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0EC" w:rsidRPr="00DE10EC" w:rsidRDefault="00DE10EC" w:rsidP="00DE10EC">
      <w:pPr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lang w:eastAsia="ru-RU"/>
        </w:rPr>
      </w:pPr>
      <w:r w:rsidRPr="00DE10EC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6DC913" wp14:editId="5AC7A648">
                <wp:simplePos x="0" y="0"/>
                <wp:positionH relativeFrom="column">
                  <wp:posOffset>96520</wp:posOffset>
                </wp:positionH>
                <wp:positionV relativeFrom="page">
                  <wp:posOffset>933450</wp:posOffset>
                </wp:positionV>
                <wp:extent cx="5904230" cy="447675"/>
                <wp:effectExtent l="0" t="0" r="0" b="0"/>
                <wp:wrapSquare wrapText="bothSides"/>
                <wp:docPr id="2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04230" cy="4476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E10EC" w:rsidRPr="00CA0A5C" w:rsidRDefault="00DE10EC" w:rsidP="00DE10EC">
                            <w:pPr>
                              <w:pStyle w:val="ab"/>
                              <w:spacing w:after="0"/>
                              <w:jc w:val="center"/>
                              <w:rPr>
                                <w:b/>
                              </w:rPr>
                            </w:pPr>
                            <w:r w:rsidRPr="00DE10EC">
                              <w:rPr>
                                <w:rFonts w:ascii="Arial" w:hAnsi="Arial" w:cs="Arial"/>
                                <w:b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МУНИЦИПАЛЬНЫЙ ВЕСТНИК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position:absolute;left:0;text-align:left;margin-left:7.6pt;margin-top:73.5pt;width:464.9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" filled="f" stroked="f">
                <o:lock v:ext="edit" text="t" shapetype="t"/>
                <v:textbox>
                  <w:txbxContent>
                    <w:p w:rsidR="00DE10EC" w:rsidRPr="00CA0A5C" w:rsidRDefault="00DE10EC" w:rsidP="00DE10EC">
                      <w:pPr>
                        <w:pStyle w:val="ab"/>
                        <w:spacing w:after="0"/>
                        <w:jc w:val="center"/>
                        <w:rPr>
                          <w:b/>
                        </w:rPr>
                      </w:pPr>
                      <w:r w:rsidRPr="00DE10EC">
                        <w:rPr>
                          <w:rFonts w:ascii="Arial" w:hAnsi="Arial" w:cs="Arial"/>
                          <w:b/>
                          <w:iCs/>
                          <w:outline/>
                          <w:color w:val="000000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МУНИЦИПАЛЬНЫЙ ВЕСТНИК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DE10EC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  <w:r w:rsidR="002D6574">
        <w:rPr>
          <w:rFonts w:ascii="Times New Roman" w:eastAsia="Times New Roman" w:hAnsi="Times New Roman" w:cs="Times New Roman"/>
          <w:lang w:eastAsia="ru-RU"/>
        </w:rPr>
        <w:t xml:space="preserve">                                 </w:t>
      </w:r>
      <w:bookmarkStart w:id="0" w:name="_GoBack"/>
      <w:bookmarkEnd w:id="0"/>
      <w:r w:rsidR="002D6574">
        <w:rPr>
          <w:rFonts w:ascii="Times New Roman" w:eastAsia="Times New Roman" w:hAnsi="Times New Roman" w:cs="Times New Roman"/>
          <w:lang w:eastAsia="ru-RU"/>
        </w:rPr>
        <w:t xml:space="preserve">                                         </w:t>
      </w:r>
      <w:r w:rsidRPr="00DE10EC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</w:p>
    <w:p w:rsidR="00DE10EC" w:rsidRP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E10EC">
        <w:rPr>
          <w:rFonts w:ascii="Times New Roman" w:eastAsia="Times New Roman" w:hAnsi="Times New Roman" w:cs="Times New Roman"/>
          <w:b/>
          <w:lang w:eastAsia="ru-RU"/>
        </w:rPr>
        <w:t xml:space="preserve">ПЕРИОДИЧЕСКОЕ ПЕЧАТНОЕ СРЕДСТВО МАССОВОЙ ИНФОРМАЦИИ </w:t>
      </w:r>
    </w:p>
    <w:p w:rsidR="00DE10EC" w:rsidRPr="00DE10EC" w:rsidRDefault="00DE10EC" w:rsidP="00DE10E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DE10EC">
        <w:rPr>
          <w:rFonts w:ascii="Times New Roman" w:eastAsia="Times New Roman" w:hAnsi="Times New Roman" w:cs="Times New Roman"/>
          <w:b/>
          <w:lang w:eastAsia="ru-RU"/>
        </w:rPr>
        <w:t>СОВЕТА ДЕПУТАТОВ И АДМИНИСТРАЦИИ НОВОМИЧУРИНСКОГО ГОРОДСКОГО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       </w:t>
      </w:r>
      <w:r w:rsidRPr="00DE10EC">
        <w:rPr>
          <w:rFonts w:ascii="Times New Roman" w:eastAsia="Times New Roman" w:hAnsi="Times New Roman" w:cs="Times New Roman"/>
          <w:b/>
          <w:lang w:eastAsia="ru-RU"/>
        </w:rPr>
        <w:t xml:space="preserve"> ПОСЕЛЕНИЯ</w:t>
      </w:r>
    </w:p>
    <w:p w:rsidR="00DE10EC" w:rsidRPr="00DE10EC" w:rsidRDefault="00DE10EC" w:rsidP="00DE10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DE10EC" w:rsidRPr="00DE10EC" w:rsidRDefault="00DE10EC" w:rsidP="00DE1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Адрес издателя и редакции: 391160, </w:t>
      </w:r>
      <w:proofErr w:type="spellStart"/>
      <w:r w:rsidRPr="00DE10EC">
        <w:rPr>
          <w:rFonts w:ascii="Times New Roman" w:eastAsia="Times New Roman" w:hAnsi="Times New Roman" w:cs="Times New Roman"/>
          <w:b/>
          <w:i/>
          <w:lang w:eastAsia="ru-RU"/>
        </w:rPr>
        <w:t>г</w:t>
      </w:r>
      <w:proofErr w:type="gramStart"/>
      <w:r w:rsidRPr="00DE10EC">
        <w:rPr>
          <w:rFonts w:ascii="Times New Roman" w:eastAsia="Times New Roman" w:hAnsi="Times New Roman" w:cs="Times New Roman"/>
          <w:b/>
          <w:i/>
          <w:lang w:eastAsia="ru-RU"/>
        </w:rPr>
        <w:t>.Н</w:t>
      </w:r>
      <w:proofErr w:type="gramEnd"/>
      <w:r w:rsidRPr="00DE10EC">
        <w:rPr>
          <w:rFonts w:ascii="Times New Roman" w:eastAsia="Times New Roman" w:hAnsi="Times New Roman" w:cs="Times New Roman"/>
          <w:b/>
          <w:i/>
          <w:lang w:eastAsia="ru-RU"/>
        </w:rPr>
        <w:t>овомичуринск</w:t>
      </w:r>
      <w:proofErr w:type="spellEnd"/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, д.26 «Д»       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</w:t>
      </w:r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 Тираж 10 экз. </w:t>
      </w:r>
    </w:p>
    <w:p w:rsidR="00DE10EC" w:rsidRPr="00DE10EC" w:rsidRDefault="00DE10EC" w:rsidP="00DE10E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Распространяется бесплатно                                                                          </w:t>
      </w:r>
      <w:r>
        <w:rPr>
          <w:rFonts w:ascii="Times New Roman" w:eastAsia="Times New Roman" w:hAnsi="Times New Roman" w:cs="Times New Roman"/>
          <w:b/>
          <w:i/>
          <w:lang w:eastAsia="ru-RU"/>
        </w:rPr>
        <w:t xml:space="preserve">        </w:t>
      </w:r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lang w:eastAsia="ru-RU"/>
        </w:rPr>
        <w:t>февраль</w:t>
      </w:r>
      <w:r w:rsidRPr="00DE10EC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  <w:r w:rsidRPr="00DE10EC">
        <w:rPr>
          <w:rFonts w:ascii="Times New Roman" w:eastAsia="Times New Roman" w:hAnsi="Times New Roman" w:cs="Times New Roman"/>
          <w:b/>
          <w:lang w:eastAsia="ru-RU"/>
        </w:rPr>
        <w:t xml:space="preserve">2024года № </w:t>
      </w:r>
      <w:r>
        <w:rPr>
          <w:rFonts w:ascii="Times New Roman" w:eastAsia="Times New Roman" w:hAnsi="Times New Roman" w:cs="Times New Roman"/>
          <w:b/>
          <w:lang w:eastAsia="ru-RU"/>
        </w:rPr>
        <w:t>6</w:t>
      </w:r>
    </w:p>
    <w:p w:rsidR="00DE10EC" w:rsidRPr="00DE10EC" w:rsidRDefault="00DE10EC" w:rsidP="00DE1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DE10EC" w:rsidRPr="00DE10EC" w:rsidRDefault="00DE10EC" w:rsidP="00DE10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D43CB" w:rsidRPr="0033484F" w:rsidRDefault="001D43CB" w:rsidP="00A4764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407A" w:rsidRPr="00664FE6" w:rsidRDefault="001D43CB" w:rsidP="001D43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</w:t>
      </w:r>
      <w:r w:rsidR="00A9327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</w:t>
      </w:r>
      <w:r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О</w:t>
      </w:r>
      <w:r w:rsidR="003639A2" w:rsidRPr="0033484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ФИЦИАЛЬНЫЙ РАЗДЕЛ</w:t>
      </w:r>
    </w:p>
    <w:p w:rsidR="00F723EF" w:rsidRPr="00664FE6" w:rsidRDefault="003C3FCE" w:rsidP="003C3FC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664FE6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8A41BB" w:rsidRDefault="008A41BB" w:rsidP="008A41BB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A41BB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муниципального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8A41BB" w:rsidRPr="008A41BB" w:rsidRDefault="008A41BB" w:rsidP="008A41BB">
      <w:pPr>
        <w:jc w:val="both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05 февраля 2024года №</w:t>
      </w:r>
      <w:r w:rsidRPr="008A41BB">
        <w:rPr>
          <w:rFonts w:ascii="Times New Roman" w:hAnsi="Times New Roman" w:cs="Times New Roman"/>
          <w:b/>
          <w:sz w:val="20"/>
          <w:szCs w:val="20"/>
        </w:rPr>
        <w:t>39   «О внесении изменений в постановление администрации муниципального образ</w:t>
      </w:r>
      <w:r w:rsidRPr="008A41BB">
        <w:rPr>
          <w:rFonts w:ascii="Times New Roman" w:hAnsi="Times New Roman" w:cs="Times New Roman"/>
          <w:b/>
          <w:sz w:val="20"/>
          <w:szCs w:val="20"/>
        </w:rPr>
        <w:t>о</w:t>
      </w:r>
      <w:r w:rsidRPr="008A41BB">
        <w:rPr>
          <w:rFonts w:ascii="Times New Roman" w:hAnsi="Times New Roman" w:cs="Times New Roman"/>
          <w:b/>
          <w:sz w:val="20"/>
          <w:szCs w:val="20"/>
        </w:rPr>
        <w:t xml:space="preserve">вания – </w:t>
      </w:r>
      <w:proofErr w:type="spellStart"/>
      <w:r w:rsidRPr="008A41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A41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муниципального района от 26 декабря 2023 г. № 385 «Об утверждении перечня главных администраторов доходов и перечня источников финансирования д</w:t>
      </w:r>
      <w:r w:rsidRPr="008A41BB">
        <w:rPr>
          <w:rFonts w:ascii="Times New Roman" w:hAnsi="Times New Roman" w:cs="Times New Roman"/>
          <w:b/>
          <w:sz w:val="20"/>
          <w:szCs w:val="20"/>
        </w:rPr>
        <w:t>е</w:t>
      </w:r>
      <w:r w:rsidRPr="008A41BB">
        <w:rPr>
          <w:rFonts w:ascii="Times New Roman" w:hAnsi="Times New Roman" w:cs="Times New Roman"/>
          <w:b/>
          <w:sz w:val="20"/>
          <w:szCs w:val="20"/>
        </w:rPr>
        <w:t xml:space="preserve">фицита бюджета муниципального образования – </w:t>
      </w:r>
      <w:proofErr w:type="spellStart"/>
      <w:r w:rsidRPr="008A41BB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A41BB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Пронского муниц</w:t>
      </w:r>
      <w:r w:rsidRPr="008A41BB">
        <w:rPr>
          <w:rFonts w:ascii="Times New Roman" w:hAnsi="Times New Roman" w:cs="Times New Roman"/>
          <w:b/>
          <w:sz w:val="20"/>
          <w:szCs w:val="20"/>
        </w:rPr>
        <w:t>и</w:t>
      </w:r>
      <w:r w:rsidRPr="008A41BB">
        <w:rPr>
          <w:rFonts w:ascii="Times New Roman" w:hAnsi="Times New Roman" w:cs="Times New Roman"/>
          <w:b/>
          <w:sz w:val="20"/>
          <w:szCs w:val="20"/>
        </w:rPr>
        <w:t>пального района на 2024 год и на плановый период 2025 и 2026 годов»</w:t>
      </w:r>
      <w:proofErr w:type="gramEnd"/>
    </w:p>
    <w:p w:rsidR="008A41BB" w:rsidRPr="008A41BB" w:rsidRDefault="008A41BB" w:rsidP="008A41B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8A41BB">
        <w:rPr>
          <w:rFonts w:ascii="Times New Roman" w:hAnsi="Times New Roman" w:cs="Times New Roman"/>
          <w:sz w:val="20"/>
          <w:szCs w:val="20"/>
        </w:rPr>
        <w:t>В соответствии с пунктом 3.2 статьи 160.1 и пунктом статьи 160.2 Бюджетного кодекса Российской Федер</w:t>
      </w:r>
      <w:r w:rsidRPr="008A41BB">
        <w:rPr>
          <w:rFonts w:ascii="Times New Roman" w:hAnsi="Times New Roman" w:cs="Times New Roman"/>
          <w:sz w:val="20"/>
          <w:szCs w:val="20"/>
        </w:rPr>
        <w:t>а</w:t>
      </w:r>
      <w:r w:rsidRPr="008A41BB">
        <w:rPr>
          <w:rFonts w:ascii="Times New Roman" w:hAnsi="Times New Roman" w:cs="Times New Roman"/>
          <w:sz w:val="20"/>
          <w:szCs w:val="20"/>
        </w:rPr>
        <w:t>ции, общими требованиями к закреплению за органами государственной власти (государственными органами) суб</w:t>
      </w:r>
      <w:r w:rsidRPr="008A41BB">
        <w:rPr>
          <w:rFonts w:ascii="Times New Roman" w:hAnsi="Times New Roman" w:cs="Times New Roman"/>
          <w:sz w:val="20"/>
          <w:szCs w:val="20"/>
        </w:rPr>
        <w:t>ъ</w:t>
      </w:r>
      <w:r w:rsidRPr="008A41BB">
        <w:rPr>
          <w:rFonts w:ascii="Times New Roman" w:hAnsi="Times New Roman" w:cs="Times New Roman"/>
          <w:sz w:val="20"/>
          <w:szCs w:val="20"/>
        </w:rPr>
        <w:t>екта Российской Федерации, органами управления территориальными фондами обязательного медицинского стр</w:t>
      </w:r>
      <w:r w:rsidRPr="008A41BB">
        <w:rPr>
          <w:rFonts w:ascii="Times New Roman" w:hAnsi="Times New Roman" w:cs="Times New Roman"/>
          <w:sz w:val="20"/>
          <w:szCs w:val="20"/>
        </w:rPr>
        <w:t>а</w:t>
      </w:r>
      <w:r w:rsidRPr="008A41BB">
        <w:rPr>
          <w:rFonts w:ascii="Times New Roman" w:hAnsi="Times New Roman" w:cs="Times New Roman"/>
          <w:sz w:val="20"/>
          <w:szCs w:val="20"/>
        </w:rPr>
        <w:t>хования, органами местного самоуправления, органами местной администрации полномочий главного администр</w:t>
      </w:r>
      <w:r w:rsidRPr="008A41BB">
        <w:rPr>
          <w:rFonts w:ascii="Times New Roman" w:hAnsi="Times New Roman" w:cs="Times New Roman"/>
          <w:sz w:val="20"/>
          <w:szCs w:val="20"/>
        </w:rPr>
        <w:t>а</w:t>
      </w:r>
      <w:r w:rsidRPr="008A41BB">
        <w:rPr>
          <w:rFonts w:ascii="Times New Roman" w:hAnsi="Times New Roman" w:cs="Times New Roman"/>
          <w:sz w:val="20"/>
          <w:szCs w:val="20"/>
        </w:rPr>
        <w:t>тора доходов бюджета и к утверждению перечня главных администраторов доходов бюджета субъектов Российской Федерации, бюджета территориального фонда</w:t>
      </w:r>
      <w:proofErr w:type="gramEnd"/>
      <w:r w:rsidRPr="008A41BB">
        <w:rPr>
          <w:rFonts w:ascii="Times New Roman" w:hAnsi="Times New Roman" w:cs="Times New Roman"/>
          <w:sz w:val="20"/>
          <w:szCs w:val="20"/>
        </w:rPr>
        <w:t xml:space="preserve"> обязательного медицинского страхования, местного бюджета, утве</w:t>
      </w:r>
      <w:r w:rsidRPr="008A41BB">
        <w:rPr>
          <w:rFonts w:ascii="Times New Roman" w:hAnsi="Times New Roman" w:cs="Times New Roman"/>
          <w:sz w:val="20"/>
          <w:szCs w:val="20"/>
        </w:rPr>
        <w:t>р</w:t>
      </w:r>
      <w:r w:rsidRPr="008A41BB">
        <w:rPr>
          <w:rFonts w:ascii="Times New Roman" w:hAnsi="Times New Roman" w:cs="Times New Roman"/>
          <w:sz w:val="20"/>
          <w:szCs w:val="20"/>
        </w:rPr>
        <w:t>жденными постановлением Правительства Российской Федерации от 16.09.2021г. №1569, администрация Новом</w:t>
      </w:r>
      <w:r w:rsidRPr="008A41BB">
        <w:rPr>
          <w:rFonts w:ascii="Times New Roman" w:hAnsi="Times New Roman" w:cs="Times New Roman"/>
          <w:sz w:val="20"/>
          <w:szCs w:val="20"/>
        </w:rPr>
        <w:t>и</w:t>
      </w:r>
      <w:r w:rsidRPr="008A41BB">
        <w:rPr>
          <w:rFonts w:ascii="Times New Roman" w:hAnsi="Times New Roman" w:cs="Times New Roman"/>
          <w:sz w:val="20"/>
          <w:szCs w:val="20"/>
        </w:rPr>
        <w:t>чуринского городского поселения постановляет:</w:t>
      </w:r>
    </w:p>
    <w:p w:rsidR="008A41BB" w:rsidRPr="008A41BB" w:rsidRDefault="008A41BB" w:rsidP="008A41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t xml:space="preserve">1. Дополнить «Перечень главных  администраторов доходов бюджета муниципального образования – </w:t>
      </w:r>
      <w:proofErr w:type="spellStart"/>
      <w:r w:rsidRPr="008A41BB">
        <w:rPr>
          <w:rFonts w:ascii="Times New Roman" w:hAnsi="Times New Roman" w:cs="Times New Roman"/>
          <w:sz w:val="20"/>
          <w:szCs w:val="20"/>
        </w:rPr>
        <w:t>Нов</w:t>
      </w:r>
      <w:r w:rsidRPr="008A41BB">
        <w:rPr>
          <w:rFonts w:ascii="Times New Roman" w:hAnsi="Times New Roman" w:cs="Times New Roman"/>
          <w:sz w:val="20"/>
          <w:szCs w:val="20"/>
        </w:rPr>
        <w:t>о</w:t>
      </w:r>
      <w:r w:rsidRPr="008A41BB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8A41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2024 год и на плановый период 2025 и 2026 годов»  (приложение №1), утвержденный постановлением от 26 декабря 2023г. №385  «Об утверждении пере</w:t>
      </w:r>
      <w:r w:rsidRPr="008A41BB">
        <w:rPr>
          <w:rFonts w:ascii="Times New Roman" w:hAnsi="Times New Roman" w:cs="Times New Roman"/>
          <w:sz w:val="20"/>
          <w:szCs w:val="20"/>
        </w:rPr>
        <w:t>ч</w:t>
      </w:r>
      <w:r w:rsidRPr="008A41BB">
        <w:rPr>
          <w:rFonts w:ascii="Times New Roman" w:hAnsi="Times New Roman" w:cs="Times New Roman"/>
          <w:sz w:val="20"/>
          <w:szCs w:val="20"/>
        </w:rPr>
        <w:t xml:space="preserve">ня главных администраторов доходов и перечня источников финансирования дефицита бюджета муниципального образования – </w:t>
      </w:r>
      <w:proofErr w:type="spellStart"/>
      <w:r w:rsidRPr="008A41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A41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на 2024 год и на план</w:t>
      </w:r>
      <w:r w:rsidRPr="008A41BB">
        <w:rPr>
          <w:rFonts w:ascii="Times New Roman" w:hAnsi="Times New Roman" w:cs="Times New Roman"/>
          <w:sz w:val="20"/>
          <w:szCs w:val="20"/>
        </w:rPr>
        <w:t>о</w:t>
      </w:r>
      <w:r w:rsidRPr="008A41BB">
        <w:rPr>
          <w:rFonts w:ascii="Times New Roman" w:hAnsi="Times New Roman" w:cs="Times New Roman"/>
          <w:sz w:val="20"/>
          <w:szCs w:val="20"/>
        </w:rPr>
        <w:t>вый период 2025 и 2026 годов» следующим видом дохода: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77"/>
        <w:gridCol w:w="5918"/>
      </w:tblGrid>
      <w:tr w:rsidR="008A41BB" w:rsidRPr="008A41BB" w:rsidTr="00665640">
        <w:trPr>
          <w:trHeight w:val="558"/>
        </w:trPr>
        <w:tc>
          <w:tcPr>
            <w:tcW w:w="959" w:type="dxa"/>
            <w:shd w:val="clear" w:color="auto" w:fill="auto"/>
          </w:tcPr>
          <w:p w:rsidR="008A41BB" w:rsidRPr="008A41BB" w:rsidRDefault="008A41BB" w:rsidP="006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8895" w:type="dxa"/>
            <w:gridSpan w:val="2"/>
            <w:shd w:val="clear" w:color="auto" w:fill="auto"/>
          </w:tcPr>
          <w:p w:rsidR="008A41BB" w:rsidRPr="008A41BB" w:rsidRDefault="008A41BB" w:rsidP="006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муниципального образования – </w:t>
            </w:r>
            <w:proofErr w:type="spellStart"/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Новомичуринское</w:t>
            </w:r>
            <w:proofErr w:type="spellEnd"/>
            <w:r w:rsidRPr="008A41BB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городское поселение Пронского муниципального района Рязанской области</w:t>
            </w:r>
          </w:p>
        </w:tc>
      </w:tr>
      <w:tr w:rsidR="008A41BB" w:rsidRPr="008A41BB" w:rsidTr="00665640">
        <w:trPr>
          <w:trHeight w:val="1016"/>
        </w:trPr>
        <w:tc>
          <w:tcPr>
            <w:tcW w:w="959" w:type="dxa"/>
            <w:shd w:val="clear" w:color="auto" w:fill="auto"/>
          </w:tcPr>
          <w:p w:rsidR="008A41BB" w:rsidRPr="008A41BB" w:rsidRDefault="008A41BB" w:rsidP="006656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804</w:t>
            </w:r>
          </w:p>
        </w:tc>
        <w:tc>
          <w:tcPr>
            <w:tcW w:w="2977" w:type="dxa"/>
          </w:tcPr>
          <w:p w:rsidR="008A41BB" w:rsidRPr="008A41BB" w:rsidRDefault="008A41BB" w:rsidP="00665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1 16 10061 13 0000 140</w:t>
            </w:r>
          </w:p>
        </w:tc>
        <w:tc>
          <w:tcPr>
            <w:tcW w:w="5918" w:type="dxa"/>
            <w:shd w:val="clear" w:color="auto" w:fill="auto"/>
            <w:vAlign w:val="center"/>
          </w:tcPr>
          <w:p w:rsidR="008A41BB" w:rsidRPr="008A41BB" w:rsidRDefault="008A41BB" w:rsidP="0066564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тракта, а также иные денежные средства, подлежащие зачисл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нию в бюджет городского поселения за нарушение законодател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ства Российской Федерации о контрактной системе в сфере зак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пок товаров, работ, услуг для обеспечения государственных и муниципальных нужд (за исключением муниципального контра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A41BB">
              <w:rPr>
                <w:rFonts w:ascii="Times New Roman" w:hAnsi="Times New Roman" w:cs="Times New Roman"/>
                <w:sz w:val="20"/>
                <w:szCs w:val="20"/>
              </w:rPr>
              <w:t>та, финансируемого за счет средств муниципального дорожного</w:t>
            </w:r>
            <w:proofErr w:type="gramEnd"/>
            <w:r w:rsidRPr="008A41BB">
              <w:rPr>
                <w:rFonts w:ascii="Times New Roman" w:hAnsi="Times New Roman" w:cs="Times New Roman"/>
                <w:sz w:val="20"/>
                <w:szCs w:val="20"/>
              </w:rPr>
              <w:t xml:space="preserve"> фонда)</w:t>
            </w:r>
          </w:p>
        </w:tc>
      </w:tr>
    </w:tbl>
    <w:p w:rsidR="008A41BB" w:rsidRPr="008A41BB" w:rsidRDefault="008A41BB" w:rsidP="008A41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8A41BB" w:rsidRPr="008A41BB" w:rsidRDefault="008A41BB" w:rsidP="008A41B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t xml:space="preserve">2. При осуществлении полномочий администратора доходов бюджета муниципального образования – </w:t>
      </w:r>
      <w:proofErr w:type="spellStart"/>
      <w:r w:rsidRPr="008A41BB">
        <w:rPr>
          <w:rFonts w:ascii="Times New Roman" w:hAnsi="Times New Roman" w:cs="Times New Roman"/>
          <w:sz w:val="20"/>
          <w:szCs w:val="20"/>
        </w:rPr>
        <w:t>Нов</w:t>
      </w:r>
      <w:r w:rsidRPr="008A41BB">
        <w:rPr>
          <w:rFonts w:ascii="Times New Roman" w:hAnsi="Times New Roman" w:cs="Times New Roman"/>
          <w:sz w:val="20"/>
          <w:szCs w:val="20"/>
        </w:rPr>
        <w:t>о</w:t>
      </w:r>
      <w:r w:rsidRPr="008A41BB">
        <w:rPr>
          <w:rFonts w:ascii="Times New Roman" w:hAnsi="Times New Roman" w:cs="Times New Roman"/>
          <w:sz w:val="20"/>
          <w:szCs w:val="20"/>
        </w:rPr>
        <w:t>мичуринское</w:t>
      </w:r>
      <w:proofErr w:type="spellEnd"/>
      <w:r w:rsidRPr="008A41BB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руководствоваться бюджетным законодател</w:t>
      </w:r>
      <w:r w:rsidRPr="008A41BB">
        <w:rPr>
          <w:rFonts w:ascii="Times New Roman" w:hAnsi="Times New Roman" w:cs="Times New Roman"/>
          <w:sz w:val="20"/>
          <w:szCs w:val="20"/>
        </w:rPr>
        <w:t>ь</w:t>
      </w:r>
      <w:r w:rsidRPr="008A41BB">
        <w:rPr>
          <w:rFonts w:ascii="Times New Roman" w:hAnsi="Times New Roman" w:cs="Times New Roman"/>
          <w:sz w:val="20"/>
          <w:szCs w:val="20"/>
        </w:rPr>
        <w:t>ством Российской Федерации и Рязанской области, иными нормативно-правовыми актами Российской Федерации и Рязанской области, регулирующими бюджетные правоотношения.</w:t>
      </w:r>
    </w:p>
    <w:p w:rsidR="008A41BB" w:rsidRPr="008A41BB" w:rsidRDefault="008A41BB" w:rsidP="008A41B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lastRenderedPageBreak/>
        <w:t>3. Настоящее постановление вступает в силу со дня официального опубликования (обнародования).</w:t>
      </w:r>
    </w:p>
    <w:p w:rsidR="008A41BB" w:rsidRPr="008A41BB" w:rsidRDefault="008A41BB" w:rsidP="008A41BB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t xml:space="preserve">4. Общему отделу администрации муниципального образования – </w:t>
      </w:r>
      <w:proofErr w:type="spellStart"/>
      <w:r w:rsidRPr="008A41BB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8A41BB">
        <w:rPr>
          <w:rFonts w:ascii="Times New Roman" w:hAnsi="Times New Roman" w:cs="Times New Roman"/>
          <w:sz w:val="20"/>
          <w:szCs w:val="20"/>
        </w:rPr>
        <w:t xml:space="preserve"> городское поселение (Колёкиной Е.В.) </w:t>
      </w:r>
      <w:proofErr w:type="gramStart"/>
      <w:r w:rsidRPr="008A41BB">
        <w:rPr>
          <w:rFonts w:ascii="Times New Roman" w:hAnsi="Times New Roman" w:cs="Times New Roman"/>
          <w:sz w:val="20"/>
          <w:szCs w:val="20"/>
        </w:rPr>
        <w:t>разместить</w:t>
      </w:r>
      <w:proofErr w:type="gramEnd"/>
      <w:r w:rsidRPr="008A41BB">
        <w:rPr>
          <w:rFonts w:ascii="Times New Roman" w:hAnsi="Times New Roman" w:cs="Times New Roman"/>
          <w:sz w:val="20"/>
          <w:szCs w:val="20"/>
        </w:rPr>
        <w:t xml:space="preserve"> настоящее постановление на официальном сайте администрации Новомичуринского городского поселения в информационно – телекоммуникационной сети Интернет.</w:t>
      </w:r>
    </w:p>
    <w:p w:rsidR="008A41BB" w:rsidRPr="008A41BB" w:rsidRDefault="008A41BB" w:rsidP="008A41BB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t xml:space="preserve">5. </w:t>
      </w:r>
      <w:proofErr w:type="gramStart"/>
      <w:r w:rsidRPr="008A41BB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8A41BB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8A41BB" w:rsidRPr="008A41BB" w:rsidRDefault="008A41BB" w:rsidP="008A41BB">
      <w:pPr>
        <w:rPr>
          <w:rFonts w:ascii="Times New Roman" w:hAnsi="Times New Roman" w:cs="Times New Roman"/>
          <w:sz w:val="20"/>
          <w:szCs w:val="20"/>
        </w:rPr>
      </w:pPr>
      <w:r w:rsidRPr="008A41BB">
        <w:rPr>
          <w:rFonts w:ascii="Times New Roman" w:hAnsi="Times New Roman" w:cs="Times New Roman"/>
          <w:sz w:val="20"/>
          <w:szCs w:val="20"/>
        </w:rPr>
        <w:t>Глава администрации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8A41BB">
        <w:rPr>
          <w:rFonts w:ascii="Times New Roman" w:hAnsi="Times New Roman" w:cs="Times New Roman"/>
          <w:sz w:val="20"/>
          <w:szCs w:val="20"/>
        </w:rPr>
        <w:t xml:space="preserve">Новомичуринского городского поселения                                         </w:t>
      </w:r>
      <w:proofErr w:type="spellStart"/>
      <w:r w:rsidRPr="008A41BB">
        <w:rPr>
          <w:rFonts w:ascii="Times New Roman" w:hAnsi="Times New Roman" w:cs="Times New Roman"/>
          <w:sz w:val="20"/>
          <w:szCs w:val="20"/>
        </w:rPr>
        <w:t>И.В.Кирьянов</w:t>
      </w:r>
      <w:proofErr w:type="spellEnd"/>
      <w:r w:rsidRPr="008A41BB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EF7C9E" w:rsidRPr="00EF7C9E" w:rsidRDefault="00EF7C9E" w:rsidP="00C17A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F7C9E" w:rsidRDefault="00EF7C9E" w:rsidP="00EF7C9E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EF7C9E" w:rsidRPr="00C17A23" w:rsidRDefault="00EF7C9E" w:rsidP="00EF7C9E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 февраля 2024года №</w:t>
      </w:r>
      <w:r w:rsidRPr="001F15F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6</w:t>
      </w:r>
      <w:r w:rsidRPr="001F15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C17A23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адресации»</w:t>
      </w:r>
    </w:p>
    <w:p w:rsidR="00EF7C9E" w:rsidRPr="00EF7C9E" w:rsidRDefault="00EF7C9E" w:rsidP="00EF7C9E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EF7C9E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EF7C9E">
        <w:rPr>
          <w:rFonts w:ascii="Times New Roman" w:hAnsi="Times New Roman" w:cs="Times New Roman"/>
          <w:sz w:val="20"/>
          <w:szCs w:val="20"/>
        </w:rPr>
        <w:t>ь</w:t>
      </w:r>
      <w:r w:rsidRPr="00EF7C9E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EF7C9E">
        <w:rPr>
          <w:rFonts w:ascii="Times New Roman" w:hAnsi="Times New Roman" w:cs="Times New Roman"/>
          <w:sz w:val="20"/>
          <w:szCs w:val="20"/>
        </w:rPr>
        <w:t>а</w:t>
      </w:r>
      <w:r w:rsidRPr="00EF7C9E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постановлением Правительства Российской Федер</w:t>
      </w:r>
      <w:r w:rsidRPr="00EF7C9E">
        <w:rPr>
          <w:rFonts w:ascii="Times New Roman" w:hAnsi="Times New Roman" w:cs="Times New Roman"/>
          <w:sz w:val="20"/>
          <w:szCs w:val="20"/>
        </w:rPr>
        <w:t>а</w:t>
      </w:r>
      <w:r w:rsidRPr="00EF7C9E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EF7C9E">
        <w:rPr>
          <w:rFonts w:ascii="Times New Roman" w:hAnsi="Times New Roman" w:cs="Times New Roman"/>
          <w:sz w:val="20"/>
          <w:szCs w:val="20"/>
        </w:rPr>
        <w:t>», руково</w:t>
      </w:r>
      <w:r w:rsidRPr="00EF7C9E">
        <w:rPr>
          <w:rFonts w:ascii="Times New Roman" w:hAnsi="Times New Roman" w:cs="Times New Roman"/>
          <w:sz w:val="20"/>
          <w:szCs w:val="20"/>
        </w:rPr>
        <w:t>д</w:t>
      </w:r>
      <w:r w:rsidRPr="00EF7C9E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EF7C9E">
        <w:rPr>
          <w:rFonts w:ascii="Times New Roman" w:hAnsi="Times New Roman" w:cs="Times New Roman"/>
          <w:sz w:val="20"/>
          <w:szCs w:val="20"/>
        </w:rPr>
        <w:t>и</w:t>
      </w:r>
      <w:r w:rsidRPr="00EF7C9E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EF7C9E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EF7C9E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EF7C9E">
        <w:rPr>
          <w:rFonts w:ascii="Times New Roman" w:hAnsi="Times New Roman" w:cs="Times New Roman"/>
          <w:sz w:val="20"/>
          <w:szCs w:val="20"/>
        </w:rPr>
        <w:t>:</w:t>
      </w:r>
    </w:p>
    <w:p w:rsidR="00EF7C9E" w:rsidRPr="00EF7C9E" w:rsidRDefault="00EF7C9E" w:rsidP="00EF7C9E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F7C9E">
        <w:rPr>
          <w:rFonts w:ascii="Times New Roman" w:hAnsi="Times New Roman" w:cs="Times New Roman"/>
          <w:sz w:val="20"/>
          <w:szCs w:val="20"/>
        </w:rPr>
        <w:t xml:space="preserve">1. </w:t>
      </w:r>
      <w:proofErr w:type="gramStart"/>
      <w:r w:rsidRPr="00EF7C9E">
        <w:rPr>
          <w:rFonts w:ascii="Times New Roman" w:hAnsi="Times New Roman" w:cs="Times New Roman"/>
          <w:sz w:val="20"/>
          <w:szCs w:val="20"/>
        </w:rPr>
        <w:t>Присвоить объекту адресации земельному участку с кадастровым номером 62:11:0010210:276, расположе</w:t>
      </w:r>
      <w:r w:rsidRPr="00EF7C9E">
        <w:rPr>
          <w:rFonts w:ascii="Times New Roman" w:hAnsi="Times New Roman" w:cs="Times New Roman"/>
          <w:sz w:val="20"/>
          <w:szCs w:val="20"/>
        </w:rPr>
        <w:t>н</w:t>
      </w:r>
      <w:r w:rsidRPr="00EF7C9E">
        <w:rPr>
          <w:rFonts w:ascii="Times New Roman" w:hAnsi="Times New Roman" w:cs="Times New Roman"/>
          <w:sz w:val="20"/>
          <w:szCs w:val="20"/>
        </w:rPr>
        <w:t xml:space="preserve">ному в гаражно-строительном кооперативе Аромат (ранее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кооп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гараж.</w:t>
      </w:r>
      <w:proofErr w:type="gramEnd"/>
      <w:r w:rsidRPr="00EF7C9E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EF7C9E">
        <w:rPr>
          <w:rFonts w:ascii="Times New Roman" w:hAnsi="Times New Roman" w:cs="Times New Roman"/>
          <w:sz w:val="20"/>
          <w:szCs w:val="20"/>
        </w:rPr>
        <w:t>«Аромат»), адрес:</w:t>
      </w:r>
      <w:proofErr w:type="gramEnd"/>
      <w:r w:rsidRPr="00EF7C9E">
        <w:rPr>
          <w:rFonts w:ascii="Times New Roman" w:hAnsi="Times New Roman" w:cs="Times New Roman"/>
          <w:sz w:val="20"/>
          <w:szCs w:val="20"/>
        </w:rPr>
        <w:t xml:space="preserve"> Российская Федерация, Рязанская область,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 ГСК Аромат, земельный участок 20.</w:t>
      </w:r>
    </w:p>
    <w:p w:rsidR="00EF7C9E" w:rsidRPr="00EF7C9E" w:rsidRDefault="00EF7C9E" w:rsidP="00EF7C9E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F7C9E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области.</w:t>
      </w:r>
    </w:p>
    <w:p w:rsidR="00EF7C9E" w:rsidRPr="00EF7C9E" w:rsidRDefault="00EF7C9E" w:rsidP="00EF7C9E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F7C9E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EF7C9E" w:rsidRPr="00EF7C9E" w:rsidRDefault="00EF7C9E" w:rsidP="00EF7C9E">
      <w:pPr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EF7C9E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EF7C9E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EF7C9E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EF7C9E" w:rsidRPr="00EF7C9E" w:rsidRDefault="00EF7C9E" w:rsidP="00EF7C9E">
      <w:pPr>
        <w:jc w:val="both"/>
        <w:rPr>
          <w:rFonts w:ascii="Times New Roman" w:hAnsi="Times New Roman" w:cs="Times New Roman"/>
          <w:sz w:val="20"/>
          <w:szCs w:val="20"/>
        </w:rPr>
      </w:pPr>
      <w:r w:rsidRPr="00EF7C9E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EF7C9E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EF7C9E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EF7C9E" w:rsidRDefault="00EF7C9E" w:rsidP="00C17A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17A23" w:rsidRDefault="00C17A23" w:rsidP="00C17A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1F15F9" w:rsidRPr="00C17A23" w:rsidRDefault="00C17A23" w:rsidP="00C17A23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 февраля 2024года №</w:t>
      </w:r>
      <w:r w:rsidRPr="001F15F9">
        <w:rPr>
          <w:rFonts w:ascii="Times New Roman" w:hAnsi="Times New Roman" w:cs="Times New Roman"/>
          <w:b/>
          <w:sz w:val="20"/>
          <w:szCs w:val="20"/>
        </w:rPr>
        <w:t>4</w:t>
      </w:r>
      <w:r>
        <w:rPr>
          <w:rFonts w:ascii="Times New Roman" w:hAnsi="Times New Roman" w:cs="Times New Roman"/>
          <w:b/>
          <w:sz w:val="20"/>
          <w:szCs w:val="20"/>
        </w:rPr>
        <w:t>7</w:t>
      </w:r>
      <w:r w:rsidRPr="001F15F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F15F9" w:rsidRPr="00C17A23">
        <w:rPr>
          <w:rFonts w:ascii="Times New Roman" w:hAnsi="Times New Roman" w:cs="Times New Roman"/>
          <w:b/>
          <w:sz w:val="20"/>
          <w:szCs w:val="20"/>
        </w:rPr>
        <w:t>«О присвоении адреса объекту адресации</w:t>
      </w:r>
      <w:r w:rsidRPr="00C17A23">
        <w:rPr>
          <w:rFonts w:ascii="Times New Roman" w:hAnsi="Times New Roman" w:cs="Times New Roman"/>
          <w:b/>
          <w:sz w:val="20"/>
          <w:szCs w:val="20"/>
        </w:rPr>
        <w:t>»</w:t>
      </w:r>
    </w:p>
    <w:p w:rsidR="001F15F9" w:rsidRPr="001F15F9" w:rsidRDefault="001F15F9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F15F9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1F15F9">
        <w:rPr>
          <w:rFonts w:ascii="Times New Roman" w:hAnsi="Times New Roman" w:cs="Times New Roman"/>
          <w:sz w:val="20"/>
          <w:szCs w:val="20"/>
        </w:rPr>
        <w:t>ь</w:t>
      </w:r>
      <w:r w:rsidRPr="001F15F9">
        <w:rPr>
          <w:rFonts w:ascii="Times New Roman" w:hAnsi="Times New Roman" w:cs="Times New Roman"/>
          <w:sz w:val="20"/>
          <w:szCs w:val="20"/>
        </w:rPr>
        <w:t>ной информационной адресной системе и о внесении изменений в Федеральный закон  «Об общих принципах орг</w:t>
      </w:r>
      <w:r w:rsidRPr="001F15F9">
        <w:rPr>
          <w:rFonts w:ascii="Times New Roman" w:hAnsi="Times New Roman" w:cs="Times New Roman"/>
          <w:sz w:val="20"/>
          <w:szCs w:val="20"/>
        </w:rPr>
        <w:t>а</w:t>
      </w:r>
      <w:r w:rsidRPr="001F15F9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1F15F9">
        <w:rPr>
          <w:rFonts w:ascii="Times New Roman" w:hAnsi="Times New Roman" w:cs="Times New Roman"/>
          <w:sz w:val="20"/>
          <w:szCs w:val="20"/>
        </w:rPr>
        <w:t>а</w:t>
      </w:r>
      <w:r w:rsidRPr="001F15F9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1F15F9">
        <w:rPr>
          <w:rFonts w:ascii="Times New Roman" w:hAnsi="Times New Roman" w:cs="Times New Roman"/>
          <w:sz w:val="20"/>
          <w:szCs w:val="20"/>
        </w:rPr>
        <w:t>», руково</w:t>
      </w:r>
      <w:r w:rsidRPr="001F15F9">
        <w:rPr>
          <w:rFonts w:ascii="Times New Roman" w:hAnsi="Times New Roman" w:cs="Times New Roman"/>
          <w:sz w:val="20"/>
          <w:szCs w:val="20"/>
        </w:rPr>
        <w:t>д</w:t>
      </w:r>
      <w:r w:rsidRPr="001F15F9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1F15F9">
        <w:rPr>
          <w:rFonts w:ascii="Times New Roman" w:hAnsi="Times New Roman" w:cs="Times New Roman"/>
          <w:sz w:val="20"/>
          <w:szCs w:val="20"/>
        </w:rPr>
        <w:t>и</w:t>
      </w:r>
      <w:r w:rsidRPr="001F15F9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1F15F9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1F15F9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1F15F9">
        <w:rPr>
          <w:rFonts w:ascii="Times New Roman" w:hAnsi="Times New Roman" w:cs="Times New Roman"/>
          <w:sz w:val="20"/>
          <w:szCs w:val="20"/>
        </w:rPr>
        <w:t>:</w:t>
      </w:r>
    </w:p>
    <w:p w:rsidR="001F15F9" w:rsidRPr="001F15F9" w:rsidRDefault="001F15F9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F15F9">
        <w:rPr>
          <w:rFonts w:ascii="Times New Roman" w:hAnsi="Times New Roman" w:cs="Times New Roman"/>
          <w:sz w:val="20"/>
          <w:szCs w:val="20"/>
        </w:rPr>
        <w:t xml:space="preserve">1. Присвоить объекту адресации жилому дому с кадастровым номером 62:11:0010101:2775, расположенному на земельном участке с кадастровым номером 62:11:0010101:473, адрес: Российская Федерация, Рязанская область,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="00C17A23">
        <w:rPr>
          <w:rFonts w:ascii="Times New Roman" w:hAnsi="Times New Roman" w:cs="Times New Roman"/>
          <w:sz w:val="20"/>
          <w:szCs w:val="20"/>
        </w:rPr>
        <w:t xml:space="preserve">еление, город Новомичуринск, </w:t>
      </w:r>
      <w:r w:rsidRPr="001F15F9">
        <w:rPr>
          <w:rFonts w:ascii="Times New Roman" w:hAnsi="Times New Roman" w:cs="Times New Roman"/>
          <w:sz w:val="20"/>
          <w:szCs w:val="20"/>
        </w:rPr>
        <w:t>улица Заречная, дом 80.</w:t>
      </w:r>
    </w:p>
    <w:p w:rsidR="001F15F9" w:rsidRPr="001F15F9" w:rsidRDefault="001F15F9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F15F9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1F15F9" w:rsidRPr="001F15F9" w:rsidRDefault="001F15F9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F15F9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1F15F9" w:rsidRPr="001F15F9" w:rsidRDefault="001F15F9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1F15F9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1F15F9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1F15F9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1F15F9" w:rsidRPr="001F15F9" w:rsidRDefault="001F15F9" w:rsidP="00C17A2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1F15F9" w:rsidRPr="001F15F9" w:rsidRDefault="001F15F9" w:rsidP="00C17A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F15F9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1F15F9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1F15F9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1F15F9" w:rsidRPr="00C17A23" w:rsidRDefault="001F15F9" w:rsidP="00C17A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C17A23" w:rsidRDefault="00C17A23" w:rsidP="00C17A23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Постановление </w:t>
      </w:r>
      <w:r w:rsidRPr="008226E4">
        <w:rPr>
          <w:rFonts w:ascii="Times New Roman" w:hAnsi="Times New Roman" w:cs="Times New Roman"/>
          <w:b/>
          <w:sz w:val="20"/>
          <w:szCs w:val="20"/>
        </w:rPr>
        <w:t xml:space="preserve"> администрации </w:t>
      </w:r>
      <w:proofErr w:type="gramStart"/>
      <w:r w:rsidRPr="008226E4">
        <w:rPr>
          <w:rFonts w:ascii="Times New Roman" w:hAnsi="Times New Roman" w:cs="Times New Roman"/>
          <w:b/>
          <w:sz w:val="20"/>
          <w:szCs w:val="20"/>
        </w:rPr>
        <w:t>муниципального</w:t>
      </w:r>
      <w:proofErr w:type="gram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образования-</w:t>
      </w:r>
      <w:proofErr w:type="spellStart"/>
      <w:r w:rsidRPr="008226E4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8226E4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</w:t>
      </w:r>
      <w:r>
        <w:rPr>
          <w:rFonts w:ascii="Times New Roman" w:hAnsi="Times New Roman" w:cs="Times New Roman"/>
          <w:b/>
          <w:sz w:val="20"/>
          <w:szCs w:val="20"/>
        </w:rPr>
        <w:t xml:space="preserve">е от </w:t>
      </w:r>
    </w:p>
    <w:p w:rsidR="00C17A23" w:rsidRPr="00C17A23" w:rsidRDefault="00C17A23" w:rsidP="00C17A2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09 февраля 2024года №</w:t>
      </w:r>
      <w:r w:rsidRPr="00C17A23">
        <w:rPr>
          <w:rFonts w:ascii="Times New Roman" w:hAnsi="Times New Roman" w:cs="Times New Roman"/>
          <w:b/>
          <w:sz w:val="20"/>
          <w:szCs w:val="20"/>
        </w:rPr>
        <w:t>48 «О внесении изменений в постановление администрации муниципального образ</w:t>
      </w:r>
      <w:r w:rsidRPr="00C17A23">
        <w:rPr>
          <w:rFonts w:ascii="Times New Roman" w:hAnsi="Times New Roman" w:cs="Times New Roman"/>
          <w:b/>
          <w:sz w:val="20"/>
          <w:szCs w:val="20"/>
        </w:rPr>
        <w:t>о</w:t>
      </w:r>
      <w:r w:rsidRPr="00C17A23">
        <w:rPr>
          <w:rFonts w:ascii="Times New Roman" w:hAnsi="Times New Roman" w:cs="Times New Roman"/>
          <w:b/>
          <w:sz w:val="20"/>
          <w:szCs w:val="20"/>
        </w:rPr>
        <w:t xml:space="preserve">вания – </w:t>
      </w:r>
      <w:proofErr w:type="spellStart"/>
      <w:r w:rsidRPr="00C17A23">
        <w:rPr>
          <w:rFonts w:ascii="Times New Roman" w:hAnsi="Times New Roman" w:cs="Times New Roman"/>
          <w:b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b/>
          <w:sz w:val="20"/>
          <w:szCs w:val="20"/>
        </w:rPr>
        <w:t xml:space="preserve"> городское поселение от 12.11.2014 г. № 321 «О присвоении адреса»</w:t>
      </w:r>
    </w:p>
    <w:p w:rsidR="00C17A23" w:rsidRPr="00C17A23" w:rsidRDefault="00C17A23" w:rsidP="00C17A2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C17A23">
        <w:rPr>
          <w:rFonts w:ascii="Times New Roman" w:hAnsi="Times New Roman" w:cs="Times New Roman"/>
          <w:sz w:val="20"/>
          <w:szCs w:val="20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№ 443-ФЗ «О федерал</w:t>
      </w:r>
      <w:r w:rsidRPr="00C17A23">
        <w:rPr>
          <w:rFonts w:ascii="Times New Roman" w:hAnsi="Times New Roman" w:cs="Times New Roman"/>
          <w:sz w:val="20"/>
          <w:szCs w:val="20"/>
        </w:rPr>
        <w:t>ь</w:t>
      </w:r>
      <w:r w:rsidRPr="00C17A23">
        <w:rPr>
          <w:rFonts w:ascii="Times New Roman" w:hAnsi="Times New Roman" w:cs="Times New Roman"/>
          <w:sz w:val="20"/>
          <w:szCs w:val="20"/>
        </w:rPr>
        <w:lastRenderedPageBreak/>
        <w:t>ной информационной адресной системе и о внесении изменений в Федеральный закон  «Об общих принципах орг</w:t>
      </w:r>
      <w:r w:rsidRPr="00C17A23">
        <w:rPr>
          <w:rFonts w:ascii="Times New Roman" w:hAnsi="Times New Roman" w:cs="Times New Roman"/>
          <w:sz w:val="20"/>
          <w:szCs w:val="20"/>
        </w:rPr>
        <w:t>а</w:t>
      </w:r>
      <w:r w:rsidRPr="00C17A23">
        <w:rPr>
          <w:rFonts w:ascii="Times New Roman" w:hAnsi="Times New Roman" w:cs="Times New Roman"/>
          <w:sz w:val="20"/>
          <w:szCs w:val="20"/>
        </w:rPr>
        <w:t>низации местного самоуправления в Российской Федерации»», постановления Правительства Российской Федер</w:t>
      </w:r>
      <w:r w:rsidRPr="00C17A23">
        <w:rPr>
          <w:rFonts w:ascii="Times New Roman" w:hAnsi="Times New Roman" w:cs="Times New Roman"/>
          <w:sz w:val="20"/>
          <w:szCs w:val="20"/>
        </w:rPr>
        <w:t>а</w:t>
      </w:r>
      <w:r w:rsidRPr="00C17A23">
        <w:rPr>
          <w:rFonts w:ascii="Times New Roman" w:hAnsi="Times New Roman" w:cs="Times New Roman"/>
          <w:sz w:val="20"/>
          <w:szCs w:val="20"/>
        </w:rPr>
        <w:t>ции от 19.11.2014 г. № 1221 «Об утверждении Правил присвоения, изменения и аннулирования адресов</w:t>
      </w:r>
      <w:proofErr w:type="gramEnd"/>
      <w:r w:rsidRPr="00C17A23">
        <w:rPr>
          <w:rFonts w:ascii="Times New Roman" w:hAnsi="Times New Roman" w:cs="Times New Roman"/>
          <w:sz w:val="20"/>
          <w:szCs w:val="20"/>
        </w:rPr>
        <w:t>», руково</w:t>
      </w:r>
      <w:r w:rsidRPr="00C17A23">
        <w:rPr>
          <w:rFonts w:ascii="Times New Roman" w:hAnsi="Times New Roman" w:cs="Times New Roman"/>
          <w:sz w:val="20"/>
          <w:szCs w:val="20"/>
        </w:rPr>
        <w:t>д</w:t>
      </w:r>
      <w:r w:rsidRPr="00C17A23">
        <w:rPr>
          <w:rFonts w:ascii="Times New Roman" w:hAnsi="Times New Roman" w:cs="Times New Roman"/>
          <w:sz w:val="20"/>
          <w:szCs w:val="20"/>
        </w:rPr>
        <w:t xml:space="preserve">ствуясь Уставом муниципального образования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поселение, администрация муниц</w:t>
      </w:r>
      <w:r w:rsidRPr="00C17A23">
        <w:rPr>
          <w:rFonts w:ascii="Times New Roman" w:hAnsi="Times New Roman" w:cs="Times New Roman"/>
          <w:sz w:val="20"/>
          <w:szCs w:val="20"/>
        </w:rPr>
        <w:t>и</w:t>
      </w:r>
      <w:r w:rsidRPr="00C17A23">
        <w:rPr>
          <w:rFonts w:ascii="Times New Roman" w:hAnsi="Times New Roman" w:cs="Times New Roman"/>
          <w:sz w:val="20"/>
          <w:szCs w:val="20"/>
        </w:rPr>
        <w:t xml:space="preserve">пального образования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 </w:t>
      </w:r>
      <w:proofErr w:type="gramStart"/>
      <w:r w:rsidRPr="00C17A23">
        <w:rPr>
          <w:rFonts w:ascii="Times New Roman" w:hAnsi="Times New Roman" w:cs="Times New Roman"/>
          <w:b/>
          <w:sz w:val="20"/>
          <w:szCs w:val="20"/>
        </w:rPr>
        <w:t>П</w:t>
      </w:r>
      <w:proofErr w:type="gramEnd"/>
      <w:r w:rsidRPr="00C17A23">
        <w:rPr>
          <w:rFonts w:ascii="Times New Roman" w:hAnsi="Times New Roman" w:cs="Times New Roman"/>
          <w:b/>
          <w:sz w:val="20"/>
          <w:szCs w:val="20"/>
        </w:rPr>
        <w:t xml:space="preserve"> О С Т А Н О В Л Я Е Т</w:t>
      </w:r>
      <w:r w:rsidRPr="00C17A23">
        <w:rPr>
          <w:rFonts w:ascii="Times New Roman" w:hAnsi="Times New Roman" w:cs="Times New Roman"/>
          <w:sz w:val="20"/>
          <w:szCs w:val="20"/>
        </w:rPr>
        <w:t>:</w:t>
      </w: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 xml:space="preserve">1. пункт 1 постановления администрации муниципального образования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</w:t>
      </w:r>
      <w:r w:rsidRPr="00C17A23">
        <w:rPr>
          <w:rFonts w:ascii="Times New Roman" w:hAnsi="Times New Roman" w:cs="Times New Roman"/>
          <w:sz w:val="20"/>
          <w:szCs w:val="20"/>
        </w:rPr>
        <w:t>е</w:t>
      </w:r>
      <w:r w:rsidRPr="00C17A23">
        <w:rPr>
          <w:rFonts w:ascii="Times New Roman" w:hAnsi="Times New Roman" w:cs="Times New Roman"/>
          <w:sz w:val="20"/>
          <w:szCs w:val="20"/>
        </w:rPr>
        <w:t>ление от 12.11.2014 г. № 321 «О присвоении адреса» изложить в новой редакции:</w:t>
      </w: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 xml:space="preserve">«1. Присвоить объекту адресации земельному участку с кадастровым номером 62:11:0010101:473, площадью 1000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кв.м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, расположенному на территории муниципального образования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поселение, адрес: Российская Федерация, Рязанская область,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Пронский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муниципальный район,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поселение, город Новомичуринск, улица Заречная, земельный участок 80.»</w:t>
      </w: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 xml:space="preserve">2. Опубликовать настоящее постановление в Информационном бюллетене муниципального образования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 Пронского муниципального района Рязанской области</w:t>
      </w: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>3. Настоящее постановление вступает в силу после его официального опубликования.</w:t>
      </w:r>
    </w:p>
    <w:p w:rsidR="00C17A23" w:rsidRPr="00C17A23" w:rsidRDefault="00C17A23" w:rsidP="00C17A23">
      <w:pPr>
        <w:spacing w:after="0"/>
        <w:ind w:firstLine="561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 xml:space="preserve">4. </w:t>
      </w:r>
      <w:proofErr w:type="gramStart"/>
      <w:r w:rsidRPr="00C17A23">
        <w:rPr>
          <w:rFonts w:ascii="Times New Roman" w:hAnsi="Times New Roman" w:cs="Times New Roman"/>
          <w:sz w:val="20"/>
          <w:szCs w:val="20"/>
        </w:rPr>
        <w:t>Контроль за</w:t>
      </w:r>
      <w:proofErr w:type="gramEnd"/>
      <w:r w:rsidRPr="00C17A23">
        <w:rPr>
          <w:rFonts w:ascii="Times New Roman" w:hAnsi="Times New Roman" w:cs="Times New Roman"/>
          <w:sz w:val="20"/>
          <w:szCs w:val="20"/>
        </w:rPr>
        <w:t xml:space="preserve"> исполнением настоящего постановления оставляю за собой.</w:t>
      </w:r>
    </w:p>
    <w:p w:rsidR="00C17A23" w:rsidRPr="00C17A23" w:rsidRDefault="00C17A23" w:rsidP="00C17A23">
      <w:pPr>
        <w:spacing w:after="0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C17A23" w:rsidRPr="00C17A23" w:rsidRDefault="00C17A23" w:rsidP="00C17A2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C17A23">
        <w:rPr>
          <w:rFonts w:ascii="Times New Roman" w:hAnsi="Times New Roman" w:cs="Times New Roman"/>
          <w:sz w:val="20"/>
          <w:szCs w:val="20"/>
        </w:rPr>
        <w:t xml:space="preserve">Глава администрации МО – </w:t>
      </w:r>
      <w:proofErr w:type="spellStart"/>
      <w:r w:rsidRPr="00C17A23">
        <w:rPr>
          <w:rFonts w:ascii="Times New Roman" w:hAnsi="Times New Roman" w:cs="Times New Roman"/>
          <w:sz w:val="20"/>
          <w:szCs w:val="20"/>
        </w:rPr>
        <w:t>Новомичуринское</w:t>
      </w:r>
      <w:proofErr w:type="spellEnd"/>
      <w:r w:rsidRPr="00C17A23">
        <w:rPr>
          <w:rFonts w:ascii="Times New Roman" w:hAnsi="Times New Roman" w:cs="Times New Roman"/>
          <w:sz w:val="20"/>
          <w:szCs w:val="20"/>
        </w:rPr>
        <w:t xml:space="preserve"> городское поселение                                       И.В. Кирьянов</w:t>
      </w:r>
    </w:p>
    <w:p w:rsidR="001F15F9" w:rsidRDefault="001F15F9" w:rsidP="001F15F9">
      <w:pPr>
        <w:jc w:val="both"/>
        <w:rPr>
          <w:sz w:val="28"/>
          <w:szCs w:val="28"/>
        </w:rPr>
      </w:pPr>
    </w:p>
    <w:p w:rsidR="00665640" w:rsidRPr="00665640" w:rsidRDefault="00665640" w:rsidP="00665640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sectPr w:rsidR="00665640" w:rsidRPr="00665640" w:rsidSect="009866E5">
      <w:headerReference w:type="default" r:id="rId9"/>
      <w:footerReference w:type="default" r:id="rId10"/>
      <w:headerReference w:type="first" r:id="rId11"/>
      <w:pgSz w:w="11906" w:h="16838"/>
      <w:pgMar w:top="851" w:right="567" w:bottom="709" w:left="1276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0EC" w:rsidRDefault="00DE10EC" w:rsidP="00567567">
      <w:pPr>
        <w:spacing w:after="0" w:line="240" w:lineRule="auto"/>
      </w:pPr>
      <w:r>
        <w:separator/>
      </w:r>
    </w:p>
  </w:endnote>
  <w:endnote w:type="continuationSeparator" w:id="0">
    <w:p w:rsidR="00DE10EC" w:rsidRDefault="00DE10EC" w:rsidP="00567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EC" w:rsidRDefault="00DE10EC">
    <w:pPr>
      <w:pStyle w:val="a6"/>
    </w:pPr>
    <w:r>
      <w:t xml:space="preserve">                                Муниципальный вестник № 6 от 14.02.2024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0EC" w:rsidRDefault="00DE10EC" w:rsidP="00567567">
      <w:pPr>
        <w:spacing w:after="0" w:line="240" w:lineRule="auto"/>
      </w:pPr>
      <w:r>
        <w:separator/>
      </w:r>
    </w:p>
  </w:footnote>
  <w:footnote w:type="continuationSeparator" w:id="0">
    <w:p w:rsidR="00DE10EC" w:rsidRDefault="00DE10EC" w:rsidP="005675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6574" w:rsidRDefault="002D6574">
    <w:pPr>
      <w:pStyle w:val="a3"/>
    </w:pPr>
  </w:p>
  <w:p w:rsidR="002D6574" w:rsidRDefault="002D6574">
    <w:pPr>
      <w:pStyle w:val="a3"/>
    </w:pPr>
  </w:p>
  <w:p w:rsidR="002D6574" w:rsidRDefault="002D6574">
    <w:pPr>
      <w:pStyle w:val="a3"/>
    </w:pPr>
    <w:r>
      <w:t xml:space="preserve">                                              Муниципальный вестник №6 от 14.02.2024г.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10EC" w:rsidRDefault="00DE10EC">
    <w:pPr>
      <w:pStyle w:val="a3"/>
    </w:pPr>
  </w:p>
  <w:p w:rsidR="00DE10EC" w:rsidRDefault="00DE10EC">
    <w:pPr>
      <w:pStyle w:val="a3"/>
    </w:pPr>
  </w:p>
  <w:p w:rsidR="00DE10EC" w:rsidRDefault="00DE10EC">
    <w:pPr>
      <w:pStyle w:val="a3"/>
    </w:pPr>
  </w:p>
  <w:p w:rsidR="00DE10EC" w:rsidRDefault="00DE10EC">
    <w:pPr>
      <w:pStyle w:val="a3"/>
    </w:pPr>
    <w:r>
      <w:t xml:space="preserve">                                      Муниципальный вестник №6 от 14.02.2024г.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  <w:bCs w:val="0"/>
        <w:color w:val="000000"/>
        <w:sz w:val="28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color w:val="000000"/>
        <w:lang w:val="ru-RU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  <w:lvl w:ilvl="1">
      <w:start w:val="2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bullet"/>
      <w:lvlText w:val="О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5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6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7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8">
      <w:start w:val="1"/>
      <w:numFmt w:val="bullet"/>
      <w:lvlText w:val="←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</w:abstractNum>
  <w:abstractNum w:abstractNumId="2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4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</w:rPr>
    </w:lvl>
  </w:abstractNum>
  <w:abstractNum w:abstractNumId="7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decimal"/>
      <w:lvlText w:val="5.%1."/>
      <w:lvlJc w:val="left"/>
      <w:pPr>
        <w:tabs>
          <w:tab w:val="num" w:pos="0"/>
        </w:tabs>
        <w:ind w:left="0" w:firstLine="0"/>
      </w:pPr>
      <w:rPr>
        <w:rFonts w:hint="default"/>
        <w:b w:val="0"/>
        <w:bCs w:val="0"/>
      </w:rPr>
    </w:lvl>
  </w:abstractNum>
  <w:abstractNum w:abstractNumId="9">
    <w:nsid w:val="0000000D"/>
    <w:multiLevelType w:val="multilevel"/>
    <w:tmpl w:val="0000000D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E"/>
    <w:multiLevelType w:val="multilevel"/>
    <w:tmpl w:val="0000000E"/>
    <w:name w:val="WW8Num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F"/>
    <w:multiLevelType w:val="multilevel"/>
    <w:tmpl w:val="0000000F"/>
    <w:name w:val="WW8Num1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10"/>
    <w:multiLevelType w:val="multilevel"/>
    <w:tmpl w:val="00000010"/>
    <w:name w:val="WW8Num1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3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4">
    <w:nsid w:val="00000016"/>
    <w:multiLevelType w:val="multilevel"/>
    <w:tmpl w:val="00000016"/>
    <w:name w:val="WW8Num2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5">
    <w:nsid w:val="0000001B"/>
    <w:multiLevelType w:val="multilevel"/>
    <w:tmpl w:val="0000001B"/>
    <w:name w:val="WW8Num2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6">
    <w:nsid w:val="0000001C"/>
    <w:multiLevelType w:val="multilevel"/>
    <w:tmpl w:val="0000001C"/>
    <w:name w:val="WW8Num2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7">
    <w:nsid w:val="0000001D"/>
    <w:multiLevelType w:val="multilevel"/>
    <w:tmpl w:val="96C0E138"/>
    <w:name w:val="WW8Num29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OpenSymbol"/>
      </w:rPr>
    </w:lvl>
  </w:abstractNum>
  <w:abstractNum w:abstractNumId="18">
    <w:nsid w:val="0000001E"/>
    <w:multiLevelType w:val="multilevel"/>
    <w:tmpl w:val="E11A3AB4"/>
    <w:name w:val="WW8Num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9">
    <w:nsid w:val="0000001F"/>
    <w:multiLevelType w:val="multilevel"/>
    <w:tmpl w:val="641057AC"/>
    <w:name w:val="WW8Num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0">
    <w:nsid w:val="00000020"/>
    <w:multiLevelType w:val="multilevel"/>
    <w:tmpl w:val="00000020"/>
    <w:name w:val="WW8Num3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1">
    <w:nsid w:val="00000021"/>
    <w:multiLevelType w:val="multilevel"/>
    <w:tmpl w:val="00000021"/>
    <w:name w:val="WW8Num3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22">
    <w:nsid w:val="009A3F55"/>
    <w:multiLevelType w:val="hybridMultilevel"/>
    <w:tmpl w:val="D3CA702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2F821C2"/>
    <w:multiLevelType w:val="hybridMultilevel"/>
    <w:tmpl w:val="C8E22D1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4D03E9E"/>
    <w:multiLevelType w:val="hybridMultilevel"/>
    <w:tmpl w:val="0B644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6330E53"/>
    <w:multiLevelType w:val="hybridMultilevel"/>
    <w:tmpl w:val="8AD80092"/>
    <w:lvl w:ilvl="0" w:tplc="223CB326">
      <w:start w:val="1"/>
      <w:numFmt w:val="decimal"/>
      <w:lvlText w:val="%1.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4B3D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C4C48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E895A8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6C612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E47562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E050C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E2970C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46220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07987891"/>
    <w:multiLevelType w:val="multilevel"/>
    <w:tmpl w:val="1DEC2FAA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839"/>
        </w:tabs>
        <w:ind w:left="3839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7">
    <w:nsid w:val="0A661EAB"/>
    <w:multiLevelType w:val="hybridMultilevel"/>
    <w:tmpl w:val="8FB8E72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B0E4EDA"/>
    <w:multiLevelType w:val="hybridMultilevel"/>
    <w:tmpl w:val="9992F84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0E632723"/>
    <w:multiLevelType w:val="hybridMultilevel"/>
    <w:tmpl w:val="6D42E3C8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16E575A"/>
    <w:multiLevelType w:val="hybridMultilevel"/>
    <w:tmpl w:val="E010450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21B461D"/>
    <w:multiLevelType w:val="hybridMultilevel"/>
    <w:tmpl w:val="29A4EB72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14E7212D"/>
    <w:multiLevelType w:val="hybridMultilevel"/>
    <w:tmpl w:val="F34E7C28"/>
    <w:lvl w:ilvl="0" w:tplc="E056EB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18A36AA3"/>
    <w:multiLevelType w:val="hybridMultilevel"/>
    <w:tmpl w:val="C6289AE2"/>
    <w:lvl w:ilvl="0" w:tplc="095667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34">
    <w:nsid w:val="19550085"/>
    <w:multiLevelType w:val="hybridMultilevel"/>
    <w:tmpl w:val="5844B6C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1DEE6BC5"/>
    <w:multiLevelType w:val="hybridMultilevel"/>
    <w:tmpl w:val="6C36DCAC"/>
    <w:lvl w:ilvl="0" w:tplc="825CA6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0157BA0"/>
    <w:multiLevelType w:val="hybridMultilevel"/>
    <w:tmpl w:val="AEE61ED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072601B"/>
    <w:multiLevelType w:val="hybridMultilevel"/>
    <w:tmpl w:val="8208150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08A170C"/>
    <w:multiLevelType w:val="hybridMultilevel"/>
    <w:tmpl w:val="B3BA57DE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EF222A"/>
    <w:multiLevelType w:val="hybridMultilevel"/>
    <w:tmpl w:val="A2B2047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6763C53"/>
    <w:multiLevelType w:val="hybridMultilevel"/>
    <w:tmpl w:val="1566519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A390E1E"/>
    <w:multiLevelType w:val="hybridMultilevel"/>
    <w:tmpl w:val="83BC656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2ED612DE"/>
    <w:multiLevelType w:val="hybridMultilevel"/>
    <w:tmpl w:val="127A54B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F910458"/>
    <w:multiLevelType w:val="hybridMultilevel"/>
    <w:tmpl w:val="10F0103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0E572B8"/>
    <w:multiLevelType w:val="hybridMultilevel"/>
    <w:tmpl w:val="854E75BC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2954D8F"/>
    <w:multiLevelType w:val="hybridMultilevel"/>
    <w:tmpl w:val="354E3B3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54436A0"/>
    <w:multiLevelType w:val="hybridMultilevel"/>
    <w:tmpl w:val="5F7CACFA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7">
    <w:nsid w:val="35C90C1B"/>
    <w:multiLevelType w:val="hybridMultilevel"/>
    <w:tmpl w:val="3C585214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E312B2F"/>
    <w:multiLevelType w:val="hybridMultilevel"/>
    <w:tmpl w:val="AD8AF8B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FE87927"/>
    <w:multiLevelType w:val="hybridMultilevel"/>
    <w:tmpl w:val="3B22FE3A"/>
    <w:lvl w:ilvl="0" w:tplc="E056EB4E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0">
    <w:nsid w:val="409A05B8"/>
    <w:multiLevelType w:val="hybridMultilevel"/>
    <w:tmpl w:val="3A6804F8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41075A2B"/>
    <w:multiLevelType w:val="hybridMultilevel"/>
    <w:tmpl w:val="EAD0AEB2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451447AF"/>
    <w:multiLevelType w:val="hybridMultilevel"/>
    <w:tmpl w:val="25767DA8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F56CCAEE">
      <w:start w:val="1"/>
      <w:numFmt w:val="decimal"/>
      <w:lvlText w:val="%2."/>
      <w:lvlJc w:val="left"/>
      <w:pPr>
        <w:tabs>
          <w:tab w:val="num" w:pos="1239"/>
        </w:tabs>
        <w:ind w:left="1239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9"/>
        </w:tabs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9"/>
        </w:tabs>
        <w:ind w:left="339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9"/>
        </w:tabs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9"/>
        </w:tabs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9"/>
        </w:tabs>
        <w:ind w:left="555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9"/>
        </w:tabs>
        <w:ind w:left="6279" w:hanging="360"/>
      </w:pPr>
      <w:rPr>
        <w:rFonts w:ascii="Wingdings" w:hAnsi="Wingdings" w:hint="default"/>
      </w:rPr>
    </w:lvl>
  </w:abstractNum>
  <w:abstractNum w:abstractNumId="53">
    <w:nsid w:val="48E25008"/>
    <w:multiLevelType w:val="hybridMultilevel"/>
    <w:tmpl w:val="0A26AB2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49B729F3"/>
    <w:multiLevelType w:val="multilevel"/>
    <w:tmpl w:val="2E2CD10E"/>
    <w:lvl w:ilvl="0">
      <w:start w:val="1"/>
      <w:numFmt w:val="decimal"/>
      <w:lvlText w:val="%1."/>
      <w:lvlJc w:val="left"/>
      <w:pPr>
        <w:ind w:left="1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214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5">
    <w:nsid w:val="4BD90D6D"/>
    <w:multiLevelType w:val="hybridMultilevel"/>
    <w:tmpl w:val="7592E384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56">
    <w:nsid w:val="4E722896"/>
    <w:multiLevelType w:val="hybridMultilevel"/>
    <w:tmpl w:val="525E34F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2E96D07"/>
    <w:multiLevelType w:val="hybridMultilevel"/>
    <w:tmpl w:val="DC58C74E"/>
    <w:lvl w:ilvl="0" w:tplc="FA6CB6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57A6810"/>
    <w:multiLevelType w:val="multilevel"/>
    <w:tmpl w:val="1E3C5C9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989"/>
        </w:tabs>
        <w:ind w:left="2989" w:hanging="720"/>
      </w:pPr>
      <w:rPr>
        <w:rFonts w:cs="Times New Roman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59">
    <w:nsid w:val="576E5DB1"/>
    <w:multiLevelType w:val="hybridMultilevel"/>
    <w:tmpl w:val="34D40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8200A9D"/>
    <w:multiLevelType w:val="hybridMultilevel"/>
    <w:tmpl w:val="D77A12E6"/>
    <w:lvl w:ilvl="0" w:tplc="15C8E310">
      <w:start w:val="1"/>
      <w:numFmt w:val="bullet"/>
      <w:lvlText w:val=""/>
      <w:lvlJc w:val="left"/>
      <w:pPr>
        <w:tabs>
          <w:tab w:val="num" w:pos="454"/>
        </w:tabs>
        <w:ind w:left="22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C7326B"/>
    <w:multiLevelType w:val="hybridMultilevel"/>
    <w:tmpl w:val="92BCB528"/>
    <w:lvl w:ilvl="0" w:tplc="51D0FD58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51D0FD58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62EE05A1"/>
    <w:multiLevelType w:val="multilevel"/>
    <w:tmpl w:val="5EECDF02"/>
    <w:lvl w:ilvl="0">
      <w:start w:val="1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942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hint="default"/>
      </w:rPr>
    </w:lvl>
  </w:abstractNum>
  <w:abstractNum w:abstractNumId="63">
    <w:nsid w:val="68124246"/>
    <w:multiLevelType w:val="hybridMultilevel"/>
    <w:tmpl w:val="051C6A2C"/>
    <w:lvl w:ilvl="0" w:tplc="825CA6CA">
      <w:start w:val="1"/>
      <w:numFmt w:val="bullet"/>
      <w:lvlText w:val=""/>
      <w:lvlJc w:val="left"/>
      <w:pPr>
        <w:tabs>
          <w:tab w:val="num" w:pos="429"/>
        </w:tabs>
        <w:ind w:left="378" w:firstLine="48"/>
      </w:pPr>
      <w:rPr>
        <w:rFonts w:ascii="Symbol" w:hAnsi="Symbol" w:hint="default"/>
      </w:rPr>
    </w:lvl>
    <w:lvl w:ilvl="1" w:tplc="F56CCAEE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64">
    <w:nsid w:val="6A6565B8"/>
    <w:multiLevelType w:val="hybridMultilevel"/>
    <w:tmpl w:val="46E8AD9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BD479B1"/>
    <w:multiLevelType w:val="hybridMultilevel"/>
    <w:tmpl w:val="B76880D0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D0F264F"/>
    <w:multiLevelType w:val="hybridMultilevel"/>
    <w:tmpl w:val="C770CE0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74438E9"/>
    <w:multiLevelType w:val="hybridMultilevel"/>
    <w:tmpl w:val="050C1A86"/>
    <w:lvl w:ilvl="0" w:tplc="E056E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78D253AA"/>
    <w:multiLevelType w:val="hybridMultilevel"/>
    <w:tmpl w:val="C6289AE2"/>
    <w:lvl w:ilvl="0" w:tplc="095667E8">
      <w:start w:val="1"/>
      <w:numFmt w:val="decimal"/>
      <w:lvlText w:val="%1."/>
      <w:lvlJc w:val="left"/>
      <w:pPr>
        <w:ind w:left="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4" w:hanging="360"/>
      </w:pPr>
    </w:lvl>
    <w:lvl w:ilvl="2" w:tplc="0419001B" w:tentative="1">
      <w:start w:val="1"/>
      <w:numFmt w:val="lowerRoman"/>
      <w:lvlText w:val="%3."/>
      <w:lvlJc w:val="right"/>
      <w:pPr>
        <w:ind w:left="1854" w:hanging="180"/>
      </w:pPr>
    </w:lvl>
    <w:lvl w:ilvl="3" w:tplc="0419000F" w:tentative="1">
      <w:start w:val="1"/>
      <w:numFmt w:val="decimal"/>
      <w:lvlText w:val="%4."/>
      <w:lvlJc w:val="left"/>
      <w:pPr>
        <w:ind w:left="2574" w:hanging="360"/>
      </w:pPr>
    </w:lvl>
    <w:lvl w:ilvl="4" w:tplc="04190019" w:tentative="1">
      <w:start w:val="1"/>
      <w:numFmt w:val="lowerLetter"/>
      <w:lvlText w:val="%5."/>
      <w:lvlJc w:val="left"/>
      <w:pPr>
        <w:ind w:left="3294" w:hanging="360"/>
      </w:pPr>
    </w:lvl>
    <w:lvl w:ilvl="5" w:tplc="0419001B" w:tentative="1">
      <w:start w:val="1"/>
      <w:numFmt w:val="lowerRoman"/>
      <w:lvlText w:val="%6."/>
      <w:lvlJc w:val="right"/>
      <w:pPr>
        <w:ind w:left="4014" w:hanging="180"/>
      </w:pPr>
    </w:lvl>
    <w:lvl w:ilvl="6" w:tplc="0419000F" w:tentative="1">
      <w:start w:val="1"/>
      <w:numFmt w:val="decimal"/>
      <w:lvlText w:val="%7."/>
      <w:lvlJc w:val="left"/>
      <w:pPr>
        <w:ind w:left="4734" w:hanging="360"/>
      </w:pPr>
    </w:lvl>
    <w:lvl w:ilvl="7" w:tplc="04190019" w:tentative="1">
      <w:start w:val="1"/>
      <w:numFmt w:val="lowerLetter"/>
      <w:lvlText w:val="%8."/>
      <w:lvlJc w:val="left"/>
      <w:pPr>
        <w:ind w:left="5454" w:hanging="360"/>
      </w:pPr>
    </w:lvl>
    <w:lvl w:ilvl="8" w:tplc="041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69">
    <w:nsid w:val="78DC5083"/>
    <w:multiLevelType w:val="multilevel"/>
    <w:tmpl w:val="F7BC77E6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981"/>
        </w:tabs>
        <w:ind w:left="398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70">
    <w:nsid w:val="79BA3499"/>
    <w:multiLevelType w:val="hybridMultilevel"/>
    <w:tmpl w:val="4216A910"/>
    <w:lvl w:ilvl="0" w:tplc="C93EDA60">
      <w:start w:val="1"/>
      <w:numFmt w:val="decimal"/>
      <w:lvlText w:val="%1."/>
      <w:lvlJc w:val="left"/>
      <w:pPr>
        <w:ind w:left="7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2" w:hanging="360"/>
      </w:pPr>
    </w:lvl>
    <w:lvl w:ilvl="2" w:tplc="0419001B" w:tentative="1">
      <w:start w:val="1"/>
      <w:numFmt w:val="lowerRoman"/>
      <w:lvlText w:val="%3."/>
      <w:lvlJc w:val="right"/>
      <w:pPr>
        <w:ind w:left="2152" w:hanging="180"/>
      </w:pPr>
    </w:lvl>
    <w:lvl w:ilvl="3" w:tplc="0419000F" w:tentative="1">
      <w:start w:val="1"/>
      <w:numFmt w:val="decimal"/>
      <w:lvlText w:val="%4."/>
      <w:lvlJc w:val="left"/>
      <w:pPr>
        <w:ind w:left="2872" w:hanging="360"/>
      </w:pPr>
    </w:lvl>
    <w:lvl w:ilvl="4" w:tplc="04190019" w:tentative="1">
      <w:start w:val="1"/>
      <w:numFmt w:val="lowerLetter"/>
      <w:lvlText w:val="%5."/>
      <w:lvlJc w:val="left"/>
      <w:pPr>
        <w:ind w:left="3592" w:hanging="360"/>
      </w:pPr>
    </w:lvl>
    <w:lvl w:ilvl="5" w:tplc="0419001B" w:tentative="1">
      <w:start w:val="1"/>
      <w:numFmt w:val="lowerRoman"/>
      <w:lvlText w:val="%6."/>
      <w:lvlJc w:val="right"/>
      <w:pPr>
        <w:ind w:left="4312" w:hanging="180"/>
      </w:pPr>
    </w:lvl>
    <w:lvl w:ilvl="6" w:tplc="0419000F" w:tentative="1">
      <w:start w:val="1"/>
      <w:numFmt w:val="decimal"/>
      <w:lvlText w:val="%7."/>
      <w:lvlJc w:val="left"/>
      <w:pPr>
        <w:ind w:left="5032" w:hanging="360"/>
      </w:pPr>
    </w:lvl>
    <w:lvl w:ilvl="7" w:tplc="04190019" w:tentative="1">
      <w:start w:val="1"/>
      <w:numFmt w:val="lowerLetter"/>
      <w:lvlText w:val="%8."/>
      <w:lvlJc w:val="left"/>
      <w:pPr>
        <w:ind w:left="5752" w:hanging="360"/>
      </w:pPr>
    </w:lvl>
    <w:lvl w:ilvl="8" w:tplc="0419001B" w:tentative="1">
      <w:start w:val="1"/>
      <w:numFmt w:val="lowerRoman"/>
      <w:lvlText w:val="%9."/>
      <w:lvlJc w:val="right"/>
      <w:pPr>
        <w:ind w:left="6472" w:hanging="180"/>
      </w:pPr>
    </w:lvl>
  </w:abstractNum>
  <w:num w:numId="1">
    <w:abstractNumId w:val="58"/>
  </w:num>
  <w:num w:numId="2">
    <w:abstractNumId w:val="70"/>
  </w:num>
  <w:num w:numId="3">
    <w:abstractNumId w:val="36"/>
  </w:num>
  <w:num w:numId="4">
    <w:abstractNumId w:val="49"/>
  </w:num>
  <w:num w:numId="5">
    <w:abstractNumId w:val="46"/>
  </w:num>
  <w:num w:numId="6">
    <w:abstractNumId w:val="45"/>
  </w:num>
  <w:num w:numId="7">
    <w:abstractNumId w:val="44"/>
  </w:num>
  <w:num w:numId="8">
    <w:abstractNumId w:val="38"/>
  </w:num>
  <w:num w:numId="9">
    <w:abstractNumId w:val="65"/>
  </w:num>
  <w:num w:numId="10">
    <w:abstractNumId w:val="30"/>
  </w:num>
  <w:num w:numId="11">
    <w:abstractNumId w:val="34"/>
  </w:num>
  <w:num w:numId="12">
    <w:abstractNumId w:val="27"/>
  </w:num>
  <w:num w:numId="13">
    <w:abstractNumId w:val="41"/>
  </w:num>
  <w:num w:numId="14">
    <w:abstractNumId w:val="32"/>
  </w:num>
  <w:num w:numId="15">
    <w:abstractNumId w:val="50"/>
  </w:num>
  <w:num w:numId="16">
    <w:abstractNumId w:val="23"/>
  </w:num>
  <w:num w:numId="17">
    <w:abstractNumId w:val="28"/>
  </w:num>
  <w:num w:numId="18">
    <w:abstractNumId w:val="66"/>
  </w:num>
  <w:num w:numId="19">
    <w:abstractNumId w:val="22"/>
  </w:num>
  <w:num w:numId="20">
    <w:abstractNumId w:val="39"/>
  </w:num>
  <w:num w:numId="21">
    <w:abstractNumId w:val="59"/>
  </w:num>
  <w:num w:numId="22">
    <w:abstractNumId w:val="55"/>
  </w:num>
  <w:num w:numId="23">
    <w:abstractNumId w:val="33"/>
  </w:num>
  <w:num w:numId="24">
    <w:abstractNumId w:val="68"/>
  </w:num>
  <w:num w:numId="25">
    <w:abstractNumId w:val="62"/>
  </w:num>
  <w:num w:numId="26">
    <w:abstractNumId w:val="57"/>
  </w:num>
  <w:num w:numId="27">
    <w:abstractNumId w:val="63"/>
  </w:num>
  <w:num w:numId="28">
    <w:abstractNumId w:val="26"/>
  </w:num>
  <w:num w:numId="29">
    <w:abstractNumId w:val="69"/>
  </w:num>
  <w:num w:numId="30">
    <w:abstractNumId w:val="52"/>
  </w:num>
  <w:num w:numId="31">
    <w:abstractNumId w:val="61"/>
  </w:num>
  <w:num w:numId="32">
    <w:abstractNumId w:val="25"/>
  </w:num>
  <w:num w:numId="33">
    <w:abstractNumId w:val="54"/>
  </w:num>
  <w:num w:numId="34">
    <w:abstractNumId w:val="24"/>
  </w:num>
  <w:num w:numId="35">
    <w:abstractNumId w:val="60"/>
  </w:num>
  <w:num w:numId="36">
    <w:abstractNumId w:val="47"/>
  </w:num>
  <w:num w:numId="37">
    <w:abstractNumId w:val="56"/>
  </w:num>
  <w:num w:numId="38">
    <w:abstractNumId w:val="67"/>
  </w:num>
  <w:num w:numId="39">
    <w:abstractNumId w:val="37"/>
  </w:num>
  <w:num w:numId="40">
    <w:abstractNumId w:val="64"/>
  </w:num>
  <w:num w:numId="41">
    <w:abstractNumId w:val="42"/>
  </w:num>
  <w:num w:numId="42">
    <w:abstractNumId w:val="43"/>
  </w:num>
  <w:num w:numId="43">
    <w:abstractNumId w:val="40"/>
  </w:num>
  <w:num w:numId="44">
    <w:abstractNumId w:val="35"/>
  </w:num>
  <w:num w:numId="45">
    <w:abstractNumId w:val="31"/>
  </w:num>
  <w:num w:numId="46">
    <w:abstractNumId w:val="29"/>
  </w:num>
  <w:num w:numId="47">
    <w:abstractNumId w:val="48"/>
  </w:num>
  <w:num w:numId="48">
    <w:abstractNumId w:val="51"/>
  </w:num>
  <w:num w:numId="49">
    <w:abstractNumId w:val="5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mailMerge>
    <w:mainDocumentType w:val="formLetters"/>
    <w:dataType w:val="textFile"/>
    <w:activeRecord w:val="-1"/>
  </w:mailMerge>
  <w:defaultTabStop w:val="708"/>
  <w:autoHyphenation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83E"/>
    <w:rsid w:val="000008E4"/>
    <w:rsid w:val="00000C78"/>
    <w:rsid w:val="00005254"/>
    <w:rsid w:val="00006852"/>
    <w:rsid w:val="00007F62"/>
    <w:rsid w:val="000111D2"/>
    <w:rsid w:val="0001159F"/>
    <w:rsid w:val="00013FC9"/>
    <w:rsid w:val="000144CC"/>
    <w:rsid w:val="000148BF"/>
    <w:rsid w:val="0001553D"/>
    <w:rsid w:val="000200F8"/>
    <w:rsid w:val="00020D77"/>
    <w:rsid w:val="0003087A"/>
    <w:rsid w:val="00031A3B"/>
    <w:rsid w:val="000326C7"/>
    <w:rsid w:val="0003710E"/>
    <w:rsid w:val="0004011A"/>
    <w:rsid w:val="00040438"/>
    <w:rsid w:val="00042220"/>
    <w:rsid w:val="0004310B"/>
    <w:rsid w:val="00044083"/>
    <w:rsid w:val="000459C7"/>
    <w:rsid w:val="0004673A"/>
    <w:rsid w:val="000469B4"/>
    <w:rsid w:val="00047619"/>
    <w:rsid w:val="00052EE8"/>
    <w:rsid w:val="000538A4"/>
    <w:rsid w:val="000542D2"/>
    <w:rsid w:val="00054B48"/>
    <w:rsid w:val="000563C2"/>
    <w:rsid w:val="000565F7"/>
    <w:rsid w:val="00056A42"/>
    <w:rsid w:val="0005778C"/>
    <w:rsid w:val="0006118C"/>
    <w:rsid w:val="00062701"/>
    <w:rsid w:val="00073CEF"/>
    <w:rsid w:val="000754E2"/>
    <w:rsid w:val="00076100"/>
    <w:rsid w:val="00081386"/>
    <w:rsid w:val="0008294E"/>
    <w:rsid w:val="00083E6D"/>
    <w:rsid w:val="000841F3"/>
    <w:rsid w:val="00085FE2"/>
    <w:rsid w:val="00086B47"/>
    <w:rsid w:val="00086C87"/>
    <w:rsid w:val="000872F5"/>
    <w:rsid w:val="00090299"/>
    <w:rsid w:val="00091BB7"/>
    <w:rsid w:val="0009531C"/>
    <w:rsid w:val="00095DB3"/>
    <w:rsid w:val="00096168"/>
    <w:rsid w:val="00096C72"/>
    <w:rsid w:val="00097257"/>
    <w:rsid w:val="0009797D"/>
    <w:rsid w:val="000A1BAF"/>
    <w:rsid w:val="000A40A0"/>
    <w:rsid w:val="000B02A1"/>
    <w:rsid w:val="000B041F"/>
    <w:rsid w:val="000B128C"/>
    <w:rsid w:val="000B17AF"/>
    <w:rsid w:val="000B5CA4"/>
    <w:rsid w:val="000B7031"/>
    <w:rsid w:val="000B77BF"/>
    <w:rsid w:val="000B7A5B"/>
    <w:rsid w:val="000C0A9D"/>
    <w:rsid w:val="000C0DC1"/>
    <w:rsid w:val="000C2D38"/>
    <w:rsid w:val="000C2F1D"/>
    <w:rsid w:val="000C3A96"/>
    <w:rsid w:val="000C6B6C"/>
    <w:rsid w:val="000D094D"/>
    <w:rsid w:val="000D44F1"/>
    <w:rsid w:val="000D6CF9"/>
    <w:rsid w:val="000E09D9"/>
    <w:rsid w:val="000E0ADC"/>
    <w:rsid w:val="000E1A38"/>
    <w:rsid w:val="000E1F74"/>
    <w:rsid w:val="000E3BE4"/>
    <w:rsid w:val="000E5C96"/>
    <w:rsid w:val="000E65AB"/>
    <w:rsid w:val="000E6F8C"/>
    <w:rsid w:val="000F03AB"/>
    <w:rsid w:val="000F0DCA"/>
    <w:rsid w:val="000F34D7"/>
    <w:rsid w:val="000F4FA7"/>
    <w:rsid w:val="000F602B"/>
    <w:rsid w:val="000F6AB6"/>
    <w:rsid w:val="000F720B"/>
    <w:rsid w:val="00100012"/>
    <w:rsid w:val="001004A9"/>
    <w:rsid w:val="0010067A"/>
    <w:rsid w:val="001016DA"/>
    <w:rsid w:val="00102183"/>
    <w:rsid w:val="001033AE"/>
    <w:rsid w:val="00103645"/>
    <w:rsid w:val="00104868"/>
    <w:rsid w:val="001048CB"/>
    <w:rsid w:val="00104AF2"/>
    <w:rsid w:val="001078E8"/>
    <w:rsid w:val="00110119"/>
    <w:rsid w:val="00110965"/>
    <w:rsid w:val="0011234A"/>
    <w:rsid w:val="00113D6A"/>
    <w:rsid w:val="00113F34"/>
    <w:rsid w:val="00114AF8"/>
    <w:rsid w:val="00116E43"/>
    <w:rsid w:val="00120A1F"/>
    <w:rsid w:val="00125ECE"/>
    <w:rsid w:val="001303B6"/>
    <w:rsid w:val="00133E32"/>
    <w:rsid w:val="00136281"/>
    <w:rsid w:val="00137163"/>
    <w:rsid w:val="00137B7D"/>
    <w:rsid w:val="00141AD4"/>
    <w:rsid w:val="00142CE3"/>
    <w:rsid w:val="00143784"/>
    <w:rsid w:val="0014511C"/>
    <w:rsid w:val="0015069B"/>
    <w:rsid w:val="0015069D"/>
    <w:rsid w:val="0015178E"/>
    <w:rsid w:val="0015202C"/>
    <w:rsid w:val="00152D87"/>
    <w:rsid w:val="001557B1"/>
    <w:rsid w:val="00155B93"/>
    <w:rsid w:val="001562FD"/>
    <w:rsid w:val="00156997"/>
    <w:rsid w:val="00160DA3"/>
    <w:rsid w:val="0016154A"/>
    <w:rsid w:val="001628F5"/>
    <w:rsid w:val="0016473F"/>
    <w:rsid w:val="001703BF"/>
    <w:rsid w:val="001734FE"/>
    <w:rsid w:val="0017410B"/>
    <w:rsid w:val="00174B8D"/>
    <w:rsid w:val="001751AA"/>
    <w:rsid w:val="00175402"/>
    <w:rsid w:val="0017548C"/>
    <w:rsid w:val="00175D32"/>
    <w:rsid w:val="00176760"/>
    <w:rsid w:val="0017749A"/>
    <w:rsid w:val="00182ED8"/>
    <w:rsid w:val="00183C8A"/>
    <w:rsid w:val="00184104"/>
    <w:rsid w:val="001911BE"/>
    <w:rsid w:val="001A31D2"/>
    <w:rsid w:val="001A413E"/>
    <w:rsid w:val="001A5D24"/>
    <w:rsid w:val="001A6313"/>
    <w:rsid w:val="001A7299"/>
    <w:rsid w:val="001A7985"/>
    <w:rsid w:val="001B1309"/>
    <w:rsid w:val="001B2BF6"/>
    <w:rsid w:val="001B2E13"/>
    <w:rsid w:val="001B3CBC"/>
    <w:rsid w:val="001B5459"/>
    <w:rsid w:val="001B64A5"/>
    <w:rsid w:val="001B713D"/>
    <w:rsid w:val="001C2D56"/>
    <w:rsid w:val="001C4BAE"/>
    <w:rsid w:val="001C5ADC"/>
    <w:rsid w:val="001C5D6B"/>
    <w:rsid w:val="001D079D"/>
    <w:rsid w:val="001D17F5"/>
    <w:rsid w:val="001D3584"/>
    <w:rsid w:val="001D43CB"/>
    <w:rsid w:val="001D7413"/>
    <w:rsid w:val="001D7A1B"/>
    <w:rsid w:val="001E0E7C"/>
    <w:rsid w:val="001E11F4"/>
    <w:rsid w:val="001E2843"/>
    <w:rsid w:val="001E5AB2"/>
    <w:rsid w:val="001E5C3B"/>
    <w:rsid w:val="001E6061"/>
    <w:rsid w:val="001F0178"/>
    <w:rsid w:val="001F017F"/>
    <w:rsid w:val="001F0762"/>
    <w:rsid w:val="001F15F9"/>
    <w:rsid w:val="001F165D"/>
    <w:rsid w:val="001F291A"/>
    <w:rsid w:val="001F78BF"/>
    <w:rsid w:val="0020086C"/>
    <w:rsid w:val="00203CD7"/>
    <w:rsid w:val="00204816"/>
    <w:rsid w:val="00206AD2"/>
    <w:rsid w:val="00211C0D"/>
    <w:rsid w:val="00211C77"/>
    <w:rsid w:val="002158EB"/>
    <w:rsid w:val="0021630C"/>
    <w:rsid w:val="0021702D"/>
    <w:rsid w:val="002215F3"/>
    <w:rsid w:val="00222045"/>
    <w:rsid w:val="002255BD"/>
    <w:rsid w:val="0023116B"/>
    <w:rsid w:val="00231853"/>
    <w:rsid w:val="00234314"/>
    <w:rsid w:val="00234654"/>
    <w:rsid w:val="0023762D"/>
    <w:rsid w:val="00240B75"/>
    <w:rsid w:val="0024199B"/>
    <w:rsid w:val="00242EDC"/>
    <w:rsid w:val="0024342D"/>
    <w:rsid w:val="00243C06"/>
    <w:rsid w:val="00246959"/>
    <w:rsid w:val="002478EA"/>
    <w:rsid w:val="00247A0F"/>
    <w:rsid w:val="00247A7A"/>
    <w:rsid w:val="00255B95"/>
    <w:rsid w:val="00256324"/>
    <w:rsid w:val="00260A31"/>
    <w:rsid w:val="0026281A"/>
    <w:rsid w:val="00262A63"/>
    <w:rsid w:val="002658CC"/>
    <w:rsid w:val="00270773"/>
    <w:rsid w:val="002732E4"/>
    <w:rsid w:val="00273C22"/>
    <w:rsid w:val="00274852"/>
    <w:rsid w:val="00277DAD"/>
    <w:rsid w:val="002831E6"/>
    <w:rsid w:val="0028414D"/>
    <w:rsid w:val="002845FB"/>
    <w:rsid w:val="00285E03"/>
    <w:rsid w:val="00292755"/>
    <w:rsid w:val="00295670"/>
    <w:rsid w:val="00296754"/>
    <w:rsid w:val="002A0F2E"/>
    <w:rsid w:val="002A109F"/>
    <w:rsid w:val="002A4227"/>
    <w:rsid w:val="002A47FC"/>
    <w:rsid w:val="002A579E"/>
    <w:rsid w:val="002A7168"/>
    <w:rsid w:val="002B0073"/>
    <w:rsid w:val="002B1486"/>
    <w:rsid w:val="002B1EE6"/>
    <w:rsid w:val="002B2DDE"/>
    <w:rsid w:val="002B49A1"/>
    <w:rsid w:val="002B660E"/>
    <w:rsid w:val="002B73EF"/>
    <w:rsid w:val="002C03C1"/>
    <w:rsid w:val="002C0FF7"/>
    <w:rsid w:val="002C13CB"/>
    <w:rsid w:val="002C2079"/>
    <w:rsid w:val="002C2BB2"/>
    <w:rsid w:val="002C4948"/>
    <w:rsid w:val="002C514A"/>
    <w:rsid w:val="002C7924"/>
    <w:rsid w:val="002D051F"/>
    <w:rsid w:val="002D082F"/>
    <w:rsid w:val="002D15C8"/>
    <w:rsid w:val="002D3440"/>
    <w:rsid w:val="002D6574"/>
    <w:rsid w:val="002D7866"/>
    <w:rsid w:val="002E0012"/>
    <w:rsid w:val="002E1A49"/>
    <w:rsid w:val="002E28A8"/>
    <w:rsid w:val="002E352C"/>
    <w:rsid w:val="002E6168"/>
    <w:rsid w:val="002F0953"/>
    <w:rsid w:val="002F4106"/>
    <w:rsid w:val="002F45F7"/>
    <w:rsid w:val="002F6C26"/>
    <w:rsid w:val="0030143E"/>
    <w:rsid w:val="00301637"/>
    <w:rsid w:val="00301A14"/>
    <w:rsid w:val="003048C8"/>
    <w:rsid w:val="00304F47"/>
    <w:rsid w:val="0031134F"/>
    <w:rsid w:val="003116BD"/>
    <w:rsid w:val="00311D25"/>
    <w:rsid w:val="00312913"/>
    <w:rsid w:val="00314753"/>
    <w:rsid w:val="00314EA1"/>
    <w:rsid w:val="003157C2"/>
    <w:rsid w:val="00321208"/>
    <w:rsid w:val="003216C0"/>
    <w:rsid w:val="00322ACF"/>
    <w:rsid w:val="00325FCC"/>
    <w:rsid w:val="00326EA8"/>
    <w:rsid w:val="00326F31"/>
    <w:rsid w:val="00331ECD"/>
    <w:rsid w:val="00332C43"/>
    <w:rsid w:val="00333031"/>
    <w:rsid w:val="0033484F"/>
    <w:rsid w:val="0033690D"/>
    <w:rsid w:val="00340BCE"/>
    <w:rsid w:val="003418C3"/>
    <w:rsid w:val="00342440"/>
    <w:rsid w:val="00342528"/>
    <w:rsid w:val="00342A2A"/>
    <w:rsid w:val="00344C7D"/>
    <w:rsid w:val="00345AFC"/>
    <w:rsid w:val="00346BE9"/>
    <w:rsid w:val="00347A83"/>
    <w:rsid w:val="00351DDD"/>
    <w:rsid w:val="00352229"/>
    <w:rsid w:val="003522C0"/>
    <w:rsid w:val="00352BE6"/>
    <w:rsid w:val="003539B1"/>
    <w:rsid w:val="00353CE6"/>
    <w:rsid w:val="00354776"/>
    <w:rsid w:val="00354A67"/>
    <w:rsid w:val="00356BFA"/>
    <w:rsid w:val="0036080B"/>
    <w:rsid w:val="00361522"/>
    <w:rsid w:val="003632F2"/>
    <w:rsid w:val="003639A2"/>
    <w:rsid w:val="00363F32"/>
    <w:rsid w:val="003671B5"/>
    <w:rsid w:val="003675EB"/>
    <w:rsid w:val="00372285"/>
    <w:rsid w:val="00374333"/>
    <w:rsid w:val="003778E2"/>
    <w:rsid w:val="0038059D"/>
    <w:rsid w:val="0038305F"/>
    <w:rsid w:val="003832DF"/>
    <w:rsid w:val="00384B28"/>
    <w:rsid w:val="00384E6C"/>
    <w:rsid w:val="00385EBB"/>
    <w:rsid w:val="0038611A"/>
    <w:rsid w:val="0039099C"/>
    <w:rsid w:val="00395349"/>
    <w:rsid w:val="0039552D"/>
    <w:rsid w:val="003958F0"/>
    <w:rsid w:val="00396860"/>
    <w:rsid w:val="0039783D"/>
    <w:rsid w:val="003A2B2B"/>
    <w:rsid w:val="003A471A"/>
    <w:rsid w:val="003A7122"/>
    <w:rsid w:val="003A72A2"/>
    <w:rsid w:val="003A7A10"/>
    <w:rsid w:val="003A7F7B"/>
    <w:rsid w:val="003B0961"/>
    <w:rsid w:val="003B1A7F"/>
    <w:rsid w:val="003B3150"/>
    <w:rsid w:val="003B6175"/>
    <w:rsid w:val="003B650F"/>
    <w:rsid w:val="003C0675"/>
    <w:rsid w:val="003C2565"/>
    <w:rsid w:val="003C2601"/>
    <w:rsid w:val="003C2860"/>
    <w:rsid w:val="003C3FCE"/>
    <w:rsid w:val="003D2BA5"/>
    <w:rsid w:val="003D351A"/>
    <w:rsid w:val="003D3FFC"/>
    <w:rsid w:val="003D41B7"/>
    <w:rsid w:val="003D452C"/>
    <w:rsid w:val="003D48E9"/>
    <w:rsid w:val="003D5514"/>
    <w:rsid w:val="003E1810"/>
    <w:rsid w:val="003E1916"/>
    <w:rsid w:val="003E60C2"/>
    <w:rsid w:val="003E7425"/>
    <w:rsid w:val="003E7F60"/>
    <w:rsid w:val="003F3648"/>
    <w:rsid w:val="003F5467"/>
    <w:rsid w:val="003F5915"/>
    <w:rsid w:val="003F6912"/>
    <w:rsid w:val="00400E92"/>
    <w:rsid w:val="004039CD"/>
    <w:rsid w:val="0040476F"/>
    <w:rsid w:val="00405D20"/>
    <w:rsid w:val="00405D44"/>
    <w:rsid w:val="00412F24"/>
    <w:rsid w:val="00413EE1"/>
    <w:rsid w:val="004140F4"/>
    <w:rsid w:val="00414DD0"/>
    <w:rsid w:val="004153E4"/>
    <w:rsid w:val="00415700"/>
    <w:rsid w:val="00416D09"/>
    <w:rsid w:val="00421C56"/>
    <w:rsid w:val="00421CC2"/>
    <w:rsid w:val="004226A6"/>
    <w:rsid w:val="00423FAC"/>
    <w:rsid w:val="00425399"/>
    <w:rsid w:val="004264B2"/>
    <w:rsid w:val="004266D9"/>
    <w:rsid w:val="00426876"/>
    <w:rsid w:val="004271AE"/>
    <w:rsid w:val="004276FD"/>
    <w:rsid w:val="00430C76"/>
    <w:rsid w:val="004311DE"/>
    <w:rsid w:val="00431BF7"/>
    <w:rsid w:val="00431DDC"/>
    <w:rsid w:val="004325C6"/>
    <w:rsid w:val="00432D57"/>
    <w:rsid w:val="00433CF1"/>
    <w:rsid w:val="00433D75"/>
    <w:rsid w:val="00437321"/>
    <w:rsid w:val="0043735D"/>
    <w:rsid w:val="00437384"/>
    <w:rsid w:val="00441A5B"/>
    <w:rsid w:val="00447DF8"/>
    <w:rsid w:val="004503C6"/>
    <w:rsid w:val="00450D56"/>
    <w:rsid w:val="00451E44"/>
    <w:rsid w:val="0045219B"/>
    <w:rsid w:val="004535AD"/>
    <w:rsid w:val="00454406"/>
    <w:rsid w:val="00462958"/>
    <w:rsid w:val="00462A83"/>
    <w:rsid w:val="00463DE6"/>
    <w:rsid w:val="00464AC4"/>
    <w:rsid w:val="00464C01"/>
    <w:rsid w:val="00465E9A"/>
    <w:rsid w:val="00472184"/>
    <w:rsid w:val="00475CEA"/>
    <w:rsid w:val="00477EB2"/>
    <w:rsid w:val="004859DD"/>
    <w:rsid w:val="00487202"/>
    <w:rsid w:val="00487E60"/>
    <w:rsid w:val="00490DDB"/>
    <w:rsid w:val="004917E2"/>
    <w:rsid w:val="004955E5"/>
    <w:rsid w:val="00495CAF"/>
    <w:rsid w:val="004967BD"/>
    <w:rsid w:val="00497C0A"/>
    <w:rsid w:val="004A2400"/>
    <w:rsid w:val="004A50EB"/>
    <w:rsid w:val="004A56C9"/>
    <w:rsid w:val="004A618C"/>
    <w:rsid w:val="004A7E1C"/>
    <w:rsid w:val="004B0693"/>
    <w:rsid w:val="004B17EA"/>
    <w:rsid w:val="004B4105"/>
    <w:rsid w:val="004B473C"/>
    <w:rsid w:val="004B6652"/>
    <w:rsid w:val="004C0ACB"/>
    <w:rsid w:val="004C3033"/>
    <w:rsid w:val="004C4474"/>
    <w:rsid w:val="004C58A2"/>
    <w:rsid w:val="004D183B"/>
    <w:rsid w:val="004D5D41"/>
    <w:rsid w:val="004D645B"/>
    <w:rsid w:val="004D6BE0"/>
    <w:rsid w:val="004D6BF2"/>
    <w:rsid w:val="004E0606"/>
    <w:rsid w:val="004E092B"/>
    <w:rsid w:val="004E10D2"/>
    <w:rsid w:val="004E2B5B"/>
    <w:rsid w:val="004E4181"/>
    <w:rsid w:val="004E48A2"/>
    <w:rsid w:val="004E551B"/>
    <w:rsid w:val="004E6CD3"/>
    <w:rsid w:val="004F041D"/>
    <w:rsid w:val="004F6821"/>
    <w:rsid w:val="004F7397"/>
    <w:rsid w:val="004F7DC3"/>
    <w:rsid w:val="004F7F56"/>
    <w:rsid w:val="0050172B"/>
    <w:rsid w:val="00502339"/>
    <w:rsid w:val="00502E5B"/>
    <w:rsid w:val="005039EC"/>
    <w:rsid w:val="00505335"/>
    <w:rsid w:val="0050582F"/>
    <w:rsid w:val="00507D81"/>
    <w:rsid w:val="00511B30"/>
    <w:rsid w:val="00511D4E"/>
    <w:rsid w:val="00511DB2"/>
    <w:rsid w:val="00512593"/>
    <w:rsid w:val="00514255"/>
    <w:rsid w:val="00517140"/>
    <w:rsid w:val="00517A77"/>
    <w:rsid w:val="00520195"/>
    <w:rsid w:val="00522D03"/>
    <w:rsid w:val="0052670E"/>
    <w:rsid w:val="00526FB0"/>
    <w:rsid w:val="005273B7"/>
    <w:rsid w:val="005307A3"/>
    <w:rsid w:val="00531F65"/>
    <w:rsid w:val="005322CA"/>
    <w:rsid w:val="00532D1B"/>
    <w:rsid w:val="00535F7D"/>
    <w:rsid w:val="0053707F"/>
    <w:rsid w:val="0053733E"/>
    <w:rsid w:val="005401C9"/>
    <w:rsid w:val="0054085C"/>
    <w:rsid w:val="0054134D"/>
    <w:rsid w:val="00542362"/>
    <w:rsid w:val="00542369"/>
    <w:rsid w:val="00544A5E"/>
    <w:rsid w:val="00545213"/>
    <w:rsid w:val="0054549E"/>
    <w:rsid w:val="00547121"/>
    <w:rsid w:val="00547BE6"/>
    <w:rsid w:val="00547C17"/>
    <w:rsid w:val="005543D7"/>
    <w:rsid w:val="00556C59"/>
    <w:rsid w:val="005571F1"/>
    <w:rsid w:val="00560294"/>
    <w:rsid w:val="00560E80"/>
    <w:rsid w:val="005632C9"/>
    <w:rsid w:val="0056544C"/>
    <w:rsid w:val="00565685"/>
    <w:rsid w:val="00566347"/>
    <w:rsid w:val="00567567"/>
    <w:rsid w:val="00567710"/>
    <w:rsid w:val="005702A9"/>
    <w:rsid w:val="0057210E"/>
    <w:rsid w:val="005721CC"/>
    <w:rsid w:val="00572FC2"/>
    <w:rsid w:val="0057589F"/>
    <w:rsid w:val="00576286"/>
    <w:rsid w:val="0057754C"/>
    <w:rsid w:val="00577B87"/>
    <w:rsid w:val="00577C73"/>
    <w:rsid w:val="0058001B"/>
    <w:rsid w:val="0058060D"/>
    <w:rsid w:val="005817E8"/>
    <w:rsid w:val="005825C3"/>
    <w:rsid w:val="00583782"/>
    <w:rsid w:val="005850EE"/>
    <w:rsid w:val="00586A4D"/>
    <w:rsid w:val="005871E0"/>
    <w:rsid w:val="005872E6"/>
    <w:rsid w:val="00587BB9"/>
    <w:rsid w:val="00591229"/>
    <w:rsid w:val="00592245"/>
    <w:rsid w:val="00592BE7"/>
    <w:rsid w:val="005934E6"/>
    <w:rsid w:val="005937A3"/>
    <w:rsid w:val="0059428E"/>
    <w:rsid w:val="005967DB"/>
    <w:rsid w:val="005972F7"/>
    <w:rsid w:val="005A1971"/>
    <w:rsid w:val="005A1E5D"/>
    <w:rsid w:val="005A35B1"/>
    <w:rsid w:val="005A3BD6"/>
    <w:rsid w:val="005A56ED"/>
    <w:rsid w:val="005A5909"/>
    <w:rsid w:val="005B1909"/>
    <w:rsid w:val="005B31DC"/>
    <w:rsid w:val="005B34D7"/>
    <w:rsid w:val="005B3922"/>
    <w:rsid w:val="005B46E8"/>
    <w:rsid w:val="005B499D"/>
    <w:rsid w:val="005B4DF1"/>
    <w:rsid w:val="005B51B9"/>
    <w:rsid w:val="005B5725"/>
    <w:rsid w:val="005B60B1"/>
    <w:rsid w:val="005B662D"/>
    <w:rsid w:val="005B6BE9"/>
    <w:rsid w:val="005B6C29"/>
    <w:rsid w:val="005B7CF8"/>
    <w:rsid w:val="005C3724"/>
    <w:rsid w:val="005C4C69"/>
    <w:rsid w:val="005C790E"/>
    <w:rsid w:val="005D46A3"/>
    <w:rsid w:val="005D508C"/>
    <w:rsid w:val="005D5861"/>
    <w:rsid w:val="005D5CD2"/>
    <w:rsid w:val="005E0B78"/>
    <w:rsid w:val="005E2654"/>
    <w:rsid w:val="005E581E"/>
    <w:rsid w:val="005E782D"/>
    <w:rsid w:val="005F062F"/>
    <w:rsid w:val="005F066C"/>
    <w:rsid w:val="005F39AC"/>
    <w:rsid w:val="00600B2D"/>
    <w:rsid w:val="00600BFB"/>
    <w:rsid w:val="00601083"/>
    <w:rsid w:val="00602506"/>
    <w:rsid w:val="0060281A"/>
    <w:rsid w:val="00603C5C"/>
    <w:rsid w:val="006046B1"/>
    <w:rsid w:val="0060470A"/>
    <w:rsid w:val="00606732"/>
    <w:rsid w:val="00607074"/>
    <w:rsid w:val="00612523"/>
    <w:rsid w:val="00613560"/>
    <w:rsid w:val="00616D24"/>
    <w:rsid w:val="006203B4"/>
    <w:rsid w:val="00621867"/>
    <w:rsid w:val="00623016"/>
    <w:rsid w:val="00623F1C"/>
    <w:rsid w:val="00625147"/>
    <w:rsid w:val="006274CE"/>
    <w:rsid w:val="00627BD6"/>
    <w:rsid w:val="00630259"/>
    <w:rsid w:val="00630AB6"/>
    <w:rsid w:val="00630D44"/>
    <w:rsid w:val="00630F8E"/>
    <w:rsid w:val="006320DD"/>
    <w:rsid w:val="006325EF"/>
    <w:rsid w:val="006327E7"/>
    <w:rsid w:val="006335F7"/>
    <w:rsid w:val="006365AC"/>
    <w:rsid w:val="006372FF"/>
    <w:rsid w:val="00640386"/>
    <w:rsid w:val="006435D6"/>
    <w:rsid w:val="00643D3C"/>
    <w:rsid w:val="00643DA0"/>
    <w:rsid w:val="006444FD"/>
    <w:rsid w:val="00644CD8"/>
    <w:rsid w:val="00645123"/>
    <w:rsid w:val="006514BB"/>
    <w:rsid w:val="00651F7E"/>
    <w:rsid w:val="00653D3A"/>
    <w:rsid w:val="0065711F"/>
    <w:rsid w:val="00660F09"/>
    <w:rsid w:val="00663D16"/>
    <w:rsid w:val="00664FE6"/>
    <w:rsid w:val="00665640"/>
    <w:rsid w:val="00665BD8"/>
    <w:rsid w:val="0066668D"/>
    <w:rsid w:val="0067237D"/>
    <w:rsid w:val="00674961"/>
    <w:rsid w:val="00676D3A"/>
    <w:rsid w:val="006809E4"/>
    <w:rsid w:val="00680CE6"/>
    <w:rsid w:val="00681835"/>
    <w:rsid w:val="00681C2C"/>
    <w:rsid w:val="00683237"/>
    <w:rsid w:val="006847D1"/>
    <w:rsid w:val="00685569"/>
    <w:rsid w:val="00692BFB"/>
    <w:rsid w:val="006A02A3"/>
    <w:rsid w:val="006A115E"/>
    <w:rsid w:val="006A11CE"/>
    <w:rsid w:val="006A1575"/>
    <w:rsid w:val="006A3388"/>
    <w:rsid w:val="006A4CE5"/>
    <w:rsid w:val="006A6401"/>
    <w:rsid w:val="006A70D3"/>
    <w:rsid w:val="006A7772"/>
    <w:rsid w:val="006B120E"/>
    <w:rsid w:val="006B2F81"/>
    <w:rsid w:val="006B37B6"/>
    <w:rsid w:val="006B4D3B"/>
    <w:rsid w:val="006B5289"/>
    <w:rsid w:val="006B54DF"/>
    <w:rsid w:val="006C08BC"/>
    <w:rsid w:val="006C0F64"/>
    <w:rsid w:val="006C4AA6"/>
    <w:rsid w:val="006C4C38"/>
    <w:rsid w:val="006C5B07"/>
    <w:rsid w:val="006C5CE5"/>
    <w:rsid w:val="006C7E6D"/>
    <w:rsid w:val="006D1AD8"/>
    <w:rsid w:val="006D280C"/>
    <w:rsid w:val="006D2A08"/>
    <w:rsid w:val="006D3E5E"/>
    <w:rsid w:val="006D467D"/>
    <w:rsid w:val="006E0EAF"/>
    <w:rsid w:val="006E3692"/>
    <w:rsid w:val="006E3EB1"/>
    <w:rsid w:val="006E5B95"/>
    <w:rsid w:val="006E5BC6"/>
    <w:rsid w:val="006E7259"/>
    <w:rsid w:val="006E7285"/>
    <w:rsid w:val="006F24D1"/>
    <w:rsid w:val="006F332D"/>
    <w:rsid w:val="007012F3"/>
    <w:rsid w:val="007014F1"/>
    <w:rsid w:val="00701629"/>
    <w:rsid w:val="00703447"/>
    <w:rsid w:val="00703E8E"/>
    <w:rsid w:val="00705AF5"/>
    <w:rsid w:val="007064D4"/>
    <w:rsid w:val="00710C33"/>
    <w:rsid w:val="007135D8"/>
    <w:rsid w:val="00717CF5"/>
    <w:rsid w:val="00720D26"/>
    <w:rsid w:val="00722EFE"/>
    <w:rsid w:val="007269A0"/>
    <w:rsid w:val="00727FA3"/>
    <w:rsid w:val="00733769"/>
    <w:rsid w:val="00733BF4"/>
    <w:rsid w:val="00733F25"/>
    <w:rsid w:val="00735A7C"/>
    <w:rsid w:val="00736DF2"/>
    <w:rsid w:val="007411B3"/>
    <w:rsid w:val="007418B6"/>
    <w:rsid w:val="00741AE2"/>
    <w:rsid w:val="00742F32"/>
    <w:rsid w:val="0074414F"/>
    <w:rsid w:val="007476DF"/>
    <w:rsid w:val="00750189"/>
    <w:rsid w:val="00752DFF"/>
    <w:rsid w:val="00752EA5"/>
    <w:rsid w:val="007538D3"/>
    <w:rsid w:val="00755E6A"/>
    <w:rsid w:val="0076277C"/>
    <w:rsid w:val="00762F62"/>
    <w:rsid w:val="00763102"/>
    <w:rsid w:val="00766C0F"/>
    <w:rsid w:val="00766CB5"/>
    <w:rsid w:val="0076748D"/>
    <w:rsid w:val="00773947"/>
    <w:rsid w:val="00775127"/>
    <w:rsid w:val="007755BC"/>
    <w:rsid w:val="007766FD"/>
    <w:rsid w:val="00776B7D"/>
    <w:rsid w:val="007773E2"/>
    <w:rsid w:val="0078140C"/>
    <w:rsid w:val="00781942"/>
    <w:rsid w:val="00782C3E"/>
    <w:rsid w:val="007859F1"/>
    <w:rsid w:val="007869BA"/>
    <w:rsid w:val="007875A0"/>
    <w:rsid w:val="00791261"/>
    <w:rsid w:val="00791DBC"/>
    <w:rsid w:val="007931E0"/>
    <w:rsid w:val="00794057"/>
    <w:rsid w:val="007A183E"/>
    <w:rsid w:val="007A32AC"/>
    <w:rsid w:val="007A33A4"/>
    <w:rsid w:val="007A36F3"/>
    <w:rsid w:val="007A6F0B"/>
    <w:rsid w:val="007B06A2"/>
    <w:rsid w:val="007B1236"/>
    <w:rsid w:val="007B3E66"/>
    <w:rsid w:val="007B4C53"/>
    <w:rsid w:val="007B59D3"/>
    <w:rsid w:val="007B5BB3"/>
    <w:rsid w:val="007B7421"/>
    <w:rsid w:val="007B7570"/>
    <w:rsid w:val="007C0664"/>
    <w:rsid w:val="007C0ADB"/>
    <w:rsid w:val="007C1EA3"/>
    <w:rsid w:val="007C2BE2"/>
    <w:rsid w:val="007C350A"/>
    <w:rsid w:val="007C3DFC"/>
    <w:rsid w:val="007C42BE"/>
    <w:rsid w:val="007C4E93"/>
    <w:rsid w:val="007C641B"/>
    <w:rsid w:val="007C6B63"/>
    <w:rsid w:val="007D143C"/>
    <w:rsid w:val="007D3472"/>
    <w:rsid w:val="007D3869"/>
    <w:rsid w:val="007D4E59"/>
    <w:rsid w:val="007D59D3"/>
    <w:rsid w:val="007D6644"/>
    <w:rsid w:val="007E0D97"/>
    <w:rsid w:val="007E0E14"/>
    <w:rsid w:val="007E104C"/>
    <w:rsid w:val="007E161A"/>
    <w:rsid w:val="007E2276"/>
    <w:rsid w:val="007E2E35"/>
    <w:rsid w:val="007E5E03"/>
    <w:rsid w:val="007E612F"/>
    <w:rsid w:val="007F111A"/>
    <w:rsid w:val="007F21CA"/>
    <w:rsid w:val="007F58CD"/>
    <w:rsid w:val="007F6A5E"/>
    <w:rsid w:val="007F7698"/>
    <w:rsid w:val="007F7741"/>
    <w:rsid w:val="007F7FFA"/>
    <w:rsid w:val="008001F9"/>
    <w:rsid w:val="00800C1D"/>
    <w:rsid w:val="0080500A"/>
    <w:rsid w:val="00806FCE"/>
    <w:rsid w:val="008070AE"/>
    <w:rsid w:val="00810A2E"/>
    <w:rsid w:val="00811BB4"/>
    <w:rsid w:val="00811E41"/>
    <w:rsid w:val="008120FD"/>
    <w:rsid w:val="008129D2"/>
    <w:rsid w:val="00812F01"/>
    <w:rsid w:val="00814C7B"/>
    <w:rsid w:val="0081533E"/>
    <w:rsid w:val="00816A93"/>
    <w:rsid w:val="0081791D"/>
    <w:rsid w:val="0082081B"/>
    <w:rsid w:val="00821262"/>
    <w:rsid w:val="00822584"/>
    <w:rsid w:val="0082291A"/>
    <w:rsid w:val="008252B1"/>
    <w:rsid w:val="00827F3C"/>
    <w:rsid w:val="00832E50"/>
    <w:rsid w:val="0083413F"/>
    <w:rsid w:val="00834B6C"/>
    <w:rsid w:val="00834C6C"/>
    <w:rsid w:val="008362E6"/>
    <w:rsid w:val="00837554"/>
    <w:rsid w:val="008407FE"/>
    <w:rsid w:val="0084179D"/>
    <w:rsid w:val="0084210E"/>
    <w:rsid w:val="00842129"/>
    <w:rsid w:val="0084409D"/>
    <w:rsid w:val="00847C03"/>
    <w:rsid w:val="00850719"/>
    <w:rsid w:val="00852147"/>
    <w:rsid w:val="008525A5"/>
    <w:rsid w:val="008528CE"/>
    <w:rsid w:val="008534EB"/>
    <w:rsid w:val="00854EEA"/>
    <w:rsid w:val="00855DF9"/>
    <w:rsid w:val="008568B3"/>
    <w:rsid w:val="00857579"/>
    <w:rsid w:val="00857679"/>
    <w:rsid w:val="0085785F"/>
    <w:rsid w:val="00861083"/>
    <w:rsid w:val="008619AB"/>
    <w:rsid w:val="00863860"/>
    <w:rsid w:val="00865A3D"/>
    <w:rsid w:val="008662A8"/>
    <w:rsid w:val="00866488"/>
    <w:rsid w:val="00866638"/>
    <w:rsid w:val="00866928"/>
    <w:rsid w:val="008711EE"/>
    <w:rsid w:val="00871AA6"/>
    <w:rsid w:val="008733B0"/>
    <w:rsid w:val="00874087"/>
    <w:rsid w:val="00874A1B"/>
    <w:rsid w:val="00875A18"/>
    <w:rsid w:val="0087732A"/>
    <w:rsid w:val="00877D0D"/>
    <w:rsid w:val="00883A4D"/>
    <w:rsid w:val="00884C99"/>
    <w:rsid w:val="00885F3E"/>
    <w:rsid w:val="008903CD"/>
    <w:rsid w:val="008904E9"/>
    <w:rsid w:val="008909A8"/>
    <w:rsid w:val="00891511"/>
    <w:rsid w:val="008917F1"/>
    <w:rsid w:val="00893385"/>
    <w:rsid w:val="00894367"/>
    <w:rsid w:val="00896D95"/>
    <w:rsid w:val="00896EE3"/>
    <w:rsid w:val="008971D4"/>
    <w:rsid w:val="008A0008"/>
    <w:rsid w:val="008A380A"/>
    <w:rsid w:val="008A41BB"/>
    <w:rsid w:val="008A4B87"/>
    <w:rsid w:val="008A4F81"/>
    <w:rsid w:val="008A53C1"/>
    <w:rsid w:val="008A6380"/>
    <w:rsid w:val="008A7204"/>
    <w:rsid w:val="008A76B3"/>
    <w:rsid w:val="008B2E74"/>
    <w:rsid w:val="008B43CC"/>
    <w:rsid w:val="008B5296"/>
    <w:rsid w:val="008B5A4D"/>
    <w:rsid w:val="008C0B19"/>
    <w:rsid w:val="008C1493"/>
    <w:rsid w:val="008C18EE"/>
    <w:rsid w:val="008C30F1"/>
    <w:rsid w:val="008C356C"/>
    <w:rsid w:val="008C5AD6"/>
    <w:rsid w:val="008C6E7B"/>
    <w:rsid w:val="008D071F"/>
    <w:rsid w:val="008D1FA0"/>
    <w:rsid w:val="008D2E4C"/>
    <w:rsid w:val="008D3E62"/>
    <w:rsid w:val="008D48BD"/>
    <w:rsid w:val="008D5473"/>
    <w:rsid w:val="008D631E"/>
    <w:rsid w:val="008E19B4"/>
    <w:rsid w:val="008E1ECA"/>
    <w:rsid w:val="008F0442"/>
    <w:rsid w:val="008F0DC1"/>
    <w:rsid w:val="008F13F9"/>
    <w:rsid w:val="008F1A90"/>
    <w:rsid w:val="008F2312"/>
    <w:rsid w:val="008F7C35"/>
    <w:rsid w:val="0090396C"/>
    <w:rsid w:val="00904098"/>
    <w:rsid w:val="00904FE8"/>
    <w:rsid w:val="009119B1"/>
    <w:rsid w:val="009120D7"/>
    <w:rsid w:val="00912B9B"/>
    <w:rsid w:val="00914101"/>
    <w:rsid w:val="00914613"/>
    <w:rsid w:val="009155EF"/>
    <w:rsid w:val="00917C68"/>
    <w:rsid w:val="00920A61"/>
    <w:rsid w:val="00921891"/>
    <w:rsid w:val="00925C82"/>
    <w:rsid w:val="00926A6E"/>
    <w:rsid w:val="00926A73"/>
    <w:rsid w:val="00927042"/>
    <w:rsid w:val="009303B0"/>
    <w:rsid w:val="00932903"/>
    <w:rsid w:val="00933534"/>
    <w:rsid w:val="00933DAD"/>
    <w:rsid w:val="0093405D"/>
    <w:rsid w:val="00934B5C"/>
    <w:rsid w:val="00936464"/>
    <w:rsid w:val="00936829"/>
    <w:rsid w:val="0093690D"/>
    <w:rsid w:val="009427C4"/>
    <w:rsid w:val="00942B38"/>
    <w:rsid w:val="009431D6"/>
    <w:rsid w:val="00943EF7"/>
    <w:rsid w:val="00944A48"/>
    <w:rsid w:val="009454B8"/>
    <w:rsid w:val="00945596"/>
    <w:rsid w:val="00945820"/>
    <w:rsid w:val="009521B1"/>
    <w:rsid w:val="00952FE5"/>
    <w:rsid w:val="0095429C"/>
    <w:rsid w:val="00954476"/>
    <w:rsid w:val="00955B05"/>
    <w:rsid w:val="009579C0"/>
    <w:rsid w:val="00960398"/>
    <w:rsid w:val="00961A83"/>
    <w:rsid w:val="00963BDD"/>
    <w:rsid w:val="0096433A"/>
    <w:rsid w:val="00964A16"/>
    <w:rsid w:val="00965166"/>
    <w:rsid w:val="00966E95"/>
    <w:rsid w:val="009677B2"/>
    <w:rsid w:val="00972D7A"/>
    <w:rsid w:val="009740E3"/>
    <w:rsid w:val="00975307"/>
    <w:rsid w:val="009761F7"/>
    <w:rsid w:val="009772A2"/>
    <w:rsid w:val="0097770A"/>
    <w:rsid w:val="00985EC0"/>
    <w:rsid w:val="009866E5"/>
    <w:rsid w:val="00986F39"/>
    <w:rsid w:val="0099377B"/>
    <w:rsid w:val="0099417A"/>
    <w:rsid w:val="009976FD"/>
    <w:rsid w:val="00997A08"/>
    <w:rsid w:val="009A2960"/>
    <w:rsid w:val="009A35F7"/>
    <w:rsid w:val="009A6988"/>
    <w:rsid w:val="009B598E"/>
    <w:rsid w:val="009B6295"/>
    <w:rsid w:val="009C017D"/>
    <w:rsid w:val="009C0212"/>
    <w:rsid w:val="009C06A3"/>
    <w:rsid w:val="009C20A0"/>
    <w:rsid w:val="009C35DE"/>
    <w:rsid w:val="009C4CC7"/>
    <w:rsid w:val="009C567D"/>
    <w:rsid w:val="009C645F"/>
    <w:rsid w:val="009C7FF7"/>
    <w:rsid w:val="009D1234"/>
    <w:rsid w:val="009D16FF"/>
    <w:rsid w:val="009D265F"/>
    <w:rsid w:val="009D28B0"/>
    <w:rsid w:val="009D2CF5"/>
    <w:rsid w:val="009D2D7B"/>
    <w:rsid w:val="009D3C0B"/>
    <w:rsid w:val="009D4603"/>
    <w:rsid w:val="009D58E1"/>
    <w:rsid w:val="009D68AC"/>
    <w:rsid w:val="009D7EC6"/>
    <w:rsid w:val="009E0A7D"/>
    <w:rsid w:val="009E4475"/>
    <w:rsid w:val="009E4AE8"/>
    <w:rsid w:val="009E5D76"/>
    <w:rsid w:val="009F0061"/>
    <w:rsid w:val="009F361C"/>
    <w:rsid w:val="009F3A79"/>
    <w:rsid w:val="00A00A44"/>
    <w:rsid w:val="00A01714"/>
    <w:rsid w:val="00A01FCC"/>
    <w:rsid w:val="00A024EC"/>
    <w:rsid w:val="00A04C74"/>
    <w:rsid w:val="00A07A59"/>
    <w:rsid w:val="00A1045D"/>
    <w:rsid w:val="00A122B6"/>
    <w:rsid w:val="00A12A30"/>
    <w:rsid w:val="00A2278B"/>
    <w:rsid w:val="00A261BD"/>
    <w:rsid w:val="00A26837"/>
    <w:rsid w:val="00A26863"/>
    <w:rsid w:val="00A274A4"/>
    <w:rsid w:val="00A32598"/>
    <w:rsid w:val="00A32B00"/>
    <w:rsid w:val="00A33348"/>
    <w:rsid w:val="00A34811"/>
    <w:rsid w:val="00A37CED"/>
    <w:rsid w:val="00A4141D"/>
    <w:rsid w:val="00A41847"/>
    <w:rsid w:val="00A41E1F"/>
    <w:rsid w:val="00A453D1"/>
    <w:rsid w:val="00A455AB"/>
    <w:rsid w:val="00A47160"/>
    <w:rsid w:val="00A4716E"/>
    <w:rsid w:val="00A47645"/>
    <w:rsid w:val="00A52E55"/>
    <w:rsid w:val="00A54901"/>
    <w:rsid w:val="00A57217"/>
    <w:rsid w:val="00A5750D"/>
    <w:rsid w:val="00A57C5B"/>
    <w:rsid w:val="00A616FA"/>
    <w:rsid w:val="00A61F8B"/>
    <w:rsid w:val="00A62FBF"/>
    <w:rsid w:val="00A66E91"/>
    <w:rsid w:val="00A71AAB"/>
    <w:rsid w:val="00A726E9"/>
    <w:rsid w:val="00A814AB"/>
    <w:rsid w:val="00A82236"/>
    <w:rsid w:val="00A822A4"/>
    <w:rsid w:val="00A8649D"/>
    <w:rsid w:val="00A87777"/>
    <w:rsid w:val="00A87F38"/>
    <w:rsid w:val="00A87F88"/>
    <w:rsid w:val="00A90976"/>
    <w:rsid w:val="00A917C5"/>
    <w:rsid w:val="00A9327A"/>
    <w:rsid w:val="00A932CC"/>
    <w:rsid w:val="00A932E8"/>
    <w:rsid w:val="00A9344D"/>
    <w:rsid w:val="00A943FA"/>
    <w:rsid w:val="00A957C5"/>
    <w:rsid w:val="00A96BFF"/>
    <w:rsid w:val="00AA03C9"/>
    <w:rsid w:val="00AA17D8"/>
    <w:rsid w:val="00AA2094"/>
    <w:rsid w:val="00AA5BDE"/>
    <w:rsid w:val="00AA6E4A"/>
    <w:rsid w:val="00AA7A6D"/>
    <w:rsid w:val="00AB20DB"/>
    <w:rsid w:val="00AB2FBB"/>
    <w:rsid w:val="00AB3094"/>
    <w:rsid w:val="00AB6B03"/>
    <w:rsid w:val="00AC3086"/>
    <w:rsid w:val="00AC385C"/>
    <w:rsid w:val="00AC452F"/>
    <w:rsid w:val="00AC47A0"/>
    <w:rsid w:val="00AC6B0C"/>
    <w:rsid w:val="00AC6C69"/>
    <w:rsid w:val="00AC7236"/>
    <w:rsid w:val="00AD1501"/>
    <w:rsid w:val="00AD15B1"/>
    <w:rsid w:val="00AD1E0B"/>
    <w:rsid w:val="00AD377D"/>
    <w:rsid w:val="00AD54AB"/>
    <w:rsid w:val="00AD5D3F"/>
    <w:rsid w:val="00AD70C2"/>
    <w:rsid w:val="00AD73B9"/>
    <w:rsid w:val="00AD79BE"/>
    <w:rsid w:val="00AD7CE8"/>
    <w:rsid w:val="00AE0207"/>
    <w:rsid w:val="00AE09F2"/>
    <w:rsid w:val="00AE0A4F"/>
    <w:rsid w:val="00AE3AC4"/>
    <w:rsid w:val="00AE56B6"/>
    <w:rsid w:val="00AE57C1"/>
    <w:rsid w:val="00AE6ABB"/>
    <w:rsid w:val="00AF1FCB"/>
    <w:rsid w:val="00AF2124"/>
    <w:rsid w:val="00AF2141"/>
    <w:rsid w:val="00AF2EB9"/>
    <w:rsid w:val="00AF3FCD"/>
    <w:rsid w:val="00AF514D"/>
    <w:rsid w:val="00AF5EFE"/>
    <w:rsid w:val="00AF760B"/>
    <w:rsid w:val="00B00FDD"/>
    <w:rsid w:val="00B024C3"/>
    <w:rsid w:val="00B03413"/>
    <w:rsid w:val="00B03A10"/>
    <w:rsid w:val="00B05E0D"/>
    <w:rsid w:val="00B06381"/>
    <w:rsid w:val="00B06E93"/>
    <w:rsid w:val="00B07099"/>
    <w:rsid w:val="00B105DF"/>
    <w:rsid w:val="00B11B6D"/>
    <w:rsid w:val="00B11CF2"/>
    <w:rsid w:val="00B13B43"/>
    <w:rsid w:val="00B147F3"/>
    <w:rsid w:val="00B1543B"/>
    <w:rsid w:val="00B1684C"/>
    <w:rsid w:val="00B17770"/>
    <w:rsid w:val="00B17CC0"/>
    <w:rsid w:val="00B20291"/>
    <w:rsid w:val="00B20DB6"/>
    <w:rsid w:val="00B21E95"/>
    <w:rsid w:val="00B21EB8"/>
    <w:rsid w:val="00B22F80"/>
    <w:rsid w:val="00B25B9F"/>
    <w:rsid w:val="00B31E99"/>
    <w:rsid w:val="00B32131"/>
    <w:rsid w:val="00B32716"/>
    <w:rsid w:val="00B34B77"/>
    <w:rsid w:val="00B36F4F"/>
    <w:rsid w:val="00B415BD"/>
    <w:rsid w:val="00B417BB"/>
    <w:rsid w:val="00B41D37"/>
    <w:rsid w:val="00B431A8"/>
    <w:rsid w:val="00B44C39"/>
    <w:rsid w:val="00B45307"/>
    <w:rsid w:val="00B4531D"/>
    <w:rsid w:val="00B4546A"/>
    <w:rsid w:val="00B458DA"/>
    <w:rsid w:val="00B54512"/>
    <w:rsid w:val="00B5529B"/>
    <w:rsid w:val="00B57F85"/>
    <w:rsid w:val="00B61C57"/>
    <w:rsid w:val="00B62D4E"/>
    <w:rsid w:val="00B63C5F"/>
    <w:rsid w:val="00B63FFB"/>
    <w:rsid w:val="00B65FEA"/>
    <w:rsid w:val="00B67998"/>
    <w:rsid w:val="00B67F02"/>
    <w:rsid w:val="00B70F2B"/>
    <w:rsid w:val="00B71D91"/>
    <w:rsid w:val="00B73732"/>
    <w:rsid w:val="00B77A7B"/>
    <w:rsid w:val="00B8159E"/>
    <w:rsid w:val="00B8240D"/>
    <w:rsid w:val="00B849F0"/>
    <w:rsid w:val="00B853B7"/>
    <w:rsid w:val="00B85CBB"/>
    <w:rsid w:val="00B861BB"/>
    <w:rsid w:val="00B87A10"/>
    <w:rsid w:val="00B910A9"/>
    <w:rsid w:val="00B94CC3"/>
    <w:rsid w:val="00B95B12"/>
    <w:rsid w:val="00B96EB6"/>
    <w:rsid w:val="00B9740C"/>
    <w:rsid w:val="00B978AF"/>
    <w:rsid w:val="00BA0186"/>
    <w:rsid w:val="00BA087B"/>
    <w:rsid w:val="00BA3232"/>
    <w:rsid w:val="00BA3FCF"/>
    <w:rsid w:val="00BA522A"/>
    <w:rsid w:val="00BA68D5"/>
    <w:rsid w:val="00BB115B"/>
    <w:rsid w:val="00BB1A66"/>
    <w:rsid w:val="00BB45AE"/>
    <w:rsid w:val="00BB48AC"/>
    <w:rsid w:val="00BB7AC6"/>
    <w:rsid w:val="00BB7F66"/>
    <w:rsid w:val="00BC0BA8"/>
    <w:rsid w:val="00BC38E0"/>
    <w:rsid w:val="00BC6E26"/>
    <w:rsid w:val="00BD1913"/>
    <w:rsid w:val="00BD1AAE"/>
    <w:rsid w:val="00BD370F"/>
    <w:rsid w:val="00BD4052"/>
    <w:rsid w:val="00BD4363"/>
    <w:rsid w:val="00BD4B69"/>
    <w:rsid w:val="00BD5D13"/>
    <w:rsid w:val="00BD65D7"/>
    <w:rsid w:val="00BD7131"/>
    <w:rsid w:val="00BD7F7B"/>
    <w:rsid w:val="00BE0630"/>
    <w:rsid w:val="00BE57C7"/>
    <w:rsid w:val="00BE5BD6"/>
    <w:rsid w:val="00BE688C"/>
    <w:rsid w:val="00BE69FC"/>
    <w:rsid w:val="00BE6A26"/>
    <w:rsid w:val="00BF1548"/>
    <w:rsid w:val="00BF221F"/>
    <w:rsid w:val="00BF3902"/>
    <w:rsid w:val="00BF3CE8"/>
    <w:rsid w:val="00BF581B"/>
    <w:rsid w:val="00BF5EA6"/>
    <w:rsid w:val="00C05EEA"/>
    <w:rsid w:val="00C061A9"/>
    <w:rsid w:val="00C072FA"/>
    <w:rsid w:val="00C106F6"/>
    <w:rsid w:val="00C108A1"/>
    <w:rsid w:val="00C122CB"/>
    <w:rsid w:val="00C13221"/>
    <w:rsid w:val="00C145DE"/>
    <w:rsid w:val="00C147C2"/>
    <w:rsid w:val="00C1666F"/>
    <w:rsid w:val="00C1750D"/>
    <w:rsid w:val="00C177E8"/>
    <w:rsid w:val="00C17A23"/>
    <w:rsid w:val="00C17F8A"/>
    <w:rsid w:val="00C20BF4"/>
    <w:rsid w:val="00C232D2"/>
    <w:rsid w:val="00C234EC"/>
    <w:rsid w:val="00C23C15"/>
    <w:rsid w:val="00C25D3A"/>
    <w:rsid w:val="00C26309"/>
    <w:rsid w:val="00C26980"/>
    <w:rsid w:val="00C30C1E"/>
    <w:rsid w:val="00C30D65"/>
    <w:rsid w:val="00C30E8A"/>
    <w:rsid w:val="00C321F4"/>
    <w:rsid w:val="00C35734"/>
    <w:rsid w:val="00C377EA"/>
    <w:rsid w:val="00C378CD"/>
    <w:rsid w:val="00C42565"/>
    <w:rsid w:val="00C431AA"/>
    <w:rsid w:val="00C43B9C"/>
    <w:rsid w:val="00C43CBC"/>
    <w:rsid w:val="00C44827"/>
    <w:rsid w:val="00C47225"/>
    <w:rsid w:val="00C51645"/>
    <w:rsid w:val="00C550F3"/>
    <w:rsid w:val="00C560CF"/>
    <w:rsid w:val="00C57581"/>
    <w:rsid w:val="00C60060"/>
    <w:rsid w:val="00C644E2"/>
    <w:rsid w:val="00C65F81"/>
    <w:rsid w:val="00C7143B"/>
    <w:rsid w:val="00C71BAE"/>
    <w:rsid w:val="00C71F73"/>
    <w:rsid w:val="00C73468"/>
    <w:rsid w:val="00C73980"/>
    <w:rsid w:val="00C80E30"/>
    <w:rsid w:val="00C8203D"/>
    <w:rsid w:val="00C82388"/>
    <w:rsid w:val="00C8345C"/>
    <w:rsid w:val="00C85BCB"/>
    <w:rsid w:val="00C91AA8"/>
    <w:rsid w:val="00C94852"/>
    <w:rsid w:val="00C95098"/>
    <w:rsid w:val="00C9609A"/>
    <w:rsid w:val="00C96491"/>
    <w:rsid w:val="00CA12C8"/>
    <w:rsid w:val="00CA397B"/>
    <w:rsid w:val="00CA547E"/>
    <w:rsid w:val="00CA6061"/>
    <w:rsid w:val="00CA6EB1"/>
    <w:rsid w:val="00CA7F03"/>
    <w:rsid w:val="00CB14DA"/>
    <w:rsid w:val="00CB20F6"/>
    <w:rsid w:val="00CB433D"/>
    <w:rsid w:val="00CB7429"/>
    <w:rsid w:val="00CC06A3"/>
    <w:rsid w:val="00CC1053"/>
    <w:rsid w:val="00CC3661"/>
    <w:rsid w:val="00CC37E2"/>
    <w:rsid w:val="00CC6482"/>
    <w:rsid w:val="00CC7258"/>
    <w:rsid w:val="00CD0987"/>
    <w:rsid w:val="00CD0AE2"/>
    <w:rsid w:val="00CD2E64"/>
    <w:rsid w:val="00CD2F83"/>
    <w:rsid w:val="00CD4A22"/>
    <w:rsid w:val="00CD7931"/>
    <w:rsid w:val="00CE17FA"/>
    <w:rsid w:val="00CF1D84"/>
    <w:rsid w:val="00CF3C89"/>
    <w:rsid w:val="00CF3D92"/>
    <w:rsid w:val="00CF3ECE"/>
    <w:rsid w:val="00CF42D9"/>
    <w:rsid w:val="00D00318"/>
    <w:rsid w:val="00D02E03"/>
    <w:rsid w:val="00D02F5F"/>
    <w:rsid w:val="00D04735"/>
    <w:rsid w:val="00D057E2"/>
    <w:rsid w:val="00D05D70"/>
    <w:rsid w:val="00D107BD"/>
    <w:rsid w:val="00D10D72"/>
    <w:rsid w:val="00D1175A"/>
    <w:rsid w:val="00D128F7"/>
    <w:rsid w:val="00D12C17"/>
    <w:rsid w:val="00D146BB"/>
    <w:rsid w:val="00D15635"/>
    <w:rsid w:val="00D167C8"/>
    <w:rsid w:val="00D16E0A"/>
    <w:rsid w:val="00D177DA"/>
    <w:rsid w:val="00D20D63"/>
    <w:rsid w:val="00D23393"/>
    <w:rsid w:val="00D268E7"/>
    <w:rsid w:val="00D2733E"/>
    <w:rsid w:val="00D313A4"/>
    <w:rsid w:val="00D31B31"/>
    <w:rsid w:val="00D324D4"/>
    <w:rsid w:val="00D3288E"/>
    <w:rsid w:val="00D32FE9"/>
    <w:rsid w:val="00D33BB4"/>
    <w:rsid w:val="00D3443C"/>
    <w:rsid w:val="00D34AC6"/>
    <w:rsid w:val="00D34E91"/>
    <w:rsid w:val="00D36644"/>
    <w:rsid w:val="00D42C34"/>
    <w:rsid w:val="00D43246"/>
    <w:rsid w:val="00D43C17"/>
    <w:rsid w:val="00D45D47"/>
    <w:rsid w:val="00D47906"/>
    <w:rsid w:val="00D50492"/>
    <w:rsid w:val="00D50E8B"/>
    <w:rsid w:val="00D52148"/>
    <w:rsid w:val="00D542B0"/>
    <w:rsid w:val="00D62807"/>
    <w:rsid w:val="00D629CA"/>
    <w:rsid w:val="00D634BA"/>
    <w:rsid w:val="00D6699C"/>
    <w:rsid w:val="00D702A0"/>
    <w:rsid w:val="00D71173"/>
    <w:rsid w:val="00D734F8"/>
    <w:rsid w:val="00D73DE5"/>
    <w:rsid w:val="00D74E3A"/>
    <w:rsid w:val="00D75C97"/>
    <w:rsid w:val="00D75FF6"/>
    <w:rsid w:val="00D769A3"/>
    <w:rsid w:val="00D808A6"/>
    <w:rsid w:val="00D813D9"/>
    <w:rsid w:val="00D817F9"/>
    <w:rsid w:val="00D82C5D"/>
    <w:rsid w:val="00D84324"/>
    <w:rsid w:val="00D84799"/>
    <w:rsid w:val="00D858FC"/>
    <w:rsid w:val="00D862BD"/>
    <w:rsid w:val="00D9175F"/>
    <w:rsid w:val="00D918E5"/>
    <w:rsid w:val="00D96A20"/>
    <w:rsid w:val="00DA13BD"/>
    <w:rsid w:val="00DA2A76"/>
    <w:rsid w:val="00DA6AB3"/>
    <w:rsid w:val="00DA794D"/>
    <w:rsid w:val="00DA7F4D"/>
    <w:rsid w:val="00DB1633"/>
    <w:rsid w:val="00DB1EE0"/>
    <w:rsid w:val="00DB44FB"/>
    <w:rsid w:val="00DB5137"/>
    <w:rsid w:val="00DB70DC"/>
    <w:rsid w:val="00DC2552"/>
    <w:rsid w:val="00DC4500"/>
    <w:rsid w:val="00DC4EE2"/>
    <w:rsid w:val="00DC51B2"/>
    <w:rsid w:val="00DC5FA3"/>
    <w:rsid w:val="00DC5FCF"/>
    <w:rsid w:val="00DC642C"/>
    <w:rsid w:val="00DD19A7"/>
    <w:rsid w:val="00DD40EB"/>
    <w:rsid w:val="00DD7149"/>
    <w:rsid w:val="00DE05DD"/>
    <w:rsid w:val="00DE1058"/>
    <w:rsid w:val="00DE10EC"/>
    <w:rsid w:val="00DE14C0"/>
    <w:rsid w:val="00DE2A30"/>
    <w:rsid w:val="00DE3AE7"/>
    <w:rsid w:val="00DE4E64"/>
    <w:rsid w:val="00DE5061"/>
    <w:rsid w:val="00DE6458"/>
    <w:rsid w:val="00DE6BAF"/>
    <w:rsid w:val="00DF2014"/>
    <w:rsid w:val="00DF50B1"/>
    <w:rsid w:val="00DF66A6"/>
    <w:rsid w:val="00DF7B31"/>
    <w:rsid w:val="00E0164A"/>
    <w:rsid w:val="00E03091"/>
    <w:rsid w:val="00E04485"/>
    <w:rsid w:val="00E0454F"/>
    <w:rsid w:val="00E04AC3"/>
    <w:rsid w:val="00E07A73"/>
    <w:rsid w:val="00E12E28"/>
    <w:rsid w:val="00E13521"/>
    <w:rsid w:val="00E1627F"/>
    <w:rsid w:val="00E22381"/>
    <w:rsid w:val="00E22CE5"/>
    <w:rsid w:val="00E22E11"/>
    <w:rsid w:val="00E244BB"/>
    <w:rsid w:val="00E257A5"/>
    <w:rsid w:val="00E25B3F"/>
    <w:rsid w:val="00E266C1"/>
    <w:rsid w:val="00E26881"/>
    <w:rsid w:val="00E2744F"/>
    <w:rsid w:val="00E279B2"/>
    <w:rsid w:val="00E27C87"/>
    <w:rsid w:val="00E31014"/>
    <w:rsid w:val="00E31A68"/>
    <w:rsid w:val="00E325A6"/>
    <w:rsid w:val="00E32C6B"/>
    <w:rsid w:val="00E33C81"/>
    <w:rsid w:val="00E3677F"/>
    <w:rsid w:val="00E40AFD"/>
    <w:rsid w:val="00E427CF"/>
    <w:rsid w:val="00E43DD7"/>
    <w:rsid w:val="00E451FA"/>
    <w:rsid w:val="00E4664D"/>
    <w:rsid w:val="00E47035"/>
    <w:rsid w:val="00E502E6"/>
    <w:rsid w:val="00E51E28"/>
    <w:rsid w:val="00E5276D"/>
    <w:rsid w:val="00E52AF3"/>
    <w:rsid w:val="00E5313F"/>
    <w:rsid w:val="00E56A49"/>
    <w:rsid w:val="00E602DB"/>
    <w:rsid w:val="00E62D8F"/>
    <w:rsid w:val="00E63B64"/>
    <w:rsid w:val="00E65A6A"/>
    <w:rsid w:val="00E65AC2"/>
    <w:rsid w:val="00E73CD8"/>
    <w:rsid w:val="00E73D5C"/>
    <w:rsid w:val="00E750B1"/>
    <w:rsid w:val="00E80980"/>
    <w:rsid w:val="00E80D04"/>
    <w:rsid w:val="00E81186"/>
    <w:rsid w:val="00E8287B"/>
    <w:rsid w:val="00E835A0"/>
    <w:rsid w:val="00E83AE2"/>
    <w:rsid w:val="00E83AEB"/>
    <w:rsid w:val="00E8536E"/>
    <w:rsid w:val="00E85D1C"/>
    <w:rsid w:val="00E87735"/>
    <w:rsid w:val="00E87B93"/>
    <w:rsid w:val="00E917D8"/>
    <w:rsid w:val="00E91D2B"/>
    <w:rsid w:val="00E923F4"/>
    <w:rsid w:val="00E930EA"/>
    <w:rsid w:val="00E944ED"/>
    <w:rsid w:val="00E94AE8"/>
    <w:rsid w:val="00E9525B"/>
    <w:rsid w:val="00E95967"/>
    <w:rsid w:val="00E9644D"/>
    <w:rsid w:val="00E96810"/>
    <w:rsid w:val="00EA1811"/>
    <w:rsid w:val="00EA407A"/>
    <w:rsid w:val="00EA42D7"/>
    <w:rsid w:val="00EA5578"/>
    <w:rsid w:val="00EA6EA6"/>
    <w:rsid w:val="00EA7930"/>
    <w:rsid w:val="00EA7C59"/>
    <w:rsid w:val="00EA7C81"/>
    <w:rsid w:val="00EB04BB"/>
    <w:rsid w:val="00EB076A"/>
    <w:rsid w:val="00EB1ACF"/>
    <w:rsid w:val="00EB26D2"/>
    <w:rsid w:val="00EB39C5"/>
    <w:rsid w:val="00EB3A3B"/>
    <w:rsid w:val="00EB6AA9"/>
    <w:rsid w:val="00EB7085"/>
    <w:rsid w:val="00EC0EEA"/>
    <w:rsid w:val="00EC17B3"/>
    <w:rsid w:val="00EC229A"/>
    <w:rsid w:val="00EC42B2"/>
    <w:rsid w:val="00EC487B"/>
    <w:rsid w:val="00EC57FC"/>
    <w:rsid w:val="00ED05D5"/>
    <w:rsid w:val="00ED0DD7"/>
    <w:rsid w:val="00ED4B4E"/>
    <w:rsid w:val="00EE1279"/>
    <w:rsid w:val="00EE15F7"/>
    <w:rsid w:val="00EE1947"/>
    <w:rsid w:val="00EE3BD7"/>
    <w:rsid w:val="00EE498B"/>
    <w:rsid w:val="00EE7368"/>
    <w:rsid w:val="00EF09E0"/>
    <w:rsid w:val="00EF509F"/>
    <w:rsid w:val="00EF53AD"/>
    <w:rsid w:val="00EF6500"/>
    <w:rsid w:val="00EF6616"/>
    <w:rsid w:val="00EF6FD8"/>
    <w:rsid w:val="00EF7239"/>
    <w:rsid w:val="00EF7C9E"/>
    <w:rsid w:val="00F02E62"/>
    <w:rsid w:val="00F03904"/>
    <w:rsid w:val="00F04607"/>
    <w:rsid w:val="00F05330"/>
    <w:rsid w:val="00F07031"/>
    <w:rsid w:val="00F11239"/>
    <w:rsid w:val="00F12867"/>
    <w:rsid w:val="00F15231"/>
    <w:rsid w:val="00F153D2"/>
    <w:rsid w:val="00F21854"/>
    <w:rsid w:val="00F21C38"/>
    <w:rsid w:val="00F22288"/>
    <w:rsid w:val="00F249AF"/>
    <w:rsid w:val="00F2633F"/>
    <w:rsid w:val="00F270F1"/>
    <w:rsid w:val="00F31228"/>
    <w:rsid w:val="00F323ED"/>
    <w:rsid w:val="00F32765"/>
    <w:rsid w:val="00F33112"/>
    <w:rsid w:val="00F33A7D"/>
    <w:rsid w:val="00F33B0F"/>
    <w:rsid w:val="00F344B7"/>
    <w:rsid w:val="00F3465E"/>
    <w:rsid w:val="00F357D8"/>
    <w:rsid w:val="00F3584C"/>
    <w:rsid w:val="00F358D4"/>
    <w:rsid w:val="00F35D09"/>
    <w:rsid w:val="00F41C46"/>
    <w:rsid w:val="00F42D48"/>
    <w:rsid w:val="00F43568"/>
    <w:rsid w:val="00F440ED"/>
    <w:rsid w:val="00F50A95"/>
    <w:rsid w:val="00F5156B"/>
    <w:rsid w:val="00F518BE"/>
    <w:rsid w:val="00F52182"/>
    <w:rsid w:val="00F5251B"/>
    <w:rsid w:val="00F53022"/>
    <w:rsid w:val="00F53719"/>
    <w:rsid w:val="00F5474F"/>
    <w:rsid w:val="00F54E12"/>
    <w:rsid w:val="00F5542E"/>
    <w:rsid w:val="00F56485"/>
    <w:rsid w:val="00F57F9E"/>
    <w:rsid w:val="00F609CF"/>
    <w:rsid w:val="00F60B77"/>
    <w:rsid w:val="00F60EAD"/>
    <w:rsid w:val="00F63936"/>
    <w:rsid w:val="00F65CAC"/>
    <w:rsid w:val="00F66086"/>
    <w:rsid w:val="00F6643E"/>
    <w:rsid w:val="00F6761D"/>
    <w:rsid w:val="00F71B30"/>
    <w:rsid w:val="00F71B35"/>
    <w:rsid w:val="00F723EF"/>
    <w:rsid w:val="00F73115"/>
    <w:rsid w:val="00F7377D"/>
    <w:rsid w:val="00F744B0"/>
    <w:rsid w:val="00F74964"/>
    <w:rsid w:val="00F7618D"/>
    <w:rsid w:val="00F77B1E"/>
    <w:rsid w:val="00F805E9"/>
    <w:rsid w:val="00F80AD3"/>
    <w:rsid w:val="00F80E21"/>
    <w:rsid w:val="00F830EA"/>
    <w:rsid w:val="00F84E3A"/>
    <w:rsid w:val="00F860ED"/>
    <w:rsid w:val="00F86939"/>
    <w:rsid w:val="00F87647"/>
    <w:rsid w:val="00F90F4F"/>
    <w:rsid w:val="00F91D8F"/>
    <w:rsid w:val="00F9436F"/>
    <w:rsid w:val="00F9582B"/>
    <w:rsid w:val="00F96BE2"/>
    <w:rsid w:val="00F9775F"/>
    <w:rsid w:val="00FA185D"/>
    <w:rsid w:val="00FA19CE"/>
    <w:rsid w:val="00FA20F8"/>
    <w:rsid w:val="00FA3CD9"/>
    <w:rsid w:val="00FA3EBD"/>
    <w:rsid w:val="00FA55D9"/>
    <w:rsid w:val="00FA6D25"/>
    <w:rsid w:val="00FA77FD"/>
    <w:rsid w:val="00FB1EC6"/>
    <w:rsid w:val="00FB5037"/>
    <w:rsid w:val="00FB50F9"/>
    <w:rsid w:val="00FB64BC"/>
    <w:rsid w:val="00FB70BB"/>
    <w:rsid w:val="00FC065D"/>
    <w:rsid w:val="00FC2BD3"/>
    <w:rsid w:val="00FC3E32"/>
    <w:rsid w:val="00FC5164"/>
    <w:rsid w:val="00FC5382"/>
    <w:rsid w:val="00FC5845"/>
    <w:rsid w:val="00FC6C39"/>
    <w:rsid w:val="00FC77D2"/>
    <w:rsid w:val="00FD15EA"/>
    <w:rsid w:val="00FD5426"/>
    <w:rsid w:val="00FD6BF0"/>
    <w:rsid w:val="00FD7B9A"/>
    <w:rsid w:val="00FE38BE"/>
    <w:rsid w:val="00FE394F"/>
    <w:rsid w:val="00FE3EC3"/>
    <w:rsid w:val="00FE52B9"/>
    <w:rsid w:val="00FE5343"/>
    <w:rsid w:val="00FE74C6"/>
    <w:rsid w:val="00FE7FB3"/>
    <w:rsid w:val="00FF0351"/>
    <w:rsid w:val="00FF0E35"/>
    <w:rsid w:val="00FF0E3B"/>
    <w:rsid w:val="00FF1B53"/>
    <w:rsid w:val="00FF39AD"/>
    <w:rsid w:val="00FF527E"/>
    <w:rsid w:val="00FF56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922"/>
  </w:style>
  <w:style w:type="paragraph" w:styleId="1">
    <w:name w:val="heading 1"/>
    <w:basedOn w:val="a"/>
    <w:next w:val="a"/>
    <w:link w:val="10"/>
    <w:qFormat/>
    <w:rsid w:val="004E48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62D4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Знак2 Знак"/>
    <w:basedOn w:val="a"/>
    <w:next w:val="a"/>
    <w:link w:val="30"/>
    <w:unhideWhenUsed/>
    <w:qFormat/>
    <w:rsid w:val="00CD2E6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qFormat/>
    <w:rsid w:val="00B62D4E"/>
    <w:pPr>
      <w:keepNext/>
      <w:numPr>
        <w:ilvl w:val="3"/>
        <w:numId w:val="1"/>
      </w:numPr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62D4E"/>
    <w:pPr>
      <w:keepNext/>
      <w:numPr>
        <w:ilvl w:val="4"/>
        <w:numId w:val="1"/>
      </w:numPr>
      <w:spacing w:before="120" w:after="0" w:line="36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B62D4E"/>
    <w:pPr>
      <w:keepNext/>
      <w:numPr>
        <w:ilvl w:val="5"/>
        <w:numId w:val="1"/>
      </w:numPr>
      <w:spacing w:before="120" w:after="0" w:line="360" w:lineRule="auto"/>
      <w:jc w:val="center"/>
      <w:outlineLvl w:val="5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B62D4E"/>
    <w:pPr>
      <w:keepNext/>
      <w:numPr>
        <w:ilvl w:val="6"/>
        <w:numId w:val="1"/>
      </w:numPr>
      <w:spacing w:before="120" w:after="0" w:line="360" w:lineRule="auto"/>
      <w:jc w:val="both"/>
      <w:outlineLvl w:val="6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B62D4E"/>
    <w:pPr>
      <w:keepNext/>
      <w:numPr>
        <w:ilvl w:val="7"/>
        <w:numId w:val="1"/>
      </w:numPr>
      <w:spacing w:before="120" w:after="0" w:line="240" w:lineRule="auto"/>
      <w:jc w:val="right"/>
      <w:outlineLvl w:val="7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62D4E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39A2"/>
  </w:style>
  <w:style w:type="character" w:styleId="a5">
    <w:name w:val="page number"/>
    <w:basedOn w:val="a0"/>
    <w:rsid w:val="003639A2"/>
  </w:style>
  <w:style w:type="paragraph" w:styleId="a6">
    <w:name w:val="footer"/>
    <w:basedOn w:val="a"/>
    <w:link w:val="a7"/>
    <w:uiPriority w:val="99"/>
    <w:unhideWhenUsed/>
    <w:rsid w:val="003639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639A2"/>
  </w:style>
  <w:style w:type="paragraph" w:styleId="a8">
    <w:name w:val="Balloon Text"/>
    <w:basedOn w:val="a"/>
    <w:link w:val="a9"/>
    <w:unhideWhenUsed/>
    <w:rsid w:val="00944A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44A48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06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aliases w:val="Обычный (Web)1,Обычный (веб)1,Обычный (веб)11,Обычный (Web),Обычный (веб) Знак1,Обычный (веб) Знак Знак,Обычный (веб) Знак2 Знак Знак,Обычный (веб) Знак Знак1 Знак Знак,Обычный (веб) Знак1 Знак Знак1 Знак, Знак Знак2, Знак Знак"/>
    <w:basedOn w:val="a"/>
    <w:link w:val="ac"/>
    <w:uiPriority w:val="99"/>
    <w:unhideWhenUsed/>
    <w:qFormat/>
    <w:rsid w:val="002D082F"/>
    <w:rPr>
      <w:rFonts w:ascii="Times New Roman" w:hAnsi="Times New Roman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E94AE8"/>
  </w:style>
  <w:style w:type="character" w:styleId="ad">
    <w:name w:val="Hyperlink"/>
    <w:basedOn w:val="a0"/>
    <w:uiPriority w:val="99"/>
    <w:unhideWhenUsed/>
    <w:rsid w:val="0026281A"/>
    <w:rPr>
      <w:color w:val="0000FF"/>
      <w:u w:val="single"/>
    </w:rPr>
  </w:style>
  <w:style w:type="character" w:styleId="ae">
    <w:name w:val="FollowedHyperlink"/>
    <w:basedOn w:val="a0"/>
    <w:uiPriority w:val="99"/>
    <w:unhideWhenUsed/>
    <w:rsid w:val="0026281A"/>
    <w:rPr>
      <w:color w:val="800080"/>
      <w:u w:val="single"/>
    </w:rPr>
  </w:style>
  <w:style w:type="paragraph" w:customStyle="1" w:styleId="xl65">
    <w:name w:val="xl65"/>
    <w:basedOn w:val="a"/>
    <w:rsid w:val="002628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6">
    <w:name w:val="xl66"/>
    <w:basedOn w:val="a"/>
    <w:rsid w:val="0026281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0">
    <w:name w:val="xl7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4">
    <w:name w:val="xl7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5">
    <w:name w:val="xl7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6">
    <w:name w:val="xl76"/>
    <w:basedOn w:val="a"/>
    <w:rsid w:val="0026281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7">
    <w:name w:val="xl7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8">
    <w:name w:val="xl7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9">
    <w:name w:val="xl7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1">
    <w:name w:val="xl81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2">
    <w:name w:val="xl82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3">
    <w:name w:val="xl8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7">
    <w:name w:val="xl8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8">
    <w:name w:val="xl88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89">
    <w:name w:val="xl89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0">
    <w:name w:val="xl90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1">
    <w:name w:val="xl91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4">
    <w:name w:val="xl94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5">
    <w:name w:val="xl95"/>
    <w:basedOn w:val="a"/>
    <w:rsid w:val="0026281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6">
    <w:name w:val="xl96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7">
    <w:name w:val="xl97"/>
    <w:basedOn w:val="a"/>
    <w:rsid w:val="0026281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8">
    <w:name w:val="xl98"/>
    <w:basedOn w:val="a"/>
    <w:rsid w:val="0026281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99">
    <w:name w:val="xl99"/>
    <w:basedOn w:val="a"/>
    <w:rsid w:val="00DC642C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4E48A2"/>
    <w:rPr>
      <w:rFonts w:ascii="Arial" w:eastAsia="Times New Roman" w:hAnsi="Arial" w:cs="Times New Roman"/>
      <w:b/>
      <w:bCs/>
      <w:color w:val="000080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E48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E48A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">
    <w:name w:val="Знак Знак Знак"/>
    <w:basedOn w:val="a"/>
    <w:rsid w:val="004E48A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0">
    <w:name w:val="Body Text"/>
    <w:aliases w:val="бпОсновной текст,Body Text Char,body text,Основной текст1"/>
    <w:basedOn w:val="a"/>
    <w:link w:val="af1"/>
    <w:rsid w:val="004E48A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Основной текст Знак"/>
    <w:aliases w:val="бпОсновной текст Знак,Body Text Char Знак,body text Знак,Основной текст1 Знак"/>
    <w:basedOn w:val="a0"/>
    <w:link w:val="af0"/>
    <w:rsid w:val="004E48A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2">
    <w:name w:val="Body Text Indent"/>
    <w:basedOn w:val="a"/>
    <w:link w:val="af3"/>
    <w:rsid w:val="004E48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 с отступом Знак"/>
    <w:basedOn w:val="a0"/>
    <w:link w:val="af2"/>
    <w:rsid w:val="004E48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footnote text"/>
    <w:basedOn w:val="a"/>
    <w:link w:val="af5"/>
    <w:rsid w:val="004E48A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rsid w:val="004E48A2"/>
    <w:rPr>
      <w:vertAlign w:val="superscript"/>
    </w:rPr>
  </w:style>
  <w:style w:type="character" w:styleId="af7">
    <w:name w:val="Strong"/>
    <w:uiPriority w:val="22"/>
    <w:qFormat/>
    <w:rsid w:val="004E48A2"/>
    <w:rPr>
      <w:b/>
      <w:bCs/>
    </w:rPr>
  </w:style>
  <w:style w:type="paragraph" w:customStyle="1" w:styleId="ConsNormal">
    <w:name w:val="ConsNormal"/>
    <w:rsid w:val="004E48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endnote text"/>
    <w:basedOn w:val="a"/>
    <w:link w:val="af9"/>
    <w:rsid w:val="004E48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0"/>
    <w:link w:val="af8"/>
    <w:rsid w:val="004E48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a">
    <w:name w:val="endnote reference"/>
    <w:rsid w:val="004E48A2"/>
    <w:rPr>
      <w:vertAlign w:val="superscript"/>
    </w:rPr>
  </w:style>
  <w:style w:type="paragraph" w:customStyle="1" w:styleId="ConsPlusNonformat">
    <w:name w:val="ConsPlusNonformat"/>
    <w:rsid w:val="004E48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centertext">
    <w:name w:val="formattext topleveltext center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rsid w:val="004E48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4E48A2"/>
    <w:pPr>
      <w:widowControl w:val="0"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afc">
    <w:name w:val="Знак"/>
    <w:basedOn w:val="a"/>
    <w:rsid w:val="004E48A2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">
    <w:name w:val="Знак Знак 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1"/>
    <w:basedOn w:val="a"/>
    <w:rsid w:val="00346BE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d">
    <w:name w:val="List Paragraph"/>
    <w:basedOn w:val="a"/>
    <w:uiPriority w:val="34"/>
    <w:qFormat/>
    <w:rsid w:val="00246959"/>
    <w:pPr>
      <w:ind w:left="720"/>
      <w:contextualSpacing/>
    </w:pPr>
  </w:style>
  <w:style w:type="paragraph" w:customStyle="1" w:styleId="ConsPlusTitle">
    <w:name w:val="ConsPlusTitle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24695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Содержимое таблицы"/>
    <w:basedOn w:val="a"/>
    <w:rsid w:val="00246959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1"/>
      <w:sz w:val="20"/>
      <w:szCs w:val="24"/>
      <w:lang w:eastAsia="ar-SA"/>
    </w:rPr>
  </w:style>
  <w:style w:type="paragraph" w:customStyle="1" w:styleId="ConsPlusDocList">
    <w:name w:val="ConsPlusDocList"/>
    <w:uiPriority w:val="99"/>
    <w:rsid w:val="0024695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-serp-urlitem1">
    <w:name w:val="b-serp-url__item1"/>
    <w:basedOn w:val="a0"/>
    <w:rsid w:val="00246959"/>
  </w:style>
  <w:style w:type="character" w:customStyle="1" w:styleId="ac">
    <w:name w:val="Обычный (веб) Знак"/>
    <w:aliases w:val="Обычный (Web)1 Знак,Обычный (веб)1 Знак,Обычный (веб)11 Знак,Обычный (Web) Знак,Обычный (веб) Знак1 Знак,Обычный (веб) Знак Знак Знак,Обычный (веб) Знак2 Знак Знак Знак,Обычный (веб) Знак Знак1 Знак Знак Знак, Знак Знак2 Знак"/>
    <w:link w:val="ab"/>
    <w:rsid w:val="00246959"/>
    <w:rPr>
      <w:rFonts w:ascii="Times New Roman" w:hAnsi="Times New Roman" w:cs="Times New Roman"/>
      <w:sz w:val="24"/>
      <w:szCs w:val="24"/>
    </w:rPr>
  </w:style>
  <w:style w:type="paragraph" w:styleId="aff">
    <w:name w:val="No Spacing"/>
    <w:uiPriority w:val="1"/>
    <w:qFormat/>
    <w:rsid w:val="0024695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1">
    <w:name w:val="Знак Знак Знак4"/>
    <w:basedOn w:val="a"/>
    <w:rsid w:val="006070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xl100">
    <w:name w:val="xl100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1">
    <w:name w:val="xl101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2">
    <w:name w:val="xl102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3">
    <w:name w:val="xl103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4">
    <w:name w:val="xl104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5">
    <w:name w:val="xl105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6">
    <w:name w:val="xl106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7">
    <w:name w:val="xl107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08">
    <w:name w:val="xl108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0">
    <w:name w:val="xl110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2">
    <w:name w:val="xl112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customStyle="1" w:styleId="xl114">
    <w:name w:val="xl114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5">
    <w:name w:val="xl115"/>
    <w:basedOn w:val="a"/>
    <w:rsid w:val="00D12C1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D12C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D12C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119">
    <w:name w:val="xl119"/>
    <w:basedOn w:val="a"/>
    <w:rsid w:val="00D12C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rsid w:val="00CD2E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20">
    <w:name w:val="Заголовок 2 Знак"/>
    <w:basedOn w:val="a0"/>
    <w:link w:val="2"/>
    <w:rsid w:val="00B62D4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rsid w:val="00B62D4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2D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2D4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2D4E"/>
    <w:rPr>
      <w:rFonts w:ascii="Arial" w:eastAsia="Times New Roman" w:hAnsi="Arial" w:cs="Times New Roman"/>
      <w:szCs w:val="20"/>
      <w:lang w:eastAsia="ru-RU"/>
    </w:rPr>
  </w:style>
  <w:style w:type="paragraph" w:styleId="aff0">
    <w:name w:val="Title"/>
    <w:basedOn w:val="a"/>
    <w:link w:val="aff1"/>
    <w:qFormat/>
    <w:rsid w:val="00B62D4E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1">
    <w:name w:val="Название Знак"/>
    <w:basedOn w:val="a0"/>
    <w:link w:val="aff0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ff2">
    <w:name w:val="Subtitle"/>
    <w:basedOn w:val="a"/>
    <w:link w:val="aff3"/>
    <w:qFormat/>
    <w:rsid w:val="00B62D4E"/>
    <w:pPr>
      <w:spacing w:before="120" w:after="0" w:line="240" w:lineRule="auto"/>
      <w:ind w:right="-766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aff3">
    <w:name w:val="Подзаголовок Знак"/>
    <w:basedOn w:val="a0"/>
    <w:link w:val="aff2"/>
    <w:rsid w:val="00B62D4E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4">
    <w:name w:val="Абзац списка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paragraph" w:styleId="31">
    <w:name w:val="Body Text Indent 3"/>
    <w:basedOn w:val="a"/>
    <w:link w:val="32"/>
    <w:rsid w:val="00B62D4E"/>
    <w:pPr>
      <w:spacing w:before="120"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62D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4">
    <w:name w:val="Основной текст с отступ"/>
    <w:basedOn w:val="a"/>
    <w:rsid w:val="00B62D4E"/>
    <w:pPr>
      <w:widowControl w:val="0"/>
      <w:autoSpaceDE w:val="0"/>
      <w:autoSpaceDN w:val="0"/>
      <w:spacing w:before="120"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5">
    <w:name w:val="Plain Text"/>
    <w:basedOn w:val="a"/>
    <w:link w:val="aff6"/>
    <w:rsid w:val="00B62D4E"/>
    <w:pPr>
      <w:spacing w:before="120"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6">
    <w:name w:val="Текст Знак"/>
    <w:basedOn w:val="a0"/>
    <w:link w:val="aff5"/>
    <w:rsid w:val="00B62D4E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3">
    <w:name w:val="Body Text 3"/>
    <w:basedOn w:val="a"/>
    <w:link w:val="34"/>
    <w:semiHidden/>
    <w:rsid w:val="00B62D4E"/>
    <w:pPr>
      <w:spacing w:before="120" w:after="120"/>
    </w:pPr>
    <w:rPr>
      <w:rFonts w:ascii="Calibri" w:eastAsia="Times New Roman" w:hAnsi="Calibri" w:cs="Times New Roman"/>
      <w:sz w:val="16"/>
      <w:szCs w:val="20"/>
      <w:lang w:eastAsia="ru-RU"/>
    </w:rPr>
  </w:style>
  <w:style w:type="character" w:customStyle="1" w:styleId="34">
    <w:name w:val="Основной текст 3 Знак"/>
    <w:basedOn w:val="a0"/>
    <w:link w:val="33"/>
    <w:semiHidden/>
    <w:rsid w:val="00B62D4E"/>
    <w:rPr>
      <w:rFonts w:ascii="Calibri" w:eastAsia="Times New Roman" w:hAnsi="Calibri" w:cs="Times New Roman"/>
      <w:sz w:val="16"/>
      <w:szCs w:val="20"/>
      <w:lang w:eastAsia="ru-RU"/>
    </w:rPr>
  </w:style>
  <w:style w:type="paragraph" w:customStyle="1" w:styleId="15">
    <w:name w:val="Знак Знак1 Знак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1">
    <w:name w:val="Body Text 2"/>
    <w:basedOn w:val="a"/>
    <w:link w:val="22"/>
    <w:rsid w:val="00B62D4E"/>
    <w:pPr>
      <w:spacing w:before="120" w:after="120" w:line="48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B62D4E"/>
    <w:rPr>
      <w:rFonts w:ascii="Calibri" w:eastAsia="Times New Roman" w:hAnsi="Calibri" w:cs="Times New Roman"/>
      <w:szCs w:val="20"/>
      <w:lang w:eastAsia="ru-RU"/>
    </w:rPr>
  </w:style>
  <w:style w:type="character" w:customStyle="1" w:styleId="FooterChar">
    <w:name w:val="Footer Char"/>
    <w:locked/>
    <w:rsid w:val="00B62D4E"/>
    <w:rPr>
      <w:rFonts w:eastAsia="Times New Roman"/>
      <w:sz w:val="24"/>
      <w:lang w:eastAsia="ru-RU"/>
    </w:rPr>
  </w:style>
  <w:style w:type="character" w:customStyle="1" w:styleId="16">
    <w:name w:val="Нижний колонтитул Знак1"/>
    <w:semiHidden/>
    <w:rsid w:val="00B62D4E"/>
    <w:rPr>
      <w:rFonts w:ascii="Calibri" w:hAnsi="Calibri"/>
      <w:sz w:val="22"/>
    </w:rPr>
  </w:style>
  <w:style w:type="paragraph" w:customStyle="1" w:styleId="212">
    <w:name w:val="Стиль Заголовок 2 + 12 пт"/>
    <w:basedOn w:val="2"/>
    <w:rsid w:val="00B62D4E"/>
    <w:pPr>
      <w:keepLines w:val="0"/>
      <w:spacing w:before="240" w:after="60" w:line="360" w:lineRule="auto"/>
      <w:jc w:val="center"/>
    </w:pPr>
    <w:rPr>
      <w:rFonts w:ascii="Times New Roman" w:eastAsia="Times New Roman" w:hAnsi="Times New Roman" w:cs="Times New Roman"/>
      <w:b/>
      <w:color w:val="auto"/>
      <w:sz w:val="20"/>
      <w:szCs w:val="20"/>
      <w:lang w:eastAsia="ru-RU"/>
    </w:rPr>
  </w:style>
  <w:style w:type="paragraph" w:customStyle="1" w:styleId="35">
    <w:name w:val="Стиль Стиль Заголовок 3"/>
    <w:aliases w:val="Знак + Times New Roman 12 пт + 14 пт"/>
    <w:basedOn w:val="a"/>
    <w:rsid w:val="00B62D4E"/>
    <w:pPr>
      <w:keepNext/>
      <w:spacing w:before="240" w:after="60" w:line="240" w:lineRule="auto"/>
      <w:ind w:left="1428" w:firstLine="709"/>
      <w:jc w:val="center"/>
      <w:outlineLvl w:val="2"/>
    </w:pPr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paragraph" w:styleId="23">
    <w:name w:val="Body Text Indent 2"/>
    <w:basedOn w:val="a"/>
    <w:link w:val="24"/>
    <w:rsid w:val="00B62D4E"/>
    <w:pPr>
      <w:spacing w:before="120" w:after="120" w:line="480" w:lineRule="auto"/>
      <w:ind w:left="283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B62D4E"/>
    <w:rPr>
      <w:rFonts w:ascii="Calibri" w:eastAsia="Times New Roman" w:hAnsi="Calibri" w:cs="Times New Roman"/>
      <w:szCs w:val="20"/>
      <w:lang w:eastAsia="ru-RU"/>
    </w:rPr>
  </w:style>
  <w:style w:type="table" w:customStyle="1" w:styleId="17">
    <w:name w:val="Сетка таблицы1"/>
    <w:basedOn w:val="a1"/>
    <w:next w:val="aa"/>
    <w:uiPriority w:val="39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B62D4E"/>
    <w:pPr>
      <w:widowControl w:val="0"/>
      <w:autoSpaceDE w:val="0"/>
      <w:autoSpaceDN w:val="0"/>
      <w:spacing w:before="120"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18">
    <w:name w:val="Заголовок оглавления1"/>
    <w:basedOn w:val="1"/>
    <w:next w:val="a"/>
    <w:rsid w:val="00B62D4E"/>
    <w:pPr>
      <w:keepNext/>
      <w:keepLines/>
      <w:widowControl/>
      <w:autoSpaceDE/>
      <w:autoSpaceDN/>
      <w:adjustRightInd/>
      <w:spacing w:before="480" w:after="0" w:line="276" w:lineRule="auto"/>
      <w:jc w:val="left"/>
      <w:outlineLvl w:val="9"/>
    </w:pPr>
    <w:rPr>
      <w:bCs w:val="0"/>
      <w:color w:val="365F91"/>
      <w:sz w:val="28"/>
      <w:szCs w:val="28"/>
      <w:lang w:eastAsia="en-US"/>
    </w:rPr>
  </w:style>
  <w:style w:type="paragraph" w:styleId="25">
    <w:name w:val="toc 2"/>
    <w:basedOn w:val="a"/>
    <w:next w:val="a"/>
    <w:autoRedefine/>
    <w:uiPriority w:val="39"/>
    <w:rsid w:val="00B62D4E"/>
    <w:pPr>
      <w:tabs>
        <w:tab w:val="left" w:pos="709"/>
        <w:tab w:val="right" w:leader="dot" w:pos="10065"/>
      </w:tabs>
      <w:spacing w:after="120"/>
      <w:ind w:right="282"/>
    </w:pPr>
    <w:rPr>
      <w:rFonts w:ascii="Calibri" w:eastAsia="Times New Roman" w:hAnsi="Calibri" w:cs="Times New Roman"/>
    </w:rPr>
  </w:style>
  <w:style w:type="paragraph" w:styleId="19">
    <w:name w:val="toc 1"/>
    <w:basedOn w:val="a"/>
    <w:next w:val="a"/>
    <w:autoRedefine/>
    <w:rsid w:val="00B62D4E"/>
    <w:pPr>
      <w:spacing w:before="120" w:after="100"/>
    </w:pPr>
    <w:rPr>
      <w:rFonts w:ascii="Calibri" w:eastAsia="Times New Roman" w:hAnsi="Calibri" w:cs="Times New Roman"/>
    </w:rPr>
  </w:style>
  <w:style w:type="paragraph" w:styleId="36">
    <w:name w:val="toc 3"/>
    <w:basedOn w:val="a"/>
    <w:next w:val="a"/>
    <w:autoRedefine/>
    <w:rsid w:val="00B62D4E"/>
    <w:pPr>
      <w:spacing w:before="120" w:after="100"/>
      <w:ind w:left="440"/>
    </w:pPr>
    <w:rPr>
      <w:rFonts w:ascii="Calibri" w:eastAsia="Times New Roman" w:hAnsi="Calibri" w:cs="Times New Roman"/>
    </w:rPr>
  </w:style>
  <w:style w:type="paragraph" w:customStyle="1" w:styleId="font5">
    <w:name w:val="font5"/>
    <w:basedOn w:val="a"/>
    <w:rsid w:val="00B62D4E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character" w:customStyle="1" w:styleId="1a">
    <w:name w:val="Замещающий текст1"/>
    <w:semiHidden/>
    <w:rsid w:val="00B62D4E"/>
    <w:rPr>
      <w:rFonts w:cs="Times New Roman"/>
      <w:color w:val="808080"/>
    </w:rPr>
  </w:style>
  <w:style w:type="paragraph" w:customStyle="1" w:styleId="110">
    <w:name w:val="Знак Знак1 Знак1"/>
    <w:basedOn w:val="a"/>
    <w:rsid w:val="00B62D4E"/>
    <w:pPr>
      <w:widowControl w:val="0"/>
      <w:adjustRightInd w:val="0"/>
      <w:spacing w:before="120"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f7">
    <w:name w:val="Document Map"/>
    <w:basedOn w:val="a"/>
    <w:link w:val="aff8"/>
    <w:semiHidden/>
    <w:rsid w:val="00B62D4E"/>
    <w:pPr>
      <w:spacing w:before="120"/>
    </w:pPr>
    <w:rPr>
      <w:rFonts w:ascii="Tahoma" w:eastAsia="Times New Roman" w:hAnsi="Tahoma" w:cs="Times New Roman"/>
      <w:sz w:val="16"/>
      <w:szCs w:val="20"/>
      <w:lang w:eastAsia="ru-RU"/>
    </w:rPr>
  </w:style>
  <w:style w:type="character" w:customStyle="1" w:styleId="aff8">
    <w:name w:val="Схема документа Знак"/>
    <w:basedOn w:val="a0"/>
    <w:link w:val="aff7"/>
    <w:semiHidden/>
    <w:rsid w:val="00B62D4E"/>
    <w:rPr>
      <w:rFonts w:ascii="Tahoma" w:eastAsia="Times New Roman" w:hAnsi="Tahoma" w:cs="Times New Roman"/>
      <w:sz w:val="16"/>
      <w:szCs w:val="20"/>
      <w:lang w:eastAsia="ru-RU"/>
    </w:rPr>
  </w:style>
  <w:style w:type="paragraph" w:styleId="42">
    <w:name w:val="toc 4"/>
    <w:basedOn w:val="a"/>
    <w:next w:val="a"/>
    <w:autoRedefine/>
    <w:rsid w:val="00B62D4E"/>
    <w:pPr>
      <w:spacing w:before="120" w:after="100"/>
      <w:ind w:left="660"/>
    </w:pPr>
    <w:rPr>
      <w:rFonts w:ascii="Times New Roman" w:eastAsia="Times New Roman" w:hAnsi="Times New Roman" w:cs="Times New Roman"/>
      <w:lang w:eastAsia="ru-RU"/>
    </w:rPr>
  </w:style>
  <w:style w:type="paragraph" w:styleId="51">
    <w:name w:val="toc 5"/>
    <w:basedOn w:val="a"/>
    <w:next w:val="a"/>
    <w:autoRedefine/>
    <w:rsid w:val="00B62D4E"/>
    <w:pPr>
      <w:spacing w:before="120" w:after="100"/>
      <w:ind w:left="880"/>
    </w:pPr>
    <w:rPr>
      <w:rFonts w:ascii="Times New Roman" w:eastAsia="Times New Roman" w:hAnsi="Times New Roman" w:cs="Times New Roman"/>
      <w:lang w:eastAsia="ru-RU"/>
    </w:rPr>
  </w:style>
  <w:style w:type="paragraph" w:styleId="61">
    <w:name w:val="toc 6"/>
    <w:basedOn w:val="a"/>
    <w:next w:val="a"/>
    <w:autoRedefine/>
    <w:rsid w:val="00B62D4E"/>
    <w:pPr>
      <w:spacing w:before="120" w:after="100"/>
      <w:ind w:left="1100"/>
    </w:pPr>
    <w:rPr>
      <w:rFonts w:ascii="Times New Roman" w:eastAsia="Times New Roman" w:hAnsi="Times New Roman" w:cs="Times New Roman"/>
      <w:lang w:eastAsia="ru-RU"/>
    </w:rPr>
  </w:style>
  <w:style w:type="paragraph" w:styleId="71">
    <w:name w:val="toc 7"/>
    <w:basedOn w:val="a"/>
    <w:next w:val="a"/>
    <w:autoRedefine/>
    <w:rsid w:val="00B62D4E"/>
    <w:pPr>
      <w:spacing w:before="120" w:after="100"/>
      <w:ind w:left="1320"/>
    </w:pPr>
    <w:rPr>
      <w:rFonts w:ascii="Times New Roman" w:eastAsia="Times New Roman" w:hAnsi="Times New Roman" w:cs="Times New Roman"/>
      <w:lang w:eastAsia="ru-RU"/>
    </w:rPr>
  </w:style>
  <w:style w:type="paragraph" w:styleId="81">
    <w:name w:val="toc 8"/>
    <w:basedOn w:val="a"/>
    <w:next w:val="a"/>
    <w:autoRedefine/>
    <w:rsid w:val="00B62D4E"/>
    <w:pPr>
      <w:spacing w:before="120" w:after="100"/>
      <w:ind w:left="1540"/>
    </w:pPr>
    <w:rPr>
      <w:rFonts w:ascii="Times New Roman" w:eastAsia="Times New Roman" w:hAnsi="Times New Roman" w:cs="Times New Roman"/>
      <w:lang w:eastAsia="ru-RU"/>
    </w:rPr>
  </w:style>
  <w:style w:type="paragraph" w:styleId="91">
    <w:name w:val="toc 9"/>
    <w:basedOn w:val="a"/>
    <w:next w:val="a"/>
    <w:autoRedefine/>
    <w:rsid w:val="00B62D4E"/>
    <w:pPr>
      <w:spacing w:before="120" w:after="100"/>
      <w:ind w:left="1760"/>
    </w:pPr>
    <w:rPr>
      <w:rFonts w:ascii="Times New Roman" w:eastAsia="Times New Roman" w:hAnsi="Times New Roman" w:cs="Times New Roman"/>
      <w:lang w:eastAsia="ru-RU"/>
    </w:rPr>
  </w:style>
  <w:style w:type="paragraph" w:customStyle="1" w:styleId="aff9">
    <w:name w:val="Основной"/>
    <w:basedOn w:val="a"/>
    <w:rsid w:val="00B62D4E"/>
    <w:pPr>
      <w:spacing w:before="120" w:after="0" w:line="360" w:lineRule="auto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текст основной"/>
    <w:basedOn w:val="ConsPlusNormal"/>
    <w:rsid w:val="00B62D4E"/>
    <w:pPr>
      <w:widowControl/>
      <w:spacing w:before="120"/>
      <w:ind w:firstLine="284"/>
      <w:jc w:val="both"/>
    </w:pPr>
    <w:rPr>
      <w:rFonts w:ascii="Times New Roman" w:hAnsi="Times New Roman" w:cs="Times New Roman"/>
      <w:sz w:val="21"/>
    </w:rPr>
  </w:style>
  <w:style w:type="paragraph" w:customStyle="1" w:styleId="affb">
    <w:name w:val="Статья"/>
    <w:basedOn w:val="a"/>
    <w:next w:val="af0"/>
    <w:autoRedefine/>
    <w:rsid w:val="00B62D4E"/>
    <w:pPr>
      <w:keepNext/>
      <w:keepLines/>
      <w:tabs>
        <w:tab w:val="left" w:pos="10915"/>
      </w:tabs>
      <w:spacing w:before="480" w:after="24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0">
    <w:name w:val="Основной текст 31"/>
    <w:basedOn w:val="a"/>
    <w:rsid w:val="00B62D4E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32"/>
      <w:szCs w:val="24"/>
      <w:lang w:eastAsia="ar-SA"/>
    </w:rPr>
  </w:style>
  <w:style w:type="paragraph" w:customStyle="1" w:styleId="Style22">
    <w:name w:val="Style22"/>
    <w:basedOn w:val="a"/>
    <w:rsid w:val="00B62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rsid w:val="00B62D4E"/>
    <w:rPr>
      <w:rFonts w:ascii="Times New Roman" w:hAnsi="Times New Roman"/>
      <w:sz w:val="26"/>
    </w:rPr>
  </w:style>
  <w:style w:type="paragraph" w:customStyle="1" w:styleId="Style5">
    <w:name w:val="Style5"/>
    <w:basedOn w:val="a"/>
    <w:rsid w:val="00B62D4E"/>
    <w:pPr>
      <w:widowControl w:val="0"/>
      <w:autoSpaceDE w:val="0"/>
      <w:autoSpaceDN w:val="0"/>
      <w:adjustRightInd w:val="0"/>
      <w:spacing w:after="0" w:line="302" w:lineRule="exact"/>
      <w:ind w:hanging="14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5">
    <w:name w:val="Font Style35"/>
    <w:rsid w:val="00B62D4E"/>
    <w:rPr>
      <w:rFonts w:ascii="Times New Roman" w:hAnsi="Times New Roman"/>
      <w:i/>
      <w:sz w:val="26"/>
    </w:rPr>
  </w:style>
  <w:style w:type="character" w:customStyle="1" w:styleId="FontStyle37">
    <w:name w:val="Font Style37"/>
    <w:rsid w:val="00B62D4E"/>
    <w:rPr>
      <w:rFonts w:ascii="Times New Roman" w:hAnsi="Times New Roman"/>
      <w:b/>
      <w:sz w:val="26"/>
    </w:rPr>
  </w:style>
  <w:style w:type="character" w:customStyle="1" w:styleId="1b">
    <w:name w:val="Название Знак1"/>
    <w:rsid w:val="00B62D4E"/>
    <w:rPr>
      <w:rFonts w:ascii="Arial" w:hAnsi="Arial"/>
      <w:b/>
      <w:sz w:val="24"/>
      <w:lang w:eastAsia="ru-RU"/>
    </w:rPr>
  </w:style>
  <w:style w:type="paragraph" w:customStyle="1" w:styleId="affc">
    <w:name w:val="Базовый"/>
    <w:rsid w:val="00B62D4E"/>
    <w:pPr>
      <w:suppressAutoHyphens/>
    </w:pPr>
    <w:rPr>
      <w:rFonts w:ascii="Calibri" w:eastAsia="Arial Unicode MS" w:hAnsi="Calibri" w:cs="Calibri"/>
      <w:color w:val="00000A"/>
    </w:rPr>
  </w:style>
  <w:style w:type="paragraph" w:customStyle="1" w:styleId="Default">
    <w:name w:val="Default"/>
    <w:rsid w:val="00B62D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c">
    <w:name w:val="Без интервала1"/>
    <w:link w:val="NoSpacingChar"/>
    <w:rsid w:val="00B62D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c"/>
    <w:locked/>
    <w:rsid w:val="00B62D4E"/>
    <w:rPr>
      <w:rFonts w:ascii="Calibri" w:eastAsia="Times New Roman" w:hAnsi="Calibri" w:cs="Times New Roman"/>
      <w:lang w:eastAsia="ru-RU"/>
    </w:rPr>
  </w:style>
  <w:style w:type="paragraph" w:customStyle="1" w:styleId="1d">
    <w:name w:val="Знак1 Знак Знак Знак"/>
    <w:basedOn w:val="a"/>
    <w:rsid w:val="00B62D4E"/>
    <w:pPr>
      <w:spacing w:after="60" w:line="240" w:lineRule="auto"/>
      <w:ind w:firstLine="709"/>
      <w:jc w:val="both"/>
    </w:pPr>
    <w:rPr>
      <w:rFonts w:ascii="Arial" w:eastAsia="Times New Roman" w:hAnsi="Arial" w:cs="Arial"/>
      <w:bCs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B62D4E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d">
    <w:name w:val="Основной текст_"/>
    <w:link w:val="26"/>
    <w:locked/>
    <w:rsid w:val="00B62D4E"/>
    <w:rPr>
      <w:shd w:val="clear" w:color="auto" w:fill="FFFFFF"/>
    </w:rPr>
  </w:style>
  <w:style w:type="paragraph" w:customStyle="1" w:styleId="26">
    <w:name w:val="Основной текст2"/>
    <w:basedOn w:val="a"/>
    <w:link w:val="affd"/>
    <w:rsid w:val="00B62D4E"/>
    <w:pPr>
      <w:shd w:val="clear" w:color="auto" w:fill="FFFFFF"/>
      <w:spacing w:before="300" w:after="120" w:line="317" w:lineRule="exact"/>
      <w:ind w:hanging="440"/>
      <w:jc w:val="both"/>
    </w:pPr>
  </w:style>
  <w:style w:type="character" w:customStyle="1" w:styleId="27">
    <w:name w:val="Основной текст (2)_"/>
    <w:link w:val="28"/>
    <w:locked/>
    <w:rsid w:val="00B62D4E"/>
    <w:rPr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62D4E"/>
    <w:pPr>
      <w:shd w:val="clear" w:color="auto" w:fill="FFFFFF"/>
      <w:spacing w:after="0" w:line="518" w:lineRule="exact"/>
    </w:pPr>
  </w:style>
  <w:style w:type="character" w:customStyle="1" w:styleId="apple-converted-space">
    <w:name w:val="apple-converted-space"/>
    <w:rsid w:val="00B62D4E"/>
  </w:style>
  <w:style w:type="character" w:customStyle="1" w:styleId="submenu-table">
    <w:name w:val="submenu-table"/>
    <w:rsid w:val="00B62D4E"/>
  </w:style>
  <w:style w:type="character" w:styleId="affe">
    <w:name w:val="Emphasis"/>
    <w:qFormat/>
    <w:rsid w:val="00B62D4E"/>
    <w:rPr>
      <w:rFonts w:cs="Times New Roman"/>
      <w:i/>
    </w:rPr>
  </w:style>
  <w:style w:type="character" w:customStyle="1" w:styleId="37">
    <w:name w:val="Заголовок №3_"/>
    <w:link w:val="38"/>
    <w:locked/>
    <w:rsid w:val="00B62D4E"/>
    <w:rPr>
      <w:shd w:val="clear" w:color="auto" w:fill="FFFFFF"/>
    </w:rPr>
  </w:style>
  <w:style w:type="paragraph" w:customStyle="1" w:styleId="38">
    <w:name w:val="Заголовок №3"/>
    <w:basedOn w:val="a"/>
    <w:link w:val="37"/>
    <w:rsid w:val="00B62D4E"/>
    <w:pPr>
      <w:shd w:val="clear" w:color="auto" w:fill="FFFFFF"/>
      <w:spacing w:after="0" w:line="523" w:lineRule="exact"/>
      <w:ind w:hanging="620"/>
      <w:outlineLvl w:val="2"/>
    </w:pPr>
  </w:style>
  <w:style w:type="paragraph" w:customStyle="1" w:styleId="xl120">
    <w:name w:val="xl120"/>
    <w:basedOn w:val="a"/>
    <w:rsid w:val="00B62D4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Абзац списка11"/>
    <w:basedOn w:val="a"/>
    <w:rsid w:val="00B62D4E"/>
    <w:pPr>
      <w:spacing w:before="120"/>
      <w:ind w:left="720"/>
      <w:contextualSpacing/>
    </w:pPr>
    <w:rPr>
      <w:rFonts w:ascii="Calibri" w:eastAsia="Times New Roman" w:hAnsi="Calibri" w:cs="Times New Roman"/>
    </w:rPr>
  </w:style>
  <w:style w:type="character" w:customStyle="1" w:styleId="afff">
    <w:name w:val="Цветовое выделение"/>
    <w:rsid w:val="00B62D4E"/>
    <w:rPr>
      <w:b/>
      <w:color w:val="26282F"/>
    </w:rPr>
  </w:style>
  <w:style w:type="character" w:customStyle="1" w:styleId="afff0">
    <w:name w:val="Гипертекстовая ссылка"/>
    <w:rsid w:val="00B62D4E"/>
    <w:rPr>
      <w:rFonts w:cs="Times New Roman"/>
      <w:b/>
      <w:color w:val="106BBE"/>
    </w:rPr>
  </w:style>
  <w:style w:type="character" w:customStyle="1" w:styleId="220">
    <w:name w:val="Знак Знак22"/>
    <w:locked/>
    <w:rsid w:val="00B62D4E"/>
    <w:rPr>
      <w:rFonts w:eastAsia="Times New Roman" w:cs="Times New Roman"/>
      <w:b/>
      <w:lang w:eastAsia="ru-RU"/>
    </w:rPr>
  </w:style>
  <w:style w:type="character" w:customStyle="1" w:styleId="230">
    <w:name w:val="Знак Знак23"/>
    <w:locked/>
    <w:rsid w:val="00B62D4E"/>
    <w:rPr>
      <w:rFonts w:ascii="Arial" w:hAnsi="Arial" w:cs="Times New Roman"/>
      <w:b/>
      <w:kern w:val="32"/>
      <w:sz w:val="32"/>
      <w:lang w:eastAsia="ru-RU"/>
    </w:rPr>
  </w:style>
  <w:style w:type="character" w:customStyle="1" w:styleId="afff1">
    <w:name w:val="Знак Знак"/>
    <w:aliases w:val="Знак2 Знак Знак Знак"/>
    <w:locked/>
    <w:rsid w:val="00B62D4E"/>
    <w:rPr>
      <w:rFonts w:ascii="Arial" w:hAnsi="Arial" w:cs="Times New Roman"/>
      <w:b/>
      <w:sz w:val="26"/>
      <w:lang w:eastAsia="ru-RU"/>
    </w:rPr>
  </w:style>
  <w:style w:type="character" w:customStyle="1" w:styleId="211">
    <w:name w:val="Знак Знак21"/>
    <w:locked/>
    <w:rsid w:val="00B62D4E"/>
    <w:rPr>
      <w:rFonts w:cs="Times New Roman"/>
      <w:b/>
      <w:sz w:val="28"/>
    </w:rPr>
  </w:style>
  <w:style w:type="character" w:customStyle="1" w:styleId="200">
    <w:name w:val="Знак Знак20"/>
    <w:locked/>
    <w:rsid w:val="00B62D4E"/>
    <w:rPr>
      <w:rFonts w:cs="Times New Roman"/>
      <w:sz w:val="28"/>
    </w:rPr>
  </w:style>
  <w:style w:type="character" w:customStyle="1" w:styleId="190">
    <w:name w:val="Знак Знак19"/>
    <w:locked/>
    <w:rsid w:val="00B62D4E"/>
    <w:rPr>
      <w:rFonts w:cs="Times New Roman"/>
      <w:b/>
      <w:color w:val="000000"/>
      <w:sz w:val="28"/>
    </w:rPr>
  </w:style>
  <w:style w:type="character" w:customStyle="1" w:styleId="180">
    <w:name w:val="Знак Знак18"/>
    <w:locked/>
    <w:rsid w:val="00B62D4E"/>
    <w:rPr>
      <w:rFonts w:cs="Times New Roman"/>
      <w:sz w:val="28"/>
    </w:rPr>
  </w:style>
  <w:style w:type="character" w:customStyle="1" w:styleId="170">
    <w:name w:val="Знак Знак17"/>
    <w:locked/>
    <w:rsid w:val="00B62D4E"/>
    <w:rPr>
      <w:rFonts w:cs="Times New Roman"/>
      <w:sz w:val="28"/>
    </w:rPr>
  </w:style>
  <w:style w:type="character" w:customStyle="1" w:styleId="160">
    <w:name w:val="Знак Знак16"/>
    <w:locked/>
    <w:rsid w:val="00B62D4E"/>
    <w:rPr>
      <w:rFonts w:ascii="Arial" w:hAnsi="Arial" w:cs="Times New Roman"/>
      <w:sz w:val="22"/>
    </w:rPr>
  </w:style>
  <w:style w:type="character" w:customStyle="1" w:styleId="150">
    <w:name w:val="Знак Знак15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40">
    <w:name w:val="Знак Знак14"/>
    <w:locked/>
    <w:rsid w:val="00B62D4E"/>
    <w:rPr>
      <w:rFonts w:eastAsia="Times New Roman" w:cs="Times New Roman"/>
      <w:b/>
      <w:sz w:val="20"/>
      <w:lang w:eastAsia="ru-RU"/>
    </w:rPr>
  </w:style>
  <w:style w:type="character" w:customStyle="1" w:styleId="130">
    <w:name w:val="Знак Знак13"/>
    <w:locked/>
    <w:rsid w:val="00B62D4E"/>
    <w:rPr>
      <w:rFonts w:eastAsia="Times New Roman" w:cs="Times New Roman"/>
      <w:sz w:val="24"/>
      <w:lang w:eastAsia="ru-RU"/>
    </w:rPr>
  </w:style>
  <w:style w:type="character" w:customStyle="1" w:styleId="120">
    <w:name w:val="Знак Знак12"/>
    <w:locked/>
    <w:rsid w:val="00B62D4E"/>
    <w:rPr>
      <w:rFonts w:eastAsia="Times New Roman" w:cs="Times New Roman"/>
      <w:sz w:val="20"/>
      <w:lang w:val="en-US" w:eastAsia="ru-RU"/>
    </w:rPr>
  </w:style>
  <w:style w:type="character" w:customStyle="1" w:styleId="112">
    <w:name w:val="Знак Знак11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100">
    <w:name w:val="Знак Знак10"/>
    <w:locked/>
    <w:rsid w:val="00B62D4E"/>
    <w:rPr>
      <w:rFonts w:eastAsia="Times New Roman" w:cs="Times New Roman"/>
      <w:sz w:val="24"/>
      <w:lang w:eastAsia="ru-RU"/>
    </w:rPr>
  </w:style>
  <w:style w:type="character" w:customStyle="1" w:styleId="72">
    <w:name w:val="Знак Знак7"/>
    <w:locked/>
    <w:rsid w:val="00B62D4E"/>
    <w:rPr>
      <w:rFonts w:ascii="Calibri" w:hAnsi="Calibri" w:cs="Times New Roman"/>
      <w:sz w:val="22"/>
    </w:rPr>
  </w:style>
  <w:style w:type="character" w:customStyle="1" w:styleId="43">
    <w:name w:val="Знак Знак4"/>
    <w:locked/>
    <w:rsid w:val="00B62D4E"/>
    <w:rPr>
      <w:rFonts w:ascii="Calibri" w:hAnsi="Calibri" w:cs="Times New Roman"/>
      <w:sz w:val="22"/>
    </w:rPr>
  </w:style>
  <w:style w:type="character" w:customStyle="1" w:styleId="39">
    <w:name w:val="Знак Знак3"/>
    <w:locked/>
    <w:rsid w:val="00B62D4E"/>
    <w:rPr>
      <w:rFonts w:ascii="Courier New" w:hAnsi="Courier New" w:cs="Times New Roman"/>
      <w:sz w:val="20"/>
      <w:lang w:eastAsia="ru-RU"/>
    </w:rPr>
  </w:style>
  <w:style w:type="character" w:customStyle="1" w:styleId="29">
    <w:name w:val="Знак Знак2"/>
    <w:locked/>
    <w:rsid w:val="00B62D4E"/>
    <w:rPr>
      <w:rFonts w:eastAsia="Times New Roman" w:cs="Times New Roman"/>
      <w:sz w:val="20"/>
    </w:rPr>
  </w:style>
  <w:style w:type="paragraph" w:customStyle="1" w:styleId="213">
    <w:name w:val="Основной текст 21"/>
    <w:basedOn w:val="a"/>
    <w:rsid w:val="00B62D4E"/>
    <w:pPr>
      <w:overflowPunct w:val="0"/>
      <w:autoSpaceDE w:val="0"/>
      <w:autoSpaceDN w:val="0"/>
      <w:adjustRightInd w:val="0"/>
      <w:spacing w:after="0"/>
      <w:ind w:firstLine="709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B62D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Standard"/>
    <w:rsid w:val="00B62D4E"/>
    <w:pPr>
      <w:spacing w:after="120"/>
    </w:pPr>
  </w:style>
  <w:style w:type="paragraph" w:styleId="afff2">
    <w:name w:val="List"/>
    <w:basedOn w:val="Textbody"/>
    <w:rsid w:val="00B62D4E"/>
  </w:style>
  <w:style w:type="paragraph" w:styleId="afff3">
    <w:name w:val="caption"/>
    <w:basedOn w:val="Standard"/>
    <w:rsid w:val="00B62D4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62D4E"/>
    <w:pPr>
      <w:suppressLineNumbers/>
    </w:pPr>
  </w:style>
  <w:style w:type="paragraph" w:customStyle="1" w:styleId="TableContents">
    <w:name w:val="Table Contents"/>
    <w:basedOn w:val="Standard"/>
    <w:rsid w:val="00B62D4E"/>
    <w:pPr>
      <w:suppressLineNumbers/>
    </w:pPr>
  </w:style>
  <w:style w:type="paragraph" w:customStyle="1" w:styleId="TableHeading">
    <w:name w:val="Table Heading"/>
    <w:basedOn w:val="TableContents"/>
    <w:rsid w:val="00B62D4E"/>
    <w:pPr>
      <w:jc w:val="center"/>
    </w:pPr>
    <w:rPr>
      <w:b/>
      <w:bCs/>
    </w:rPr>
  </w:style>
  <w:style w:type="paragraph" w:customStyle="1" w:styleId="western">
    <w:name w:val="western"/>
    <w:basedOn w:val="a"/>
    <w:rsid w:val="00B62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a">
    <w:name w:val="Нет списка2"/>
    <w:next w:val="a2"/>
    <w:uiPriority w:val="99"/>
    <w:semiHidden/>
    <w:unhideWhenUsed/>
    <w:rsid w:val="005721CC"/>
  </w:style>
  <w:style w:type="paragraph" w:customStyle="1" w:styleId="afff4">
    <w:name w:val="Знак Знак Знак Знак Знак Знак"/>
    <w:basedOn w:val="a"/>
    <w:rsid w:val="0021630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1e">
    <w:name w:val="заголовок 1"/>
    <w:basedOn w:val="a"/>
    <w:next w:val="a"/>
    <w:rsid w:val="00511DB2"/>
    <w:pPr>
      <w:keepNext/>
      <w:autoSpaceDE w:val="0"/>
      <w:autoSpaceDN w:val="0"/>
      <w:spacing w:after="0" w:line="240" w:lineRule="auto"/>
      <w:ind w:firstLine="56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">
    <w:name w:val="Знак Знак Знак Знак Знак Знак1"/>
    <w:basedOn w:val="a"/>
    <w:rsid w:val="00E930EA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3a">
    <w:name w:val="Нет списка3"/>
    <w:next w:val="a2"/>
    <w:semiHidden/>
    <w:rsid w:val="006A115E"/>
  </w:style>
  <w:style w:type="table" w:customStyle="1" w:styleId="2b">
    <w:name w:val="Сетка таблицы2"/>
    <w:basedOn w:val="a1"/>
    <w:next w:val="aa"/>
    <w:rsid w:val="006A11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b">
    <w:name w:val="Знак Знак Знак3"/>
    <w:basedOn w:val="a"/>
    <w:rsid w:val="006A115E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5">
    <w:name w:val="Стиль"/>
    <w:rsid w:val="006A11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c">
    <w:name w:val="Знак Знак Знак2"/>
    <w:basedOn w:val="a"/>
    <w:rsid w:val="00D862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121">
    <w:name w:val="xl12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2">
    <w:name w:val="xl12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3">
    <w:name w:val="xl12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5">
    <w:name w:val="xl12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xl126">
    <w:name w:val="xl12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7">
    <w:name w:val="xl12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8">
    <w:name w:val="xl12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29">
    <w:name w:val="xl129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0">
    <w:name w:val="xl130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1">
    <w:name w:val="xl131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2">
    <w:name w:val="xl132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3">
    <w:name w:val="xl133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34">
    <w:name w:val="xl134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5">
    <w:name w:val="xl135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6">
    <w:name w:val="xl136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7">
    <w:name w:val="xl137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8">
    <w:name w:val="xl138"/>
    <w:basedOn w:val="a"/>
    <w:rsid w:val="00C177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39">
    <w:name w:val="xl139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096C7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096C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4">
    <w:name w:val="Нет списка4"/>
    <w:next w:val="a2"/>
    <w:uiPriority w:val="99"/>
    <w:semiHidden/>
    <w:unhideWhenUsed/>
    <w:rsid w:val="00511B30"/>
  </w:style>
  <w:style w:type="paragraph" w:customStyle="1" w:styleId="ConsPlusTitlePage">
    <w:name w:val="ConsPlusTitlePage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uiPriority w:val="99"/>
    <w:rsid w:val="00511B3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44">
    <w:name w:val="xl144"/>
    <w:basedOn w:val="a"/>
    <w:rsid w:val="009D2CF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6">
    <w:name w:val="Подпись к картинке_"/>
    <w:link w:val="afff7"/>
    <w:rsid w:val="00850719"/>
    <w:rPr>
      <w:color w:val="3B393D"/>
      <w:shd w:val="clear" w:color="auto" w:fill="FFFFFF"/>
    </w:rPr>
  </w:style>
  <w:style w:type="paragraph" w:customStyle="1" w:styleId="afff7">
    <w:name w:val="Подпись к картинке"/>
    <w:basedOn w:val="a"/>
    <w:link w:val="afff6"/>
    <w:rsid w:val="00850719"/>
    <w:pPr>
      <w:widowControl w:val="0"/>
      <w:shd w:val="clear" w:color="auto" w:fill="FFFFFF"/>
      <w:spacing w:after="0" w:line="257" w:lineRule="auto"/>
    </w:pPr>
    <w:rPr>
      <w:color w:val="3B393D"/>
    </w:rPr>
  </w:style>
  <w:style w:type="paragraph" w:customStyle="1" w:styleId="xl145">
    <w:name w:val="xl145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"/>
    <w:rsid w:val="00AF76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AF7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8">
    <w:name w:val="Знак Знак Знак Знак Знак Знак"/>
    <w:basedOn w:val="a"/>
    <w:rsid w:val="004266D9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52">
    <w:name w:val="Нет списка5"/>
    <w:next w:val="a2"/>
    <w:uiPriority w:val="99"/>
    <w:semiHidden/>
    <w:unhideWhenUsed/>
    <w:rsid w:val="00AF514D"/>
  </w:style>
  <w:style w:type="table" w:customStyle="1" w:styleId="3c">
    <w:name w:val="Сетка таблицы3"/>
    <w:basedOn w:val="a1"/>
    <w:next w:val="aa"/>
    <w:uiPriority w:val="59"/>
    <w:rsid w:val="00AF51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f0">
    <w:name w:val="Верхний колонтитул Знак1"/>
    <w:aliases w:val="Знак Знак1"/>
    <w:basedOn w:val="a0"/>
    <w:uiPriority w:val="99"/>
    <w:rsid w:val="00AF514D"/>
    <w:rPr>
      <w:sz w:val="24"/>
      <w:szCs w:val="24"/>
    </w:rPr>
  </w:style>
  <w:style w:type="numbering" w:customStyle="1" w:styleId="62">
    <w:name w:val="Нет списка6"/>
    <w:next w:val="a2"/>
    <w:uiPriority w:val="99"/>
    <w:semiHidden/>
    <w:unhideWhenUsed/>
    <w:rsid w:val="00914101"/>
  </w:style>
  <w:style w:type="table" w:customStyle="1" w:styleId="45">
    <w:name w:val="Сетка таблицы4"/>
    <w:basedOn w:val="a1"/>
    <w:next w:val="aa"/>
    <w:uiPriority w:val="59"/>
    <w:rsid w:val="009141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3">
    <w:name w:val="Нет списка7"/>
    <w:next w:val="a2"/>
    <w:uiPriority w:val="99"/>
    <w:semiHidden/>
    <w:unhideWhenUsed/>
    <w:rsid w:val="00040438"/>
  </w:style>
  <w:style w:type="table" w:customStyle="1" w:styleId="53">
    <w:name w:val="Сетка таблицы5"/>
    <w:basedOn w:val="a1"/>
    <w:next w:val="aa"/>
    <w:uiPriority w:val="59"/>
    <w:rsid w:val="000404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2">
    <w:name w:val="Нет списка8"/>
    <w:next w:val="a2"/>
    <w:uiPriority w:val="99"/>
    <w:semiHidden/>
    <w:unhideWhenUsed/>
    <w:rsid w:val="00490DDB"/>
  </w:style>
  <w:style w:type="numbering" w:customStyle="1" w:styleId="92">
    <w:name w:val="Нет списка9"/>
    <w:next w:val="a2"/>
    <w:semiHidden/>
    <w:unhideWhenUsed/>
    <w:rsid w:val="00834C6C"/>
  </w:style>
  <w:style w:type="table" w:customStyle="1" w:styleId="63">
    <w:name w:val="Сетка таблицы6"/>
    <w:basedOn w:val="a1"/>
    <w:next w:val="aa"/>
    <w:uiPriority w:val="59"/>
    <w:rsid w:val="00834C6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"/>
    <w:basedOn w:val="a1"/>
    <w:next w:val="aa"/>
    <w:uiPriority w:val="59"/>
    <w:rsid w:val="00D233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9">
    <w:name w:val="Знак Знак Знак"/>
    <w:basedOn w:val="a"/>
    <w:rsid w:val="0081533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01">
    <w:name w:val="Нет списка10"/>
    <w:next w:val="a2"/>
    <w:semiHidden/>
    <w:rsid w:val="0081533E"/>
  </w:style>
  <w:style w:type="table" w:customStyle="1" w:styleId="83">
    <w:name w:val="Сетка таблицы8"/>
    <w:basedOn w:val="a1"/>
    <w:next w:val="aa"/>
    <w:rsid w:val="008153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3">
    <w:name w:val="Нет списка11"/>
    <w:next w:val="a2"/>
    <w:semiHidden/>
    <w:unhideWhenUsed/>
    <w:rsid w:val="000A40A0"/>
  </w:style>
  <w:style w:type="paragraph" w:customStyle="1" w:styleId="afffa">
    <w:name w:val="Знак Знак Знак"/>
    <w:basedOn w:val="a"/>
    <w:rsid w:val="000A40A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customStyle="1" w:styleId="93">
    <w:name w:val="Сетка таблицы9"/>
    <w:basedOn w:val="a1"/>
    <w:next w:val="aa"/>
    <w:rsid w:val="000A40A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b">
    <w:name w:val="Знак Знак Знак"/>
    <w:basedOn w:val="a"/>
    <w:rsid w:val="001016D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c">
    <w:name w:val="Знак Знак Знак"/>
    <w:basedOn w:val="a"/>
    <w:rsid w:val="00462A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fd">
    <w:name w:val="Знак Знак Знак Знак"/>
    <w:basedOn w:val="a"/>
    <w:rsid w:val="00211C0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e">
    <w:name w:val="Знак Знак Знак Знак Знак Знак"/>
    <w:basedOn w:val="a"/>
    <w:rsid w:val="0051259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21">
    <w:name w:val="Нет списка12"/>
    <w:next w:val="a2"/>
    <w:uiPriority w:val="99"/>
    <w:semiHidden/>
    <w:unhideWhenUsed/>
    <w:rsid w:val="00512593"/>
  </w:style>
  <w:style w:type="paragraph" w:customStyle="1" w:styleId="ConsPlusTextList1">
    <w:name w:val="ConsPlusTextList1"/>
    <w:uiPriority w:val="99"/>
    <w:rsid w:val="005125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f1">
    <w:name w:val="Знак Знак Знак Знак Знак Знак1"/>
    <w:basedOn w:val="a"/>
    <w:rsid w:val="002255B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numbering" w:customStyle="1" w:styleId="131">
    <w:name w:val="Нет списка13"/>
    <w:next w:val="a2"/>
    <w:uiPriority w:val="99"/>
    <w:semiHidden/>
    <w:unhideWhenUsed/>
    <w:rsid w:val="00E26881"/>
  </w:style>
  <w:style w:type="paragraph" w:customStyle="1" w:styleId="affff">
    <w:name w:val="Знак Знак Знак"/>
    <w:basedOn w:val="a"/>
    <w:rsid w:val="009C645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41">
    <w:name w:val="Нет списка14"/>
    <w:next w:val="a2"/>
    <w:semiHidden/>
    <w:rsid w:val="009C645F"/>
  </w:style>
  <w:style w:type="table" w:customStyle="1" w:styleId="102">
    <w:name w:val="Сетка таблицы10"/>
    <w:basedOn w:val="a1"/>
    <w:next w:val="aa"/>
    <w:rsid w:val="009C645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1">
    <w:name w:val="Нет списка15"/>
    <w:next w:val="a2"/>
    <w:semiHidden/>
    <w:rsid w:val="00CF42D9"/>
  </w:style>
  <w:style w:type="table" w:customStyle="1" w:styleId="114">
    <w:name w:val="Сетка таблицы11"/>
    <w:basedOn w:val="a1"/>
    <w:next w:val="aa"/>
    <w:rsid w:val="00CF4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1">
    <w:name w:val="Нет списка16"/>
    <w:next w:val="a2"/>
    <w:semiHidden/>
    <w:rsid w:val="00531F65"/>
  </w:style>
  <w:style w:type="table" w:customStyle="1" w:styleId="122">
    <w:name w:val="Сетка таблицы12"/>
    <w:basedOn w:val="a1"/>
    <w:next w:val="aa"/>
    <w:rsid w:val="00531F6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1">
    <w:name w:val="Нет списка17"/>
    <w:next w:val="a2"/>
    <w:uiPriority w:val="99"/>
    <w:semiHidden/>
    <w:unhideWhenUsed/>
    <w:rsid w:val="00E244BB"/>
  </w:style>
  <w:style w:type="paragraph" w:customStyle="1" w:styleId="affff0">
    <w:name w:val="Знак Знак Знак"/>
    <w:basedOn w:val="a"/>
    <w:rsid w:val="00E244B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2">
    <w:name w:val="Знак Знак Знак Знак Знак Знак1"/>
    <w:basedOn w:val="a"/>
    <w:rsid w:val="00D82C5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table" w:customStyle="1" w:styleId="132">
    <w:name w:val="Сетка таблицы13"/>
    <w:basedOn w:val="a1"/>
    <w:next w:val="aa"/>
    <w:uiPriority w:val="59"/>
    <w:rsid w:val="00F50A95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"/>
    <w:basedOn w:val="a1"/>
    <w:next w:val="aa"/>
    <w:uiPriority w:val="59"/>
    <w:rsid w:val="004535A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81">
    <w:name w:val="Нет списка18"/>
    <w:next w:val="a2"/>
    <w:uiPriority w:val="99"/>
    <w:semiHidden/>
    <w:unhideWhenUsed/>
    <w:rsid w:val="000C2F1D"/>
  </w:style>
  <w:style w:type="paragraph" w:customStyle="1" w:styleId="affff1">
    <w:name w:val="Знак Знак Знак Знак Знак Знак Знак"/>
    <w:basedOn w:val="a"/>
    <w:rsid w:val="000C2F1D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font6">
    <w:name w:val="font6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ont7">
    <w:name w:val="font7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0">
    <w:name w:val="xl16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1">
    <w:name w:val="xl171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3">
    <w:name w:val="xl173"/>
    <w:basedOn w:val="a"/>
    <w:rsid w:val="000C2F1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6">
    <w:name w:val="xl176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7">
    <w:name w:val="xl177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9">
    <w:name w:val="xl179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0C2F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5">
    <w:name w:val="xl1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6">
    <w:name w:val="xl186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7">
    <w:name w:val="xl18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8">
    <w:name w:val="xl18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9">
    <w:name w:val="xl189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0">
    <w:name w:val="xl190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1">
    <w:name w:val="xl19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2">
    <w:name w:val="xl192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3">
    <w:name w:val="xl193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4">
    <w:name w:val="xl194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5">
    <w:name w:val="xl1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6">
    <w:name w:val="xl196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7">
    <w:name w:val="xl19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8">
    <w:name w:val="xl198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99">
    <w:name w:val="xl199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0">
    <w:name w:val="xl20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1">
    <w:name w:val="xl201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2">
    <w:name w:val="xl202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3">
    <w:name w:val="xl203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04">
    <w:name w:val="xl20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5">
    <w:name w:val="xl2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6">
    <w:name w:val="xl2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7">
    <w:name w:val="xl207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8">
    <w:name w:val="xl208"/>
    <w:basedOn w:val="a"/>
    <w:rsid w:val="000C2F1D"/>
    <w:pP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09">
    <w:name w:val="xl209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0">
    <w:name w:val="xl21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1">
    <w:name w:val="xl21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2">
    <w:name w:val="xl21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4">
    <w:name w:val="xl214"/>
    <w:basedOn w:val="a"/>
    <w:rsid w:val="000C2F1D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5">
    <w:name w:val="xl215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6">
    <w:name w:val="xl216"/>
    <w:basedOn w:val="a"/>
    <w:rsid w:val="000C2F1D"/>
    <w:pPr>
      <w:pBdr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7">
    <w:name w:val="xl217"/>
    <w:basedOn w:val="a"/>
    <w:rsid w:val="000C2F1D"/>
    <w:pP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8">
    <w:name w:val="xl218"/>
    <w:basedOn w:val="a"/>
    <w:rsid w:val="000C2F1D"/>
    <w:pPr>
      <w:pBdr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0">
    <w:name w:val="xl220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1">
    <w:name w:val="xl221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2">
    <w:name w:val="xl22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3">
    <w:name w:val="xl22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4">
    <w:name w:val="xl224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5">
    <w:name w:val="xl225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6">
    <w:name w:val="xl226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7">
    <w:name w:val="xl227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8">
    <w:name w:val="xl228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29">
    <w:name w:val="xl229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0">
    <w:name w:val="xl230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1">
    <w:name w:val="xl23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2">
    <w:name w:val="xl232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3">
    <w:name w:val="xl233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4">
    <w:name w:val="xl234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5">
    <w:name w:val="xl235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6">
    <w:name w:val="xl236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7">
    <w:name w:val="xl237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8">
    <w:name w:val="xl23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39">
    <w:name w:val="xl23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0">
    <w:name w:val="xl240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1">
    <w:name w:val="xl241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2">
    <w:name w:val="xl242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3">
    <w:name w:val="xl243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4">
    <w:name w:val="xl24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5">
    <w:name w:val="xl245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6">
    <w:name w:val="xl24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7">
    <w:name w:val="xl24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8">
    <w:name w:val="xl248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49">
    <w:name w:val="xl249"/>
    <w:basedOn w:val="a"/>
    <w:rsid w:val="000C2F1D"/>
    <w:pPr>
      <w:pBdr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0">
    <w:name w:val="xl250"/>
    <w:basedOn w:val="a"/>
    <w:rsid w:val="000C2F1D"/>
    <w:pPr>
      <w:pBdr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1">
    <w:name w:val="xl251"/>
    <w:basedOn w:val="a"/>
    <w:rsid w:val="000C2F1D"/>
    <w:pPr>
      <w:pBdr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2">
    <w:name w:val="xl252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3">
    <w:name w:val="xl253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4">
    <w:name w:val="xl25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5">
    <w:name w:val="xl25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">
    <w:name w:val="xl25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9">
    <w:name w:val="xl259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0">
    <w:name w:val="xl26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1">
    <w:name w:val="xl26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2">
    <w:name w:val="xl262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3">
    <w:name w:val="xl263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4">
    <w:name w:val="xl264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5">
    <w:name w:val="xl26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6">
    <w:name w:val="xl266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7">
    <w:name w:val="xl267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8">
    <w:name w:val="xl268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69">
    <w:name w:val="xl269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0">
    <w:name w:val="xl27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1">
    <w:name w:val="xl271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2">
    <w:name w:val="xl272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3">
    <w:name w:val="xl273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4">
    <w:name w:val="xl274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5">
    <w:name w:val="xl275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6">
    <w:name w:val="xl276"/>
    <w:basedOn w:val="a"/>
    <w:rsid w:val="000C2F1D"/>
    <w:pPr>
      <w:pBdr>
        <w:top w:val="double" w:sz="6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7">
    <w:name w:val="xl27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8">
    <w:name w:val="xl278"/>
    <w:basedOn w:val="a"/>
    <w:rsid w:val="000C2F1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79">
    <w:name w:val="xl279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0">
    <w:name w:val="xl280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1">
    <w:name w:val="xl281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2">
    <w:name w:val="xl28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3">
    <w:name w:val="xl28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4">
    <w:name w:val="xl28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5">
    <w:name w:val="xl285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6">
    <w:name w:val="xl286"/>
    <w:basedOn w:val="a"/>
    <w:rsid w:val="000C2F1D"/>
    <w:pPr>
      <w:pBdr>
        <w:top w:val="double" w:sz="6" w:space="0" w:color="auto"/>
        <w:bottom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7">
    <w:name w:val="xl28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8">
    <w:name w:val="xl28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89">
    <w:name w:val="xl28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0">
    <w:name w:val="xl290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1">
    <w:name w:val="xl291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2">
    <w:name w:val="xl29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3">
    <w:name w:val="xl29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4">
    <w:name w:val="xl29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5">
    <w:name w:val="xl29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96">
    <w:name w:val="xl296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7">
    <w:name w:val="xl297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8">
    <w:name w:val="xl298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99">
    <w:name w:val="xl299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0">
    <w:name w:val="xl300"/>
    <w:basedOn w:val="a"/>
    <w:rsid w:val="000C2F1D"/>
    <w:pPr>
      <w:pBdr>
        <w:top w:val="double" w:sz="6" w:space="0" w:color="auto"/>
        <w:lef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1">
    <w:name w:val="xl301"/>
    <w:basedOn w:val="a"/>
    <w:rsid w:val="000C2F1D"/>
    <w:pPr>
      <w:pBdr>
        <w:top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2">
    <w:name w:val="xl302"/>
    <w:basedOn w:val="a"/>
    <w:rsid w:val="000C2F1D"/>
    <w:pPr>
      <w:pBdr>
        <w:top w:val="double" w:sz="6" w:space="0" w:color="auto"/>
        <w:right w:val="double" w:sz="6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3">
    <w:name w:val="xl303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4">
    <w:name w:val="xl30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5">
    <w:name w:val="xl305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6">
    <w:name w:val="xl306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7">
    <w:name w:val="xl307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8">
    <w:name w:val="xl308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09">
    <w:name w:val="xl309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0">
    <w:name w:val="xl310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1">
    <w:name w:val="xl311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2">
    <w:name w:val="xl31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3">
    <w:name w:val="xl313"/>
    <w:basedOn w:val="a"/>
    <w:rsid w:val="000C2F1D"/>
    <w:pPr>
      <w:pBdr>
        <w:top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4">
    <w:name w:val="xl314"/>
    <w:basedOn w:val="a"/>
    <w:rsid w:val="000C2F1D"/>
    <w:pPr>
      <w:pBdr>
        <w:top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15">
    <w:name w:val="xl315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6">
    <w:name w:val="xl316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7">
    <w:name w:val="xl31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8">
    <w:name w:val="xl318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19">
    <w:name w:val="xl319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0">
    <w:name w:val="xl320"/>
    <w:basedOn w:val="a"/>
    <w:rsid w:val="000C2F1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1">
    <w:name w:val="xl321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2">
    <w:name w:val="xl322"/>
    <w:basedOn w:val="a"/>
    <w:rsid w:val="000C2F1D"/>
    <w:pPr>
      <w:pBdr>
        <w:top w:val="double" w:sz="6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3">
    <w:name w:val="xl323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4">
    <w:name w:val="xl324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5">
    <w:name w:val="xl325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6">
    <w:name w:val="xl326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7">
    <w:name w:val="xl327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8">
    <w:name w:val="xl328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29">
    <w:name w:val="xl329"/>
    <w:basedOn w:val="a"/>
    <w:rsid w:val="000C2F1D"/>
    <w:pPr>
      <w:pBdr>
        <w:top w:val="double" w:sz="6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30">
    <w:name w:val="xl33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31">
    <w:name w:val="xl33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2">
    <w:name w:val="xl332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3">
    <w:name w:val="xl33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4">
    <w:name w:val="xl334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5">
    <w:name w:val="xl335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6">
    <w:name w:val="xl336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7">
    <w:name w:val="xl337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8">
    <w:name w:val="xl338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39">
    <w:name w:val="xl339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0">
    <w:name w:val="xl340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1">
    <w:name w:val="xl341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2">
    <w:name w:val="xl342"/>
    <w:basedOn w:val="a"/>
    <w:rsid w:val="000C2F1D"/>
    <w:pPr>
      <w:pBdr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3">
    <w:name w:val="xl343"/>
    <w:basedOn w:val="a"/>
    <w:rsid w:val="000C2F1D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4">
    <w:name w:val="xl344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45">
    <w:name w:val="xl345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">
    <w:name w:val="xl34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7">
    <w:name w:val="xl347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8">
    <w:name w:val="xl34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9">
    <w:name w:val="xl349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0">
    <w:name w:val="xl350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1">
    <w:name w:val="xl351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2">
    <w:name w:val="xl352"/>
    <w:basedOn w:val="a"/>
    <w:rsid w:val="000C2F1D"/>
    <w:pPr>
      <w:pBdr>
        <w:top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3">
    <w:name w:val="xl35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4">
    <w:name w:val="xl354"/>
    <w:basedOn w:val="a"/>
    <w:rsid w:val="000C2F1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55">
    <w:name w:val="xl355"/>
    <w:basedOn w:val="a"/>
    <w:rsid w:val="000C2F1D"/>
    <w:pPr>
      <w:pBdr>
        <w:top w:val="single" w:sz="4" w:space="0" w:color="auto"/>
        <w:lef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6">
    <w:name w:val="xl356"/>
    <w:basedOn w:val="a"/>
    <w:rsid w:val="000C2F1D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7">
    <w:name w:val="xl357"/>
    <w:basedOn w:val="a"/>
    <w:rsid w:val="000C2F1D"/>
    <w:pPr>
      <w:pBdr>
        <w:top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58">
    <w:name w:val="xl358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59">
    <w:name w:val="xl359"/>
    <w:basedOn w:val="a"/>
    <w:rsid w:val="000C2F1D"/>
    <w:pPr>
      <w:pBdr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0">
    <w:name w:val="xl36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1">
    <w:name w:val="xl361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62">
    <w:name w:val="xl362"/>
    <w:basedOn w:val="a"/>
    <w:rsid w:val="000C2F1D"/>
    <w:pPr>
      <w:pBdr>
        <w:top w:val="double" w:sz="6" w:space="0" w:color="auto"/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3">
    <w:name w:val="xl363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4">
    <w:name w:val="xl364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5">
    <w:name w:val="xl365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6">
    <w:name w:val="xl366"/>
    <w:basedOn w:val="a"/>
    <w:rsid w:val="000C2F1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7">
    <w:name w:val="xl367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8">
    <w:name w:val="xl368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69">
    <w:name w:val="xl369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0">
    <w:name w:val="xl370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1">
    <w:name w:val="xl371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2">
    <w:name w:val="xl372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3">
    <w:name w:val="xl373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4">
    <w:name w:val="xl37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75">
    <w:name w:val="xl375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76">
    <w:name w:val="xl376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7">
    <w:name w:val="xl377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8">
    <w:name w:val="xl378"/>
    <w:basedOn w:val="a"/>
    <w:rsid w:val="000C2F1D"/>
    <w:pPr>
      <w:pBdr>
        <w:left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379">
    <w:name w:val="xl379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0">
    <w:name w:val="xl380"/>
    <w:basedOn w:val="a"/>
    <w:rsid w:val="000C2F1D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381">
    <w:name w:val="xl38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2">
    <w:name w:val="xl382"/>
    <w:basedOn w:val="a"/>
    <w:rsid w:val="000C2F1D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3">
    <w:name w:val="xl383"/>
    <w:basedOn w:val="a"/>
    <w:rsid w:val="000C2F1D"/>
    <w:pPr>
      <w:pBdr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4">
    <w:name w:val="xl384"/>
    <w:basedOn w:val="a"/>
    <w:rsid w:val="000C2F1D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5">
    <w:name w:val="xl385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6">
    <w:name w:val="xl386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7">
    <w:name w:val="xl387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8">
    <w:name w:val="xl388"/>
    <w:basedOn w:val="a"/>
    <w:rsid w:val="000C2F1D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89">
    <w:name w:val="xl389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0">
    <w:name w:val="xl390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1">
    <w:name w:val="xl391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2">
    <w:name w:val="xl392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3">
    <w:name w:val="xl393"/>
    <w:basedOn w:val="a"/>
    <w:rsid w:val="000C2F1D"/>
    <w:pPr>
      <w:pBdr>
        <w:top w:val="double" w:sz="6" w:space="0" w:color="auto"/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4">
    <w:name w:val="xl394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5">
    <w:name w:val="xl395"/>
    <w:basedOn w:val="a"/>
    <w:rsid w:val="000C2F1D"/>
    <w:pPr>
      <w:pBdr>
        <w:top w:val="single" w:sz="4" w:space="0" w:color="auto"/>
        <w:left w:val="double" w:sz="6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6">
    <w:name w:val="xl396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7">
    <w:name w:val="xl397"/>
    <w:basedOn w:val="a"/>
    <w:rsid w:val="000C2F1D"/>
    <w:pPr>
      <w:pBdr>
        <w:top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8">
    <w:name w:val="xl398"/>
    <w:basedOn w:val="a"/>
    <w:rsid w:val="000C2F1D"/>
    <w:pPr>
      <w:pBdr>
        <w:top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99">
    <w:name w:val="xl399"/>
    <w:basedOn w:val="a"/>
    <w:rsid w:val="000C2F1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0">
    <w:name w:val="xl400"/>
    <w:basedOn w:val="a"/>
    <w:rsid w:val="000C2F1D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1">
    <w:name w:val="xl401"/>
    <w:basedOn w:val="a"/>
    <w:rsid w:val="000C2F1D"/>
    <w:pPr>
      <w:pBdr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2">
    <w:name w:val="xl402"/>
    <w:basedOn w:val="a"/>
    <w:rsid w:val="000C2F1D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3">
    <w:name w:val="xl403"/>
    <w:basedOn w:val="a"/>
    <w:rsid w:val="000C2F1D"/>
    <w:pPr>
      <w:pBdr>
        <w:top w:val="double" w:sz="6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4">
    <w:name w:val="xl404"/>
    <w:basedOn w:val="a"/>
    <w:rsid w:val="000C2F1D"/>
    <w:pPr>
      <w:pBdr>
        <w:top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5">
    <w:name w:val="xl405"/>
    <w:basedOn w:val="a"/>
    <w:rsid w:val="000C2F1D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6">
    <w:name w:val="xl406"/>
    <w:basedOn w:val="a"/>
    <w:rsid w:val="000C2F1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7">
    <w:name w:val="xl407"/>
    <w:basedOn w:val="a"/>
    <w:rsid w:val="000C2F1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8">
    <w:name w:val="xl408"/>
    <w:basedOn w:val="a"/>
    <w:rsid w:val="000C2F1D"/>
    <w:pPr>
      <w:pBdr>
        <w:top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09">
    <w:name w:val="xl409"/>
    <w:basedOn w:val="a"/>
    <w:rsid w:val="000C2F1D"/>
    <w:pPr>
      <w:pBdr>
        <w:top w:val="single" w:sz="4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0">
    <w:name w:val="xl410"/>
    <w:basedOn w:val="a"/>
    <w:rsid w:val="000C2F1D"/>
    <w:pPr>
      <w:pBdr>
        <w:top w:val="single" w:sz="4" w:space="0" w:color="auto"/>
        <w:left w:val="double" w:sz="6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1">
    <w:name w:val="xl411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2">
    <w:name w:val="xl412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3">
    <w:name w:val="xl413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4">
    <w:name w:val="xl414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5">
    <w:name w:val="xl415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6">
    <w:name w:val="xl416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7">
    <w:name w:val="xl417"/>
    <w:basedOn w:val="a"/>
    <w:rsid w:val="000C2F1D"/>
    <w:pPr>
      <w:pBdr>
        <w:top w:val="double" w:sz="6" w:space="0" w:color="auto"/>
        <w:left w:val="single" w:sz="4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8">
    <w:name w:val="xl418"/>
    <w:basedOn w:val="a"/>
    <w:rsid w:val="000C2F1D"/>
    <w:pPr>
      <w:pBdr>
        <w:top w:val="double" w:sz="6" w:space="0" w:color="auto"/>
        <w:bottom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419">
    <w:name w:val="xl419"/>
    <w:basedOn w:val="a"/>
    <w:rsid w:val="000C2F1D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2">
    <w:name w:val="Основной текст + Курсив"/>
    <w:rsid w:val="000C2F1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affff3">
    <w:name w:val="Знак Знак Знак"/>
    <w:basedOn w:val="a"/>
    <w:rsid w:val="000C2F1D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locked/>
    <w:rsid w:val="00D057E2"/>
    <w:rPr>
      <w:rFonts w:ascii="Arial" w:eastAsia="Times New Roman" w:hAnsi="Arial" w:cs="Arial"/>
      <w:sz w:val="20"/>
      <w:szCs w:val="20"/>
      <w:lang w:eastAsia="ru-RU"/>
    </w:rPr>
  </w:style>
  <w:style w:type="numbering" w:customStyle="1" w:styleId="191">
    <w:name w:val="Нет списка19"/>
    <w:next w:val="a2"/>
    <w:uiPriority w:val="99"/>
    <w:semiHidden/>
    <w:unhideWhenUsed/>
    <w:rsid w:val="00183C8A"/>
  </w:style>
  <w:style w:type="character" w:customStyle="1" w:styleId="46">
    <w:name w:val="Заголовок №4_"/>
    <w:basedOn w:val="a0"/>
    <w:link w:val="47"/>
    <w:locked/>
    <w:rsid w:val="00183C8A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7">
    <w:name w:val="Заголовок №4"/>
    <w:basedOn w:val="a"/>
    <w:link w:val="46"/>
    <w:rsid w:val="00183C8A"/>
    <w:pPr>
      <w:widowControl w:val="0"/>
      <w:shd w:val="clear" w:color="auto" w:fill="FFFFFF"/>
      <w:spacing w:after="0" w:line="240" w:lineRule="auto"/>
      <w:ind w:firstLine="400"/>
      <w:outlineLvl w:val="3"/>
    </w:pPr>
    <w:rPr>
      <w:rFonts w:ascii="Times New Roman" w:eastAsia="Times New Roman" w:hAnsi="Times New Roman" w:cs="Times New Roman"/>
      <w:b/>
      <w:bCs/>
      <w:sz w:val="17"/>
      <w:szCs w:val="17"/>
    </w:rPr>
  </w:style>
  <w:style w:type="character" w:customStyle="1" w:styleId="48">
    <w:name w:val="Основной текст (4)_"/>
    <w:basedOn w:val="a0"/>
    <w:link w:val="49"/>
    <w:locked/>
    <w:rsid w:val="00183C8A"/>
    <w:rPr>
      <w:rFonts w:ascii="Times New Roman" w:eastAsia="Times New Roman" w:hAnsi="Times New Roman" w:cs="Times New Roman"/>
      <w:sz w:val="11"/>
      <w:szCs w:val="11"/>
      <w:shd w:val="clear" w:color="auto" w:fill="FFFFFF"/>
    </w:rPr>
  </w:style>
  <w:style w:type="paragraph" w:customStyle="1" w:styleId="49">
    <w:name w:val="Основной текст (4)"/>
    <w:basedOn w:val="a"/>
    <w:link w:val="48"/>
    <w:rsid w:val="00183C8A"/>
    <w:pPr>
      <w:widowControl w:val="0"/>
      <w:shd w:val="clear" w:color="auto" w:fill="FFFFFF"/>
      <w:spacing w:after="100" w:line="240" w:lineRule="auto"/>
      <w:ind w:left="1940"/>
    </w:pPr>
    <w:rPr>
      <w:rFonts w:ascii="Times New Roman" w:eastAsia="Times New Roman" w:hAnsi="Times New Roman" w:cs="Times New Roman"/>
      <w:sz w:val="11"/>
      <w:szCs w:val="11"/>
    </w:rPr>
  </w:style>
  <w:style w:type="character" w:customStyle="1" w:styleId="affff4">
    <w:name w:val="Оглавление_"/>
    <w:basedOn w:val="a0"/>
    <w:link w:val="affff5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5">
    <w:name w:val="Оглавление"/>
    <w:basedOn w:val="a"/>
    <w:link w:val="affff4"/>
    <w:rsid w:val="00183C8A"/>
    <w:pPr>
      <w:widowControl w:val="0"/>
      <w:shd w:val="clear" w:color="auto" w:fill="FFFFFF"/>
      <w:spacing w:after="30" w:line="240" w:lineRule="auto"/>
      <w:ind w:firstLine="16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6">
    <w:name w:val="Другое_"/>
    <w:basedOn w:val="a0"/>
    <w:link w:val="affff7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7">
    <w:name w:val="Другое"/>
    <w:basedOn w:val="a"/>
    <w:link w:val="affff6"/>
    <w:rsid w:val="00183C8A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affff8">
    <w:name w:val="Подпись к таблице_"/>
    <w:basedOn w:val="a0"/>
    <w:link w:val="affff9"/>
    <w:locked/>
    <w:rsid w:val="00183C8A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affff9">
    <w:name w:val="Подпись к таблице"/>
    <w:basedOn w:val="a"/>
    <w:link w:val="affff8"/>
    <w:rsid w:val="00183C8A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7"/>
      <w:szCs w:val="17"/>
    </w:rPr>
  </w:style>
  <w:style w:type="numbering" w:customStyle="1" w:styleId="201">
    <w:name w:val="Нет списка20"/>
    <w:next w:val="a2"/>
    <w:uiPriority w:val="99"/>
    <w:semiHidden/>
    <w:unhideWhenUsed/>
    <w:rsid w:val="001E5C3B"/>
  </w:style>
  <w:style w:type="table" w:customStyle="1" w:styleId="152">
    <w:name w:val="Сетка таблицы15"/>
    <w:basedOn w:val="a1"/>
    <w:next w:val="aa"/>
    <w:uiPriority w:val="59"/>
    <w:rsid w:val="001E5C3B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4">
    <w:name w:val="Нет списка21"/>
    <w:next w:val="a2"/>
    <w:uiPriority w:val="99"/>
    <w:semiHidden/>
    <w:unhideWhenUsed/>
    <w:rsid w:val="00B31E99"/>
  </w:style>
  <w:style w:type="character" w:customStyle="1" w:styleId="ListLabel1">
    <w:name w:val="ListLabel 1"/>
    <w:rsid w:val="00B31E99"/>
    <w:rPr>
      <w:sz w:val="20"/>
    </w:rPr>
  </w:style>
  <w:style w:type="character" w:customStyle="1" w:styleId="ListLabel2">
    <w:name w:val="ListLabel 2"/>
    <w:rsid w:val="00B31E99"/>
    <w:rPr>
      <w:rFonts w:cs="Times New Roman"/>
      <w:sz w:val="26"/>
      <w:szCs w:val="26"/>
    </w:rPr>
  </w:style>
  <w:style w:type="character" w:customStyle="1" w:styleId="ListLabel3">
    <w:name w:val="ListLabel 3"/>
    <w:rsid w:val="00B31E99"/>
    <w:rPr>
      <w:rFonts w:cs="Times New Roman"/>
      <w:b w:val="0"/>
      <w:color w:val="00000A"/>
      <w:sz w:val="26"/>
      <w:szCs w:val="26"/>
    </w:rPr>
  </w:style>
  <w:style w:type="character" w:customStyle="1" w:styleId="-">
    <w:name w:val="Интернет-ссылка"/>
    <w:rsid w:val="00B31E99"/>
    <w:rPr>
      <w:color w:val="000080"/>
      <w:u w:val="single"/>
    </w:rPr>
  </w:style>
  <w:style w:type="character" w:customStyle="1" w:styleId="ListLabel4">
    <w:name w:val="ListLabel 4"/>
    <w:rsid w:val="00B31E99"/>
    <w:rPr>
      <w:sz w:val="26"/>
      <w:szCs w:val="26"/>
    </w:rPr>
  </w:style>
  <w:style w:type="character" w:customStyle="1" w:styleId="ListLabel5">
    <w:name w:val="ListLabel 5"/>
    <w:rsid w:val="00B31E99"/>
    <w:rPr>
      <w:b w:val="0"/>
      <w:sz w:val="26"/>
      <w:szCs w:val="26"/>
    </w:rPr>
  </w:style>
  <w:style w:type="paragraph" w:customStyle="1" w:styleId="affffa">
    <w:name w:val="Заголовок"/>
    <w:basedOn w:val="a"/>
    <w:next w:val="af0"/>
    <w:rsid w:val="00B31E99"/>
    <w:pPr>
      <w:keepNext/>
      <w:suppressAutoHyphens/>
      <w:spacing w:before="240" w:after="120" w:line="254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customStyle="1" w:styleId="115">
    <w:name w:val="Указатель 11"/>
    <w:basedOn w:val="a"/>
    <w:next w:val="a"/>
    <w:autoRedefine/>
    <w:uiPriority w:val="99"/>
    <w:semiHidden/>
    <w:unhideWhenUsed/>
    <w:rsid w:val="00B31E99"/>
    <w:pPr>
      <w:suppressAutoHyphens/>
      <w:spacing w:after="0" w:line="240" w:lineRule="auto"/>
      <w:ind w:left="220" w:hanging="220"/>
    </w:pPr>
    <w:rPr>
      <w:color w:val="00000A"/>
    </w:rPr>
  </w:style>
  <w:style w:type="paragraph" w:customStyle="1" w:styleId="1f3">
    <w:name w:val="Указатель1"/>
    <w:basedOn w:val="a"/>
    <w:next w:val="affffb"/>
    <w:rsid w:val="00B31E99"/>
    <w:pPr>
      <w:suppressLineNumbers/>
      <w:suppressAutoHyphens/>
      <w:spacing w:after="160" w:line="254" w:lineRule="auto"/>
    </w:pPr>
    <w:rPr>
      <w:rFonts w:cs="Arial"/>
      <w:color w:val="00000A"/>
    </w:rPr>
  </w:style>
  <w:style w:type="character" w:customStyle="1" w:styleId="1f4">
    <w:name w:val="Текст выноски Знак1"/>
    <w:basedOn w:val="a0"/>
    <w:uiPriority w:val="99"/>
    <w:semiHidden/>
    <w:rsid w:val="00B31E99"/>
    <w:rPr>
      <w:rFonts w:ascii="Segoe UI" w:hAnsi="Segoe UI" w:cs="Segoe UI"/>
      <w:color w:val="00000A"/>
      <w:sz w:val="18"/>
      <w:szCs w:val="18"/>
    </w:rPr>
  </w:style>
  <w:style w:type="table" w:customStyle="1" w:styleId="162">
    <w:name w:val="Сетка таблицы16"/>
    <w:basedOn w:val="a1"/>
    <w:next w:val="aa"/>
    <w:uiPriority w:val="59"/>
    <w:rsid w:val="00B31E99"/>
    <w:pPr>
      <w:spacing w:after="0" w:line="240" w:lineRule="auto"/>
    </w:pPr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4">
    <w:name w:val="p4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2">
    <w:name w:val="p72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B31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f5">
    <w:name w:val="index 1"/>
    <w:basedOn w:val="a"/>
    <w:next w:val="a"/>
    <w:autoRedefine/>
    <w:uiPriority w:val="99"/>
    <w:semiHidden/>
    <w:unhideWhenUsed/>
    <w:rsid w:val="00B31E99"/>
    <w:pPr>
      <w:spacing w:after="0" w:line="240" w:lineRule="auto"/>
      <w:ind w:left="220" w:hanging="220"/>
    </w:pPr>
  </w:style>
  <w:style w:type="paragraph" w:styleId="affffb">
    <w:name w:val="index heading"/>
    <w:basedOn w:val="a"/>
    <w:next w:val="1f5"/>
    <w:uiPriority w:val="99"/>
    <w:semiHidden/>
    <w:unhideWhenUsed/>
    <w:rsid w:val="00B31E99"/>
    <w:rPr>
      <w:rFonts w:asciiTheme="majorHAnsi" w:eastAsiaTheme="majorEastAsia" w:hAnsiTheme="majorHAnsi" w:cstheme="majorBidi"/>
      <w:b/>
      <w:bCs/>
    </w:rPr>
  </w:style>
  <w:style w:type="paragraph" w:customStyle="1" w:styleId="Style3">
    <w:name w:val="Style3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53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5632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5632C9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rsid w:val="005632C9"/>
    <w:rPr>
      <w:rFonts w:ascii="Times New Roman" w:hAnsi="Times New Roman" w:cs="Times New Roman"/>
      <w:sz w:val="22"/>
      <w:szCs w:val="22"/>
    </w:rPr>
  </w:style>
  <w:style w:type="paragraph" w:customStyle="1" w:styleId="formattext">
    <w:name w:val="formattext"/>
    <w:basedOn w:val="a"/>
    <w:rsid w:val="00563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21">
    <w:name w:val="Нет списка22"/>
    <w:next w:val="a2"/>
    <w:semiHidden/>
    <w:unhideWhenUsed/>
    <w:rsid w:val="004D6BF2"/>
  </w:style>
  <w:style w:type="character" w:customStyle="1" w:styleId="1f6">
    <w:name w:val="Стиль1 Знак"/>
    <w:link w:val="1f7"/>
    <w:rsid w:val="004D6BF2"/>
    <w:rPr>
      <w:spacing w:val="-20"/>
      <w:sz w:val="28"/>
      <w:szCs w:val="28"/>
    </w:rPr>
  </w:style>
  <w:style w:type="paragraph" w:customStyle="1" w:styleId="1f7">
    <w:name w:val="Стиль1"/>
    <w:basedOn w:val="a"/>
    <w:link w:val="1f6"/>
    <w:rsid w:val="004D6BF2"/>
    <w:pPr>
      <w:spacing w:after="0" w:line="240" w:lineRule="auto"/>
      <w:jc w:val="both"/>
    </w:pPr>
    <w:rPr>
      <w:spacing w:val="-20"/>
      <w:sz w:val="28"/>
      <w:szCs w:val="28"/>
    </w:rPr>
  </w:style>
  <w:style w:type="table" w:customStyle="1" w:styleId="172">
    <w:name w:val="Сетка таблицы17"/>
    <w:basedOn w:val="a1"/>
    <w:next w:val="aa"/>
    <w:rsid w:val="004D6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">
    <w:name w:val="Нет списка23"/>
    <w:next w:val="a2"/>
    <w:uiPriority w:val="99"/>
    <w:semiHidden/>
    <w:unhideWhenUsed/>
    <w:rsid w:val="0017410B"/>
  </w:style>
  <w:style w:type="character" w:customStyle="1" w:styleId="fontstyle01">
    <w:name w:val="fontstyle01"/>
    <w:basedOn w:val="a0"/>
    <w:rsid w:val="0017410B"/>
    <w:rPr>
      <w:rFonts w:ascii="Times New Roman" w:hAnsi="Times New Roman" w:cs="Times New Roman" w:hint="default"/>
      <w:b/>
      <w:bCs/>
      <w:i w:val="0"/>
      <w:iCs w:val="0"/>
      <w:color w:val="000000"/>
      <w:sz w:val="36"/>
      <w:szCs w:val="36"/>
    </w:rPr>
  </w:style>
  <w:style w:type="numbering" w:customStyle="1" w:styleId="240">
    <w:name w:val="Нет списка24"/>
    <w:next w:val="a2"/>
    <w:semiHidden/>
    <w:unhideWhenUsed/>
    <w:rsid w:val="002B1EE6"/>
  </w:style>
  <w:style w:type="table" w:customStyle="1" w:styleId="182">
    <w:name w:val="Сетка таблицы18"/>
    <w:basedOn w:val="a1"/>
    <w:next w:val="aa"/>
    <w:rsid w:val="002B1E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0">
    <w:name w:val="Нет списка25"/>
    <w:next w:val="a2"/>
    <w:uiPriority w:val="99"/>
    <w:semiHidden/>
    <w:unhideWhenUsed/>
    <w:rsid w:val="00E85D1C"/>
  </w:style>
  <w:style w:type="paragraph" w:customStyle="1" w:styleId="affffc">
    <w:name w:val="Нормальный (таблица)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affffd">
    <w:name w:val="Прижатый влево"/>
    <w:basedOn w:val="a"/>
    <w:next w:val="a"/>
    <w:uiPriority w:val="99"/>
    <w:rsid w:val="00EF661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3d">
    <w:name w:val="Основной текст (3)_"/>
    <w:basedOn w:val="a0"/>
    <w:link w:val="3e"/>
    <w:rsid w:val="0096433A"/>
    <w:rPr>
      <w:rFonts w:ascii="Times New Roman" w:eastAsia="Times New Roman" w:hAnsi="Times New Roman" w:cs="Times New Roman"/>
      <w:color w:val="43504D"/>
    </w:rPr>
  </w:style>
  <w:style w:type="paragraph" w:customStyle="1" w:styleId="3e">
    <w:name w:val="Основной текст (3)"/>
    <w:basedOn w:val="a"/>
    <w:link w:val="3d"/>
    <w:rsid w:val="0096433A"/>
    <w:pPr>
      <w:widowControl w:val="0"/>
      <w:spacing w:after="0"/>
    </w:pPr>
    <w:rPr>
      <w:rFonts w:ascii="Times New Roman" w:eastAsia="Times New Roman" w:hAnsi="Times New Roman" w:cs="Times New Roman"/>
      <w:color w:val="43504D"/>
    </w:rPr>
  </w:style>
  <w:style w:type="paragraph" w:customStyle="1" w:styleId="s8mailrucssattributepostfix">
    <w:name w:val="s8_mailru_css_attribute_postfix"/>
    <w:basedOn w:val="a"/>
    <w:rsid w:val="002B7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mailrucssattributepostfix">
    <w:name w:val="s7_mailru_css_attribute_postfix"/>
    <w:basedOn w:val="a0"/>
    <w:rsid w:val="002B73EF"/>
  </w:style>
  <w:style w:type="character" w:customStyle="1" w:styleId="64">
    <w:name w:val="Основной текст (6)_"/>
    <w:link w:val="65"/>
    <w:uiPriority w:val="99"/>
    <w:locked/>
    <w:rsid w:val="00243C06"/>
    <w:rPr>
      <w:b/>
      <w:bCs/>
      <w:sz w:val="27"/>
      <w:szCs w:val="27"/>
      <w:shd w:val="clear" w:color="auto" w:fill="FFFFFF"/>
    </w:rPr>
  </w:style>
  <w:style w:type="paragraph" w:customStyle="1" w:styleId="65">
    <w:name w:val="Основной текст (6)"/>
    <w:basedOn w:val="a"/>
    <w:link w:val="64"/>
    <w:uiPriority w:val="99"/>
    <w:rsid w:val="00243C06"/>
    <w:pPr>
      <w:widowControl w:val="0"/>
      <w:shd w:val="clear" w:color="auto" w:fill="FFFFFF"/>
      <w:spacing w:after="0" w:line="240" w:lineRule="atLeast"/>
    </w:pPr>
    <w:rPr>
      <w:b/>
      <w:bCs/>
      <w:sz w:val="27"/>
      <w:szCs w:val="27"/>
    </w:rPr>
  </w:style>
  <w:style w:type="paragraph" w:customStyle="1" w:styleId="1f8">
    <w:name w:val="çàãîëîâîê 1"/>
    <w:basedOn w:val="a"/>
    <w:next w:val="a"/>
    <w:rsid w:val="00F723EF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3pt">
    <w:name w:val="Обычный + 13 pt"/>
    <w:aliases w:val="Черный"/>
    <w:basedOn w:val="a"/>
    <w:link w:val="13pt0"/>
    <w:rsid w:val="00F723EF"/>
    <w:pPr>
      <w:widowControl w:val="0"/>
      <w:shd w:val="clear" w:color="auto" w:fill="FFFFFF"/>
      <w:autoSpaceDE w:val="0"/>
      <w:autoSpaceDN w:val="0"/>
      <w:adjustRightInd w:val="0"/>
      <w:spacing w:before="328" w:after="0" w:line="240" w:lineRule="auto"/>
      <w:ind w:left="709"/>
      <w:jc w:val="both"/>
    </w:pPr>
    <w:rPr>
      <w:rFonts w:ascii="Times New Roman" w:eastAsia="Times New Roman" w:hAnsi="Times New Roman" w:cs="Times New Roman"/>
      <w:color w:val="000000"/>
      <w:spacing w:val="2"/>
      <w:sz w:val="26"/>
      <w:szCs w:val="26"/>
      <w:lang w:eastAsia="ru-RU"/>
    </w:rPr>
  </w:style>
  <w:style w:type="character" w:customStyle="1" w:styleId="13pt0">
    <w:name w:val="Обычный + 13 pt;Черный Знак"/>
    <w:link w:val="13pt"/>
    <w:rsid w:val="00F723EF"/>
    <w:rPr>
      <w:rFonts w:ascii="Times New Roman" w:eastAsia="Times New Roman" w:hAnsi="Times New Roman" w:cs="Times New Roman"/>
      <w:color w:val="000000"/>
      <w:spacing w:val="2"/>
      <w:sz w:val="26"/>
      <w:szCs w:val="26"/>
      <w:shd w:val="clear" w:color="auto" w:fill="FFFFFF"/>
      <w:lang w:eastAsia="ru-RU"/>
    </w:rPr>
  </w:style>
  <w:style w:type="paragraph" w:customStyle="1" w:styleId="affffe">
    <w:name w:val="Знак Знак Знак Знак Знак Знак"/>
    <w:basedOn w:val="a"/>
    <w:rsid w:val="00A932CC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2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8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2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F66EE-E160-4D55-A6AC-84E2A8AB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1412</Words>
  <Characters>8051</Characters>
  <Application>Microsoft Office Word</Application>
  <DocSecurity>0</DocSecurity>
  <Lines>67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KurenkovaTS_6211</dc:creator>
  <cp:lastModifiedBy>MaystrenkoAI_6211</cp:lastModifiedBy>
  <cp:revision>3</cp:revision>
  <cp:lastPrinted>2024-02-21T05:04:00Z</cp:lastPrinted>
  <dcterms:created xsi:type="dcterms:W3CDTF">2024-02-21T05:01:00Z</dcterms:created>
  <dcterms:modified xsi:type="dcterms:W3CDTF">2024-02-21T05:05:00Z</dcterms:modified>
</cp:coreProperties>
</file>