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2F" w:rsidRPr="00A47645" w:rsidRDefault="009C06A3" w:rsidP="00031A3B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DA1EE" wp14:editId="58E9E773">
                <wp:simplePos x="0" y="0"/>
                <wp:positionH relativeFrom="column">
                  <wp:posOffset>96520</wp:posOffset>
                </wp:positionH>
                <wp:positionV relativeFrom="page">
                  <wp:posOffset>933450</wp:posOffset>
                </wp:positionV>
                <wp:extent cx="5904230" cy="447675"/>
                <wp:effectExtent l="0" t="0" r="0" b="0"/>
                <wp:wrapSquare wrapText="bothSides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423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56A" w:rsidRPr="00CA0A5C" w:rsidRDefault="00FD556A" w:rsidP="00C122CB">
                            <w:pPr>
                              <w:pStyle w:val="ab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122CB">
                              <w:rPr>
                                <w:rFonts w:ascii="Arial" w:hAnsi="Arial" w:cs="Arial"/>
                                <w:b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МУНИЦИПАЛЬНЫЙ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7.6pt;margin-top:73.5pt;width:464.9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RU/AEAANkDAAAOAAAAZHJzL2Uyb0RvYy54bWysU02P0zAQvSPxHyzfadLS7kLUdFV2gcsC&#10;K23Rnqf+aAKxx9huk/57xm7aXcEN0YNV2+M37715Wd4MpmMH5UOLtubTScmZsgJla3c1/7759OYd&#10;ZyGCldChVTU/qsBvVq9fLXtXqRk22EnlGYHYUPWu5k2MriqKIBplIEzQKUuXGr2BSFu/K6SHntBN&#10;V8zK8qro0UvnUagQ6PTudMlXGV9rJeI3rYOKrKs5cYt59XndprVYLaHaeXBNK0Ya8A8sDLSWml6g&#10;7iAC2/v2LyjTCo8BdZwINAVq3QqVNZCaafmHmscGnMpayJzgLjaF/wcrvh4ePGtlzWecWTA0oidy&#10;dO0jmyZzehcqqnl0VBWHDzjQkLPQ4O5R/AzM4m0DdqfW3mPfKJBEbkpQ43GWsDk6ws2nGzXEj7Kl&#10;OWT44gX+qVlInbb9F5T0BPYRc7dBe5PsJcMYUaBJHi/TI0Qm6HDxvpzP3tKVoLv5/PrqepEUFFCd&#10;Xzsf4meFhqU/NfeUjowOh/sQT6XnEnqXqCU2J15x2A6jH1uURyLZU2pqHn7twSsSvDe3SCEjldqj&#10;GU1M+8Q7wW6GJ/Bu7B2J9UN3Tk0mkOMjxyGA/EFApqMwHqBji5J+o5qxmHQ9o6a3Ftdkl26zkkT+&#10;xHNUQvnJXoxZTwF9uc9Vz1/k6jcAAAD//wMAUEsDBBQABgAIAAAAIQAsR9kb3gAAAAoBAAAPAAAA&#10;ZHJzL2Rvd25yZXYueG1sTI9BT8MwDIXvSPyHyJO4sWRVy7bSdEIgriDGNolb1nhttcapmmwt/x5z&#10;gpP95Kfn7xWbyXXiikNoPWlYzBUIpMrblmoNu8/X+xWIEA1Z03lCDd8YYFPe3hQmt36kD7xuYy04&#10;hEJuNDQx9rmUoWrQmTD3PRLfTn5wJrIcamkHM3K462Si1IN0piX+0JgenxusztuL07B/O30dUvVe&#10;v7isH/2kJLm11PpuNj09gog4xT8z/OIzOpTMdPQXskF0rLOEnTzTJXdiwzrNeDlqSBbLDGRZyP8V&#10;yh8AAAD//wMAUEsBAi0AFAAGAAgAAAAhALaDOJL+AAAA4QEAABMAAAAAAAAAAAAAAAAAAAAAAFtD&#10;b250ZW50X1R5cGVzXS54bWxQSwECLQAUAAYACAAAACEAOP0h/9YAAACUAQAACwAAAAAAAAAAAAAA&#10;AAAvAQAAX3JlbHMvLnJlbHNQSwECLQAUAAYACAAAACEAEr7UVPwBAADZAwAADgAAAAAAAAAAAAAA&#10;AAAuAgAAZHJzL2Uyb0RvYy54bWxQSwECLQAUAAYACAAAACEALEfZG94AAAAKAQAADwAAAAAAAAAA&#10;AAAAAABWBAAAZHJzL2Rvd25yZXYueG1sUEsFBgAAAAAEAAQA8wAAAGEFAAAAAA==&#10;" filled="f" stroked="f">
                <o:lock v:ext="edit" text="t" shapetype="t"/>
                <v:textbox>
                  <w:txbxContent>
                    <w:p w:rsidR="002F21F2" w:rsidRPr="00CA0A5C" w:rsidRDefault="002F21F2" w:rsidP="00C122CB">
                      <w:pPr>
                        <w:pStyle w:val="ab"/>
                        <w:spacing w:after="0"/>
                        <w:jc w:val="center"/>
                        <w:rPr>
                          <w:b/>
                        </w:rPr>
                      </w:pPr>
                      <w:r w:rsidRPr="00C122CB">
                        <w:rPr>
                          <w:rFonts w:ascii="Arial" w:hAnsi="Arial" w:cs="Arial"/>
                          <w:b/>
                          <w:iCs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МУНИЦИПАЛЬНЫЙ ВЕСТНИК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F21F2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2D082F" w:rsidRPr="00A476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 xml:space="preserve">ПЕРИОДИЧЕСКОЕ ПЕЧАТНОЕ СРЕДСТВО МАССОВОЙ ИНФОРМАЦИИ 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>СОВЕТА ДЕПУТАТОВ И АДМИНИСТРАЦИИ НОВОМИЧУРИНСКОГО ГОРОДСКОГО ПОСЕЛЕНИЯ</w:t>
      </w:r>
    </w:p>
    <w:p w:rsidR="002D082F" w:rsidRPr="00A47645" w:rsidRDefault="002D082F" w:rsidP="002D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D082F" w:rsidRPr="00A47645" w:rsidRDefault="002D082F" w:rsidP="002D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Адрес издателя и редакции: 391160, </w:t>
      </w:r>
      <w:proofErr w:type="spell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г</w:t>
      </w:r>
      <w:proofErr w:type="gram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.Н</w:t>
      </w:r>
      <w:proofErr w:type="gram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овомичуринск</w:t>
      </w:r>
      <w:proofErr w:type="spell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,</w:t>
      </w:r>
      <w:r w:rsidR="009D0436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д.</w:t>
      </w:r>
      <w:r w:rsidR="009D0436">
        <w:rPr>
          <w:rFonts w:ascii="Times New Roman" w:eastAsia="Times New Roman" w:hAnsi="Times New Roman" w:cs="Times New Roman"/>
          <w:b/>
          <w:i/>
          <w:lang w:eastAsia="ru-RU"/>
        </w:rPr>
        <w:t xml:space="preserve">31, пр-т </w:t>
      </w:r>
      <w:proofErr w:type="spellStart"/>
      <w:r w:rsidR="009D0436">
        <w:rPr>
          <w:rFonts w:ascii="Times New Roman" w:eastAsia="Times New Roman" w:hAnsi="Times New Roman" w:cs="Times New Roman"/>
          <w:b/>
          <w:i/>
          <w:lang w:eastAsia="ru-RU"/>
        </w:rPr>
        <w:t>Новомичуринский</w:t>
      </w:r>
      <w:proofErr w:type="spell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</w:t>
      </w:r>
      <w:r w:rsidR="00415700"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Тираж </w:t>
      </w:r>
      <w:r w:rsidR="00E94AE8" w:rsidRPr="00A47645">
        <w:rPr>
          <w:rFonts w:ascii="Times New Roman" w:eastAsia="Times New Roman" w:hAnsi="Times New Roman" w:cs="Times New Roman"/>
          <w:b/>
          <w:i/>
          <w:lang w:eastAsia="ru-RU"/>
        </w:rPr>
        <w:t>1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0 экз. </w:t>
      </w:r>
    </w:p>
    <w:p w:rsidR="002D082F" w:rsidRPr="000148BF" w:rsidRDefault="002D082F" w:rsidP="002D082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Распространяется бесплатно                                                              </w:t>
      </w:r>
      <w:r w:rsidR="00DE1058">
        <w:rPr>
          <w:rFonts w:ascii="Times New Roman" w:eastAsia="Times New Roman" w:hAnsi="Times New Roman" w:cs="Times New Roman"/>
          <w:b/>
          <w:i/>
          <w:lang w:eastAsia="ru-RU"/>
        </w:rPr>
        <w:t xml:space="preserve">      </w:t>
      </w:r>
      <w:r w:rsidR="00925C82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20635B">
        <w:rPr>
          <w:rFonts w:ascii="Times New Roman" w:eastAsia="Times New Roman" w:hAnsi="Times New Roman" w:cs="Times New Roman"/>
          <w:b/>
          <w:i/>
          <w:lang w:eastAsia="ru-RU"/>
        </w:rPr>
        <w:t xml:space="preserve">   </w:t>
      </w:r>
      <w:r w:rsidR="004B4105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9D0A07">
        <w:rPr>
          <w:rFonts w:ascii="Times New Roman" w:eastAsia="Times New Roman" w:hAnsi="Times New Roman" w:cs="Times New Roman"/>
          <w:b/>
          <w:i/>
          <w:lang w:eastAsia="ru-RU"/>
        </w:rPr>
        <w:t>ноябрь</w:t>
      </w:r>
      <w:r w:rsidR="00D734F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3B0961" w:rsidRPr="00A47645">
        <w:rPr>
          <w:rFonts w:ascii="Times New Roman" w:eastAsia="Times New Roman" w:hAnsi="Times New Roman" w:cs="Times New Roman"/>
          <w:b/>
          <w:lang w:eastAsia="ru-RU"/>
        </w:rPr>
        <w:t>20</w:t>
      </w:r>
      <w:r w:rsidR="00183C8A">
        <w:rPr>
          <w:rFonts w:ascii="Times New Roman" w:eastAsia="Times New Roman" w:hAnsi="Times New Roman" w:cs="Times New Roman"/>
          <w:b/>
          <w:lang w:eastAsia="ru-RU"/>
        </w:rPr>
        <w:t>2</w:t>
      </w:r>
      <w:r w:rsidR="00F3465E">
        <w:rPr>
          <w:rFonts w:ascii="Times New Roman" w:eastAsia="Times New Roman" w:hAnsi="Times New Roman" w:cs="Times New Roman"/>
          <w:b/>
          <w:lang w:eastAsia="ru-RU"/>
        </w:rPr>
        <w:t>4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>года №</w:t>
      </w:r>
      <w:r w:rsidR="004C447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D7A3B">
        <w:rPr>
          <w:rFonts w:ascii="Times New Roman" w:eastAsia="Times New Roman" w:hAnsi="Times New Roman" w:cs="Times New Roman"/>
          <w:b/>
          <w:lang w:eastAsia="ru-RU"/>
        </w:rPr>
        <w:t>52</w:t>
      </w:r>
    </w:p>
    <w:p w:rsidR="001D43CB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43CB" w:rsidRPr="0033484F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407A" w:rsidRPr="0033484F" w:rsidRDefault="001D43CB" w:rsidP="001D4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</w:t>
      </w:r>
      <w:r w:rsidR="00A932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О</w:t>
      </w:r>
      <w:r w:rsidR="003639A2"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ФИЦИАЛЬНЫЙ РАЗДЕЛ</w:t>
      </w:r>
    </w:p>
    <w:p w:rsidR="00FD556A" w:rsidRDefault="00FD556A" w:rsidP="00FC788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D556A" w:rsidRPr="00FD556A" w:rsidRDefault="00FD556A" w:rsidP="00FD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556A" w:rsidRDefault="00FD556A" w:rsidP="00FD556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FD556A" w:rsidRPr="00FD556A" w:rsidRDefault="00FD556A" w:rsidP="00FD556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25 ноября 2024года №399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556A">
        <w:rPr>
          <w:rFonts w:ascii="Times New Roman" w:hAnsi="Times New Roman" w:cs="Times New Roman"/>
          <w:b/>
          <w:sz w:val="20"/>
          <w:szCs w:val="20"/>
        </w:rPr>
        <w:t>«О присвоении адреса объекту адресации»</w:t>
      </w:r>
    </w:p>
    <w:p w:rsidR="00FD556A" w:rsidRPr="00FD556A" w:rsidRDefault="00FD556A" w:rsidP="00FD556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556A" w:rsidRDefault="00FD556A" w:rsidP="00FD556A">
      <w:pPr>
        <w:spacing w:after="0"/>
        <w:ind w:firstLine="561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D556A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№ 443-ФЗ «О фед</w:t>
      </w:r>
      <w:r w:rsidRPr="00FD556A">
        <w:rPr>
          <w:rFonts w:ascii="Times New Roman" w:hAnsi="Times New Roman" w:cs="Times New Roman"/>
          <w:sz w:val="20"/>
          <w:szCs w:val="20"/>
        </w:rPr>
        <w:t>е</w:t>
      </w:r>
      <w:r w:rsidRPr="00FD556A">
        <w:rPr>
          <w:rFonts w:ascii="Times New Roman" w:hAnsi="Times New Roman" w:cs="Times New Roman"/>
          <w:sz w:val="20"/>
          <w:szCs w:val="20"/>
        </w:rPr>
        <w:t>ральной информационной адресной системе и о внесении изменений в Федеральный закон  «Об общих при</w:t>
      </w:r>
      <w:r w:rsidRPr="00FD556A">
        <w:rPr>
          <w:rFonts w:ascii="Times New Roman" w:hAnsi="Times New Roman" w:cs="Times New Roman"/>
          <w:sz w:val="20"/>
          <w:szCs w:val="20"/>
        </w:rPr>
        <w:t>н</w:t>
      </w:r>
      <w:r w:rsidRPr="00FD556A">
        <w:rPr>
          <w:rFonts w:ascii="Times New Roman" w:hAnsi="Times New Roman" w:cs="Times New Roman"/>
          <w:sz w:val="20"/>
          <w:szCs w:val="20"/>
        </w:rPr>
        <w:t>ципах организации местного самоуправления в Российской Федерации»», постановления Правительства Ро</w:t>
      </w:r>
      <w:r w:rsidRPr="00FD556A">
        <w:rPr>
          <w:rFonts w:ascii="Times New Roman" w:hAnsi="Times New Roman" w:cs="Times New Roman"/>
          <w:sz w:val="20"/>
          <w:szCs w:val="20"/>
        </w:rPr>
        <w:t>с</w:t>
      </w:r>
      <w:r w:rsidRPr="00FD556A">
        <w:rPr>
          <w:rFonts w:ascii="Times New Roman" w:hAnsi="Times New Roman" w:cs="Times New Roman"/>
          <w:sz w:val="20"/>
          <w:szCs w:val="20"/>
        </w:rPr>
        <w:t>сийской Федерации от 19.11.2014 г. № 1221 «Об утверждении Правил присвоения, изменения и анн</w:t>
      </w:r>
      <w:r w:rsidRPr="00FD556A">
        <w:rPr>
          <w:rFonts w:ascii="Times New Roman" w:hAnsi="Times New Roman" w:cs="Times New Roman"/>
          <w:sz w:val="20"/>
          <w:szCs w:val="20"/>
        </w:rPr>
        <w:t>у</w:t>
      </w:r>
      <w:r w:rsidRPr="00FD556A">
        <w:rPr>
          <w:rFonts w:ascii="Times New Roman" w:hAnsi="Times New Roman" w:cs="Times New Roman"/>
          <w:sz w:val="20"/>
          <w:szCs w:val="20"/>
        </w:rPr>
        <w:t>лирования адресов</w:t>
      </w:r>
      <w:proofErr w:type="gramEnd"/>
      <w:r w:rsidRPr="00FD556A">
        <w:rPr>
          <w:rFonts w:ascii="Times New Roman" w:hAnsi="Times New Roman" w:cs="Times New Roman"/>
          <w:sz w:val="20"/>
          <w:szCs w:val="20"/>
        </w:rPr>
        <w:t xml:space="preserve">», руководствуясь Уставом муниципального образования – </w:t>
      </w:r>
      <w:proofErr w:type="spellStart"/>
      <w:r w:rsidRPr="00FD556A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FD556A">
        <w:rPr>
          <w:rFonts w:ascii="Times New Roman" w:hAnsi="Times New Roman" w:cs="Times New Roman"/>
          <w:sz w:val="20"/>
          <w:szCs w:val="20"/>
        </w:rPr>
        <w:t xml:space="preserve"> городское поселение, а</w:t>
      </w:r>
      <w:r w:rsidRPr="00FD556A">
        <w:rPr>
          <w:rFonts w:ascii="Times New Roman" w:hAnsi="Times New Roman" w:cs="Times New Roman"/>
          <w:sz w:val="20"/>
          <w:szCs w:val="20"/>
        </w:rPr>
        <w:t>д</w:t>
      </w:r>
      <w:r w:rsidRPr="00FD556A">
        <w:rPr>
          <w:rFonts w:ascii="Times New Roman" w:hAnsi="Times New Roman" w:cs="Times New Roman"/>
          <w:sz w:val="20"/>
          <w:szCs w:val="20"/>
        </w:rPr>
        <w:t>министрация муниципального обр</w:t>
      </w:r>
      <w:r w:rsidRPr="00FD556A">
        <w:rPr>
          <w:rFonts w:ascii="Times New Roman" w:hAnsi="Times New Roman" w:cs="Times New Roman"/>
          <w:sz w:val="20"/>
          <w:szCs w:val="20"/>
        </w:rPr>
        <w:t>а</w:t>
      </w:r>
      <w:r w:rsidRPr="00FD556A">
        <w:rPr>
          <w:rFonts w:ascii="Times New Roman" w:hAnsi="Times New Roman" w:cs="Times New Roman"/>
          <w:sz w:val="20"/>
          <w:szCs w:val="20"/>
        </w:rPr>
        <w:t xml:space="preserve">зования – </w:t>
      </w:r>
      <w:proofErr w:type="spellStart"/>
      <w:r w:rsidRPr="00FD556A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FD556A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</w:p>
    <w:p w:rsidR="00FD556A" w:rsidRPr="00FD556A" w:rsidRDefault="00FD556A" w:rsidP="00FD5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FD556A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FD556A">
        <w:rPr>
          <w:rFonts w:ascii="Times New Roman" w:hAnsi="Times New Roman" w:cs="Times New Roman"/>
          <w:sz w:val="20"/>
          <w:szCs w:val="20"/>
        </w:rPr>
        <w:t>:</w:t>
      </w:r>
    </w:p>
    <w:p w:rsidR="00FD556A" w:rsidRPr="00FD556A" w:rsidRDefault="00FD556A" w:rsidP="00FD556A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FD556A">
        <w:rPr>
          <w:rFonts w:ascii="Times New Roman" w:hAnsi="Times New Roman" w:cs="Times New Roman"/>
          <w:sz w:val="20"/>
          <w:szCs w:val="20"/>
        </w:rPr>
        <w:t>1. Присвоить объекту адресации строению с кадастровым номером 62:11:0010101:2781, расположенному на земельном участке с кадастровым номером 62:11:0010101:1056 адрес: Российская Федерация, Рязанская о</w:t>
      </w:r>
      <w:r w:rsidRPr="00FD556A">
        <w:rPr>
          <w:rFonts w:ascii="Times New Roman" w:hAnsi="Times New Roman" w:cs="Times New Roman"/>
          <w:sz w:val="20"/>
          <w:szCs w:val="20"/>
        </w:rPr>
        <w:t>б</w:t>
      </w:r>
      <w:r w:rsidRPr="00FD556A">
        <w:rPr>
          <w:rFonts w:ascii="Times New Roman" w:hAnsi="Times New Roman" w:cs="Times New Roman"/>
          <w:sz w:val="20"/>
          <w:szCs w:val="20"/>
        </w:rPr>
        <w:t xml:space="preserve">ласть, </w:t>
      </w:r>
      <w:proofErr w:type="spellStart"/>
      <w:r w:rsidRPr="00FD556A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FD556A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FD556A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FD556A">
        <w:rPr>
          <w:rFonts w:ascii="Times New Roman" w:hAnsi="Times New Roman" w:cs="Times New Roman"/>
          <w:sz w:val="20"/>
          <w:szCs w:val="20"/>
        </w:rPr>
        <w:t xml:space="preserve"> горо</w:t>
      </w:r>
      <w:r w:rsidRPr="00FD556A">
        <w:rPr>
          <w:rFonts w:ascii="Times New Roman" w:hAnsi="Times New Roman" w:cs="Times New Roman"/>
          <w:sz w:val="20"/>
          <w:szCs w:val="20"/>
        </w:rPr>
        <w:t>д</w:t>
      </w:r>
      <w:r w:rsidRPr="00FD556A">
        <w:rPr>
          <w:rFonts w:ascii="Times New Roman" w:hAnsi="Times New Roman" w:cs="Times New Roman"/>
          <w:sz w:val="20"/>
          <w:szCs w:val="20"/>
        </w:rPr>
        <w:t>ское поселение, город Новомичуринск,                    переулок Береговой, строение 12а.</w:t>
      </w:r>
    </w:p>
    <w:p w:rsidR="00FD556A" w:rsidRPr="00FD556A" w:rsidRDefault="00FD556A" w:rsidP="00FD556A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FD556A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FD556A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FD556A">
        <w:rPr>
          <w:rFonts w:ascii="Times New Roman" w:hAnsi="Times New Roman" w:cs="Times New Roman"/>
          <w:sz w:val="20"/>
          <w:szCs w:val="20"/>
        </w:rPr>
        <w:t xml:space="preserve"> городское поселение Про</w:t>
      </w:r>
      <w:r w:rsidRPr="00FD556A">
        <w:rPr>
          <w:rFonts w:ascii="Times New Roman" w:hAnsi="Times New Roman" w:cs="Times New Roman"/>
          <w:sz w:val="20"/>
          <w:szCs w:val="20"/>
        </w:rPr>
        <w:t>н</w:t>
      </w:r>
      <w:r w:rsidRPr="00FD556A">
        <w:rPr>
          <w:rFonts w:ascii="Times New Roman" w:hAnsi="Times New Roman" w:cs="Times New Roman"/>
          <w:sz w:val="20"/>
          <w:szCs w:val="20"/>
        </w:rPr>
        <w:t>ского муниципального района Рязанской области</w:t>
      </w:r>
    </w:p>
    <w:p w:rsidR="00FD556A" w:rsidRPr="00FD556A" w:rsidRDefault="00FD556A" w:rsidP="00FD556A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FD556A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FD556A" w:rsidRPr="00FD556A" w:rsidRDefault="00FD556A" w:rsidP="00FD556A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FD556A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FD556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D556A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FD556A" w:rsidRPr="00FD556A" w:rsidRDefault="00FD556A" w:rsidP="00FD556A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556A" w:rsidRPr="00FD556A" w:rsidRDefault="00FD556A" w:rsidP="00FD5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56A">
        <w:rPr>
          <w:rFonts w:ascii="Times New Roman" w:hAnsi="Times New Roman" w:cs="Times New Roman"/>
          <w:sz w:val="20"/>
          <w:szCs w:val="20"/>
        </w:rPr>
        <w:t xml:space="preserve">Глава администрации МО – </w:t>
      </w:r>
      <w:proofErr w:type="spellStart"/>
      <w:r w:rsidRPr="00FD556A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FD556A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     И.В. Кирьянов</w:t>
      </w:r>
    </w:p>
    <w:p w:rsidR="00FD556A" w:rsidRPr="00FD556A" w:rsidRDefault="00FD556A" w:rsidP="00FD5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556A" w:rsidRPr="004943E3" w:rsidRDefault="00FD556A" w:rsidP="004943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43E3" w:rsidRDefault="004943E3" w:rsidP="004943E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4943E3" w:rsidRPr="00FD556A" w:rsidRDefault="004943E3" w:rsidP="004943E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25 ноября 2024года №400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556A">
        <w:rPr>
          <w:rFonts w:ascii="Times New Roman" w:hAnsi="Times New Roman" w:cs="Times New Roman"/>
          <w:b/>
          <w:sz w:val="20"/>
          <w:szCs w:val="20"/>
        </w:rPr>
        <w:t>«О присвоении адреса объекту адресации»</w:t>
      </w:r>
    </w:p>
    <w:p w:rsidR="004943E3" w:rsidRPr="00FD556A" w:rsidRDefault="004943E3" w:rsidP="004943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43E3" w:rsidRDefault="004943E3" w:rsidP="004943E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43E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№ 443-ФЗ «О фед</w:t>
      </w:r>
      <w:r w:rsidRPr="004943E3">
        <w:rPr>
          <w:rFonts w:ascii="Times New Roman" w:hAnsi="Times New Roman" w:cs="Times New Roman"/>
          <w:sz w:val="20"/>
          <w:szCs w:val="20"/>
        </w:rPr>
        <w:t>е</w:t>
      </w:r>
      <w:r w:rsidRPr="004943E3">
        <w:rPr>
          <w:rFonts w:ascii="Times New Roman" w:hAnsi="Times New Roman" w:cs="Times New Roman"/>
          <w:sz w:val="20"/>
          <w:szCs w:val="20"/>
        </w:rPr>
        <w:t>ральной информационной адресной системе и о внесении изменений в Федеральный закон  «Об общих при</w:t>
      </w:r>
      <w:r w:rsidRPr="004943E3">
        <w:rPr>
          <w:rFonts w:ascii="Times New Roman" w:hAnsi="Times New Roman" w:cs="Times New Roman"/>
          <w:sz w:val="20"/>
          <w:szCs w:val="20"/>
        </w:rPr>
        <w:t>н</w:t>
      </w:r>
      <w:r w:rsidRPr="004943E3">
        <w:rPr>
          <w:rFonts w:ascii="Times New Roman" w:hAnsi="Times New Roman" w:cs="Times New Roman"/>
          <w:sz w:val="20"/>
          <w:szCs w:val="20"/>
        </w:rPr>
        <w:t>ципах организации местного самоуправления в Российской Федерации»», постановления Правительства Ро</w:t>
      </w:r>
      <w:r w:rsidRPr="004943E3">
        <w:rPr>
          <w:rFonts w:ascii="Times New Roman" w:hAnsi="Times New Roman" w:cs="Times New Roman"/>
          <w:sz w:val="20"/>
          <w:szCs w:val="20"/>
        </w:rPr>
        <w:t>с</w:t>
      </w:r>
      <w:r w:rsidRPr="004943E3">
        <w:rPr>
          <w:rFonts w:ascii="Times New Roman" w:hAnsi="Times New Roman" w:cs="Times New Roman"/>
          <w:sz w:val="20"/>
          <w:szCs w:val="20"/>
        </w:rPr>
        <w:t>сийской Федерации от 19.11.2014 г. № 1221 «Об утверждении Правил присвоения, изменения и анн</w:t>
      </w:r>
      <w:r w:rsidRPr="004943E3">
        <w:rPr>
          <w:rFonts w:ascii="Times New Roman" w:hAnsi="Times New Roman" w:cs="Times New Roman"/>
          <w:sz w:val="20"/>
          <w:szCs w:val="20"/>
        </w:rPr>
        <w:t>у</w:t>
      </w:r>
      <w:r w:rsidRPr="004943E3">
        <w:rPr>
          <w:rFonts w:ascii="Times New Roman" w:hAnsi="Times New Roman" w:cs="Times New Roman"/>
          <w:sz w:val="20"/>
          <w:szCs w:val="20"/>
        </w:rPr>
        <w:t>лирования адресов</w:t>
      </w:r>
      <w:proofErr w:type="gramEnd"/>
      <w:r w:rsidRPr="004943E3">
        <w:rPr>
          <w:rFonts w:ascii="Times New Roman" w:hAnsi="Times New Roman" w:cs="Times New Roman"/>
          <w:sz w:val="20"/>
          <w:szCs w:val="20"/>
        </w:rPr>
        <w:t xml:space="preserve">», руководствуясь Уставом муниципального образования – </w:t>
      </w:r>
      <w:proofErr w:type="spellStart"/>
      <w:r w:rsidRPr="004943E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943E3">
        <w:rPr>
          <w:rFonts w:ascii="Times New Roman" w:hAnsi="Times New Roman" w:cs="Times New Roman"/>
          <w:sz w:val="20"/>
          <w:szCs w:val="20"/>
        </w:rPr>
        <w:t xml:space="preserve"> городское поселение, а</w:t>
      </w:r>
      <w:r w:rsidRPr="004943E3">
        <w:rPr>
          <w:rFonts w:ascii="Times New Roman" w:hAnsi="Times New Roman" w:cs="Times New Roman"/>
          <w:sz w:val="20"/>
          <w:szCs w:val="20"/>
        </w:rPr>
        <w:t>д</w:t>
      </w:r>
      <w:r w:rsidRPr="004943E3">
        <w:rPr>
          <w:rFonts w:ascii="Times New Roman" w:hAnsi="Times New Roman" w:cs="Times New Roman"/>
          <w:sz w:val="20"/>
          <w:szCs w:val="20"/>
        </w:rPr>
        <w:t>министрация муниципального обр</w:t>
      </w:r>
      <w:r w:rsidRPr="004943E3">
        <w:rPr>
          <w:rFonts w:ascii="Times New Roman" w:hAnsi="Times New Roman" w:cs="Times New Roman"/>
          <w:sz w:val="20"/>
          <w:szCs w:val="20"/>
        </w:rPr>
        <w:t>а</w:t>
      </w:r>
      <w:r w:rsidRPr="004943E3">
        <w:rPr>
          <w:rFonts w:ascii="Times New Roman" w:hAnsi="Times New Roman" w:cs="Times New Roman"/>
          <w:sz w:val="20"/>
          <w:szCs w:val="20"/>
        </w:rPr>
        <w:t xml:space="preserve">зования – </w:t>
      </w:r>
      <w:proofErr w:type="spellStart"/>
      <w:r w:rsidRPr="004943E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943E3">
        <w:rPr>
          <w:rFonts w:ascii="Times New Roman" w:hAnsi="Times New Roman" w:cs="Times New Roman"/>
          <w:sz w:val="20"/>
          <w:szCs w:val="20"/>
        </w:rPr>
        <w:t xml:space="preserve"> городское поселение</w:t>
      </w:r>
    </w:p>
    <w:p w:rsidR="004943E3" w:rsidRPr="004943E3" w:rsidRDefault="004943E3" w:rsidP="004943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3E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943E3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4943E3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4943E3">
        <w:rPr>
          <w:rFonts w:ascii="Times New Roman" w:hAnsi="Times New Roman" w:cs="Times New Roman"/>
          <w:sz w:val="20"/>
          <w:szCs w:val="20"/>
        </w:rPr>
        <w:t>:</w:t>
      </w:r>
    </w:p>
    <w:p w:rsidR="004943E3" w:rsidRPr="004943E3" w:rsidRDefault="004943E3" w:rsidP="004943E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4943E3">
        <w:rPr>
          <w:rFonts w:ascii="Times New Roman" w:hAnsi="Times New Roman" w:cs="Times New Roman"/>
          <w:sz w:val="20"/>
          <w:szCs w:val="20"/>
        </w:rPr>
        <w:t>1. Присвоить объекту адресации строению с кадастровым номером 62:11:0010101:2782, расположенному на земельном участке с кадастровым номером 62:11:0010101:1057 адрес: Российская Федерация, Рязанская о</w:t>
      </w:r>
      <w:r w:rsidRPr="004943E3">
        <w:rPr>
          <w:rFonts w:ascii="Times New Roman" w:hAnsi="Times New Roman" w:cs="Times New Roman"/>
          <w:sz w:val="20"/>
          <w:szCs w:val="20"/>
        </w:rPr>
        <w:t>б</w:t>
      </w:r>
      <w:r w:rsidRPr="004943E3">
        <w:rPr>
          <w:rFonts w:ascii="Times New Roman" w:hAnsi="Times New Roman" w:cs="Times New Roman"/>
          <w:sz w:val="20"/>
          <w:szCs w:val="20"/>
        </w:rPr>
        <w:t xml:space="preserve">ласть, </w:t>
      </w:r>
      <w:proofErr w:type="spellStart"/>
      <w:r w:rsidRPr="004943E3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4943E3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4943E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943E3">
        <w:rPr>
          <w:rFonts w:ascii="Times New Roman" w:hAnsi="Times New Roman" w:cs="Times New Roman"/>
          <w:sz w:val="20"/>
          <w:szCs w:val="20"/>
        </w:rPr>
        <w:t xml:space="preserve"> горо</w:t>
      </w:r>
      <w:r w:rsidRPr="004943E3">
        <w:rPr>
          <w:rFonts w:ascii="Times New Roman" w:hAnsi="Times New Roman" w:cs="Times New Roman"/>
          <w:sz w:val="20"/>
          <w:szCs w:val="20"/>
        </w:rPr>
        <w:t>д</w:t>
      </w:r>
      <w:r w:rsidRPr="004943E3">
        <w:rPr>
          <w:rFonts w:ascii="Times New Roman" w:hAnsi="Times New Roman" w:cs="Times New Roman"/>
          <w:sz w:val="20"/>
          <w:szCs w:val="20"/>
        </w:rPr>
        <w:t>ское поселение, город Новомичуринск,                    переулок Береговой, строение 14а.</w:t>
      </w:r>
    </w:p>
    <w:p w:rsidR="004943E3" w:rsidRPr="004943E3" w:rsidRDefault="004943E3" w:rsidP="004943E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4943E3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4943E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943E3">
        <w:rPr>
          <w:rFonts w:ascii="Times New Roman" w:hAnsi="Times New Roman" w:cs="Times New Roman"/>
          <w:sz w:val="20"/>
          <w:szCs w:val="20"/>
        </w:rPr>
        <w:t xml:space="preserve"> городское поселение Про</w:t>
      </w:r>
      <w:r w:rsidRPr="004943E3">
        <w:rPr>
          <w:rFonts w:ascii="Times New Roman" w:hAnsi="Times New Roman" w:cs="Times New Roman"/>
          <w:sz w:val="20"/>
          <w:szCs w:val="20"/>
        </w:rPr>
        <w:t>н</w:t>
      </w:r>
      <w:r w:rsidRPr="004943E3">
        <w:rPr>
          <w:rFonts w:ascii="Times New Roman" w:hAnsi="Times New Roman" w:cs="Times New Roman"/>
          <w:sz w:val="20"/>
          <w:szCs w:val="20"/>
        </w:rPr>
        <w:t>ского муниципального района Рязанской области</w:t>
      </w:r>
    </w:p>
    <w:p w:rsidR="004943E3" w:rsidRPr="004943E3" w:rsidRDefault="004943E3" w:rsidP="004943E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4943E3">
        <w:rPr>
          <w:rFonts w:ascii="Times New Roman" w:hAnsi="Times New Roman" w:cs="Times New Roman"/>
          <w:sz w:val="20"/>
          <w:szCs w:val="20"/>
        </w:rPr>
        <w:lastRenderedPageBreak/>
        <w:t>3. Настоящее постановление вступает в силу после его официального опубликования.</w:t>
      </w:r>
    </w:p>
    <w:p w:rsidR="004943E3" w:rsidRPr="004943E3" w:rsidRDefault="004943E3" w:rsidP="004943E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4943E3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4943E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943E3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4943E3" w:rsidRPr="004943E3" w:rsidRDefault="004943E3" w:rsidP="004943E3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943E3" w:rsidRPr="004943E3" w:rsidRDefault="004943E3" w:rsidP="004943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3E3">
        <w:rPr>
          <w:rFonts w:ascii="Times New Roman" w:hAnsi="Times New Roman" w:cs="Times New Roman"/>
          <w:sz w:val="20"/>
          <w:szCs w:val="20"/>
        </w:rPr>
        <w:t xml:space="preserve">Глава администрации МО – </w:t>
      </w:r>
      <w:proofErr w:type="spellStart"/>
      <w:r w:rsidRPr="004943E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943E3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     И.В. Кирьянов</w:t>
      </w:r>
    </w:p>
    <w:p w:rsidR="004943E3" w:rsidRPr="004943E3" w:rsidRDefault="004943E3" w:rsidP="004943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43E3" w:rsidRPr="004943E3" w:rsidRDefault="004943E3" w:rsidP="004943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43E3" w:rsidRDefault="004943E3" w:rsidP="004943E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4943E3" w:rsidRPr="00FD556A" w:rsidRDefault="004943E3" w:rsidP="004943E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25 ноября 2024года №40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556A">
        <w:rPr>
          <w:rFonts w:ascii="Times New Roman" w:hAnsi="Times New Roman" w:cs="Times New Roman"/>
          <w:b/>
          <w:sz w:val="20"/>
          <w:szCs w:val="20"/>
        </w:rPr>
        <w:t>«О присвоении адреса объекту адресации»</w:t>
      </w:r>
    </w:p>
    <w:p w:rsidR="004943E3" w:rsidRDefault="004943E3" w:rsidP="004943E3">
      <w:pPr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943E3" w:rsidRDefault="004943E3" w:rsidP="004943E3">
      <w:pPr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r w:rsidRPr="004943E3">
        <w:rPr>
          <w:rFonts w:ascii="Times New Roman" w:hAnsi="Times New Roman" w:cs="Times New Roman"/>
          <w:sz w:val="20"/>
          <w:szCs w:val="20"/>
        </w:rPr>
        <w:t xml:space="preserve">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№ 443-ФЗ «О фед</w:t>
      </w:r>
      <w:r w:rsidRPr="004943E3">
        <w:rPr>
          <w:rFonts w:ascii="Times New Roman" w:hAnsi="Times New Roman" w:cs="Times New Roman"/>
          <w:sz w:val="20"/>
          <w:szCs w:val="20"/>
        </w:rPr>
        <w:t>е</w:t>
      </w:r>
      <w:r w:rsidRPr="004943E3">
        <w:rPr>
          <w:rFonts w:ascii="Times New Roman" w:hAnsi="Times New Roman" w:cs="Times New Roman"/>
          <w:sz w:val="20"/>
          <w:szCs w:val="20"/>
        </w:rPr>
        <w:t>ральной информационной адресной системе и о внесении изменений в Федеральный закон  «Об общих при</w:t>
      </w:r>
      <w:r w:rsidRPr="004943E3">
        <w:rPr>
          <w:rFonts w:ascii="Times New Roman" w:hAnsi="Times New Roman" w:cs="Times New Roman"/>
          <w:sz w:val="20"/>
          <w:szCs w:val="20"/>
        </w:rPr>
        <w:t>н</w:t>
      </w:r>
      <w:r w:rsidRPr="004943E3">
        <w:rPr>
          <w:rFonts w:ascii="Times New Roman" w:hAnsi="Times New Roman" w:cs="Times New Roman"/>
          <w:sz w:val="20"/>
          <w:szCs w:val="20"/>
        </w:rPr>
        <w:t>ципах организации местного самоуправления в Российской Федерации»», постановления Правительства Ро</w:t>
      </w:r>
      <w:r w:rsidRPr="004943E3">
        <w:rPr>
          <w:rFonts w:ascii="Times New Roman" w:hAnsi="Times New Roman" w:cs="Times New Roman"/>
          <w:sz w:val="20"/>
          <w:szCs w:val="20"/>
        </w:rPr>
        <w:t>с</w:t>
      </w:r>
      <w:r w:rsidRPr="004943E3">
        <w:rPr>
          <w:rFonts w:ascii="Times New Roman" w:hAnsi="Times New Roman" w:cs="Times New Roman"/>
          <w:sz w:val="20"/>
          <w:szCs w:val="20"/>
        </w:rPr>
        <w:t>сийской Федерации от 19.11.2014 г. № 1221 «Об утверждении Правил присвоения, изменения и анн</w:t>
      </w:r>
      <w:r w:rsidRPr="004943E3">
        <w:rPr>
          <w:rFonts w:ascii="Times New Roman" w:hAnsi="Times New Roman" w:cs="Times New Roman"/>
          <w:sz w:val="20"/>
          <w:szCs w:val="20"/>
        </w:rPr>
        <w:t>у</w:t>
      </w:r>
      <w:r w:rsidRPr="004943E3">
        <w:rPr>
          <w:rFonts w:ascii="Times New Roman" w:hAnsi="Times New Roman" w:cs="Times New Roman"/>
          <w:sz w:val="20"/>
          <w:szCs w:val="20"/>
        </w:rPr>
        <w:t>лирования адресов</w:t>
      </w:r>
      <w:proofErr w:type="gramEnd"/>
      <w:r w:rsidRPr="004943E3">
        <w:rPr>
          <w:rFonts w:ascii="Times New Roman" w:hAnsi="Times New Roman" w:cs="Times New Roman"/>
          <w:sz w:val="20"/>
          <w:szCs w:val="20"/>
        </w:rPr>
        <w:t xml:space="preserve">», </w:t>
      </w:r>
      <w:proofErr w:type="gramStart"/>
      <w:r w:rsidRPr="004943E3">
        <w:rPr>
          <w:rFonts w:ascii="Times New Roman" w:hAnsi="Times New Roman" w:cs="Times New Roman"/>
          <w:sz w:val="20"/>
          <w:szCs w:val="20"/>
        </w:rPr>
        <w:t>руководствуясь</w:t>
      </w:r>
      <w:proofErr w:type="gramEnd"/>
      <w:r w:rsidRPr="004943E3">
        <w:rPr>
          <w:rFonts w:ascii="Times New Roman" w:hAnsi="Times New Roman" w:cs="Times New Roman"/>
          <w:sz w:val="20"/>
          <w:szCs w:val="20"/>
        </w:rPr>
        <w:t xml:space="preserve"> Уставом муниципального образования – </w:t>
      </w:r>
      <w:proofErr w:type="spellStart"/>
      <w:r w:rsidRPr="004943E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943E3">
        <w:rPr>
          <w:rFonts w:ascii="Times New Roman" w:hAnsi="Times New Roman" w:cs="Times New Roman"/>
          <w:sz w:val="20"/>
          <w:szCs w:val="20"/>
        </w:rPr>
        <w:t xml:space="preserve"> городское поселение, а</w:t>
      </w:r>
      <w:r w:rsidRPr="004943E3">
        <w:rPr>
          <w:rFonts w:ascii="Times New Roman" w:hAnsi="Times New Roman" w:cs="Times New Roman"/>
          <w:sz w:val="20"/>
          <w:szCs w:val="20"/>
        </w:rPr>
        <w:t>д</w:t>
      </w:r>
      <w:r w:rsidRPr="004943E3">
        <w:rPr>
          <w:rFonts w:ascii="Times New Roman" w:hAnsi="Times New Roman" w:cs="Times New Roman"/>
          <w:sz w:val="20"/>
          <w:szCs w:val="20"/>
        </w:rPr>
        <w:t>министрация муниципального обр</w:t>
      </w:r>
      <w:r w:rsidRPr="004943E3">
        <w:rPr>
          <w:rFonts w:ascii="Times New Roman" w:hAnsi="Times New Roman" w:cs="Times New Roman"/>
          <w:sz w:val="20"/>
          <w:szCs w:val="20"/>
        </w:rPr>
        <w:t>а</w:t>
      </w:r>
      <w:r w:rsidRPr="004943E3">
        <w:rPr>
          <w:rFonts w:ascii="Times New Roman" w:hAnsi="Times New Roman" w:cs="Times New Roman"/>
          <w:sz w:val="20"/>
          <w:szCs w:val="20"/>
        </w:rPr>
        <w:t xml:space="preserve">зования – </w:t>
      </w:r>
      <w:proofErr w:type="spellStart"/>
      <w:r w:rsidRPr="004943E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943E3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</w:p>
    <w:p w:rsidR="004943E3" w:rsidRPr="004943E3" w:rsidRDefault="004943E3" w:rsidP="004943E3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43E3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4943E3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4943E3">
        <w:rPr>
          <w:rFonts w:ascii="Times New Roman" w:hAnsi="Times New Roman" w:cs="Times New Roman"/>
          <w:sz w:val="20"/>
          <w:szCs w:val="20"/>
        </w:rPr>
        <w:t>:</w:t>
      </w:r>
    </w:p>
    <w:p w:rsidR="004943E3" w:rsidRPr="004943E3" w:rsidRDefault="004943E3" w:rsidP="004943E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4943E3">
        <w:rPr>
          <w:rFonts w:ascii="Times New Roman" w:hAnsi="Times New Roman" w:cs="Times New Roman"/>
          <w:sz w:val="20"/>
          <w:szCs w:val="20"/>
        </w:rPr>
        <w:t>1. Присвоить объекту адресации жилому дому с кадастровым номером 62:11:0010101:2780, расположе</w:t>
      </w:r>
      <w:r w:rsidRPr="004943E3">
        <w:rPr>
          <w:rFonts w:ascii="Times New Roman" w:hAnsi="Times New Roman" w:cs="Times New Roman"/>
          <w:sz w:val="20"/>
          <w:szCs w:val="20"/>
        </w:rPr>
        <w:t>н</w:t>
      </w:r>
      <w:r w:rsidRPr="004943E3">
        <w:rPr>
          <w:rFonts w:ascii="Times New Roman" w:hAnsi="Times New Roman" w:cs="Times New Roman"/>
          <w:sz w:val="20"/>
          <w:szCs w:val="20"/>
        </w:rPr>
        <w:t>ному на земельных участках с кадастровыми номерами 62:11:0010101:1056 и 62:11:0010101:1057 адрес: Ро</w:t>
      </w:r>
      <w:r w:rsidRPr="004943E3">
        <w:rPr>
          <w:rFonts w:ascii="Times New Roman" w:hAnsi="Times New Roman" w:cs="Times New Roman"/>
          <w:sz w:val="20"/>
          <w:szCs w:val="20"/>
        </w:rPr>
        <w:t>с</w:t>
      </w:r>
      <w:r w:rsidRPr="004943E3">
        <w:rPr>
          <w:rFonts w:ascii="Times New Roman" w:hAnsi="Times New Roman" w:cs="Times New Roman"/>
          <w:sz w:val="20"/>
          <w:szCs w:val="20"/>
        </w:rPr>
        <w:t xml:space="preserve">сийская Федерация, Рязанская область, </w:t>
      </w:r>
      <w:proofErr w:type="spellStart"/>
      <w:r w:rsidRPr="004943E3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4943E3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4943E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943E3">
        <w:rPr>
          <w:rFonts w:ascii="Times New Roman" w:hAnsi="Times New Roman" w:cs="Times New Roman"/>
          <w:sz w:val="20"/>
          <w:szCs w:val="20"/>
        </w:rPr>
        <w:t xml:space="preserve"> городское посел</w:t>
      </w:r>
      <w:r w:rsidRPr="004943E3">
        <w:rPr>
          <w:rFonts w:ascii="Times New Roman" w:hAnsi="Times New Roman" w:cs="Times New Roman"/>
          <w:sz w:val="20"/>
          <w:szCs w:val="20"/>
        </w:rPr>
        <w:t>е</w:t>
      </w:r>
      <w:r w:rsidRPr="004943E3">
        <w:rPr>
          <w:rFonts w:ascii="Times New Roman" w:hAnsi="Times New Roman" w:cs="Times New Roman"/>
          <w:sz w:val="20"/>
          <w:szCs w:val="20"/>
        </w:rPr>
        <w:t>ние, город Новомичуринск,  переулок Береговой, дом 12.</w:t>
      </w:r>
    </w:p>
    <w:p w:rsidR="004943E3" w:rsidRPr="004943E3" w:rsidRDefault="004943E3" w:rsidP="004943E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4943E3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4943E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943E3">
        <w:rPr>
          <w:rFonts w:ascii="Times New Roman" w:hAnsi="Times New Roman" w:cs="Times New Roman"/>
          <w:sz w:val="20"/>
          <w:szCs w:val="20"/>
        </w:rPr>
        <w:t xml:space="preserve"> городское поселение Про</w:t>
      </w:r>
      <w:r w:rsidRPr="004943E3">
        <w:rPr>
          <w:rFonts w:ascii="Times New Roman" w:hAnsi="Times New Roman" w:cs="Times New Roman"/>
          <w:sz w:val="20"/>
          <w:szCs w:val="20"/>
        </w:rPr>
        <w:t>н</w:t>
      </w:r>
      <w:r w:rsidRPr="004943E3">
        <w:rPr>
          <w:rFonts w:ascii="Times New Roman" w:hAnsi="Times New Roman" w:cs="Times New Roman"/>
          <w:sz w:val="20"/>
          <w:szCs w:val="20"/>
        </w:rPr>
        <w:t>ского муниципального района Рязанской области</w:t>
      </w:r>
    </w:p>
    <w:p w:rsidR="004943E3" w:rsidRPr="004943E3" w:rsidRDefault="004943E3" w:rsidP="004943E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4943E3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4943E3" w:rsidRPr="004943E3" w:rsidRDefault="004943E3" w:rsidP="004943E3">
      <w:pPr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4943E3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4943E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943E3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4943E3" w:rsidRPr="004943E3" w:rsidRDefault="004943E3" w:rsidP="004943E3">
      <w:pPr>
        <w:jc w:val="both"/>
        <w:rPr>
          <w:rFonts w:ascii="Times New Roman" w:hAnsi="Times New Roman" w:cs="Times New Roman"/>
          <w:sz w:val="20"/>
          <w:szCs w:val="20"/>
        </w:rPr>
      </w:pPr>
      <w:r w:rsidRPr="004943E3">
        <w:rPr>
          <w:rFonts w:ascii="Times New Roman" w:hAnsi="Times New Roman" w:cs="Times New Roman"/>
          <w:sz w:val="20"/>
          <w:szCs w:val="20"/>
        </w:rPr>
        <w:t xml:space="preserve">Глава администрации МО </w:t>
      </w:r>
      <w:proofErr w:type="gramStart"/>
      <w:r w:rsidRPr="004943E3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4943E3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4943E3">
        <w:rPr>
          <w:rFonts w:ascii="Times New Roman" w:hAnsi="Times New Roman" w:cs="Times New Roman"/>
          <w:sz w:val="20"/>
          <w:szCs w:val="20"/>
        </w:rPr>
        <w:t>овомичуринское</w:t>
      </w:r>
      <w:proofErr w:type="spellEnd"/>
      <w:r w:rsidRPr="004943E3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     И.В. Кирьянов</w:t>
      </w:r>
    </w:p>
    <w:p w:rsidR="004943E3" w:rsidRPr="004943E3" w:rsidRDefault="004943E3" w:rsidP="004943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943E3" w:rsidRPr="004943E3" w:rsidRDefault="004943E3" w:rsidP="004943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943E3" w:rsidRPr="004943E3" w:rsidRDefault="004943E3" w:rsidP="004943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943E3" w:rsidRDefault="004943E3" w:rsidP="004943E3">
      <w:pPr>
        <w:jc w:val="both"/>
        <w:rPr>
          <w:sz w:val="28"/>
          <w:szCs w:val="28"/>
        </w:rPr>
      </w:pPr>
    </w:p>
    <w:p w:rsidR="004943E3" w:rsidRDefault="004943E3" w:rsidP="004943E3">
      <w:pPr>
        <w:jc w:val="both"/>
        <w:rPr>
          <w:sz w:val="28"/>
          <w:szCs w:val="28"/>
        </w:rPr>
      </w:pPr>
    </w:p>
    <w:p w:rsidR="004943E3" w:rsidRPr="004943E3" w:rsidRDefault="004943E3" w:rsidP="004943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43E3" w:rsidRDefault="004943E3" w:rsidP="004943E3">
      <w:pPr>
        <w:jc w:val="both"/>
        <w:rPr>
          <w:sz w:val="28"/>
          <w:szCs w:val="28"/>
        </w:rPr>
      </w:pPr>
    </w:p>
    <w:p w:rsidR="00FD556A" w:rsidRDefault="00FD556A" w:rsidP="00FD556A">
      <w:pPr>
        <w:jc w:val="both"/>
        <w:rPr>
          <w:sz w:val="28"/>
          <w:szCs w:val="28"/>
        </w:rPr>
      </w:pPr>
    </w:p>
    <w:p w:rsidR="00FD556A" w:rsidRDefault="00FD556A" w:rsidP="00FD556A">
      <w:pPr>
        <w:jc w:val="both"/>
        <w:rPr>
          <w:sz w:val="28"/>
          <w:szCs w:val="28"/>
        </w:rPr>
      </w:pPr>
    </w:p>
    <w:p w:rsidR="00FD556A" w:rsidRDefault="00FD556A" w:rsidP="00FD556A">
      <w:pPr>
        <w:jc w:val="both"/>
        <w:rPr>
          <w:sz w:val="28"/>
          <w:szCs w:val="28"/>
        </w:rPr>
      </w:pPr>
    </w:p>
    <w:p w:rsidR="00BD6A60" w:rsidRPr="00FD556A" w:rsidRDefault="00BD6A60" w:rsidP="00FD556A">
      <w:pPr>
        <w:rPr>
          <w:rFonts w:ascii="Times New Roman" w:hAnsi="Times New Roman" w:cs="Times New Roman"/>
          <w:sz w:val="20"/>
          <w:szCs w:val="20"/>
        </w:rPr>
      </w:pPr>
    </w:p>
    <w:sectPr w:rsidR="00BD6A60" w:rsidRPr="00FD556A" w:rsidSect="0057589F">
      <w:headerReference w:type="default" r:id="rId9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6A" w:rsidRDefault="00FD556A" w:rsidP="00567567">
      <w:pPr>
        <w:spacing w:after="0" w:line="240" w:lineRule="auto"/>
      </w:pPr>
      <w:r>
        <w:separator/>
      </w:r>
    </w:p>
  </w:endnote>
  <w:endnote w:type="continuationSeparator" w:id="0">
    <w:p w:rsidR="00FD556A" w:rsidRDefault="00FD556A" w:rsidP="0056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6A" w:rsidRDefault="00FD556A" w:rsidP="00567567">
      <w:pPr>
        <w:spacing w:after="0" w:line="240" w:lineRule="auto"/>
      </w:pPr>
      <w:r>
        <w:separator/>
      </w:r>
    </w:p>
  </w:footnote>
  <w:footnote w:type="continuationSeparator" w:id="0">
    <w:p w:rsidR="00FD556A" w:rsidRDefault="00FD556A" w:rsidP="0056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6A" w:rsidRDefault="00FD556A">
    <w:pPr>
      <w:pStyle w:val="a3"/>
    </w:pPr>
    <w:r>
      <w:t xml:space="preserve">                                            Муниципальный вестник № 52 от 29.11.2024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color w:val="000000"/>
        <w:sz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color w:val="000000"/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О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6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D"/>
    <w:multiLevelType w:val="multilevel"/>
    <w:tmpl w:val="96C0E138"/>
    <w:name w:val="WW8Num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8">
    <w:nsid w:val="0000001E"/>
    <w:multiLevelType w:val="multilevel"/>
    <w:tmpl w:val="E11A3AB4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F"/>
    <w:multiLevelType w:val="multilevel"/>
    <w:tmpl w:val="641057AC"/>
    <w:name w:val="WW8Num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1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2">
    <w:nsid w:val="009A3F55"/>
    <w:multiLevelType w:val="hybridMultilevel"/>
    <w:tmpl w:val="D3CA702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2F821C2"/>
    <w:multiLevelType w:val="hybridMultilevel"/>
    <w:tmpl w:val="C8E22D1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B0E4EDA"/>
    <w:multiLevelType w:val="hybridMultilevel"/>
    <w:tmpl w:val="9992F84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6E575A"/>
    <w:multiLevelType w:val="hybridMultilevel"/>
    <w:tmpl w:val="E010450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8A170C"/>
    <w:multiLevelType w:val="hybridMultilevel"/>
    <w:tmpl w:val="B3BA57D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E572B8"/>
    <w:multiLevelType w:val="hybridMultilevel"/>
    <w:tmpl w:val="854E75BC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54D8F"/>
    <w:multiLevelType w:val="hybridMultilevel"/>
    <w:tmpl w:val="354E3B3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0D508C"/>
    <w:multiLevelType w:val="hybridMultilevel"/>
    <w:tmpl w:val="B8E8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420227"/>
    <w:multiLevelType w:val="hybridMultilevel"/>
    <w:tmpl w:val="73CCEC6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92284"/>
    <w:multiLevelType w:val="hybridMultilevel"/>
    <w:tmpl w:val="9872BE4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7A6810"/>
    <w:multiLevelType w:val="multilevel"/>
    <w:tmpl w:val="1E3C5C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989"/>
        </w:tabs>
        <w:ind w:left="2989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>
    <w:nsid w:val="6BA02376"/>
    <w:multiLevelType w:val="hybridMultilevel"/>
    <w:tmpl w:val="96A6D0B8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479B1"/>
    <w:multiLevelType w:val="hybridMultilevel"/>
    <w:tmpl w:val="B76880D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0F264F"/>
    <w:multiLevelType w:val="hybridMultilevel"/>
    <w:tmpl w:val="C770CE0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BA3499"/>
    <w:multiLevelType w:val="hybridMultilevel"/>
    <w:tmpl w:val="4216A910"/>
    <w:lvl w:ilvl="0" w:tplc="C93EDA6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32"/>
  </w:num>
  <w:num w:numId="2">
    <w:abstractNumId w:val="36"/>
  </w:num>
  <w:num w:numId="3">
    <w:abstractNumId w:val="33"/>
  </w:num>
  <w:num w:numId="4">
    <w:abstractNumId w:val="28"/>
  </w:num>
  <w:num w:numId="5">
    <w:abstractNumId w:val="27"/>
  </w:num>
  <w:num w:numId="6">
    <w:abstractNumId w:val="26"/>
  </w:num>
  <w:num w:numId="7">
    <w:abstractNumId w:val="34"/>
  </w:num>
  <w:num w:numId="8">
    <w:abstractNumId w:val="25"/>
  </w:num>
  <w:num w:numId="9">
    <w:abstractNumId w:val="23"/>
  </w:num>
  <w:num w:numId="10">
    <w:abstractNumId w:val="31"/>
  </w:num>
  <w:num w:numId="11">
    <w:abstractNumId w:val="30"/>
  </w:num>
  <w:num w:numId="12">
    <w:abstractNumId w:val="24"/>
  </w:num>
  <w:num w:numId="13">
    <w:abstractNumId w:val="35"/>
  </w:num>
  <w:num w:numId="14">
    <w:abstractNumId w:val="22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mailMerge>
    <w:mainDocumentType w:val="formLetters"/>
    <w:dataType w:val="textFile"/>
    <w:activeRecord w:val="-1"/>
  </w:mailMerge>
  <w:defaultTabStop w:val="708"/>
  <w:autoHyphenation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3E"/>
    <w:rsid w:val="000008E4"/>
    <w:rsid w:val="00000C78"/>
    <w:rsid w:val="00005254"/>
    <w:rsid w:val="00006852"/>
    <w:rsid w:val="00007F62"/>
    <w:rsid w:val="000111D2"/>
    <w:rsid w:val="0001159F"/>
    <w:rsid w:val="000148BF"/>
    <w:rsid w:val="0001553D"/>
    <w:rsid w:val="000200F8"/>
    <w:rsid w:val="00020D77"/>
    <w:rsid w:val="0003087A"/>
    <w:rsid w:val="00031A3B"/>
    <w:rsid w:val="000326C7"/>
    <w:rsid w:val="0003710E"/>
    <w:rsid w:val="0004011A"/>
    <w:rsid w:val="00040438"/>
    <w:rsid w:val="00042220"/>
    <w:rsid w:val="0004310B"/>
    <w:rsid w:val="00044083"/>
    <w:rsid w:val="000459C7"/>
    <w:rsid w:val="0004673A"/>
    <w:rsid w:val="000469B4"/>
    <w:rsid w:val="00047619"/>
    <w:rsid w:val="00052EE8"/>
    <w:rsid w:val="000538A4"/>
    <w:rsid w:val="000542D2"/>
    <w:rsid w:val="00054B48"/>
    <w:rsid w:val="000563C2"/>
    <w:rsid w:val="000565F7"/>
    <w:rsid w:val="00056A42"/>
    <w:rsid w:val="0005778C"/>
    <w:rsid w:val="0006118C"/>
    <w:rsid w:val="00062701"/>
    <w:rsid w:val="00073CEF"/>
    <w:rsid w:val="000754E2"/>
    <w:rsid w:val="00076100"/>
    <w:rsid w:val="000776CF"/>
    <w:rsid w:val="00081386"/>
    <w:rsid w:val="0008294E"/>
    <w:rsid w:val="00083E6D"/>
    <w:rsid w:val="000841F3"/>
    <w:rsid w:val="00085FE2"/>
    <w:rsid w:val="00086B47"/>
    <w:rsid w:val="00086C87"/>
    <w:rsid w:val="000872F5"/>
    <w:rsid w:val="00090299"/>
    <w:rsid w:val="00091BB7"/>
    <w:rsid w:val="0009531C"/>
    <w:rsid w:val="00095DB3"/>
    <w:rsid w:val="00096168"/>
    <w:rsid w:val="00096C72"/>
    <w:rsid w:val="00097257"/>
    <w:rsid w:val="0009797D"/>
    <w:rsid w:val="000A1BAF"/>
    <w:rsid w:val="000A40A0"/>
    <w:rsid w:val="000B02A1"/>
    <w:rsid w:val="000B041F"/>
    <w:rsid w:val="000B128C"/>
    <w:rsid w:val="000B17AF"/>
    <w:rsid w:val="000B5CA4"/>
    <w:rsid w:val="000B7031"/>
    <w:rsid w:val="000B77BF"/>
    <w:rsid w:val="000B7A5B"/>
    <w:rsid w:val="000C0A9D"/>
    <w:rsid w:val="000C0DC1"/>
    <w:rsid w:val="000C2D38"/>
    <w:rsid w:val="000C2F1D"/>
    <w:rsid w:val="000C3A96"/>
    <w:rsid w:val="000C6B6C"/>
    <w:rsid w:val="000D094D"/>
    <w:rsid w:val="000D44F1"/>
    <w:rsid w:val="000D6CF9"/>
    <w:rsid w:val="000E09D9"/>
    <w:rsid w:val="000E0ADC"/>
    <w:rsid w:val="000E1A38"/>
    <w:rsid w:val="000E1F74"/>
    <w:rsid w:val="000E3BE4"/>
    <w:rsid w:val="000E5C96"/>
    <w:rsid w:val="000E65AB"/>
    <w:rsid w:val="000E6F8C"/>
    <w:rsid w:val="000F03AB"/>
    <w:rsid w:val="000F0DCA"/>
    <w:rsid w:val="000F34D7"/>
    <w:rsid w:val="000F4FA7"/>
    <w:rsid w:val="000F602B"/>
    <w:rsid w:val="000F6AB6"/>
    <w:rsid w:val="000F720B"/>
    <w:rsid w:val="00100012"/>
    <w:rsid w:val="001004A9"/>
    <w:rsid w:val="0010067A"/>
    <w:rsid w:val="001016DA"/>
    <w:rsid w:val="00102183"/>
    <w:rsid w:val="001033AE"/>
    <w:rsid w:val="00103645"/>
    <w:rsid w:val="00104868"/>
    <w:rsid w:val="001048CB"/>
    <w:rsid w:val="00104AF2"/>
    <w:rsid w:val="001078E8"/>
    <w:rsid w:val="00110119"/>
    <w:rsid w:val="00110965"/>
    <w:rsid w:val="0011234A"/>
    <w:rsid w:val="00113D6A"/>
    <w:rsid w:val="00113F34"/>
    <w:rsid w:val="00114AF8"/>
    <w:rsid w:val="00116E43"/>
    <w:rsid w:val="00120A1F"/>
    <w:rsid w:val="00125ECE"/>
    <w:rsid w:val="001303B6"/>
    <w:rsid w:val="00136281"/>
    <w:rsid w:val="00137163"/>
    <w:rsid w:val="00137B7D"/>
    <w:rsid w:val="00141AD4"/>
    <w:rsid w:val="00142CE3"/>
    <w:rsid w:val="00143784"/>
    <w:rsid w:val="0014511C"/>
    <w:rsid w:val="0015069B"/>
    <w:rsid w:val="0015069D"/>
    <w:rsid w:val="0015178E"/>
    <w:rsid w:val="0015202C"/>
    <w:rsid w:val="00152D87"/>
    <w:rsid w:val="001557B1"/>
    <w:rsid w:val="00155B93"/>
    <w:rsid w:val="001562FD"/>
    <w:rsid w:val="00156997"/>
    <w:rsid w:val="00160DA3"/>
    <w:rsid w:val="0016154A"/>
    <w:rsid w:val="001628F5"/>
    <w:rsid w:val="0016473F"/>
    <w:rsid w:val="001703BF"/>
    <w:rsid w:val="001734FE"/>
    <w:rsid w:val="0017410B"/>
    <w:rsid w:val="00174B8D"/>
    <w:rsid w:val="001751AA"/>
    <w:rsid w:val="00175402"/>
    <w:rsid w:val="0017548C"/>
    <w:rsid w:val="00175D32"/>
    <w:rsid w:val="00176760"/>
    <w:rsid w:val="0017749A"/>
    <w:rsid w:val="00182ED8"/>
    <w:rsid w:val="00183C8A"/>
    <w:rsid w:val="00184104"/>
    <w:rsid w:val="001911BE"/>
    <w:rsid w:val="001A31D2"/>
    <w:rsid w:val="001A413E"/>
    <w:rsid w:val="001A5D24"/>
    <w:rsid w:val="001A6313"/>
    <w:rsid w:val="001A7299"/>
    <w:rsid w:val="001A7985"/>
    <w:rsid w:val="001B1309"/>
    <w:rsid w:val="001B2BF6"/>
    <w:rsid w:val="001B2E13"/>
    <w:rsid w:val="001B3CBC"/>
    <w:rsid w:val="001B5459"/>
    <w:rsid w:val="001B64A5"/>
    <w:rsid w:val="001B713D"/>
    <w:rsid w:val="001C2D56"/>
    <w:rsid w:val="001C4BAE"/>
    <w:rsid w:val="001C5ADC"/>
    <w:rsid w:val="001C5D6B"/>
    <w:rsid w:val="001D079D"/>
    <w:rsid w:val="001D17F5"/>
    <w:rsid w:val="001D3584"/>
    <w:rsid w:val="001D43CB"/>
    <w:rsid w:val="001D7413"/>
    <w:rsid w:val="001D7A1B"/>
    <w:rsid w:val="001E0E7C"/>
    <w:rsid w:val="001E11F4"/>
    <w:rsid w:val="001E2843"/>
    <w:rsid w:val="001E5AB2"/>
    <w:rsid w:val="001E5C3B"/>
    <w:rsid w:val="001E6061"/>
    <w:rsid w:val="001F0178"/>
    <w:rsid w:val="001F017F"/>
    <w:rsid w:val="001F0762"/>
    <w:rsid w:val="001F165D"/>
    <w:rsid w:val="001F291A"/>
    <w:rsid w:val="001F78BF"/>
    <w:rsid w:val="0020086C"/>
    <w:rsid w:val="00203CD7"/>
    <w:rsid w:val="00204816"/>
    <w:rsid w:val="0020635B"/>
    <w:rsid w:val="00206AD2"/>
    <w:rsid w:val="00211C0D"/>
    <w:rsid w:val="00211C77"/>
    <w:rsid w:val="002158EB"/>
    <w:rsid w:val="0021630C"/>
    <w:rsid w:val="0021702D"/>
    <w:rsid w:val="002215F3"/>
    <w:rsid w:val="002255BD"/>
    <w:rsid w:val="0023116B"/>
    <w:rsid w:val="00231853"/>
    <w:rsid w:val="00234314"/>
    <w:rsid w:val="00234654"/>
    <w:rsid w:val="0023762D"/>
    <w:rsid w:val="00240B75"/>
    <w:rsid w:val="0024199B"/>
    <w:rsid w:val="00242EDC"/>
    <w:rsid w:val="0024342D"/>
    <w:rsid w:val="00243C06"/>
    <w:rsid w:val="00246959"/>
    <w:rsid w:val="002478EA"/>
    <w:rsid w:val="00247A0F"/>
    <w:rsid w:val="00247A7A"/>
    <w:rsid w:val="00255B95"/>
    <w:rsid w:val="00256324"/>
    <w:rsid w:val="00260A31"/>
    <w:rsid w:val="0026281A"/>
    <w:rsid w:val="00262A63"/>
    <w:rsid w:val="002658CC"/>
    <w:rsid w:val="00270773"/>
    <w:rsid w:val="002732E4"/>
    <w:rsid w:val="00273C22"/>
    <w:rsid w:val="00274852"/>
    <w:rsid w:val="00277DAD"/>
    <w:rsid w:val="002831E6"/>
    <w:rsid w:val="0028414D"/>
    <w:rsid w:val="002845FB"/>
    <w:rsid w:val="00285E03"/>
    <w:rsid w:val="00292755"/>
    <w:rsid w:val="00295670"/>
    <w:rsid w:val="00296754"/>
    <w:rsid w:val="002A0F2E"/>
    <w:rsid w:val="002A109F"/>
    <w:rsid w:val="002A4227"/>
    <w:rsid w:val="002A47FC"/>
    <w:rsid w:val="002A579E"/>
    <w:rsid w:val="002A7168"/>
    <w:rsid w:val="002B0073"/>
    <w:rsid w:val="002B1486"/>
    <w:rsid w:val="002B1EE6"/>
    <w:rsid w:val="002B2DDE"/>
    <w:rsid w:val="002B49A1"/>
    <w:rsid w:val="002B660E"/>
    <w:rsid w:val="002B73EF"/>
    <w:rsid w:val="002C03C1"/>
    <w:rsid w:val="002C0FF7"/>
    <w:rsid w:val="002C13CB"/>
    <w:rsid w:val="002C2079"/>
    <w:rsid w:val="002C2BB2"/>
    <w:rsid w:val="002C4948"/>
    <w:rsid w:val="002C514A"/>
    <w:rsid w:val="002C7924"/>
    <w:rsid w:val="002D051F"/>
    <w:rsid w:val="002D082F"/>
    <w:rsid w:val="002D15C8"/>
    <w:rsid w:val="002D3440"/>
    <w:rsid w:val="002D7866"/>
    <w:rsid w:val="002E0012"/>
    <w:rsid w:val="002E1A49"/>
    <w:rsid w:val="002E28A8"/>
    <w:rsid w:val="002E352C"/>
    <w:rsid w:val="002E6168"/>
    <w:rsid w:val="002F0953"/>
    <w:rsid w:val="002F21F2"/>
    <w:rsid w:val="002F4106"/>
    <w:rsid w:val="002F45F7"/>
    <w:rsid w:val="002F6C26"/>
    <w:rsid w:val="0030143E"/>
    <w:rsid w:val="00301637"/>
    <w:rsid w:val="00301A14"/>
    <w:rsid w:val="003048C8"/>
    <w:rsid w:val="00304F47"/>
    <w:rsid w:val="0031134F"/>
    <w:rsid w:val="003116BD"/>
    <w:rsid w:val="00311D25"/>
    <w:rsid w:val="00312913"/>
    <w:rsid w:val="00314753"/>
    <w:rsid w:val="00314EA1"/>
    <w:rsid w:val="003157C2"/>
    <w:rsid w:val="00321208"/>
    <w:rsid w:val="003216C0"/>
    <w:rsid w:val="00322ACF"/>
    <w:rsid w:val="00325FCC"/>
    <w:rsid w:val="00326EA8"/>
    <w:rsid w:val="00326F31"/>
    <w:rsid w:val="00331ECD"/>
    <w:rsid w:val="00332C43"/>
    <w:rsid w:val="00333031"/>
    <w:rsid w:val="0033484F"/>
    <w:rsid w:val="0033690D"/>
    <w:rsid w:val="00340BCE"/>
    <w:rsid w:val="003418C3"/>
    <w:rsid w:val="00342440"/>
    <w:rsid w:val="00342528"/>
    <w:rsid w:val="00342A2A"/>
    <w:rsid w:val="00344C7D"/>
    <w:rsid w:val="00345AFC"/>
    <w:rsid w:val="00346BE9"/>
    <w:rsid w:val="00347A83"/>
    <w:rsid w:val="00351DDD"/>
    <w:rsid w:val="00352229"/>
    <w:rsid w:val="003522C0"/>
    <w:rsid w:val="00352BE6"/>
    <w:rsid w:val="003539B1"/>
    <w:rsid w:val="00354776"/>
    <w:rsid w:val="00354A67"/>
    <w:rsid w:val="00356BFA"/>
    <w:rsid w:val="0036080B"/>
    <w:rsid w:val="00361522"/>
    <w:rsid w:val="003629E7"/>
    <w:rsid w:val="003632F2"/>
    <w:rsid w:val="003639A2"/>
    <w:rsid w:val="00363F32"/>
    <w:rsid w:val="003671B5"/>
    <w:rsid w:val="003675EB"/>
    <w:rsid w:val="00372285"/>
    <w:rsid w:val="00374333"/>
    <w:rsid w:val="003778E2"/>
    <w:rsid w:val="0038059D"/>
    <w:rsid w:val="0038305F"/>
    <w:rsid w:val="003832DF"/>
    <w:rsid w:val="00384B28"/>
    <w:rsid w:val="00384E6C"/>
    <w:rsid w:val="00385EBB"/>
    <w:rsid w:val="0038611A"/>
    <w:rsid w:val="0039099C"/>
    <w:rsid w:val="00395349"/>
    <w:rsid w:val="0039552D"/>
    <w:rsid w:val="003958F0"/>
    <w:rsid w:val="00396860"/>
    <w:rsid w:val="0039783D"/>
    <w:rsid w:val="003A2B2B"/>
    <w:rsid w:val="003A471A"/>
    <w:rsid w:val="003A7122"/>
    <w:rsid w:val="003A72A2"/>
    <w:rsid w:val="003A7A10"/>
    <w:rsid w:val="003A7F7B"/>
    <w:rsid w:val="003B0961"/>
    <w:rsid w:val="003B1A7F"/>
    <w:rsid w:val="003B3150"/>
    <w:rsid w:val="003B6175"/>
    <w:rsid w:val="003B650F"/>
    <w:rsid w:val="003C0675"/>
    <w:rsid w:val="003C2565"/>
    <w:rsid w:val="003C2601"/>
    <w:rsid w:val="003C2860"/>
    <w:rsid w:val="003C3FCE"/>
    <w:rsid w:val="003D2BA5"/>
    <w:rsid w:val="003D351A"/>
    <w:rsid w:val="003D3FFC"/>
    <w:rsid w:val="003D41B7"/>
    <w:rsid w:val="003D452C"/>
    <w:rsid w:val="003D48E9"/>
    <w:rsid w:val="003D5514"/>
    <w:rsid w:val="003E1810"/>
    <w:rsid w:val="003E1916"/>
    <w:rsid w:val="003E3817"/>
    <w:rsid w:val="003E60C2"/>
    <w:rsid w:val="003E7425"/>
    <w:rsid w:val="003E7F60"/>
    <w:rsid w:val="003F0A2C"/>
    <w:rsid w:val="003F3648"/>
    <w:rsid w:val="003F5467"/>
    <w:rsid w:val="003F5915"/>
    <w:rsid w:val="003F6912"/>
    <w:rsid w:val="00400E92"/>
    <w:rsid w:val="004039CD"/>
    <w:rsid w:val="0040476F"/>
    <w:rsid w:val="00405D20"/>
    <w:rsid w:val="00405D44"/>
    <w:rsid w:val="00412F24"/>
    <w:rsid w:val="00413EE1"/>
    <w:rsid w:val="004140F4"/>
    <w:rsid w:val="00414DD0"/>
    <w:rsid w:val="004153E4"/>
    <w:rsid w:val="00415700"/>
    <w:rsid w:val="004158CB"/>
    <w:rsid w:val="00416D09"/>
    <w:rsid w:val="00421C56"/>
    <w:rsid w:val="00421CC2"/>
    <w:rsid w:val="004226A6"/>
    <w:rsid w:val="00423FAC"/>
    <w:rsid w:val="00425399"/>
    <w:rsid w:val="004264B2"/>
    <w:rsid w:val="004266D9"/>
    <w:rsid w:val="00426876"/>
    <w:rsid w:val="004271AE"/>
    <w:rsid w:val="004276FD"/>
    <w:rsid w:val="00430C76"/>
    <w:rsid w:val="004311DE"/>
    <w:rsid w:val="00431BF7"/>
    <w:rsid w:val="00431DDC"/>
    <w:rsid w:val="004325C6"/>
    <w:rsid w:val="00432D57"/>
    <w:rsid w:val="00433CF1"/>
    <w:rsid w:val="00433D75"/>
    <w:rsid w:val="00437321"/>
    <w:rsid w:val="0043735D"/>
    <w:rsid w:val="00437384"/>
    <w:rsid w:val="00441A5B"/>
    <w:rsid w:val="00447DF8"/>
    <w:rsid w:val="004503C6"/>
    <w:rsid w:val="00450D56"/>
    <w:rsid w:val="00451E44"/>
    <w:rsid w:val="0045219B"/>
    <w:rsid w:val="004535AD"/>
    <w:rsid w:val="00454406"/>
    <w:rsid w:val="00462958"/>
    <w:rsid w:val="00462A83"/>
    <w:rsid w:val="00463DE6"/>
    <w:rsid w:val="00464AC4"/>
    <w:rsid w:val="00464C01"/>
    <w:rsid w:val="00465E9A"/>
    <w:rsid w:val="00472184"/>
    <w:rsid w:val="00475CEA"/>
    <w:rsid w:val="00477EB2"/>
    <w:rsid w:val="004859DD"/>
    <w:rsid w:val="00487202"/>
    <w:rsid w:val="00487E60"/>
    <w:rsid w:val="00490DDB"/>
    <w:rsid w:val="004917E2"/>
    <w:rsid w:val="004943E3"/>
    <w:rsid w:val="004955E5"/>
    <w:rsid w:val="00495CAF"/>
    <w:rsid w:val="004967BD"/>
    <w:rsid w:val="00497C0A"/>
    <w:rsid w:val="004A2400"/>
    <w:rsid w:val="004A50EB"/>
    <w:rsid w:val="004A56C9"/>
    <w:rsid w:val="004A618C"/>
    <w:rsid w:val="004A7E1C"/>
    <w:rsid w:val="004B0693"/>
    <w:rsid w:val="004B17EA"/>
    <w:rsid w:val="004B4105"/>
    <w:rsid w:val="004B473C"/>
    <w:rsid w:val="004B6652"/>
    <w:rsid w:val="004C0ACB"/>
    <w:rsid w:val="004C3033"/>
    <w:rsid w:val="004C4474"/>
    <w:rsid w:val="004C58A2"/>
    <w:rsid w:val="004D183B"/>
    <w:rsid w:val="004D5D41"/>
    <w:rsid w:val="004D645B"/>
    <w:rsid w:val="004D6BE0"/>
    <w:rsid w:val="004D6BF2"/>
    <w:rsid w:val="004E0606"/>
    <w:rsid w:val="004E092B"/>
    <w:rsid w:val="004E10D2"/>
    <w:rsid w:val="004E2B5B"/>
    <w:rsid w:val="004E4181"/>
    <w:rsid w:val="004E48A2"/>
    <w:rsid w:val="004E551B"/>
    <w:rsid w:val="004E6CD3"/>
    <w:rsid w:val="004F041D"/>
    <w:rsid w:val="004F6821"/>
    <w:rsid w:val="004F7397"/>
    <w:rsid w:val="004F7DC3"/>
    <w:rsid w:val="004F7F56"/>
    <w:rsid w:val="0050172B"/>
    <w:rsid w:val="00502339"/>
    <w:rsid w:val="00502E5B"/>
    <w:rsid w:val="005039EC"/>
    <w:rsid w:val="00505335"/>
    <w:rsid w:val="0050582F"/>
    <w:rsid w:val="00507D81"/>
    <w:rsid w:val="00511B30"/>
    <w:rsid w:val="00511D4E"/>
    <w:rsid w:val="00511DB2"/>
    <w:rsid w:val="00512593"/>
    <w:rsid w:val="00514255"/>
    <w:rsid w:val="00517140"/>
    <w:rsid w:val="00517A77"/>
    <w:rsid w:val="00520195"/>
    <w:rsid w:val="00522D03"/>
    <w:rsid w:val="0052670E"/>
    <w:rsid w:val="00526FB0"/>
    <w:rsid w:val="005273B7"/>
    <w:rsid w:val="005307A3"/>
    <w:rsid w:val="00531F65"/>
    <w:rsid w:val="005322CA"/>
    <w:rsid w:val="00532D1B"/>
    <w:rsid w:val="00535F7D"/>
    <w:rsid w:val="0053707F"/>
    <w:rsid w:val="0053733E"/>
    <w:rsid w:val="005401C9"/>
    <w:rsid w:val="0054085C"/>
    <w:rsid w:val="0054134D"/>
    <w:rsid w:val="00542362"/>
    <w:rsid w:val="00542369"/>
    <w:rsid w:val="00544A5E"/>
    <w:rsid w:val="00545213"/>
    <w:rsid w:val="0054549E"/>
    <w:rsid w:val="00547121"/>
    <w:rsid w:val="00547BE6"/>
    <w:rsid w:val="00547C17"/>
    <w:rsid w:val="005543D7"/>
    <w:rsid w:val="00556C59"/>
    <w:rsid w:val="005571F1"/>
    <w:rsid w:val="00560294"/>
    <w:rsid w:val="00560E80"/>
    <w:rsid w:val="005632C9"/>
    <w:rsid w:val="0056544C"/>
    <w:rsid w:val="00565685"/>
    <w:rsid w:val="00566347"/>
    <w:rsid w:val="00567567"/>
    <w:rsid w:val="00567710"/>
    <w:rsid w:val="005702A9"/>
    <w:rsid w:val="0057210E"/>
    <w:rsid w:val="005721CC"/>
    <w:rsid w:val="00572FC2"/>
    <w:rsid w:val="0057589F"/>
    <w:rsid w:val="00576286"/>
    <w:rsid w:val="0057754C"/>
    <w:rsid w:val="00577B87"/>
    <w:rsid w:val="00577C73"/>
    <w:rsid w:val="0058001B"/>
    <w:rsid w:val="0058060D"/>
    <w:rsid w:val="005817E8"/>
    <w:rsid w:val="005825C3"/>
    <w:rsid w:val="00583782"/>
    <w:rsid w:val="00586A4D"/>
    <w:rsid w:val="005871E0"/>
    <w:rsid w:val="005872E6"/>
    <w:rsid w:val="00587BB9"/>
    <w:rsid w:val="00591229"/>
    <w:rsid w:val="00592245"/>
    <w:rsid w:val="00592BE7"/>
    <w:rsid w:val="005934E6"/>
    <w:rsid w:val="005937A3"/>
    <w:rsid w:val="0059428E"/>
    <w:rsid w:val="005967DB"/>
    <w:rsid w:val="005972F7"/>
    <w:rsid w:val="005A1971"/>
    <w:rsid w:val="005A1E5D"/>
    <w:rsid w:val="005A35B1"/>
    <w:rsid w:val="005A3BD6"/>
    <w:rsid w:val="005A56ED"/>
    <w:rsid w:val="005A5909"/>
    <w:rsid w:val="005B1909"/>
    <w:rsid w:val="005B31DC"/>
    <w:rsid w:val="005B34D7"/>
    <w:rsid w:val="005B3922"/>
    <w:rsid w:val="005B46E8"/>
    <w:rsid w:val="005B499D"/>
    <w:rsid w:val="005B4DF1"/>
    <w:rsid w:val="005B51B9"/>
    <w:rsid w:val="005B5725"/>
    <w:rsid w:val="005B60B1"/>
    <w:rsid w:val="005B662D"/>
    <w:rsid w:val="005B6BE9"/>
    <w:rsid w:val="005B6C29"/>
    <w:rsid w:val="005B7CF8"/>
    <w:rsid w:val="005C3724"/>
    <w:rsid w:val="005C790E"/>
    <w:rsid w:val="005D46A3"/>
    <w:rsid w:val="005D508C"/>
    <w:rsid w:val="005D5861"/>
    <w:rsid w:val="005D5CD2"/>
    <w:rsid w:val="005E0B78"/>
    <w:rsid w:val="005E2654"/>
    <w:rsid w:val="005E581E"/>
    <w:rsid w:val="005E782D"/>
    <w:rsid w:val="005F062F"/>
    <w:rsid w:val="005F066C"/>
    <w:rsid w:val="005F39AC"/>
    <w:rsid w:val="00600B2D"/>
    <w:rsid w:val="00600BFB"/>
    <w:rsid w:val="00602506"/>
    <w:rsid w:val="0060281A"/>
    <w:rsid w:val="00603C5C"/>
    <w:rsid w:val="006046B1"/>
    <w:rsid w:val="0060470A"/>
    <w:rsid w:val="00606732"/>
    <w:rsid w:val="00607074"/>
    <w:rsid w:val="00612523"/>
    <w:rsid w:val="00613560"/>
    <w:rsid w:val="00616D24"/>
    <w:rsid w:val="006203B4"/>
    <w:rsid w:val="00621867"/>
    <w:rsid w:val="00623016"/>
    <w:rsid w:val="00623F1C"/>
    <w:rsid w:val="00625147"/>
    <w:rsid w:val="006274CE"/>
    <w:rsid w:val="00627BD6"/>
    <w:rsid w:val="00630259"/>
    <w:rsid w:val="00630AB6"/>
    <w:rsid w:val="00630F8E"/>
    <w:rsid w:val="006320DD"/>
    <w:rsid w:val="006325EF"/>
    <w:rsid w:val="006327E7"/>
    <w:rsid w:val="006335F7"/>
    <w:rsid w:val="006365AC"/>
    <w:rsid w:val="006372FF"/>
    <w:rsid w:val="00640386"/>
    <w:rsid w:val="006435D6"/>
    <w:rsid w:val="00643D3C"/>
    <w:rsid w:val="00643DA0"/>
    <w:rsid w:val="006444FD"/>
    <w:rsid w:val="00644CD8"/>
    <w:rsid w:val="00645123"/>
    <w:rsid w:val="006514BB"/>
    <w:rsid w:val="00651F7E"/>
    <w:rsid w:val="00652EAD"/>
    <w:rsid w:val="00653D3A"/>
    <w:rsid w:val="0065711F"/>
    <w:rsid w:val="00660F09"/>
    <w:rsid w:val="00663D16"/>
    <w:rsid w:val="00665BD8"/>
    <w:rsid w:val="0066668D"/>
    <w:rsid w:val="0067237D"/>
    <w:rsid w:val="00674961"/>
    <w:rsid w:val="00676D3A"/>
    <w:rsid w:val="006809E4"/>
    <w:rsid w:val="00680CE6"/>
    <w:rsid w:val="00681835"/>
    <w:rsid w:val="00681C2C"/>
    <w:rsid w:val="00683237"/>
    <w:rsid w:val="006847D1"/>
    <w:rsid w:val="00685569"/>
    <w:rsid w:val="00692BFB"/>
    <w:rsid w:val="006A02A3"/>
    <w:rsid w:val="006A115E"/>
    <w:rsid w:val="006A11CE"/>
    <w:rsid w:val="006A1575"/>
    <w:rsid w:val="006A3388"/>
    <w:rsid w:val="006A4CE5"/>
    <w:rsid w:val="006A6401"/>
    <w:rsid w:val="006A70D3"/>
    <w:rsid w:val="006A7772"/>
    <w:rsid w:val="006B120E"/>
    <w:rsid w:val="006B2F81"/>
    <w:rsid w:val="006B37B6"/>
    <w:rsid w:val="006B4D3B"/>
    <w:rsid w:val="006B5289"/>
    <w:rsid w:val="006B54DF"/>
    <w:rsid w:val="006C08BC"/>
    <w:rsid w:val="006C0F64"/>
    <w:rsid w:val="006C4AA6"/>
    <w:rsid w:val="006C4C38"/>
    <w:rsid w:val="006C5B07"/>
    <w:rsid w:val="006C5CE5"/>
    <w:rsid w:val="006C7E6D"/>
    <w:rsid w:val="006D1AD8"/>
    <w:rsid w:val="006D280C"/>
    <w:rsid w:val="006D2A08"/>
    <w:rsid w:val="006D3E5E"/>
    <w:rsid w:val="006D467D"/>
    <w:rsid w:val="006D7A3B"/>
    <w:rsid w:val="006E0EAF"/>
    <w:rsid w:val="006E3692"/>
    <w:rsid w:val="006E3EB1"/>
    <w:rsid w:val="006E5B95"/>
    <w:rsid w:val="006E5BC6"/>
    <w:rsid w:val="006E7259"/>
    <w:rsid w:val="006E7285"/>
    <w:rsid w:val="006F24D1"/>
    <w:rsid w:val="006F332D"/>
    <w:rsid w:val="007012F3"/>
    <w:rsid w:val="007014F1"/>
    <w:rsid w:val="00701629"/>
    <w:rsid w:val="00703447"/>
    <w:rsid w:val="00703E8E"/>
    <w:rsid w:val="00705AF5"/>
    <w:rsid w:val="007064D4"/>
    <w:rsid w:val="00710C33"/>
    <w:rsid w:val="007135D8"/>
    <w:rsid w:val="00717CF5"/>
    <w:rsid w:val="00720D26"/>
    <w:rsid w:val="00722EFE"/>
    <w:rsid w:val="007269A0"/>
    <w:rsid w:val="00727FA3"/>
    <w:rsid w:val="00733769"/>
    <w:rsid w:val="00733BF4"/>
    <w:rsid w:val="00733F25"/>
    <w:rsid w:val="00735A7C"/>
    <w:rsid w:val="00736DF2"/>
    <w:rsid w:val="007411B3"/>
    <w:rsid w:val="007418B6"/>
    <w:rsid w:val="00741AE2"/>
    <w:rsid w:val="00742F32"/>
    <w:rsid w:val="007476DF"/>
    <w:rsid w:val="00750189"/>
    <w:rsid w:val="00752DFF"/>
    <w:rsid w:val="00752EA5"/>
    <w:rsid w:val="007538D3"/>
    <w:rsid w:val="00755E6A"/>
    <w:rsid w:val="0076277C"/>
    <w:rsid w:val="00762F62"/>
    <w:rsid w:val="00763102"/>
    <w:rsid w:val="00766C0F"/>
    <w:rsid w:val="00766CB5"/>
    <w:rsid w:val="0076748D"/>
    <w:rsid w:val="00773947"/>
    <w:rsid w:val="00775127"/>
    <w:rsid w:val="007755BC"/>
    <w:rsid w:val="007766FD"/>
    <w:rsid w:val="00776B7D"/>
    <w:rsid w:val="007773E2"/>
    <w:rsid w:val="0078140C"/>
    <w:rsid w:val="00781942"/>
    <w:rsid w:val="00782C3E"/>
    <w:rsid w:val="007859F1"/>
    <w:rsid w:val="007869BA"/>
    <w:rsid w:val="007875A0"/>
    <w:rsid w:val="00791261"/>
    <w:rsid w:val="00791DBC"/>
    <w:rsid w:val="007931E0"/>
    <w:rsid w:val="00794057"/>
    <w:rsid w:val="007A183E"/>
    <w:rsid w:val="007A32AC"/>
    <w:rsid w:val="007A33A4"/>
    <w:rsid w:val="007A36F3"/>
    <w:rsid w:val="007A6F0B"/>
    <w:rsid w:val="007B06A2"/>
    <w:rsid w:val="007B1236"/>
    <w:rsid w:val="007B3E66"/>
    <w:rsid w:val="007B4C53"/>
    <w:rsid w:val="007B59D3"/>
    <w:rsid w:val="007B5BB3"/>
    <w:rsid w:val="007B7421"/>
    <w:rsid w:val="007B7570"/>
    <w:rsid w:val="007C0664"/>
    <w:rsid w:val="007C0ADB"/>
    <w:rsid w:val="007C1EA3"/>
    <w:rsid w:val="007C2BE2"/>
    <w:rsid w:val="007C350A"/>
    <w:rsid w:val="007C3DFC"/>
    <w:rsid w:val="007C42BE"/>
    <w:rsid w:val="007C4E93"/>
    <w:rsid w:val="007C641B"/>
    <w:rsid w:val="007C6B63"/>
    <w:rsid w:val="007D143C"/>
    <w:rsid w:val="007D3472"/>
    <w:rsid w:val="007D3869"/>
    <w:rsid w:val="007D4E59"/>
    <w:rsid w:val="007D59D3"/>
    <w:rsid w:val="007D6644"/>
    <w:rsid w:val="007E0D97"/>
    <w:rsid w:val="007E0E14"/>
    <w:rsid w:val="007E104C"/>
    <w:rsid w:val="007E161A"/>
    <w:rsid w:val="007E2276"/>
    <w:rsid w:val="007E2E35"/>
    <w:rsid w:val="007E5E03"/>
    <w:rsid w:val="007E612F"/>
    <w:rsid w:val="007F111A"/>
    <w:rsid w:val="007F21CA"/>
    <w:rsid w:val="007F58CD"/>
    <w:rsid w:val="007F6A5E"/>
    <w:rsid w:val="007F7698"/>
    <w:rsid w:val="007F7741"/>
    <w:rsid w:val="007F7FFA"/>
    <w:rsid w:val="008001F9"/>
    <w:rsid w:val="00800C1D"/>
    <w:rsid w:val="00806FCE"/>
    <w:rsid w:val="008070AE"/>
    <w:rsid w:val="00810A2E"/>
    <w:rsid w:val="00811BB4"/>
    <w:rsid w:val="00811E41"/>
    <w:rsid w:val="008120FD"/>
    <w:rsid w:val="008129D2"/>
    <w:rsid w:val="00812F01"/>
    <w:rsid w:val="00814C7B"/>
    <w:rsid w:val="0081533E"/>
    <w:rsid w:val="00816A93"/>
    <w:rsid w:val="0081791D"/>
    <w:rsid w:val="0082081B"/>
    <w:rsid w:val="00821262"/>
    <w:rsid w:val="00822584"/>
    <w:rsid w:val="0082291A"/>
    <w:rsid w:val="008252B1"/>
    <w:rsid w:val="00827F3C"/>
    <w:rsid w:val="00832E50"/>
    <w:rsid w:val="0083413F"/>
    <w:rsid w:val="00834B6C"/>
    <w:rsid w:val="00834C6C"/>
    <w:rsid w:val="008362E6"/>
    <w:rsid w:val="00837554"/>
    <w:rsid w:val="008407FE"/>
    <w:rsid w:val="0084179D"/>
    <w:rsid w:val="0084210E"/>
    <w:rsid w:val="00842129"/>
    <w:rsid w:val="0084409D"/>
    <w:rsid w:val="00847C03"/>
    <w:rsid w:val="00850719"/>
    <w:rsid w:val="00852147"/>
    <w:rsid w:val="008525A5"/>
    <w:rsid w:val="008528CE"/>
    <w:rsid w:val="008534EB"/>
    <w:rsid w:val="00854EEA"/>
    <w:rsid w:val="00855DF9"/>
    <w:rsid w:val="008568B3"/>
    <w:rsid w:val="00857579"/>
    <w:rsid w:val="00857679"/>
    <w:rsid w:val="0085785F"/>
    <w:rsid w:val="00861083"/>
    <w:rsid w:val="008619AB"/>
    <w:rsid w:val="00863860"/>
    <w:rsid w:val="00865A3D"/>
    <w:rsid w:val="008662A8"/>
    <w:rsid w:val="00866488"/>
    <w:rsid w:val="00866638"/>
    <w:rsid w:val="00866928"/>
    <w:rsid w:val="008711EE"/>
    <w:rsid w:val="00871AA6"/>
    <w:rsid w:val="008733B0"/>
    <w:rsid w:val="00874087"/>
    <w:rsid w:val="00874A1B"/>
    <w:rsid w:val="00875A18"/>
    <w:rsid w:val="0087732A"/>
    <w:rsid w:val="00877D0D"/>
    <w:rsid w:val="00883A4D"/>
    <w:rsid w:val="00884685"/>
    <w:rsid w:val="00884C99"/>
    <w:rsid w:val="00885F3E"/>
    <w:rsid w:val="008903CD"/>
    <w:rsid w:val="008904E9"/>
    <w:rsid w:val="008909A8"/>
    <w:rsid w:val="00891511"/>
    <w:rsid w:val="008917F1"/>
    <w:rsid w:val="00893385"/>
    <w:rsid w:val="00894367"/>
    <w:rsid w:val="00896D95"/>
    <w:rsid w:val="008971D4"/>
    <w:rsid w:val="008A0008"/>
    <w:rsid w:val="008A380A"/>
    <w:rsid w:val="008A4B87"/>
    <w:rsid w:val="008A4F81"/>
    <w:rsid w:val="008A53C1"/>
    <w:rsid w:val="008A6380"/>
    <w:rsid w:val="008A7204"/>
    <w:rsid w:val="008A76B3"/>
    <w:rsid w:val="008B2E74"/>
    <w:rsid w:val="008B43CC"/>
    <w:rsid w:val="008B5296"/>
    <w:rsid w:val="008B5A4D"/>
    <w:rsid w:val="008C0B19"/>
    <w:rsid w:val="008C1493"/>
    <w:rsid w:val="008C18EE"/>
    <w:rsid w:val="008C30F1"/>
    <w:rsid w:val="008C356C"/>
    <w:rsid w:val="008C5AD6"/>
    <w:rsid w:val="008C6E7B"/>
    <w:rsid w:val="008D071F"/>
    <w:rsid w:val="008D1FA0"/>
    <w:rsid w:val="008D2E4C"/>
    <w:rsid w:val="008D3E62"/>
    <w:rsid w:val="008D48BD"/>
    <w:rsid w:val="008D5473"/>
    <w:rsid w:val="008D631E"/>
    <w:rsid w:val="008E19B4"/>
    <w:rsid w:val="008E1ECA"/>
    <w:rsid w:val="008F0442"/>
    <w:rsid w:val="008F0DC1"/>
    <w:rsid w:val="008F13F9"/>
    <w:rsid w:val="008F1A90"/>
    <w:rsid w:val="008F2312"/>
    <w:rsid w:val="008F7C35"/>
    <w:rsid w:val="0090396C"/>
    <w:rsid w:val="00904098"/>
    <w:rsid w:val="00904FE8"/>
    <w:rsid w:val="009119B1"/>
    <w:rsid w:val="009120D7"/>
    <w:rsid w:val="00912B9B"/>
    <w:rsid w:val="00914101"/>
    <w:rsid w:val="00914613"/>
    <w:rsid w:val="009155EF"/>
    <w:rsid w:val="00917C68"/>
    <w:rsid w:val="00920A61"/>
    <w:rsid w:val="00921891"/>
    <w:rsid w:val="00925534"/>
    <w:rsid w:val="00925C82"/>
    <w:rsid w:val="00926A6E"/>
    <w:rsid w:val="00926A73"/>
    <w:rsid w:val="00927042"/>
    <w:rsid w:val="009303B0"/>
    <w:rsid w:val="00932903"/>
    <w:rsid w:val="00933534"/>
    <w:rsid w:val="00933DAD"/>
    <w:rsid w:val="0093405D"/>
    <w:rsid w:val="00934B5C"/>
    <w:rsid w:val="00936464"/>
    <w:rsid w:val="00936829"/>
    <w:rsid w:val="0093690D"/>
    <w:rsid w:val="009427C4"/>
    <w:rsid w:val="00942B38"/>
    <w:rsid w:val="009431D6"/>
    <w:rsid w:val="00943EF7"/>
    <w:rsid w:val="00944A48"/>
    <w:rsid w:val="009454B8"/>
    <w:rsid w:val="00945596"/>
    <w:rsid w:val="00945820"/>
    <w:rsid w:val="009521B1"/>
    <w:rsid w:val="00952FE5"/>
    <w:rsid w:val="0095429C"/>
    <w:rsid w:val="00954476"/>
    <w:rsid w:val="00955B05"/>
    <w:rsid w:val="009579C0"/>
    <w:rsid w:val="00960398"/>
    <w:rsid w:val="00961A83"/>
    <w:rsid w:val="00963BDD"/>
    <w:rsid w:val="0096433A"/>
    <w:rsid w:val="00964A16"/>
    <w:rsid w:val="00965166"/>
    <w:rsid w:val="00966E95"/>
    <w:rsid w:val="009677B2"/>
    <w:rsid w:val="00970A43"/>
    <w:rsid w:val="00972D7A"/>
    <w:rsid w:val="009740E3"/>
    <w:rsid w:val="00975307"/>
    <w:rsid w:val="009761F7"/>
    <w:rsid w:val="009772A2"/>
    <w:rsid w:val="0097770A"/>
    <w:rsid w:val="00985EC0"/>
    <w:rsid w:val="00986F39"/>
    <w:rsid w:val="0099377B"/>
    <w:rsid w:val="0099417A"/>
    <w:rsid w:val="009976FD"/>
    <w:rsid w:val="00997A08"/>
    <w:rsid w:val="009A2960"/>
    <w:rsid w:val="009A35F7"/>
    <w:rsid w:val="009A6988"/>
    <w:rsid w:val="009B598E"/>
    <w:rsid w:val="009B6295"/>
    <w:rsid w:val="009C0212"/>
    <w:rsid w:val="009C06A3"/>
    <w:rsid w:val="009C20A0"/>
    <w:rsid w:val="009C35DE"/>
    <w:rsid w:val="009C4CC7"/>
    <w:rsid w:val="009C567D"/>
    <w:rsid w:val="009C645F"/>
    <w:rsid w:val="009C7FF7"/>
    <w:rsid w:val="009D0436"/>
    <w:rsid w:val="009D0A07"/>
    <w:rsid w:val="009D1234"/>
    <w:rsid w:val="009D16FF"/>
    <w:rsid w:val="009D265F"/>
    <w:rsid w:val="009D28B0"/>
    <w:rsid w:val="009D2CF5"/>
    <w:rsid w:val="009D2D7B"/>
    <w:rsid w:val="009D3C0B"/>
    <w:rsid w:val="009D4603"/>
    <w:rsid w:val="009D58E1"/>
    <w:rsid w:val="009D68AC"/>
    <w:rsid w:val="009D7EC6"/>
    <w:rsid w:val="009E0A7D"/>
    <w:rsid w:val="009E4475"/>
    <w:rsid w:val="009E4AE8"/>
    <w:rsid w:val="009E5D76"/>
    <w:rsid w:val="009F0061"/>
    <w:rsid w:val="009F3A79"/>
    <w:rsid w:val="00A00A44"/>
    <w:rsid w:val="00A01714"/>
    <w:rsid w:val="00A01FCC"/>
    <w:rsid w:val="00A024EC"/>
    <w:rsid w:val="00A04C74"/>
    <w:rsid w:val="00A07A59"/>
    <w:rsid w:val="00A1045D"/>
    <w:rsid w:val="00A122B6"/>
    <w:rsid w:val="00A12A30"/>
    <w:rsid w:val="00A2278B"/>
    <w:rsid w:val="00A261BD"/>
    <w:rsid w:val="00A26863"/>
    <w:rsid w:val="00A274A4"/>
    <w:rsid w:val="00A32598"/>
    <w:rsid w:val="00A32B00"/>
    <w:rsid w:val="00A33348"/>
    <w:rsid w:val="00A37CED"/>
    <w:rsid w:val="00A4141D"/>
    <w:rsid w:val="00A41847"/>
    <w:rsid w:val="00A41E1F"/>
    <w:rsid w:val="00A453D1"/>
    <w:rsid w:val="00A455AB"/>
    <w:rsid w:val="00A47160"/>
    <w:rsid w:val="00A4716E"/>
    <w:rsid w:val="00A47645"/>
    <w:rsid w:val="00A52E55"/>
    <w:rsid w:val="00A54901"/>
    <w:rsid w:val="00A57217"/>
    <w:rsid w:val="00A5750D"/>
    <w:rsid w:val="00A57C5B"/>
    <w:rsid w:val="00A616FA"/>
    <w:rsid w:val="00A61F8B"/>
    <w:rsid w:val="00A62FBF"/>
    <w:rsid w:val="00A66E91"/>
    <w:rsid w:val="00A71AAB"/>
    <w:rsid w:val="00A726E9"/>
    <w:rsid w:val="00A82236"/>
    <w:rsid w:val="00A822A4"/>
    <w:rsid w:val="00A8649D"/>
    <w:rsid w:val="00A87777"/>
    <w:rsid w:val="00A87F38"/>
    <w:rsid w:val="00A87F88"/>
    <w:rsid w:val="00A90976"/>
    <w:rsid w:val="00A917C5"/>
    <w:rsid w:val="00A9327A"/>
    <w:rsid w:val="00A932CC"/>
    <w:rsid w:val="00A932E8"/>
    <w:rsid w:val="00A9344D"/>
    <w:rsid w:val="00A943FA"/>
    <w:rsid w:val="00A957C5"/>
    <w:rsid w:val="00A96BFF"/>
    <w:rsid w:val="00AA03C9"/>
    <w:rsid w:val="00AA17D8"/>
    <w:rsid w:val="00AA2094"/>
    <w:rsid w:val="00AA2353"/>
    <w:rsid w:val="00AA5BDE"/>
    <w:rsid w:val="00AA6E4A"/>
    <w:rsid w:val="00AA7A6D"/>
    <w:rsid w:val="00AB20DB"/>
    <w:rsid w:val="00AB2FBB"/>
    <w:rsid w:val="00AB3094"/>
    <w:rsid w:val="00AB6B03"/>
    <w:rsid w:val="00AC3086"/>
    <w:rsid w:val="00AC385C"/>
    <w:rsid w:val="00AC452F"/>
    <w:rsid w:val="00AC47A0"/>
    <w:rsid w:val="00AC6B0C"/>
    <w:rsid w:val="00AC6C69"/>
    <w:rsid w:val="00AC7236"/>
    <w:rsid w:val="00AD1501"/>
    <w:rsid w:val="00AD15B1"/>
    <w:rsid w:val="00AD1E0B"/>
    <w:rsid w:val="00AD377D"/>
    <w:rsid w:val="00AD54AB"/>
    <w:rsid w:val="00AD5D3F"/>
    <w:rsid w:val="00AD73B9"/>
    <w:rsid w:val="00AD79BE"/>
    <w:rsid w:val="00AD7CE8"/>
    <w:rsid w:val="00AE0207"/>
    <w:rsid w:val="00AE09F2"/>
    <w:rsid w:val="00AE0A4F"/>
    <w:rsid w:val="00AE3AC4"/>
    <w:rsid w:val="00AE56B6"/>
    <w:rsid w:val="00AE57C1"/>
    <w:rsid w:val="00AE6ABB"/>
    <w:rsid w:val="00AF1FCB"/>
    <w:rsid w:val="00AF2124"/>
    <w:rsid w:val="00AF2141"/>
    <w:rsid w:val="00AF2EB9"/>
    <w:rsid w:val="00AF3FCD"/>
    <w:rsid w:val="00AF514D"/>
    <w:rsid w:val="00AF5EFE"/>
    <w:rsid w:val="00AF760B"/>
    <w:rsid w:val="00B00FDD"/>
    <w:rsid w:val="00B024C3"/>
    <w:rsid w:val="00B03413"/>
    <w:rsid w:val="00B03A10"/>
    <w:rsid w:val="00B05E0D"/>
    <w:rsid w:val="00B06381"/>
    <w:rsid w:val="00B06E93"/>
    <w:rsid w:val="00B07099"/>
    <w:rsid w:val="00B105DF"/>
    <w:rsid w:val="00B11B6D"/>
    <w:rsid w:val="00B11CF2"/>
    <w:rsid w:val="00B13B43"/>
    <w:rsid w:val="00B147F3"/>
    <w:rsid w:val="00B1543B"/>
    <w:rsid w:val="00B1684C"/>
    <w:rsid w:val="00B17770"/>
    <w:rsid w:val="00B17CC0"/>
    <w:rsid w:val="00B20291"/>
    <w:rsid w:val="00B20DB6"/>
    <w:rsid w:val="00B21E95"/>
    <w:rsid w:val="00B21EB8"/>
    <w:rsid w:val="00B22F80"/>
    <w:rsid w:val="00B25B9F"/>
    <w:rsid w:val="00B31E99"/>
    <w:rsid w:val="00B32131"/>
    <w:rsid w:val="00B32716"/>
    <w:rsid w:val="00B34B77"/>
    <w:rsid w:val="00B36F4F"/>
    <w:rsid w:val="00B415BD"/>
    <w:rsid w:val="00B417BB"/>
    <w:rsid w:val="00B41D37"/>
    <w:rsid w:val="00B431A8"/>
    <w:rsid w:val="00B44C39"/>
    <w:rsid w:val="00B45307"/>
    <w:rsid w:val="00B4531D"/>
    <w:rsid w:val="00B4546A"/>
    <w:rsid w:val="00B458DA"/>
    <w:rsid w:val="00B54512"/>
    <w:rsid w:val="00B5529B"/>
    <w:rsid w:val="00B57F85"/>
    <w:rsid w:val="00B61C57"/>
    <w:rsid w:val="00B62D4E"/>
    <w:rsid w:val="00B63C5F"/>
    <w:rsid w:val="00B63FFB"/>
    <w:rsid w:val="00B65FEA"/>
    <w:rsid w:val="00B67998"/>
    <w:rsid w:val="00B67F02"/>
    <w:rsid w:val="00B70F2B"/>
    <w:rsid w:val="00B71D91"/>
    <w:rsid w:val="00B73732"/>
    <w:rsid w:val="00B77A7B"/>
    <w:rsid w:val="00B8159E"/>
    <w:rsid w:val="00B8240D"/>
    <w:rsid w:val="00B849F0"/>
    <w:rsid w:val="00B853B7"/>
    <w:rsid w:val="00B85CBB"/>
    <w:rsid w:val="00B861BB"/>
    <w:rsid w:val="00B87A10"/>
    <w:rsid w:val="00B910A9"/>
    <w:rsid w:val="00B94CC3"/>
    <w:rsid w:val="00B95B12"/>
    <w:rsid w:val="00B96EB6"/>
    <w:rsid w:val="00B9740C"/>
    <w:rsid w:val="00B978AF"/>
    <w:rsid w:val="00BA0186"/>
    <w:rsid w:val="00BA087B"/>
    <w:rsid w:val="00BA3232"/>
    <w:rsid w:val="00BA3FCF"/>
    <w:rsid w:val="00BA522A"/>
    <w:rsid w:val="00BA68D5"/>
    <w:rsid w:val="00BB115B"/>
    <w:rsid w:val="00BB1A66"/>
    <w:rsid w:val="00BB45AE"/>
    <w:rsid w:val="00BB48AC"/>
    <w:rsid w:val="00BB7AC6"/>
    <w:rsid w:val="00BB7F66"/>
    <w:rsid w:val="00BC0BA8"/>
    <w:rsid w:val="00BC6E26"/>
    <w:rsid w:val="00BD1913"/>
    <w:rsid w:val="00BD1AAE"/>
    <w:rsid w:val="00BD370F"/>
    <w:rsid w:val="00BD4052"/>
    <w:rsid w:val="00BD4363"/>
    <w:rsid w:val="00BD4B69"/>
    <w:rsid w:val="00BD65D7"/>
    <w:rsid w:val="00BD6A60"/>
    <w:rsid w:val="00BD7131"/>
    <w:rsid w:val="00BD7F7B"/>
    <w:rsid w:val="00BE0630"/>
    <w:rsid w:val="00BE57C7"/>
    <w:rsid w:val="00BE5BD6"/>
    <w:rsid w:val="00BE688C"/>
    <w:rsid w:val="00BE69FC"/>
    <w:rsid w:val="00BE6A26"/>
    <w:rsid w:val="00BF1548"/>
    <w:rsid w:val="00BF221F"/>
    <w:rsid w:val="00BF3902"/>
    <w:rsid w:val="00BF3CE8"/>
    <w:rsid w:val="00BF581B"/>
    <w:rsid w:val="00BF5EA6"/>
    <w:rsid w:val="00C05EEA"/>
    <w:rsid w:val="00C061A9"/>
    <w:rsid w:val="00C072FA"/>
    <w:rsid w:val="00C106F6"/>
    <w:rsid w:val="00C108A1"/>
    <w:rsid w:val="00C122CB"/>
    <w:rsid w:val="00C13221"/>
    <w:rsid w:val="00C145DE"/>
    <w:rsid w:val="00C147C2"/>
    <w:rsid w:val="00C1666F"/>
    <w:rsid w:val="00C1750D"/>
    <w:rsid w:val="00C177E8"/>
    <w:rsid w:val="00C20BF4"/>
    <w:rsid w:val="00C232D2"/>
    <w:rsid w:val="00C234EC"/>
    <w:rsid w:val="00C23C15"/>
    <w:rsid w:val="00C25D3A"/>
    <w:rsid w:val="00C26309"/>
    <w:rsid w:val="00C26980"/>
    <w:rsid w:val="00C30C1E"/>
    <w:rsid w:val="00C30D65"/>
    <w:rsid w:val="00C30E8A"/>
    <w:rsid w:val="00C321F4"/>
    <w:rsid w:val="00C35734"/>
    <w:rsid w:val="00C377EA"/>
    <w:rsid w:val="00C378CD"/>
    <w:rsid w:val="00C42565"/>
    <w:rsid w:val="00C431AA"/>
    <w:rsid w:val="00C43B9C"/>
    <w:rsid w:val="00C43CBC"/>
    <w:rsid w:val="00C44827"/>
    <w:rsid w:val="00C47225"/>
    <w:rsid w:val="00C51645"/>
    <w:rsid w:val="00C550F3"/>
    <w:rsid w:val="00C560CF"/>
    <w:rsid w:val="00C57581"/>
    <w:rsid w:val="00C60060"/>
    <w:rsid w:val="00C644E2"/>
    <w:rsid w:val="00C7143B"/>
    <w:rsid w:val="00C71BAE"/>
    <w:rsid w:val="00C71F73"/>
    <w:rsid w:val="00C73468"/>
    <w:rsid w:val="00C73980"/>
    <w:rsid w:val="00C80E30"/>
    <w:rsid w:val="00C8187B"/>
    <w:rsid w:val="00C8203D"/>
    <w:rsid w:val="00C82388"/>
    <w:rsid w:val="00C8345C"/>
    <w:rsid w:val="00C85BCB"/>
    <w:rsid w:val="00C91AA8"/>
    <w:rsid w:val="00C94852"/>
    <w:rsid w:val="00C95098"/>
    <w:rsid w:val="00C96491"/>
    <w:rsid w:val="00CA12C8"/>
    <w:rsid w:val="00CA397B"/>
    <w:rsid w:val="00CA547E"/>
    <w:rsid w:val="00CA6061"/>
    <w:rsid w:val="00CA6EB1"/>
    <w:rsid w:val="00CA7F03"/>
    <w:rsid w:val="00CB14DA"/>
    <w:rsid w:val="00CB20F6"/>
    <w:rsid w:val="00CB433D"/>
    <w:rsid w:val="00CB7429"/>
    <w:rsid w:val="00CC06A3"/>
    <w:rsid w:val="00CC3661"/>
    <w:rsid w:val="00CC37E2"/>
    <w:rsid w:val="00CC6482"/>
    <w:rsid w:val="00CC7258"/>
    <w:rsid w:val="00CD0987"/>
    <w:rsid w:val="00CD0AE2"/>
    <w:rsid w:val="00CD2E64"/>
    <w:rsid w:val="00CD2F83"/>
    <w:rsid w:val="00CD4A22"/>
    <w:rsid w:val="00CD7931"/>
    <w:rsid w:val="00CE17FA"/>
    <w:rsid w:val="00CF1D84"/>
    <w:rsid w:val="00CF3C89"/>
    <w:rsid w:val="00CF3D92"/>
    <w:rsid w:val="00CF3ECE"/>
    <w:rsid w:val="00CF42D9"/>
    <w:rsid w:val="00D00318"/>
    <w:rsid w:val="00D02E03"/>
    <w:rsid w:val="00D02F5F"/>
    <w:rsid w:val="00D04735"/>
    <w:rsid w:val="00D057E2"/>
    <w:rsid w:val="00D05D70"/>
    <w:rsid w:val="00D107BD"/>
    <w:rsid w:val="00D10D72"/>
    <w:rsid w:val="00D1175A"/>
    <w:rsid w:val="00D128F7"/>
    <w:rsid w:val="00D12C17"/>
    <w:rsid w:val="00D146BB"/>
    <w:rsid w:val="00D15635"/>
    <w:rsid w:val="00D167C8"/>
    <w:rsid w:val="00D16E0A"/>
    <w:rsid w:val="00D177DA"/>
    <w:rsid w:val="00D20D63"/>
    <w:rsid w:val="00D23393"/>
    <w:rsid w:val="00D268E7"/>
    <w:rsid w:val="00D2733E"/>
    <w:rsid w:val="00D313A4"/>
    <w:rsid w:val="00D31B31"/>
    <w:rsid w:val="00D324D4"/>
    <w:rsid w:val="00D3288E"/>
    <w:rsid w:val="00D32FE9"/>
    <w:rsid w:val="00D33BB4"/>
    <w:rsid w:val="00D3443C"/>
    <w:rsid w:val="00D34AC6"/>
    <w:rsid w:val="00D34E91"/>
    <w:rsid w:val="00D36644"/>
    <w:rsid w:val="00D42C34"/>
    <w:rsid w:val="00D43246"/>
    <w:rsid w:val="00D43C17"/>
    <w:rsid w:val="00D45D47"/>
    <w:rsid w:val="00D47906"/>
    <w:rsid w:val="00D50492"/>
    <w:rsid w:val="00D50E8B"/>
    <w:rsid w:val="00D52148"/>
    <w:rsid w:val="00D542B0"/>
    <w:rsid w:val="00D62807"/>
    <w:rsid w:val="00D629CA"/>
    <w:rsid w:val="00D634BA"/>
    <w:rsid w:val="00D6699C"/>
    <w:rsid w:val="00D702A0"/>
    <w:rsid w:val="00D71173"/>
    <w:rsid w:val="00D734F8"/>
    <w:rsid w:val="00D73DE5"/>
    <w:rsid w:val="00D74E3A"/>
    <w:rsid w:val="00D75C97"/>
    <w:rsid w:val="00D75FF6"/>
    <w:rsid w:val="00D769A3"/>
    <w:rsid w:val="00D808A6"/>
    <w:rsid w:val="00D813D9"/>
    <w:rsid w:val="00D817F9"/>
    <w:rsid w:val="00D82C5D"/>
    <w:rsid w:val="00D84324"/>
    <w:rsid w:val="00D84799"/>
    <w:rsid w:val="00D858FC"/>
    <w:rsid w:val="00D862BD"/>
    <w:rsid w:val="00D9175F"/>
    <w:rsid w:val="00D918E5"/>
    <w:rsid w:val="00D96A20"/>
    <w:rsid w:val="00DA13BD"/>
    <w:rsid w:val="00DA2A76"/>
    <w:rsid w:val="00DA6AB3"/>
    <w:rsid w:val="00DA794D"/>
    <w:rsid w:val="00DA7F4D"/>
    <w:rsid w:val="00DB1633"/>
    <w:rsid w:val="00DB1EE0"/>
    <w:rsid w:val="00DB44FB"/>
    <w:rsid w:val="00DB5137"/>
    <w:rsid w:val="00DB70DC"/>
    <w:rsid w:val="00DC2552"/>
    <w:rsid w:val="00DC4500"/>
    <w:rsid w:val="00DC4EE2"/>
    <w:rsid w:val="00DC51B2"/>
    <w:rsid w:val="00DC5FCF"/>
    <w:rsid w:val="00DC642C"/>
    <w:rsid w:val="00DD19A7"/>
    <w:rsid w:val="00DD40EB"/>
    <w:rsid w:val="00DD7149"/>
    <w:rsid w:val="00DD747A"/>
    <w:rsid w:val="00DE05DD"/>
    <w:rsid w:val="00DE1058"/>
    <w:rsid w:val="00DE14C0"/>
    <w:rsid w:val="00DE2A30"/>
    <w:rsid w:val="00DE3AE7"/>
    <w:rsid w:val="00DE4E64"/>
    <w:rsid w:val="00DE5061"/>
    <w:rsid w:val="00DE6458"/>
    <w:rsid w:val="00DE6BAF"/>
    <w:rsid w:val="00DF2014"/>
    <w:rsid w:val="00DF50B1"/>
    <w:rsid w:val="00DF66A6"/>
    <w:rsid w:val="00DF7B31"/>
    <w:rsid w:val="00E0164A"/>
    <w:rsid w:val="00E03091"/>
    <w:rsid w:val="00E04485"/>
    <w:rsid w:val="00E0454F"/>
    <w:rsid w:val="00E04AC3"/>
    <w:rsid w:val="00E07A73"/>
    <w:rsid w:val="00E12E28"/>
    <w:rsid w:val="00E13521"/>
    <w:rsid w:val="00E1627F"/>
    <w:rsid w:val="00E176BB"/>
    <w:rsid w:val="00E22381"/>
    <w:rsid w:val="00E22CE5"/>
    <w:rsid w:val="00E22E11"/>
    <w:rsid w:val="00E244BB"/>
    <w:rsid w:val="00E25B3F"/>
    <w:rsid w:val="00E266C1"/>
    <w:rsid w:val="00E26881"/>
    <w:rsid w:val="00E2744F"/>
    <w:rsid w:val="00E279B2"/>
    <w:rsid w:val="00E27C87"/>
    <w:rsid w:val="00E31014"/>
    <w:rsid w:val="00E31A68"/>
    <w:rsid w:val="00E325A6"/>
    <w:rsid w:val="00E32C6B"/>
    <w:rsid w:val="00E33C81"/>
    <w:rsid w:val="00E3677F"/>
    <w:rsid w:val="00E40AFD"/>
    <w:rsid w:val="00E427CF"/>
    <w:rsid w:val="00E43DD7"/>
    <w:rsid w:val="00E451FA"/>
    <w:rsid w:val="00E4664D"/>
    <w:rsid w:val="00E47035"/>
    <w:rsid w:val="00E502E6"/>
    <w:rsid w:val="00E51E28"/>
    <w:rsid w:val="00E5276D"/>
    <w:rsid w:val="00E52AF3"/>
    <w:rsid w:val="00E5313F"/>
    <w:rsid w:val="00E56A49"/>
    <w:rsid w:val="00E602DB"/>
    <w:rsid w:val="00E62D8F"/>
    <w:rsid w:val="00E63B64"/>
    <w:rsid w:val="00E65A6A"/>
    <w:rsid w:val="00E65AC2"/>
    <w:rsid w:val="00E73CD8"/>
    <w:rsid w:val="00E73D5C"/>
    <w:rsid w:val="00E750B1"/>
    <w:rsid w:val="00E80980"/>
    <w:rsid w:val="00E80D04"/>
    <w:rsid w:val="00E81186"/>
    <w:rsid w:val="00E8287B"/>
    <w:rsid w:val="00E835A0"/>
    <w:rsid w:val="00E83AE2"/>
    <w:rsid w:val="00E83AEB"/>
    <w:rsid w:val="00E8536E"/>
    <w:rsid w:val="00E85D1C"/>
    <w:rsid w:val="00E87735"/>
    <w:rsid w:val="00E87B93"/>
    <w:rsid w:val="00E917D8"/>
    <w:rsid w:val="00E91D2B"/>
    <w:rsid w:val="00E923F4"/>
    <w:rsid w:val="00E930EA"/>
    <w:rsid w:val="00E944ED"/>
    <w:rsid w:val="00E94AE8"/>
    <w:rsid w:val="00E9525B"/>
    <w:rsid w:val="00E95967"/>
    <w:rsid w:val="00E9644D"/>
    <w:rsid w:val="00E96810"/>
    <w:rsid w:val="00EA1811"/>
    <w:rsid w:val="00EA407A"/>
    <w:rsid w:val="00EA42D7"/>
    <w:rsid w:val="00EA5578"/>
    <w:rsid w:val="00EA6EA6"/>
    <w:rsid w:val="00EA7930"/>
    <w:rsid w:val="00EA7C59"/>
    <w:rsid w:val="00EA7C72"/>
    <w:rsid w:val="00EA7C81"/>
    <w:rsid w:val="00EB04BB"/>
    <w:rsid w:val="00EB076A"/>
    <w:rsid w:val="00EB1ACF"/>
    <w:rsid w:val="00EB26D2"/>
    <w:rsid w:val="00EB39C5"/>
    <w:rsid w:val="00EB3A3B"/>
    <w:rsid w:val="00EB6AA9"/>
    <w:rsid w:val="00EB7085"/>
    <w:rsid w:val="00EC0EEA"/>
    <w:rsid w:val="00EC17B3"/>
    <w:rsid w:val="00EC229A"/>
    <w:rsid w:val="00EC42B2"/>
    <w:rsid w:val="00EC487B"/>
    <w:rsid w:val="00EC57FC"/>
    <w:rsid w:val="00ED05D5"/>
    <w:rsid w:val="00ED0DD7"/>
    <w:rsid w:val="00ED4B4E"/>
    <w:rsid w:val="00EE1279"/>
    <w:rsid w:val="00EE15F7"/>
    <w:rsid w:val="00EE1947"/>
    <w:rsid w:val="00EE3BD7"/>
    <w:rsid w:val="00EE498B"/>
    <w:rsid w:val="00EE7368"/>
    <w:rsid w:val="00EF09E0"/>
    <w:rsid w:val="00EF509F"/>
    <w:rsid w:val="00EF53AD"/>
    <w:rsid w:val="00EF6500"/>
    <w:rsid w:val="00EF6616"/>
    <w:rsid w:val="00EF6FD8"/>
    <w:rsid w:val="00EF7239"/>
    <w:rsid w:val="00F02E62"/>
    <w:rsid w:val="00F03904"/>
    <w:rsid w:val="00F04607"/>
    <w:rsid w:val="00F05330"/>
    <w:rsid w:val="00F07031"/>
    <w:rsid w:val="00F11239"/>
    <w:rsid w:val="00F12867"/>
    <w:rsid w:val="00F15231"/>
    <w:rsid w:val="00F153D2"/>
    <w:rsid w:val="00F21854"/>
    <w:rsid w:val="00F21C38"/>
    <w:rsid w:val="00F22288"/>
    <w:rsid w:val="00F249AF"/>
    <w:rsid w:val="00F2633F"/>
    <w:rsid w:val="00F270F1"/>
    <w:rsid w:val="00F31228"/>
    <w:rsid w:val="00F323ED"/>
    <w:rsid w:val="00F32765"/>
    <w:rsid w:val="00F33112"/>
    <w:rsid w:val="00F33A7D"/>
    <w:rsid w:val="00F33B0F"/>
    <w:rsid w:val="00F344B7"/>
    <w:rsid w:val="00F3465E"/>
    <w:rsid w:val="00F357D8"/>
    <w:rsid w:val="00F3584C"/>
    <w:rsid w:val="00F358D4"/>
    <w:rsid w:val="00F35D09"/>
    <w:rsid w:val="00F41C46"/>
    <w:rsid w:val="00F42D48"/>
    <w:rsid w:val="00F43568"/>
    <w:rsid w:val="00F440ED"/>
    <w:rsid w:val="00F50A95"/>
    <w:rsid w:val="00F5156B"/>
    <w:rsid w:val="00F518BE"/>
    <w:rsid w:val="00F52182"/>
    <w:rsid w:val="00F5251B"/>
    <w:rsid w:val="00F53022"/>
    <w:rsid w:val="00F53719"/>
    <w:rsid w:val="00F5474F"/>
    <w:rsid w:val="00F54E12"/>
    <w:rsid w:val="00F5542E"/>
    <w:rsid w:val="00F56485"/>
    <w:rsid w:val="00F57F9E"/>
    <w:rsid w:val="00F609CF"/>
    <w:rsid w:val="00F60B77"/>
    <w:rsid w:val="00F60EAD"/>
    <w:rsid w:val="00F63936"/>
    <w:rsid w:val="00F65CAC"/>
    <w:rsid w:val="00F66086"/>
    <w:rsid w:val="00F6643E"/>
    <w:rsid w:val="00F6761D"/>
    <w:rsid w:val="00F71B30"/>
    <w:rsid w:val="00F71B35"/>
    <w:rsid w:val="00F723EF"/>
    <w:rsid w:val="00F73115"/>
    <w:rsid w:val="00F7377D"/>
    <w:rsid w:val="00F744B0"/>
    <w:rsid w:val="00F74964"/>
    <w:rsid w:val="00F7618D"/>
    <w:rsid w:val="00F77B1E"/>
    <w:rsid w:val="00F805E9"/>
    <w:rsid w:val="00F80AD3"/>
    <w:rsid w:val="00F80E21"/>
    <w:rsid w:val="00F830EA"/>
    <w:rsid w:val="00F84E3A"/>
    <w:rsid w:val="00F860ED"/>
    <w:rsid w:val="00F86939"/>
    <w:rsid w:val="00F87647"/>
    <w:rsid w:val="00F90F4F"/>
    <w:rsid w:val="00F91D8F"/>
    <w:rsid w:val="00F9436F"/>
    <w:rsid w:val="00F9582B"/>
    <w:rsid w:val="00F96BE2"/>
    <w:rsid w:val="00F9775F"/>
    <w:rsid w:val="00FA185D"/>
    <w:rsid w:val="00FA19CE"/>
    <w:rsid w:val="00FA20F8"/>
    <w:rsid w:val="00FA3CD9"/>
    <w:rsid w:val="00FA3EBD"/>
    <w:rsid w:val="00FA55D9"/>
    <w:rsid w:val="00FA6D25"/>
    <w:rsid w:val="00FA77FD"/>
    <w:rsid w:val="00FB1EC6"/>
    <w:rsid w:val="00FB2A5C"/>
    <w:rsid w:val="00FB5037"/>
    <w:rsid w:val="00FB50F9"/>
    <w:rsid w:val="00FB64BC"/>
    <w:rsid w:val="00FB70BB"/>
    <w:rsid w:val="00FC065D"/>
    <w:rsid w:val="00FC2BD3"/>
    <w:rsid w:val="00FC3E32"/>
    <w:rsid w:val="00FC5164"/>
    <w:rsid w:val="00FC5382"/>
    <w:rsid w:val="00FC5845"/>
    <w:rsid w:val="00FC6C39"/>
    <w:rsid w:val="00FC77D2"/>
    <w:rsid w:val="00FC7886"/>
    <w:rsid w:val="00FD15EA"/>
    <w:rsid w:val="00FD5426"/>
    <w:rsid w:val="00FD556A"/>
    <w:rsid w:val="00FD6BF0"/>
    <w:rsid w:val="00FD6E75"/>
    <w:rsid w:val="00FD7B9A"/>
    <w:rsid w:val="00FE38BE"/>
    <w:rsid w:val="00FE394F"/>
    <w:rsid w:val="00FE3EC3"/>
    <w:rsid w:val="00FE52B9"/>
    <w:rsid w:val="00FE5343"/>
    <w:rsid w:val="00FE74C6"/>
    <w:rsid w:val="00FE7FB3"/>
    <w:rsid w:val="00FF0351"/>
    <w:rsid w:val="00FF0E35"/>
    <w:rsid w:val="00FF0E3B"/>
    <w:rsid w:val="00FF1B53"/>
    <w:rsid w:val="00FF39AD"/>
    <w:rsid w:val="00FF527E"/>
    <w:rsid w:val="00FF5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iPriority w:val="9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"/>
    <w:basedOn w:val="a"/>
    <w:link w:val="ac"/>
    <w:unhideWhenUsed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uiPriority w:val="99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uiPriority w:val="99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uiPriority w:val="20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uiPriority w:val="99"/>
    <w:rsid w:val="00B62D4E"/>
    <w:rPr>
      <w:b/>
      <w:color w:val="26282F"/>
    </w:rPr>
  </w:style>
  <w:style w:type="character" w:customStyle="1" w:styleId="afff0">
    <w:name w:val="Гипертекстовая ссылка"/>
    <w:uiPriority w:val="99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d">
    <w:name w:val="Основной шрифт абзаца2"/>
    <w:rsid w:val="00FB2A5C"/>
  </w:style>
  <w:style w:type="character" w:customStyle="1" w:styleId="1f9">
    <w:name w:val="Основной шрифт абзаца1"/>
    <w:uiPriority w:val="99"/>
    <w:rsid w:val="00FB2A5C"/>
  </w:style>
  <w:style w:type="character" w:customStyle="1" w:styleId="4a">
    <w:name w:val="Основной шрифт абзаца4"/>
    <w:uiPriority w:val="99"/>
    <w:rsid w:val="00FB2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iPriority w:val="9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"/>
    <w:basedOn w:val="a"/>
    <w:link w:val="ac"/>
    <w:unhideWhenUsed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uiPriority w:val="99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uiPriority w:val="99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uiPriority w:val="20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uiPriority w:val="99"/>
    <w:rsid w:val="00B62D4E"/>
    <w:rPr>
      <w:b/>
      <w:color w:val="26282F"/>
    </w:rPr>
  </w:style>
  <w:style w:type="character" w:customStyle="1" w:styleId="afff0">
    <w:name w:val="Гипертекстовая ссылка"/>
    <w:uiPriority w:val="99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d">
    <w:name w:val="Основной шрифт абзаца2"/>
    <w:rsid w:val="00FB2A5C"/>
  </w:style>
  <w:style w:type="character" w:customStyle="1" w:styleId="1f9">
    <w:name w:val="Основной шрифт абзаца1"/>
    <w:uiPriority w:val="99"/>
    <w:rsid w:val="00FB2A5C"/>
  </w:style>
  <w:style w:type="character" w:customStyle="1" w:styleId="4a">
    <w:name w:val="Основной шрифт абзаца4"/>
    <w:uiPriority w:val="99"/>
    <w:rsid w:val="00FB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9CBE3-42F0-4C28-9BE4-E5AE1955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KurenkovaTS_6211</dc:creator>
  <cp:lastModifiedBy>MaystrenkoAI_6211</cp:lastModifiedBy>
  <cp:revision>3</cp:revision>
  <cp:lastPrinted>2024-11-19T05:08:00Z</cp:lastPrinted>
  <dcterms:created xsi:type="dcterms:W3CDTF">2024-11-29T09:31:00Z</dcterms:created>
  <dcterms:modified xsi:type="dcterms:W3CDTF">2024-11-29T10:06:00Z</dcterms:modified>
</cp:coreProperties>
</file>