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2F" w:rsidRPr="00A47645" w:rsidRDefault="009C06A3" w:rsidP="00031A3B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DA1EE" wp14:editId="58E9E773">
                <wp:simplePos x="0" y="0"/>
                <wp:positionH relativeFrom="column">
                  <wp:posOffset>96520</wp:posOffset>
                </wp:positionH>
                <wp:positionV relativeFrom="page">
                  <wp:posOffset>933450</wp:posOffset>
                </wp:positionV>
                <wp:extent cx="5904230" cy="447675"/>
                <wp:effectExtent l="0" t="0" r="0" b="0"/>
                <wp:wrapSquare wrapText="bothSides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0423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3647" w:rsidRPr="00CA0A5C" w:rsidRDefault="001D3647" w:rsidP="00C122CB">
                            <w:pPr>
                              <w:pStyle w:val="ab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122CB">
                              <w:rPr>
                                <w:rFonts w:ascii="Arial" w:hAnsi="Arial" w:cs="Arial"/>
                                <w:b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МУНИЦИПАЛЬНЫЙ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7.6pt;margin-top:73.5pt;width:464.9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" filled="f" stroked="f">
                <o:lock v:ext="edit" text="t" shapetype="t"/>
                <v:textbox>
                  <w:txbxContent>
                    <w:p w:rsidR="001D3647" w:rsidRPr="00CA0A5C" w:rsidRDefault="001D3647" w:rsidP="00C122CB">
                      <w:pPr>
                        <w:pStyle w:val="ab"/>
                        <w:spacing w:after="0"/>
                        <w:jc w:val="center"/>
                        <w:rPr>
                          <w:b/>
                        </w:rPr>
                      </w:pPr>
                      <w:r w:rsidRPr="00C122CB">
                        <w:rPr>
                          <w:rFonts w:ascii="Arial" w:hAnsi="Arial" w:cs="Arial"/>
                          <w:b/>
                          <w:iCs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МУНИЦИПАЛЬНЫЙ ВЕСТНИК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F21F2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2D082F" w:rsidRPr="00A476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 xml:space="preserve">ПЕРИОДИЧЕСКОЕ ПЕЧАТНОЕ СРЕДСТВО МАССОВОЙ ИНФОРМАЦИИ 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>СОВЕТА ДЕПУТАТОВ И АДМИНИСТРАЦИИ НОВОМИЧУРИНСКОГО ГОРОДСКОГО ПОСЕЛЕНИЯ</w:t>
      </w:r>
    </w:p>
    <w:p w:rsidR="002D082F" w:rsidRPr="00A47645" w:rsidRDefault="002D082F" w:rsidP="002D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D082F" w:rsidRPr="00A47645" w:rsidRDefault="002D082F" w:rsidP="002D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Адрес издателя и редакции: 391160, </w:t>
      </w:r>
      <w:proofErr w:type="spell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г</w:t>
      </w:r>
      <w:proofErr w:type="gram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.Н</w:t>
      </w:r>
      <w:proofErr w:type="gram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овомичуринск</w:t>
      </w:r>
      <w:proofErr w:type="spell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,</w:t>
      </w:r>
      <w:r w:rsidR="009D0436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д.</w:t>
      </w:r>
      <w:r w:rsidR="009D0436">
        <w:rPr>
          <w:rFonts w:ascii="Times New Roman" w:eastAsia="Times New Roman" w:hAnsi="Times New Roman" w:cs="Times New Roman"/>
          <w:b/>
          <w:i/>
          <w:lang w:eastAsia="ru-RU"/>
        </w:rPr>
        <w:t xml:space="preserve">31, пр-т </w:t>
      </w:r>
      <w:proofErr w:type="spellStart"/>
      <w:r w:rsidR="009D0436">
        <w:rPr>
          <w:rFonts w:ascii="Times New Roman" w:eastAsia="Times New Roman" w:hAnsi="Times New Roman" w:cs="Times New Roman"/>
          <w:b/>
          <w:i/>
          <w:lang w:eastAsia="ru-RU"/>
        </w:rPr>
        <w:t>Новомичуринский</w:t>
      </w:r>
      <w:proofErr w:type="spell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</w:t>
      </w:r>
      <w:r w:rsidR="00415700">
        <w:rPr>
          <w:rFonts w:ascii="Times New Roman" w:eastAsia="Times New Roman" w:hAnsi="Times New Roman" w:cs="Times New Roman"/>
          <w:b/>
          <w:i/>
          <w:lang w:eastAsia="ru-RU"/>
        </w:rPr>
        <w:t xml:space="preserve">       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Тираж </w:t>
      </w:r>
      <w:r w:rsidR="00E94AE8" w:rsidRPr="00A47645">
        <w:rPr>
          <w:rFonts w:ascii="Times New Roman" w:eastAsia="Times New Roman" w:hAnsi="Times New Roman" w:cs="Times New Roman"/>
          <w:b/>
          <w:i/>
          <w:lang w:eastAsia="ru-RU"/>
        </w:rPr>
        <w:t>1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0 экз. </w:t>
      </w:r>
    </w:p>
    <w:p w:rsidR="002D082F" w:rsidRPr="000148BF" w:rsidRDefault="002D082F" w:rsidP="002D082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Распространяется бесплатно                                                              </w:t>
      </w:r>
      <w:r w:rsidR="00DE1058">
        <w:rPr>
          <w:rFonts w:ascii="Times New Roman" w:eastAsia="Times New Roman" w:hAnsi="Times New Roman" w:cs="Times New Roman"/>
          <w:b/>
          <w:i/>
          <w:lang w:eastAsia="ru-RU"/>
        </w:rPr>
        <w:t xml:space="preserve">      </w:t>
      </w:r>
      <w:r w:rsidR="00925C82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="0020635B">
        <w:rPr>
          <w:rFonts w:ascii="Times New Roman" w:eastAsia="Times New Roman" w:hAnsi="Times New Roman" w:cs="Times New Roman"/>
          <w:b/>
          <w:i/>
          <w:lang w:eastAsia="ru-RU"/>
        </w:rPr>
        <w:t xml:space="preserve">   </w:t>
      </w:r>
      <w:r w:rsidR="004B4105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="003B65B8">
        <w:rPr>
          <w:rFonts w:ascii="Times New Roman" w:eastAsia="Times New Roman" w:hAnsi="Times New Roman" w:cs="Times New Roman"/>
          <w:b/>
          <w:i/>
          <w:lang w:eastAsia="ru-RU"/>
        </w:rPr>
        <w:t>декабрь</w:t>
      </w:r>
      <w:r w:rsidR="00D734F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3B0961" w:rsidRPr="00A47645">
        <w:rPr>
          <w:rFonts w:ascii="Times New Roman" w:eastAsia="Times New Roman" w:hAnsi="Times New Roman" w:cs="Times New Roman"/>
          <w:b/>
          <w:lang w:eastAsia="ru-RU"/>
        </w:rPr>
        <w:t>20</w:t>
      </w:r>
      <w:r w:rsidR="00183C8A">
        <w:rPr>
          <w:rFonts w:ascii="Times New Roman" w:eastAsia="Times New Roman" w:hAnsi="Times New Roman" w:cs="Times New Roman"/>
          <w:b/>
          <w:lang w:eastAsia="ru-RU"/>
        </w:rPr>
        <w:t>2</w:t>
      </w:r>
      <w:r w:rsidR="00F3465E">
        <w:rPr>
          <w:rFonts w:ascii="Times New Roman" w:eastAsia="Times New Roman" w:hAnsi="Times New Roman" w:cs="Times New Roman"/>
          <w:b/>
          <w:lang w:eastAsia="ru-RU"/>
        </w:rPr>
        <w:t>4</w:t>
      </w:r>
      <w:r w:rsidRPr="00A47645">
        <w:rPr>
          <w:rFonts w:ascii="Times New Roman" w:eastAsia="Times New Roman" w:hAnsi="Times New Roman" w:cs="Times New Roman"/>
          <w:b/>
          <w:lang w:eastAsia="ru-RU"/>
        </w:rPr>
        <w:t>года №</w:t>
      </w:r>
      <w:r w:rsidR="004C447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D7A3B">
        <w:rPr>
          <w:rFonts w:ascii="Times New Roman" w:eastAsia="Times New Roman" w:hAnsi="Times New Roman" w:cs="Times New Roman"/>
          <w:b/>
          <w:lang w:eastAsia="ru-RU"/>
        </w:rPr>
        <w:t>5</w:t>
      </w:r>
      <w:r w:rsidR="00D15E37">
        <w:rPr>
          <w:rFonts w:ascii="Times New Roman" w:eastAsia="Times New Roman" w:hAnsi="Times New Roman" w:cs="Times New Roman"/>
          <w:b/>
          <w:lang w:eastAsia="ru-RU"/>
        </w:rPr>
        <w:t>4</w:t>
      </w:r>
    </w:p>
    <w:p w:rsidR="001D43CB" w:rsidRDefault="001D43CB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43CB" w:rsidRPr="0033484F" w:rsidRDefault="001D43CB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407A" w:rsidRPr="0033484F" w:rsidRDefault="001D43CB" w:rsidP="001D4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</w:t>
      </w:r>
      <w:r w:rsidR="00A932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О</w:t>
      </w:r>
      <w:r w:rsidR="003639A2"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ФИЦИАЛЬНЫЙ РАЗДЕЛ</w:t>
      </w:r>
    </w:p>
    <w:p w:rsidR="00FD556A" w:rsidRDefault="00FD556A" w:rsidP="00FC788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D3647" w:rsidRPr="001D3647" w:rsidRDefault="001D3647" w:rsidP="001D364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 xml:space="preserve">    </w:t>
      </w:r>
      <w:r w:rsidRPr="00B51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 Совета депутатов Новомичури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нского городского поселения от 03декабря</w:t>
      </w:r>
      <w:r w:rsidRPr="00B51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B51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73</w:t>
      </w:r>
      <w:r w:rsidRPr="001D36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1D3647">
        <w:rPr>
          <w:rFonts w:ascii="Times New Roman" w:hAnsi="Times New Roman" w:cs="Times New Roman"/>
          <w:b/>
          <w:sz w:val="20"/>
          <w:szCs w:val="20"/>
        </w:rPr>
        <w:t>О</w:t>
      </w:r>
      <w:r w:rsidRPr="001D3647">
        <w:rPr>
          <w:rFonts w:ascii="Times New Roman" w:hAnsi="Times New Roman" w:cs="Times New Roman"/>
          <w:b/>
          <w:bCs/>
          <w:sz w:val="20"/>
          <w:szCs w:val="20"/>
        </w:rPr>
        <w:t xml:space="preserve">б утверждении </w:t>
      </w:r>
      <w:r w:rsidRPr="001D3647">
        <w:rPr>
          <w:rFonts w:ascii="Times New Roman" w:hAnsi="Times New Roman" w:cs="Times New Roman"/>
          <w:b/>
          <w:sz w:val="20"/>
          <w:szCs w:val="20"/>
        </w:rPr>
        <w:t>проектов решений о предоставлении разрешения на условно разрешенный вид использов</w:t>
      </w:r>
      <w:r w:rsidRPr="001D3647">
        <w:rPr>
          <w:rFonts w:ascii="Times New Roman" w:hAnsi="Times New Roman" w:cs="Times New Roman"/>
          <w:b/>
          <w:sz w:val="20"/>
          <w:szCs w:val="20"/>
        </w:rPr>
        <w:t>а</w:t>
      </w:r>
      <w:r w:rsidRPr="001D3647">
        <w:rPr>
          <w:rFonts w:ascii="Times New Roman" w:hAnsi="Times New Roman" w:cs="Times New Roman"/>
          <w:b/>
          <w:sz w:val="20"/>
          <w:szCs w:val="20"/>
        </w:rPr>
        <w:t>ния земельных участков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1D3647" w:rsidRPr="001D3647" w:rsidRDefault="001D3647" w:rsidP="001D364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D3647" w:rsidRPr="001D3647" w:rsidRDefault="001D3647" w:rsidP="001D364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D3647">
        <w:rPr>
          <w:rFonts w:ascii="Times New Roman" w:hAnsi="Times New Roman" w:cs="Times New Roman"/>
          <w:bCs/>
          <w:sz w:val="20"/>
          <w:szCs w:val="20"/>
        </w:rPr>
        <w:t>Руководствуясь</w:t>
      </w:r>
      <w:r w:rsidRPr="001D3647">
        <w:rPr>
          <w:rFonts w:ascii="Times New Roman" w:hAnsi="Times New Roman" w:cs="Times New Roman"/>
          <w:sz w:val="20"/>
          <w:szCs w:val="20"/>
        </w:rPr>
        <w:t xml:space="preserve"> Федеральным законом от 06.10.2003 № 131-ФЗ «Об общих принципах организации местного самоуправления в Российской Федерации», Градостроительным кодексом РФ, </w:t>
      </w:r>
      <w:r w:rsidRPr="001D3647">
        <w:rPr>
          <w:rFonts w:ascii="Times New Roman" w:hAnsi="Times New Roman" w:cs="Times New Roman"/>
          <w:bCs/>
          <w:sz w:val="20"/>
          <w:szCs w:val="20"/>
        </w:rPr>
        <w:t>в</w:t>
      </w:r>
      <w:r w:rsidRPr="001D3647">
        <w:rPr>
          <w:rFonts w:ascii="Times New Roman" w:hAnsi="Times New Roman" w:cs="Times New Roman"/>
          <w:sz w:val="20"/>
          <w:szCs w:val="20"/>
        </w:rPr>
        <w:t xml:space="preserve"> соответствии с Уст</w:t>
      </w:r>
      <w:r w:rsidRPr="001D3647">
        <w:rPr>
          <w:rFonts w:ascii="Times New Roman" w:hAnsi="Times New Roman" w:cs="Times New Roman"/>
          <w:sz w:val="20"/>
          <w:szCs w:val="20"/>
        </w:rPr>
        <w:t>а</w:t>
      </w:r>
      <w:r w:rsidRPr="001D3647">
        <w:rPr>
          <w:rFonts w:ascii="Times New Roman" w:hAnsi="Times New Roman" w:cs="Times New Roman"/>
          <w:sz w:val="20"/>
          <w:szCs w:val="20"/>
        </w:rPr>
        <w:t xml:space="preserve">вом Новомичуринского городского поселения </w:t>
      </w:r>
      <w:r w:rsidRPr="001D3647">
        <w:rPr>
          <w:rFonts w:ascii="Times New Roman" w:hAnsi="Times New Roman" w:cs="Times New Roman"/>
          <w:bCs/>
          <w:color w:val="000000"/>
          <w:sz w:val="20"/>
          <w:szCs w:val="20"/>
        </w:rPr>
        <w:t>Пронского муниципального района,</w:t>
      </w:r>
      <w:r w:rsidRPr="001D3647">
        <w:rPr>
          <w:rFonts w:ascii="Times New Roman" w:hAnsi="Times New Roman" w:cs="Times New Roman"/>
          <w:sz w:val="20"/>
          <w:szCs w:val="20"/>
        </w:rPr>
        <w:t xml:space="preserve"> учитывая результаты пу</w:t>
      </w:r>
      <w:r w:rsidRPr="001D3647">
        <w:rPr>
          <w:rFonts w:ascii="Times New Roman" w:hAnsi="Times New Roman" w:cs="Times New Roman"/>
          <w:sz w:val="20"/>
          <w:szCs w:val="20"/>
        </w:rPr>
        <w:t>б</w:t>
      </w:r>
      <w:r w:rsidRPr="001D3647">
        <w:rPr>
          <w:rFonts w:ascii="Times New Roman" w:hAnsi="Times New Roman" w:cs="Times New Roman"/>
          <w:sz w:val="20"/>
          <w:szCs w:val="20"/>
        </w:rPr>
        <w:t>личных слушаний, общественных обсуждений, состоявшихся 22.11.2024, в соответствии с Уставом муниц</w:t>
      </w:r>
      <w:r w:rsidRPr="001D3647">
        <w:rPr>
          <w:rFonts w:ascii="Times New Roman" w:hAnsi="Times New Roman" w:cs="Times New Roman"/>
          <w:sz w:val="20"/>
          <w:szCs w:val="20"/>
        </w:rPr>
        <w:t>и</w:t>
      </w:r>
      <w:r w:rsidRPr="001D3647">
        <w:rPr>
          <w:rFonts w:ascii="Times New Roman" w:hAnsi="Times New Roman" w:cs="Times New Roman"/>
          <w:sz w:val="20"/>
          <w:szCs w:val="20"/>
        </w:rPr>
        <w:t xml:space="preserve">пального образования - </w:t>
      </w:r>
      <w:proofErr w:type="spellStart"/>
      <w:r w:rsidRPr="001D3647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1D3647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района, Совет д</w:t>
      </w:r>
      <w:r w:rsidRPr="001D3647">
        <w:rPr>
          <w:rFonts w:ascii="Times New Roman" w:hAnsi="Times New Roman" w:cs="Times New Roman"/>
          <w:sz w:val="20"/>
          <w:szCs w:val="20"/>
        </w:rPr>
        <w:t>е</w:t>
      </w:r>
      <w:r w:rsidRPr="001D3647">
        <w:rPr>
          <w:rFonts w:ascii="Times New Roman" w:hAnsi="Times New Roman" w:cs="Times New Roman"/>
          <w:sz w:val="20"/>
          <w:szCs w:val="20"/>
        </w:rPr>
        <w:t>путатов Новомичуринского городского поселения</w:t>
      </w:r>
      <w:proofErr w:type="gramEnd"/>
    </w:p>
    <w:p w:rsidR="001D3647" w:rsidRPr="001D3647" w:rsidRDefault="001D3647" w:rsidP="001D3647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1D3647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1D3647" w:rsidRPr="001D3647" w:rsidRDefault="001D3647" w:rsidP="001D364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>1. Утвердить проекты решений о предоставлении разрешения на условно разрешенный вид использов</w:t>
      </w:r>
      <w:r w:rsidRPr="001D3647">
        <w:rPr>
          <w:rFonts w:ascii="Times New Roman" w:hAnsi="Times New Roman" w:cs="Times New Roman"/>
          <w:sz w:val="20"/>
          <w:szCs w:val="20"/>
        </w:rPr>
        <w:t>а</w:t>
      </w:r>
      <w:r w:rsidRPr="001D3647">
        <w:rPr>
          <w:rFonts w:ascii="Times New Roman" w:hAnsi="Times New Roman" w:cs="Times New Roman"/>
          <w:sz w:val="20"/>
          <w:szCs w:val="20"/>
        </w:rPr>
        <w:t>ния земельных участков:</w:t>
      </w:r>
    </w:p>
    <w:p w:rsidR="001D3647" w:rsidRPr="001D3647" w:rsidRDefault="001D3647" w:rsidP="001D364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 xml:space="preserve">- с кадастровым номером 62:11:0010101:2783, </w:t>
      </w:r>
      <w:proofErr w:type="gramStart"/>
      <w:r w:rsidRPr="001D3647">
        <w:rPr>
          <w:rFonts w:ascii="Times New Roman" w:hAnsi="Times New Roman" w:cs="Times New Roman"/>
          <w:sz w:val="20"/>
          <w:szCs w:val="20"/>
        </w:rPr>
        <w:t>расположенный</w:t>
      </w:r>
      <w:proofErr w:type="gramEnd"/>
      <w:r w:rsidRPr="001D3647">
        <w:rPr>
          <w:rFonts w:ascii="Times New Roman" w:hAnsi="Times New Roman" w:cs="Times New Roman"/>
          <w:sz w:val="20"/>
          <w:szCs w:val="20"/>
        </w:rPr>
        <w:t xml:space="preserve"> по адресу: Рязанская область, </w:t>
      </w:r>
      <w:proofErr w:type="spellStart"/>
      <w:r w:rsidRPr="001D3647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1D3647">
        <w:rPr>
          <w:rFonts w:ascii="Times New Roman" w:hAnsi="Times New Roman" w:cs="Times New Roman"/>
          <w:sz w:val="20"/>
          <w:szCs w:val="20"/>
        </w:rPr>
        <w:t xml:space="preserve"> район, г. Новомичуринск, на условно разрешенный вид использования вышеуказанного земельного участка с кодом 4.7 гостиничное обслуживание;</w:t>
      </w:r>
    </w:p>
    <w:p w:rsidR="001D3647" w:rsidRPr="001D3647" w:rsidRDefault="001D3647" w:rsidP="001D364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 xml:space="preserve">- с кадастровым номером 62:11:0010104:2954, </w:t>
      </w:r>
      <w:proofErr w:type="gramStart"/>
      <w:r w:rsidRPr="001D3647">
        <w:rPr>
          <w:rFonts w:ascii="Times New Roman" w:hAnsi="Times New Roman" w:cs="Times New Roman"/>
          <w:sz w:val="20"/>
          <w:szCs w:val="20"/>
        </w:rPr>
        <w:t>расположенный</w:t>
      </w:r>
      <w:proofErr w:type="gramEnd"/>
      <w:r w:rsidRPr="001D3647">
        <w:rPr>
          <w:rFonts w:ascii="Times New Roman" w:hAnsi="Times New Roman" w:cs="Times New Roman"/>
          <w:sz w:val="20"/>
          <w:szCs w:val="20"/>
        </w:rPr>
        <w:t xml:space="preserve"> по адресу: Рязанская область, </w:t>
      </w:r>
      <w:proofErr w:type="spellStart"/>
      <w:r w:rsidRPr="001D3647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1D3647">
        <w:rPr>
          <w:rFonts w:ascii="Times New Roman" w:hAnsi="Times New Roman" w:cs="Times New Roman"/>
          <w:sz w:val="20"/>
          <w:szCs w:val="20"/>
        </w:rPr>
        <w:t xml:space="preserve"> район, г. Новомичуринск, на условно разрешенный вид использования вышеуказанного земельного участка с кодом 4.7 гостиничное обслуживание.</w:t>
      </w:r>
    </w:p>
    <w:p w:rsidR="001D3647" w:rsidRPr="001D3647" w:rsidRDefault="001D3647" w:rsidP="001D3647">
      <w:pPr>
        <w:spacing w:after="0"/>
        <w:ind w:left="57" w:firstLine="510"/>
        <w:jc w:val="both"/>
        <w:rPr>
          <w:rFonts w:ascii="Times New Roman" w:hAnsi="Times New Roman" w:cs="Times New Roman"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 xml:space="preserve">2. Направить настоящее решение в администрацию муниципального образования - </w:t>
      </w:r>
      <w:proofErr w:type="spellStart"/>
      <w:r w:rsidRPr="001D3647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1D3647">
        <w:rPr>
          <w:rFonts w:ascii="Times New Roman" w:hAnsi="Times New Roman" w:cs="Times New Roman"/>
          <w:sz w:val="20"/>
          <w:szCs w:val="20"/>
        </w:rPr>
        <w:t xml:space="preserve"> г</w:t>
      </w:r>
      <w:r w:rsidRPr="001D3647">
        <w:rPr>
          <w:rFonts w:ascii="Times New Roman" w:hAnsi="Times New Roman" w:cs="Times New Roman"/>
          <w:sz w:val="20"/>
          <w:szCs w:val="20"/>
        </w:rPr>
        <w:t>о</w:t>
      </w:r>
      <w:r w:rsidRPr="001D3647">
        <w:rPr>
          <w:rFonts w:ascii="Times New Roman" w:hAnsi="Times New Roman" w:cs="Times New Roman"/>
          <w:sz w:val="20"/>
          <w:szCs w:val="20"/>
        </w:rPr>
        <w:t>родское поселение.</w:t>
      </w:r>
    </w:p>
    <w:p w:rsidR="001D3647" w:rsidRPr="001D3647" w:rsidRDefault="001D3647" w:rsidP="001D3647">
      <w:pPr>
        <w:pStyle w:val="ConsPlusNormal"/>
        <w:widowControl/>
        <w:ind w:left="57" w:firstLine="510"/>
        <w:jc w:val="both"/>
        <w:rPr>
          <w:rFonts w:ascii="Times New Roman" w:hAnsi="Times New Roman" w:cs="Times New Roman"/>
        </w:rPr>
      </w:pPr>
      <w:r w:rsidRPr="001D3647">
        <w:rPr>
          <w:rFonts w:ascii="Times New Roman" w:hAnsi="Times New Roman" w:cs="Times New Roman"/>
        </w:rPr>
        <w:t>3. Копию решения направить в прокуратуру Пронского района.</w:t>
      </w:r>
    </w:p>
    <w:p w:rsidR="001D3647" w:rsidRPr="001D3647" w:rsidRDefault="001D3647" w:rsidP="001D364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D3647">
        <w:rPr>
          <w:rFonts w:ascii="Times New Roman" w:hAnsi="Times New Roman" w:cs="Times New Roman"/>
          <w:sz w:val="20"/>
          <w:szCs w:val="20"/>
        </w:rPr>
        <w:t>4. Настоящее решение вступает в силу после</w:t>
      </w:r>
      <w:r w:rsidRPr="001D364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D3647">
        <w:rPr>
          <w:rFonts w:ascii="Times New Roman" w:hAnsi="Times New Roman" w:cs="Times New Roman"/>
          <w:sz w:val="20"/>
          <w:szCs w:val="20"/>
        </w:rPr>
        <w:t>официального обнародования.</w:t>
      </w:r>
    </w:p>
    <w:p w:rsidR="001D3647" w:rsidRPr="001D3647" w:rsidRDefault="001D3647" w:rsidP="001D3647">
      <w:pPr>
        <w:spacing w:after="0"/>
        <w:ind w:left="57" w:firstLine="510"/>
        <w:jc w:val="both"/>
        <w:rPr>
          <w:rFonts w:ascii="Times New Roman" w:hAnsi="Times New Roman" w:cs="Times New Roman"/>
          <w:sz w:val="20"/>
          <w:szCs w:val="20"/>
        </w:rPr>
      </w:pPr>
    </w:p>
    <w:p w:rsidR="001D3647" w:rsidRPr="001D3647" w:rsidRDefault="001D3647" w:rsidP="001D3647">
      <w:pPr>
        <w:spacing w:after="0"/>
        <w:ind w:right="310"/>
        <w:jc w:val="both"/>
        <w:rPr>
          <w:rFonts w:ascii="Times New Roman" w:hAnsi="Times New Roman" w:cs="Times New Roman"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 xml:space="preserve">Глава муниципального образования </w:t>
      </w:r>
      <w:proofErr w:type="gramStart"/>
      <w:r w:rsidRPr="001D3647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1D3647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1D3647">
        <w:rPr>
          <w:rFonts w:ascii="Times New Roman" w:hAnsi="Times New Roman" w:cs="Times New Roman"/>
          <w:sz w:val="20"/>
          <w:szCs w:val="20"/>
        </w:rPr>
        <w:t>овомичуринское</w:t>
      </w:r>
      <w:proofErr w:type="spellEnd"/>
      <w:r w:rsidRPr="001D3647">
        <w:rPr>
          <w:rFonts w:ascii="Times New Roman" w:hAnsi="Times New Roman" w:cs="Times New Roman"/>
          <w:sz w:val="20"/>
          <w:szCs w:val="20"/>
        </w:rPr>
        <w:t xml:space="preserve"> городское поселение,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647">
        <w:rPr>
          <w:rFonts w:ascii="Times New Roman" w:hAnsi="Times New Roman" w:cs="Times New Roman"/>
          <w:sz w:val="20"/>
          <w:szCs w:val="20"/>
        </w:rPr>
        <w:t>председатель Совета депут</w:t>
      </w:r>
      <w:r w:rsidRPr="001D3647">
        <w:rPr>
          <w:rFonts w:ascii="Times New Roman" w:hAnsi="Times New Roman" w:cs="Times New Roman"/>
          <w:sz w:val="20"/>
          <w:szCs w:val="20"/>
        </w:rPr>
        <w:t>а</w:t>
      </w:r>
      <w:r w:rsidRPr="001D3647">
        <w:rPr>
          <w:rFonts w:ascii="Times New Roman" w:hAnsi="Times New Roman" w:cs="Times New Roman"/>
          <w:sz w:val="20"/>
          <w:szCs w:val="20"/>
        </w:rPr>
        <w:t>тов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647">
        <w:rPr>
          <w:rFonts w:ascii="Times New Roman" w:hAnsi="Times New Roman" w:cs="Times New Roman"/>
          <w:sz w:val="20"/>
          <w:szCs w:val="20"/>
        </w:rPr>
        <w:t>муниципального образования –</w:t>
      </w:r>
      <w:proofErr w:type="spellStart"/>
      <w:r w:rsidRPr="001D3647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1D3647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                  </w:t>
      </w:r>
      <w:proofErr w:type="spellStart"/>
      <w:r w:rsidRPr="001D3647">
        <w:rPr>
          <w:rFonts w:ascii="Times New Roman" w:hAnsi="Times New Roman" w:cs="Times New Roman"/>
          <w:sz w:val="20"/>
          <w:szCs w:val="20"/>
        </w:rPr>
        <w:t>А.А.Соболев</w:t>
      </w:r>
      <w:proofErr w:type="spellEnd"/>
      <w:r w:rsidRPr="001D364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1D3647" w:rsidRPr="001D3647" w:rsidRDefault="001D3647" w:rsidP="001D3647">
      <w:pPr>
        <w:spacing w:after="0"/>
        <w:ind w:right="310"/>
        <w:jc w:val="both"/>
        <w:rPr>
          <w:rFonts w:ascii="Times New Roman" w:hAnsi="Times New Roman" w:cs="Times New Roman"/>
          <w:sz w:val="20"/>
          <w:szCs w:val="20"/>
        </w:rPr>
      </w:pPr>
    </w:p>
    <w:p w:rsidR="001D3647" w:rsidRPr="001D3647" w:rsidRDefault="001D3647" w:rsidP="001D3647">
      <w:pPr>
        <w:spacing w:after="0"/>
        <w:ind w:right="310"/>
        <w:jc w:val="both"/>
        <w:rPr>
          <w:rFonts w:ascii="Times New Roman" w:hAnsi="Times New Roman" w:cs="Times New Roman"/>
          <w:sz w:val="20"/>
          <w:szCs w:val="20"/>
        </w:rPr>
      </w:pPr>
    </w:p>
    <w:p w:rsidR="001D3647" w:rsidRDefault="001D3647" w:rsidP="001D364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D3647" w:rsidRPr="001D3647" w:rsidRDefault="001D3647" w:rsidP="001D3647">
      <w:pPr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 xml:space="preserve">    </w:t>
      </w:r>
      <w:r w:rsidRPr="00B51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 Совета депутатов Новомичури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нского городского поселения от 03декабря</w:t>
      </w:r>
      <w:r w:rsidRPr="00B51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B51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75</w:t>
      </w:r>
      <w:r w:rsidRPr="001D36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1D3647">
        <w:rPr>
          <w:rFonts w:ascii="Times New Roman" w:hAnsi="Times New Roman" w:cs="Times New Roman"/>
          <w:b/>
          <w:sz w:val="20"/>
          <w:szCs w:val="20"/>
        </w:rPr>
        <w:t>Об установлении границ Территориальных общественных самоуправлений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3647">
        <w:rPr>
          <w:rFonts w:ascii="Times New Roman" w:hAnsi="Times New Roman" w:cs="Times New Roman"/>
          <w:b/>
          <w:sz w:val="20"/>
          <w:szCs w:val="20"/>
        </w:rPr>
        <w:t xml:space="preserve">на территории муниципального образования - </w:t>
      </w:r>
      <w:proofErr w:type="spellStart"/>
      <w:r w:rsidRPr="001D3647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1D3647">
        <w:rPr>
          <w:rFonts w:ascii="Times New Roman" w:hAnsi="Times New Roman" w:cs="Times New Roman"/>
          <w:b/>
          <w:sz w:val="20"/>
          <w:szCs w:val="20"/>
        </w:rPr>
        <w:t xml:space="preserve"> городское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3647">
        <w:rPr>
          <w:rFonts w:ascii="Times New Roman" w:hAnsi="Times New Roman" w:cs="Times New Roman"/>
          <w:b/>
          <w:sz w:val="20"/>
          <w:szCs w:val="20"/>
        </w:rPr>
        <w:t>поселение Пронского муниципального района Рязанской о</w:t>
      </w:r>
      <w:r w:rsidRPr="001D3647">
        <w:rPr>
          <w:rFonts w:ascii="Times New Roman" w:hAnsi="Times New Roman" w:cs="Times New Roman"/>
          <w:b/>
          <w:sz w:val="20"/>
          <w:szCs w:val="20"/>
        </w:rPr>
        <w:t>б</w:t>
      </w:r>
      <w:r w:rsidRPr="001D3647">
        <w:rPr>
          <w:rFonts w:ascii="Times New Roman" w:hAnsi="Times New Roman" w:cs="Times New Roman"/>
          <w:b/>
          <w:sz w:val="20"/>
          <w:szCs w:val="20"/>
        </w:rPr>
        <w:t>ласти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1D3647" w:rsidRPr="001D3647" w:rsidRDefault="001D3647" w:rsidP="001D364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D3647">
        <w:rPr>
          <w:rFonts w:ascii="Times New Roman" w:hAnsi="Times New Roman" w:cs="Times New Roman"/>
          <w:sz w:val="20"/>
          <w:szCs w:val="20"/>
        </w:rPr>
        <w:t xml:space="preserve">Рассмотрев заявления председателей Территориальных общественных самоуправлений на территории муниципального образования – </w:t>
      </w:r>
      <w:proofErr w:type="spellStart"/>
      <w:r w:rsidRPr="001D3647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1D3647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</w:t>
      </w:r>
      <w:r w:rsidRPr="001D3647">
        <w:rPr>
          <w:rFonts w:ascii="Times New Roman" w:hAnsi="Times New Roman" w:cs="Times New Roman"/>
          <w:sz w:val="20"/>
          <w:szCs w:val="20"/>
        </w:rPr>
        <w:t>я</w:t>
      </w:r>
      <w:r w:rsidRPr="001D3647">
        <w:rPr>
          <w:rFonts w:ascii="Times New Roman" w:hAnsi="Times New Roman" w:cs="Times New Roman"/>
          <w:sz w:val="20"/>
          <w:szCs w:val="20"/>
        </w:rPr>
        <w:t>занской области об установлении границ территории, на которой осуществляется территориальное обществе</w:t>
      </w:r>
      <w:r w:rsidRPr="001D3647">
        <w:rPr>
          <w:rFonts w:ascii="Times New Roman" w:hAnsi="Times New Roman" w:cs="Times New Roman"/>
          <w:sz w:val="20"/>
          <w:szCs w:val="20"/>
        </w:rPr>
        <w:t>н</w:t>
      </w:r>
      <w:r w:rsidRPr="001D3647">
        <w:rPr>
          <w:rFonts w:ascii="Times New Roman" w:hAnsi="Times New Roman" w:cs="Times New Roman"/>
          <w:sz w:val="20"/>
          <w:szCs w:val="20"/>
        </w:rPr>
        <w:t xml:space="preserve">ное самоуправление, в соответствии с Федеральным </w:t>
      </w:r>
      <w:hyperlink r:id="rId9" w:history="1">
        <w:r w:rsidRPr="001D3647">
          <w:rPr>
            <w:rStyle w:val="ad"/>
            <w:rFonts w:ascii="Times New Roman" w:hAnsi="Times New Roman" w:cs="Times New Roman"/>
            <w:color w:val="auto"/>
            <w:sz w:val="20"/>
            <w:szCs w:val="20"/>
          </w:rPr>
          <w:t>законом</w:t>
        </w:r>
      </w:hyperlink>
      <w:r w:rsidRPr="001D3647">
        <w:rPr>
          <w:rFonts w:ascii="Times New Roman" w:hAnsi="Times New Roman" w:cs="Times New Roman"/>
          <w:sz w:val="20"/>
          <w:szCs w:val="20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1D3647">
          <w:rPr>
            <w:rStyle w:val="ad"/>
            <w:rFonts w:ascii="Times New Roman" w:hAnsi="Times New Roman" w:cs="Times New Roman"/>
            <w:color w:val="auto"/>
            <w:sz w:val="20"/>
            <w:szCs w:val="20"/>
          </w:rPr>
          <w:t>Уставом</w:t>
        </w:r>
      </w:hyperlink>
      <w:r w:rsidRPr="001D3647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– </w:t>
      </w:r>
      <w:proofErr w:type="spellStart"/>
      <w:r w:rsidRPr="001D3647">
        <w:rPr>
          <w:rFonts w:ascii="Times New Roman" w:hAnsi="Times New Roman" w:cs="Times New Roman"/>
          <w:sz w:val="20"/>
          <w:szCs w:val="20"/>
        </w:rPr>
        <w:t>Н</w:t>
      </w:r>
      <w:r w:rsidRPr="001D3647">
        <w:rPr>
          <w:rFonts w:ascii="Times New Roman" w:hAnsi="Times New Roman" w:cs="Times New Roman"/>
          <w:sz w:val="20"/>
          <w:szCs w:val="20"/>
        </w:rPr>
        <w:t>о</w:t>
      </w:r>
      <w:r w:rsidRPr="001D3647">
        <w:rPr>
          <w:rFonts w:ascii="Times New Roman" w:hAnsi="Times New Roman" w:cs="Times New Roman"/>
          <w:sz w:val="20"/>
          <w:szCs w:val="20"/>
        </w:rPr>
        <w:t>вомичуринское</w:t>
      </w:r>
      <w:proofErr w:type="spellEnd"/>
      <w:r w:rsidRPr="001D3647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района, руководствуясь</w:t>
      </w:r>
      <w:r w:rsidRPr="001D3647">
        <w:rPr>
          <w:rFonts w:ascii="Times New Roman" w:hAnsi="Times New Roman" w:cs="Times New Roman"/>
          <w:spacing w:val="4"/>
          <w:sz w:val="20"/>
          <w:szCs w:val="20"/>
        </w:rPr>
        <w:t xml:space="preserve"> Положением о те</w:t>
      </w:r>
      <w:r w:rsidRPr="001D3647">
        <w:rPr>
          <w:rFonts w:ascii="Times New Roman" w:hAnsi="Times New Roman" w:cs="Times New Roman"/>
          <w:spacing w:val="4"/>
          <w:sz w:val="20"/>
          <w:szCs w:val="20"/>
        </w:rPr>
        <w:t>р</w:t>
      </w:r>
      <w:r w:rsidRPr="001D3647">
        <w:rPr>
          <w:rFonts w:ascii="Times New Roman" w:hAnsi="Times New Roman" w:cs="Times New Roman"/>
          <w:spacing w:val="4"/>
          <w:sz w:val="20"/>
          <w:szCs w:val="20"/>
        </w:rPr>
        <w:t xml:space="preserve">риториальном общественном </w:t>
      </w:r>
      <w:r w:rsidRPr="001D3647">
        <w:rPr>
          <w:rFonts w:ascii="Times New Roman" w:hAnsi="Times New Roman" w:cs="Times New Roman"/>
          <w:spacing w:val="1"/>
          <w:sz w:val="20"/>
          <w:szCs w:val="20"/>
        </w:rPr>
        <w:t>самоуправлении</w:t>
      </w:r>
      <w:proofErr w:type="gramEnd"/>
      <w:r w:rsidRPr="001D3647">
        <w:rPr>
          <w:rFonts w:ascii="Times New Roman" w:hAnsi="Times New Roman" w:cs="Times New Roman"/>
          <w:spacing w:val="1"/>
          <w:sz w:val="20"/>
          <w:szCs w:val="20"/>
        </w:rPr>
        <w:t xml:space="preserve"> в муниципальном образов</w:t>
      </w:r>
      <w:r w:rsidRPr="001D3647">
        <w:rPr>
          <w:rFonts w:ascii="Times New Roman" w:hAnsi="Times New Roman" w:cs="Times New Roman"/>
          <w:spacing w:val="1"/>
          <w:sz w:val="20"/>
          <w:szCs w:val="20"/>
        </w:rPr>
        <w:t>а</w:t>
      </w:r>
      <w:r w:rsidRPr="001D3647">
        <w:rPr>
          <w:rFonts w:ascii="Times New Roman" w:hAnsi="Times New Roman" w:cs="Times New Roman"/>
          <w:spacing w:val="1"/>
          <w:sz w:val="20"/>
          <w:szCs w:val="20"/>
        </w:rPr>
        <w:t xml:space="preserve">нии – </w:t>
      </w:r>
      <w:proofErr w:type="spellStart"/>
      <w:r w:rsidRPr="001D3647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1D364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D3647">
        <w:rPr>
          <w:rFonts w:ascii="Times New Roman" w:hAnsi="Times New Roman" w:cs="Times New Roman"/>
          <w:sz w:val="20"/>
          <w:szCs w:val="20"/>
        </w:rPr>
        <w:t>городское</w:t>
      </w:r>
      <w:proofErr w:type="gramEnd"/>
      <w:r w:rsidRPr="001D3647">
        <w:rPr>
          <w:rFonts w:ascii="Times New Roman" w:hAnsi="Times New Roman" w:cs="Times New Roman"/>
          <w:sz w:val="20"/>
          <w:szCs w:val="20"/>
        </w:rPr>
        <w:t xml:space="preserve"> </w:t>
      </w:r>
      <w:r w:rsidRPr="001D3647">
        <w:rPr>
          <w:rFonts w:ascii="Times New Roman" w:hAnsi="Times New Roman" w:cs="Times New Roman"/>
          <w:sz w:val="20"/>
          <w:szCs w:val="20"/>
        </w:rPr>
        <w:lastRenderedPageBreak/>
        <w:t>поселение, утвержденным решением Совета депут</w:t>
      </w:r>
      <w:r w:rsidRPr="001D3647">
        <w:rPr>
          <w:rFonts w:ascii="Times New Roman" w:hAnsi="Times New Roman" w:cs="Times New Roman"/>
          <w:sz w:val="20"/>
          <w:szCs w:val="20"/>
        </w:rPr>
        <w:t>а</w:t>
      </w:r>
      <w:r w:rsidRPr="001D3647">
        <w:rPr>
          <w:rFonts w:ascii="Times New Roman" w:hAnsi="Times New Roman" w:cs="Times New Roman"/>
          <w:sz w:val="20"/>
          <w:szCs w:val="20"/>
        </w:rPr>
        <w:t>тов Новомичуринского городского поселения от 28.07.2015 № 57, Совет депутатов Новомич</w:t>
      </w:r>
      <w:r w:rsidRPr="001D3647">
        <w:rPr>
          <w:rFonts w:ascii="Times New Roman" w:hAnsi="Times New Roman" w:cs="Times New Roman"/>
          <w:sz w:val="20"/>
          <w:szCs w:val="20"/>
        </w:rPr>
        <w:t>у</w:t>
      </w:r>
      <w:r w:rsidRPr="001D3647">
        <w:rPr>
          <w:rFonts w:ascii="Times New Roman" w:hAnsi="Times New Roman" w:cs="Times New Roman"/>
          <w:sz w:val="20"/>
          <w:szCs w:val="20"/>
        </w:rPr>
        <w:t xml:space="preserve">ринского городского поселения </w:t>
      </w:r>
    </w:p>
    <w:p w:rsidR="001D3647" w:rsidRPr="001D3647" w:rsidRDefault="001D3647" w:rsidP="001D36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3647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1D3647" w:rsidRPr="001D3647" w:rsidRDefault="001D3647" w:rsidP="001D364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 xml:space="preserve">1. Установить </w:t>
      </w:r>
      <w:hyperlink r:id="rId11" w:anchor="P28" w:history="1">
        <w:r w:rsidRPr="001D3647">
          <w:rPr>
            <w:rStyle w:val="ad"/>
            <w:rFonts w:ascii="Times New Roman" w:hAnsi="Times New Roman" w:cs="Times New Roman"/>
            <w:color w:val="auto"/>
            <w:sz w:val="20"/>
            <w:szCs w:val="20"/>
          </w:rPr>
          <w:t>границы</w:t>
        </w:r>
      </w:hyperlink>
      <w:r w:rsidRPr="001D3647">
        <w:rPr>
          <w:rFonts w:ascii="Times New Roman" w:hAnsi="Times New Roman" w:cs="Times New Roman"/>
          <w:sz w:val="20"/>
          <w:szCs w:val="20"/>
        </w:rPr>
        <w:t xml:space="preserve"> территории Территориального общественного самоуправления «Энергетик» на территории муниципального образования - </w:t>
      </w:r>
      <w:proofErr w:type="spellStart"/>
      <w:r w:rsidRPr="001D3647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1D3647">
        <w:rPr>
          <w:rFonts w:ascii="Times New Roman" w:hAnsi="Times New Roman" w:cs="Times New Roman"/>
          <w:sz w:val="20"/>
          <w:szCs w:val="20"/>
        </w:rPr>
        <w:t xml:space="preserve"> городское п</w:t>
      </w:r>
      <w:r w:rsidRPr="001D3647">
        <w:rPr>
          <w:rFonts w:ascii="Times New Roman" w:hAnsi="Times New Roman" w:cs="Times New Roman"/>
          <w:sz w:val="20"/>
          <w:szCs w:val="20"/>
        </w:rPr>
        <w:t>о</w:t>
      </w:r>
      <w:r w:rsidRPr="001D3647">
        <w:rPr>
          <w:rFonts w:ascii="Times New Roman" w:hAnsi="Times New Roman" w:cs="Times New Roman"/>
          <w:sz w:val="20"/>
          <w:szCs w:val="20"/>
        </w:rPr>
        <w:t>селение Пронского муниципального района Рязанской области с описанием его границ с</w:t>
      </w:r>
      <w:r w:rsidRPr="001D3647">
        <w:rPr>
          <w:rFonts w:ascii="Times New Roman" w:hAnsi="Times New Roman" w:cs="Times New Roman"/>
          <w:sz w:val="20"/>
          <w:szCs w:val="20"/>
        </w:rPr>
        <w:t>о</w:t>
      </w:r>
      <w:r w:rsidRPr="001D3647">
        <w:rPr>
          <w:rFonts w:ascii="Times New Roman" w:hAnsi="Times New Roman" w:cs="Times New Roman"/>
          <w:sz w:val="20"/>
          <w:szCs w:val="20"/>
        </w:rPr>
        <w:t>гласно приложению № 1 к настоящему решению.</w:t>
      </w:r>
    </w:p>
    <w:p w:rsidR="001D3647" w:rsidRPr="001D3647" w:rsidRDefault="001D3647" w:rsidP="001D364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 xml:space="preserve">2. Установить </w:t>
      </w:r>
      <w:hyperlink r:id="rId12" w:anchor="P28" w:history="1">
        <w:r w:rsidRPr="001D3647">
          <w:rPr>
            <w:rStyle w:val="ad"/>
            <w:rFonts w:ascii="Times New Roman" w:hAnsi="Times New Roman" w:cs="Times New Roman"/>
            <w:color w:val="auto"/>
            <w:sz w:val="20"/>
            <w:szCs w:val="20"/>
          </w:rPr>
          <w:t>границы</w:t>
        </w:r>
      </w:hyperlink>
      <w:r w:rsidRPr="001D3647">
        <w:rPr>
          <w:rFonts w:ascii="Times New Roman" w:hAnsi="Times New Roman" w:cs="Times New Roman"/>
          <w:sz w:val="20"/>
          <w:szCs w:val="20"/>
        </w:rPr>
        <w:t xml:space="preserve"> территории Территориального общественного самоуправления «ЭНЕРГИЯ» на территории муниципального образования - </w:t>
      </w:r>
      <w:proofErr w:type="spellStart"/>
      <w:r w:rsidRPr="001D3647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1D3647">
        <w:rPr>
          <w:rFonts w:ascii="Times New Roman" w:hAnsi="Times New Roman" w:cs="Times New Roman"/>
          <w:sz w:val="20"/>
          <w:szCs w:val="20"/>
        </w:rPr>
        <w:t xml:space="preserve"> городское п</w:t>
      </w:r>
      <w:r w:rsidRPr="001D3647">
        <w:rPr>
          <w:rFonts w:ascii="Times New Roman" w:hAnsi="Times New Roman" w:cs="Times New Roman"/>
          <w:sz w:val="20"/>
          <w:szCs w:val="20"/>
        </w:rPr>
        <w:t>о</w:t>
      </w:r>
      <w:r w:rsidRPr="001D3647">
        <w:rPr>
          <w:rFonts w:ascii="Times New Roman" w:hAnsi="Times New Roman" w:cs="Times New Roman"/>
          <w:sz w:val="20"/>
          <w:szCs w:val="20"/>
        </w:rPr>
        <w:t>селение Пронского муниципального района Рязанской области с описанием его границ с</w:t>
      </w:r>
      <w:r w:rsidRPr="001D3647">
        <w:rPr>
          <w:rFonts w:ascii="Times New Roman" w:hAnsi="Times New Roman" w:cs="Times New Roman"/>
          <w:sz w:val="20"/>
          <w:szCs w:val="20"/>
        </w:rPr>
        <w:t>о</w:t>
      </w:r>
      <w:r w:rsidRPr="001D3647">
        <w:rPr>
          <w:rFonts w:ascii="Times New Roman" w:hAnsi="Times New Roman" w:cs="Times New Roman"/>
          <w:sz w:val="20"/>
          <w:szCs w:val="20"/>
        </w:rPr>
        <w:t>гласно приложению № 2 к настоящему решению.</w:t>
      </w:r>
    </w:p>
    <w:p w:rsidR="001D3647" w:rsidRPr="001D3647" w:rsidRDefault="001D3647" w:rsidP="001D364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 xml:space="preserve">3. Направить настоящее решение в администрацию муниципального образования - </w:t>
      </w:r>
      <w:proofErr w:type="spellStart"/>
      <w:r w:rsidRPr="001D3647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1D3647">
        <w:rPr>
          <w:rFonts w:ascii="Times New Roman" w:hAnsi="Times New Roman" w:cs="Times New Roman"/>
          <w:sz w:val="20"/>
          <w:szCs w:val="20"/>
        </w:rPr>
        <w:t xml:space="preserve"> г</w:t>
      </w:r>
      <w:r w:rsidRPr="001D3647">
        <w:rPr>
          <w:rFonts w:ascii="Times New Roman" w:hAnsi="Times New Roman" w:cs="Times New Roman"/>
          <w:sz w:val="20"/>
          <w:szCs w:val="20"/>
        </w:rPr>
        <w:t>о</w:t>
      </w:r>
      <w:r w:rsidRPr="001D3647">
        <w:rPr>
          <w:rFonts w:ascii="Times New Roman" w:hAnsi="Times New Roman" w:cs="Times New Roman"/>
          <w:sz w:val="20"/>
          <w:szCs w:val="20"/>
        </w:rPr>
        <w:t>родское поселение.</w:t>
      </w:r>
    </w:p>
    <w:p w:rsidR="001D3647" w:rsidRPr="001D3647" w:rsidRDefault="001D3647" w:rsidP="001D364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>4. Копию решения направить в прокуратуру Пронского района.</w:t>
      </w:r>
    </w:p>
    <w:p w:rsidR="001D3647" w:rsidRPr="001D3647" w:rsidRDefault="001D3647" w:rsidP="001D364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>5. Опубликовать настоящее решение в информационном бюллетене «Муниципальный вестник» и на официальном сайте администрации Новомичуринского городского поселения в сети Интернет.</w:t>
      </w:r>
    </w:p>
    <w:p w:rsidR="001D3647" w:rsidRPr="001D3647" w:rsidRDefault="001D3647" w:rsidP="001D364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>6. Настоящее решение вступает в силу после</w:t>
      </w:r>
      <w:r w:rsidRPr="001D364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D3647">
        <w:rPr>
          <w:rFonts w:ascii="Times New Roman" w:hAnsi="Times New Roman" w:cs="Times New Roman"/>
          <w:sz w:val="20"/>
          <w:szCs w:val="20"/>
        </w:rPr>
        <w:t>официального обнародования.</w:t>
      </w:r>
    </w:p>
    <w:p w:rsidR="001D3647" w:rsidRPr="001D3647" w:rsidRDefault="001D3647" w:rsidP="001D364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D3647" w:rsidRPr="001D3647" w:rsidRDefault="001D3647" w:rsidP="001D36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 xml:space="preserve">Глава муниципального образования </w:t>
      </w:r>
      <w:proofErr w:type="gramStart"/>
      <w:r w:rsidRPr="001D3647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1D3647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1D3647">
        <w:rPr>
          <w:rFonts w:ascii="Times New Roman" w:hAnsi="Times New Roman" w:cs="Times New Roman"/>
          <w:sz w:val="20"/>
          <w:szCs w:val="20"/>
        </w:rPr>
        <w:t>овомичуринское</w:t>
      </w:r>
      <w:proofErr w:type="spellEnd"/>
      <w:r w:rsidRPr="001D3647">
        <w:rPr>
          <w:rFonts w:ascii="Times New Roman" w:hAnsi="Times New Roman" w:cs="Times New Roman"/>
          <w:sz w:val="20"/>
          <w:szCs w:val="20"/>
        </w:rPr>
        <w:t xml:space="preserve"> городское поселение,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Pr="001D3647">
        <w:rPr>
          <w:rFonts w:ascii="Times New Roman" w:hAnsi="Times New Roman" w:cs="Times New Roman"/>
          <w:sz w:val="20"/>
          <w:szCs w:val="20"/>
        </w:rPr>
        <w:t>редседатель Совета депутатов</w:t>
      </w:r>
    </w:p>
    <w:p w:rsidR="001D3647" w:rsidRPr="001D3647" w:rsidRDefault="001D3647" w:rsidP="001D3647">
      <w:pPr>
        <w:jc w:val="both"/>
        <w:rPr>
          <w:rFonts w:ascii="Times New Roman" w:hAnsi="Times New Roman" w:cs="Times New Roman"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proofErr w:type="gramStart"/>
      <w:r w:rsidRPr="001D3647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1D3647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1D3647">
        <w:rPr>
          <w:rFonts w:ascii="Times New Roman" w:hAnsi="Times New Roman" w:cs="Times New Roman"/>
          <w:sz w:val="20"/>
          <w:szCs w:val="20"/>
        </w:rPr>
        <w:t>овомичуринское</w:t>
      </w:r>
      <w:proofErr w:type="spellEnd"/>
      <w:r w:rsidRPr="001D3647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                              </w:t>
      </w:r>
      <w:proofErr w:type="spellStart"/>
      <w:r w:rsidRPr="001D3647">
        <w:rPr>
          <w:rFonts w:ascii="Times New Roman" w:hAnsi="Times New Roman" w:cs="Times New Roman"/>
          <w:sz w:val="20"/>
          <w:szCs w:val="20"/>
        </w:rPr>
        <w:t>А.А.Соболев</w:t>
      </w:r>
      <w:proofErr w:type="spellEnd"/>
    </w:p>
    <w:p w:rsidR="001D3647" w:rsidRPr="001D3647" w:rsidRDefault="001D3647" w:rsidP="001D36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524"/>
        <w:gridCol w:w="4541"/>
      </w:tblGrid>
      <w:tr w:rsidR="001D3647" w:rsidRPr="001D3647" w:rsidTr="001D3647">
        <w:tc>
          <w:tcPr>
            <w:tcW w:w="5524" w:type="dxa"/>
            <w:shd w:val="clear" w:color="auto" w:fill="auto"/>
          </w:tcPr>
          <w:p w:rsidR="001D3647" w:rsidRPr="001D3647" w:rsidRDefault="001D3647" w:rsidP="001D364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D3647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          </w:t>
            </w:r>
          </w:p>
        </w:tc>
        <w:tc>
          <w:tcPr>
            <w:tcW w:w="4541" w:type="dxa"/>
            <w:shd w:val="clear" w:color="auto" w:fill="auto"/>
          </w:tcPr>
          <w:p w:rsidR="001D3647" w:rsidRPr="001D3647" w:rsidRDefault="001D3647" w:rsidP="001D3647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1D3647" w:rsidRPr="001D3647" w:rsidRDefault="001D3647" w:rsidP="001D36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1D3647" w:rsidRPr="001D3647" w:rsidRDefault="001D3647" w:rsidP="001D36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1D3647" w:rsidRPr="001D3647" w:rsidRDefault="001D3647" w:rsidP="001D36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>Новомичуринского городского поселения</w:t>
      </w:r>
    </w:p>
    <w:p w:rsidR="001D3647" w:rsidRPr="001D3647" w:rsidRDefault="001D3647" w:rsidP="001D36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>от 03.12.2024 № 75</w:t>
      </w:r>
    </w:p>
    <w:p w:rsidR="001D3647" w:rsidRPr="001D3647" w:rsidRDefault="001D3647" w:rsidP="001D3647">
      <w:pPr>
        <w:jc w:val="both"/>
        <w:rPr>
          <w:rFonts w:ascii="Times New Roman" w:hAnsi="Times New Roman" w:cs="Times New Roman"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>Описание границ территориального общественного самоуправления «Энергетик»</w:t>
      </w:r>
      <w:r w:rsidRPr="001D36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3647">
        <w:rPr>
          <w:rFonts w:ascii="Times New Roman" w:hAnsi="Times New Roman" w:cs="Times New Roman"/>
          <w:sz w:val="20"/>
          <w:szCs w:val="20"/>
        </w:rPr>
        <w:t>на территории муниципал</w:t>
      </w:r>
      <w:r w:rsidRPr="001D3647">
        <w:rPr>
          <w:rFonts w:ascii="Times New Roman" w:hAnsi="Times New Roman" w:cs="Times New Roman"/>
          <w:sz w:val="20"/>
          <w:szCs w:val="20"/>
        </w:rPr>
        <w:t>ь</w:t>
      </w:r>
      <w:r w:rsidRPr="001D3647">
        <w:rPr>
          <w:rFonts w:ascii="Times New Roman" w:hAnsi="Times New Roman" w:cs="Times New Roman"/>
          <w:sz w:val="20"/>
          <w:szCs w:val="20"/>
        </w:rPr>
        <w:t xml:space="preserve">ного образования – </w:t>
      </w:r>
      <w:proofErr w:type="spellStart"/>
      <w:r w:rsidRPr="001D3647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1D3647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</w:t>
      </w:r>
      <w:r w:rsidRPr="001D3647">
        <w:rPr>
          <w:rFonts w:ascii="Times New Roman" w:hAnsi="Times New Roman" w:cs="Times New Roman"/>
          <w:sz w:val="20"/>
          <w:szCs w:val="20"/>
        </w:rPr>
        <w:t>а</w:t>
      </w:r>
      <w:r w:rsidRPr="001D3647">
        <w:rPr>
          <w:rFonts w:ascii="Times New Roman" w:hAnsi="Times New Roman" w:cs="Times New Roman"/>
          <w:sz w:val="20"/>
          <w:szCs w:val="20"/>
        </w:rPr>
        <w:t>сти</w:t>
      </w:r>
    </w:p>
    <w:p w:rsidR="001D3647" w:rsidRPr="001D3647" w:rsidRDefault="001D3647" w:rsidP="001D3647">
      <w:pPr>
        <w:pStyle w:val="ConsPlusNormal"/>
        <w:jc w:val="both"/>
        <w:rPr>
          <w:rFonts w:ascii="Times New Roman" w:hAnsi="Times New Roman" w:cs="Times New Roman"/>
        </w:rPr>
      </w:pPr>
      <w:r w:rsidRPr="001D3647">
        <w:rPr>
          <w:rFonts w:ascii="Times New Roman" w:hAnsi="Times New Roman" w:cs="Times New Roman"/>
        </w:rPr>
        <w:t xml:space="preserve">Подъезд №1 (квартиры с 1 по 5) в доме №14В по </w:t>
      </w:r>
      <w:proofErr w:type="spellStart"/>
      <w:r w:rsidRPr="001D3647">
        <w:rPr>
          <w:rFonts w:ascii="Times New Roman" w:hAnsi="Times New Roman" w:cs="Times New Roman"/>
        </w:rPr>
        <w:t>ул</w:t>
      </w:r>
      <w:proofErr w:type="gramStart"/>
      <w:r w:rsidRPr="001D3647">
        <w:rPr>
          <w:rFonts w:ascii="Times New Roman" w:hAnsi="Times New Roman" w:cs="Times New Roman"/>
        </w:rPr>
        <w:t>.С</w:t>
      </w:r>
      <w:proofErr w:type="gramEnd"/>
      <w:r w:rsidRPr="001D3647">
        <w:rPr>
          <w:rFonts w:ascii="Times New Roman" w:hAnsi="Times New Roman" w:cs="Times New Roman"/>
        </w:rPr>
        <w:t>троителей</w:t>
      </w:r>
      <w:proofErr w:type="spellEnd"/>
      <w:r w:rsidRPr="001D3647">
        <w:rPr>
          <w:rFonts w:ascii="Times New Roman" w:hAnsi="Times New Roman" w:cs="Times New Roman"/>
        </w:rPr>
        <w:t xml:space="preserve">, </w:t>
      </w:r>
      <w:proofErr w:type="spellStart"/>
      <w:r w:rsidRPr="001D3647">
        <w:rPr>
          <w:rFonts w:ascii="Times New Roman" w:hAnsi="Times New Roman" w:cs="Times New Roman"/>
        </w:rPr>
        <w:t>г.Новомичуринск</w:t>
      </w:r>
      <w:proofErr w:type="spellEnd"/>
      <w:r w:rsidRPr="001D3647">
        <w:rPr>
          <w:rFonts w:ascii="Times New Roman" w:hAnsi="Times New Roman" w:cs="Times New Roman"/>
        </w:rPr>
        <w:t xml:space="preserve"> Пронского района Рязанской области.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5524"/>
        <w:gridCol w:w="4541"/>
      </w:tblGrid>
      <w:tr w:rsidR="001D3647" w:rsidRPr="001D3647" w:rsidTr="001D3647">
        <w:tc>
          <w:tcPr>
            <w:tcW w:w="5524" w:type="dxa"/>
            <w:shd w:val="clear" w:color="auto" w:fill="auto"/>
          </w:tcPr>
          <w:p w:rsidR="001D3647" w:rsidRPr="001D3647" w:rsidRDefault="001D3647" w:rsidP="001D3647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D3647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</w:t>
            </w:r>
          </w:p>
        </w:tc>
        <w:tc>
          <w:tcPr>
            <w:tcW w:w="4541" w:type="dxa"/>
            <w:shd w:val="clear" w:color="auto" w:fill="auto"/>
          </w:tcPr>
          <w:p w:rsidR="001D3647" w:rsidRPr="001D3647" w:rsidRDefault="001D3647" w:rsidP="001D3647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1D3647" w:rsidRPr="001D3647" w:rsidRDefault="001D3647" w:rsidP="001D36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1D3647" w:rsidRPr="001D3647" w:rsidRDefault="001D3647" w:rsidP="001D36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1D3647" w:rsidRPr="001D3647" w:rsidRDefault="001D3647" w:rsidP="001D36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>Новомичуринского городского поселения</w:t>
      </w:r>
    </w:p>
    <w:p w:rsidR="001D3647" w:rsidRPr="001D3647" w:rsidRDefault="001D3647" w:rsidP="001D36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>от 03.12.2024 № 75</w:t>
      </w:r>
    </w:p>
    <w:p w:rsidR="001D3647" w:rsidRPr="001D3647" w:rsidRDefault="001D3647" w:rsidP="00AC04C3">
      <w:pPr>
        <w:jc w:val="both"/>
        <w:rPr>
          <w:rFonts w:ascii="Times New Roman" w:hAnsi="Times New Roman" w:cs="Times New Roman"/>
          <w:sz w:val="20"/>
          <w:szCs w:val="20"/>
        </w:rPr>
      </w:pPr>
      <w:r w:rsidRPr="001D3647">
        <w:rPr>
          <w:rFonts w:ascii="Times New Roman" w:hAnsi="Times New Roman" w:cs="Times New Roman"/>
          <w:sz w:val="20"/>
          <w:szCs w:val="20"/>
        </w:rPr>
        <w:t>Описание границ территориального общественного самоуправления «ЭНЕРГИЯ»</w:t>
      </w:r>
      <w:r w:rsidRPr="001D36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D3647">
        <w:rPr>
          <w:rFonts w:ascii="Times New Roman" w:hAnsi="Times New Roman" w:cs="Times New Roman"/>
          <w:sz w:val="20"/>
          <w:szCs w:val="20"/>
        </w:rPr>
        <w:t>на территории муниципал</w:t>
      </w:r>
      <w:r w:rsidRPr="001D3647">
        <w:rPr>
          <w:rFonts w:ascii="Times New Roman" w:hAnsi="Times New Roman" w:cs="Times New Roman"/>
          <w:sz w:val="20"/>
          <w:szCs w:val="20"/>
        </w:rPr>
        <w:t>ь</w:t>
      </w:r>
      <w:r w:rsidRPr="001D3647">
        <w:rPr>
          <w:rFonts w:ascii="Times New Roman" w:hAnsi="Times New Roman" w:cs="Times New Roman"/>
          <w:sz w:val="20"/>
          <w:szCs w:val="20"/>
        </w:rPr>
        <w:t xml:space="preserve">ного образования – </w:t>
      </w:r>
      <w:proofErr w:type="spellStart"/>
      <w:r w:rsidRPr="001D3647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1D3647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</w:t>
      </w:r>
      <w:r w:rsidRPr="001D3647">
        <w:rPr>
          <w:rFonts w:ascii="Times New Roman" w:hAnsi="Times New Roman" w:cs="Times New Roman"/>
          <w:sz w:val="20"/>
          <w:szCs w:val="20"/>
        </w:rPr>
        <w:t>а</w:t>
      </w:r>
      <w:r w:rsidRPr="001D3647">
        <w:rPr>
          <w:rFonts w:ascii="Times New Roman" w:hAnsi="Times New Roman" w:cs="Times New Roman"/>
          <w:sz w:val="20"/>
          <w:szCs w:val="20"/>
        </w:rPr>
        <w:t>сти</w:t>
      </w:r>
    </w:p>
    <w:p w:rsidR="001D3647" w:rsidRPr="001D3647" w:rsidRDefault="001D3647" w:rsidP="001D364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D3647">
        <w:rPr>
          <w:rFonts w:ascii="Times New Roman" w:hAnsi="Times New Roman" w:cs="Times New Roman"/>
        </w:rPr>
        <w:t xml:space="preserve">Рязанская область, </w:t>
      </w:r>
      <w:proofErr w:type="spellStart"/>
      <w:r w:rsidRPr="001D3647">
        <w:rPr>
          <w:rFonts w:ascii="Times New Roman" w:hAnsi="Times New Roman" w:cs="Times New Roman"/>
        </w:rPr>
        <w:t>Пронский</w:t>
      </w:r>
      <w:proofErr w:type="spellEnd"/>
      <w:r w:rsidRPr="001D3647">
        <w:rPr>
          <w:rFonts w:ascii="Times New Roman" w:hAnsi="Times New Roman" w:cs="Times New Roman"/>
        </w:rPr>
        <w:t xml:space="preserve"> район, </w:t>
      </w:r>
      <w:proofErr w:type="spellStart"/>
      <w:r w:rsidRPr="001D3647">
        <w:rPr>
          <w:rFonts w:ascii="Times New Roman" w:hAnsi="Times New Roman" w:cs="Times New Roman"/>
        </w:rPr>
        <w:t>г</w:t>
      </w:r>
      <w:proofErr w:type="gramStart"/>
      <w:r w:rsidRPr="001D3647">
        <w:rPr>
          <w:rFonts w:ascii="Times New Roman" w:hAnsi="Times New Roman" w:cs="Times New Roman"/>
        </w:rPr>
        <w:t>.Н</w:t>
      </w:r>
      <w:proofErr w:type="gramEnd"/>
      <w:r w:rsidRPr="001D3647">
        <w:rPr>
          <w:rFonts w:ascii="Times New Roman" w:hAnsi="Times New Roman" w:cs="Times New Roman"/>
        </w:rPr>
        <w:t>овомичуринск</w:t>
      </w:r>
      <w:proofErr w:type="spellEnd"/>
      <w:r w:rsidRPr="001D3647">
        <w:rPr>
          <w:rFonts w:ascii="Times New Roman" w:hAnsi="Times New Roman" w:cs="Times New Roman"/>
        </w:rPr>
        <w:t xml:space="preserve">, </w:t>
      </w:r>
      <w:proofErr w:type="spellStart"/>
      <w:r w:rsidRPr="001D3647">
        <w:rPr>
          <w:rFonts w:ascii="Times New Roman" w:hAnsi="Times New Roman" w:cs="Times New Roman"/>
        </w:rPr>
        <w:t>ул.Строителей</w:t>
      </w:r>
      <w:proofErr w:type="spellEnd"/>
      <w:r w:rsidRPr="001D3647">
        <w:rPr>
          <w:rFonts w:ascii="Times New Roman" w:hAnsi="Times New Roman" w:cs="Times New Roman"/>
        </w:rPr>
        <w:t>, домовладения: д.12/2, д.12/3, д.12/4, д.12/5, 12/7, д.12/8, д.12/9.</w:t>
      </w:r>
    </w:p>
    <w:p w:rsidR="001D3647" w:rsidRPr="001D3647" w:rsidRDefault="001D3647" w:rsidP="001D3647">
      <w:pPr>
        <w:pStyle w:val="ConsPlusNormal"/>
        <w:jc w:val="both"/>
        <w:rPr>
          <w:rFonts w:ascii="Times New Roman" w:hAnsi="Times New Roman" w:cs="Times New Roman"/>
        </w:rPr>
      </w:pPr>
    </w:p>
    <w:p w:rsidR="001D3647" w:rsidRPr="00AC04C3" w:rsidRDefault="001D3647" w:rsidP="00AC04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C04C3" w:rsidRPr="00AC04C3" w:rsidRDefault="00AC04C3" w:rsidP="00AC04C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04C3">
        <w:rPr>
          <w:rFonts w:ascii="Times New Roman" w:hAnsi="Times New Roman" w:cs="Times New Roman"/>
          <w:sz w:val="20"/>
          <w:szCs w:val="20"/>
        </w:rPr>
        <w:t xml:space="preserve">  </w:t>
      </w:r>
      <w:r w:rsidRPr="001D3647">
        <w:rPr>
          <w:rFonts w:ascii="Times New Roman" w:hAnsi="Times New Roman" w:cs="Times New Roman"/>
          <w:sz w:val="20"/>
          <w:szCs w:val="20"/>
        </w:rPr>
        <w:t xml:space="preserve">    </w:t>
      </w:r>
      <w:r w:rsidRPr="00B51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 Совета депутатов Новомичури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нского городского поселения от 03декабря</w:t>
      </w:r>
      <w:r w:rsidRPr="00B51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B51B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1D36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AC04C3">
        <w:rPr>
          <w:rFonts w:ascii="Times New Roman" w:hAnsi="Times New Roman" w:cs="Times New Roman"/>
          <w:b/>
          <w:sz w:val="20"/>
          <w:szCs w:val="20"/>
        </w:rPr>
        <w:t>Об утверждении Прогнозного плана приватизации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4C3">
        <w:rPr>
          <w:rFonts w:ascii="Times New Roman" w:hAnsi="Times New Roman" w:cs="Times New Roman"/>
          <w:b/>
          <w:sz w:val="20"/>
          <w:szCs w:val="20"/>
        </w:rPr>
        <w:t>муниципального имущества на 2025 год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AC04C3" w:rsidRPr="00AC04C3" w:rsidRDefault="00AC04C3" w:rsidP="00AC04C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C04C3" w:rsidRPr="00AC04C3" w:rsidRDefault="00AC04C3" w:rsidP="00AC04C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C04C3">
        <w:rPr>
          <w:rFonts w:ascii="Times New Roman" w:hAnsi="Times New Roman" w:cs="Times New Roman"/>
          <w:sz w:val="20"/>
          <w:szCs w:val="20"/>
        </w:rPr>
        <w:t xml:space="preserve">В соответствии  с Федеральным законом от 21.12.2001 №178-ФЗ  «О приватизации государственного и муниципального имущества», </w:t>
      </w:r>
      <w:hyperlink r:id="rId13" w:anchor="P49" w:history="1">
        <w:r w:rsidRPr="00AC04C3">
          <w:rPr>
            <w:rStyle w:val="ad"/>
            <w:rFonts w:ascii="Times New Roman" w:hAnsi="Times New Roman" w:cs="Times New Roman"/>
            <w:color w:val="auto"/>
            <w:sz w:val="20"/>
            <w:szCs w:val="20"/>
          </w:rPr>
          <w:t>Положение</w:t>
        </w:r>
      </w:hyperlink>
      <w:r w:rsidRPr="00AC04C3">
        <w:rPr>
          <w:rFonts w:ascii="Times New Roman" w:hAnsi="Times New Roman" w:cs="Times New Roman"/>
          <w:sz w:val="20"/>
          <w:szCs w:val="20"/>
        </w:rPr>
        <w:t>м о порядке приватизации муниципального имущества муниципал</w:t>
      </w:r>
      <w:r w:rsidRPr="00AC04C3">
        <w:rPr>
          <w:rFonts w:ascii="Times New Roman" w:hAnsi="Times New Roman" w:cs="Times New Roman"/>
          <w:sz w:val="20"/>
          <w:szCs w:val="20"/>
        </w:rPr>
        <w:t>ь</w:t>
      </w:r>
      <w:r w:rsidRPr="00AC04C3">
        <w:rPr>
          <w:rFonts w:ascii="Times New Roman" w:hAnsi="Times New Roman" w:cs="Times New Roman"/>
          <w:sz w:val="20"/>
          <w:szCs w:val="20"/>
        </w:rPr>
        <w:t xml:space="preserve">ного образования - </w:t>
      </w:r>
      <w:proofErr w:type="spellStart"/>
      <w:r w:rsidRPr="00AC04C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C04C3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</w:t>
      </w:r>
      <w:r w:rsidRPr="00AC04C3">
        <w:rPr>
          <w:rFonts w:ascii="Times New Roman" w:hAnsi="Times New Roman" w:cs="Times New Roman"/>
          <w:sz w:val="20"/>
          <w:szCs w:val="20"/>
        </w:rPr>
        <w:t>а</w:t>
      </w:r>
      <w:r w:rsidRPr="00AC04C3">
        <w:rPr>
          <w:rFonts w:ascii="Times New Roman" w:hAnsi="Times New Roman" w:cs="Times New Roman"/>
          <w:sz w:val="20"/>
          <w:szCs w:val="20"/>
        </w:rPr>
        <w:t>сти, утвержденным решением Совета депутатов Новомичуринск</w:t>
      </w:r>
      <w:r w:rsidRPr="00AC04C3">
        <w:rPr>
          <w:rFonts w:ascii="Times New Roman" w:hAnsi="Times New Roman" w:cs="Times New Roman"/>
          <w:sz w:val="20"/>
          <w:szCs w:val="20"/>
        </w:rPr>
        <w:t>о</w:t>
      </w:r>
      <w:r w:rsidRPr="00AC04C3">
        <w:rPr>
          <w:rFonts w:ascii="Times New Roman" w:hAnsi="Times New Roman" w:cs="Times New Roman"/>
          <w:sz w:val="20"/>
          <w:szCs w:val="20"/>
        </w:rPr>
        <w:t xml:space="preserve">го городского поселения от 25.04.2023 №25,  Уставом муниципального образования - </w:t>
      </w:r>
      <w:proofErr w:type="spellStart"/>
      <w:r w:rsidRPr="00AC04C3">
        <w:rPr>
          <w:rFonts w:ascii="Times New Roman" w:hAnsi="Times New Roman" w:cs="Times New Roman"/>
          <w:sz w:val="20"/>
          <w:szCs w:val="20"/>
        </w:rPr>
        <w:t>Новомичури</w:t>
      </w:r>
      <w:r w:rsidRPr="00AC04C3">
        <w:rPr>
          <w:rFonts w:ascii="Times New Roman" w:hAnsi="Times New Roman" w:cs="Times New Roman"/>
          <w:sz w:val="20"/>
          <w:szCs w:val="20"/>
        </w:rPr>
        <w:t>н</w:t>
      </w:r>
      <w:r w:rsidRPr="00AC04C3">
        <w:rPr>
          <w:rFonts w:ascii="Times New Roman" w:hAnsi="Times New Roman" w:cs="Times New Roman"/>
          <w:sz w:val="20"/>
          <w:szCs w:val="20"/>
        </w:rPr>
        <w:t>ское</w:t>
      </w:r>
      <w:proofErr w:type="spellEnd"/>
      <w:r w:rsidRPr="00AC04C3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района, Совет депутатов Новомичуринского городского поселения</w:t>
      </w:r>
      <w:proofErr w:type="gramEnd"/>
    </w:p>
    <w:p w:rsidR="00AC04C3" w:rsidRPr="00AC04C3" w:rsidRDefault="00AC04C3" w:rsidP="00AC04C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C04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04C3" w:rsidRPr="00AC04C3" w:rsidRDefault="00AC04C3" w:rsidP="00AC04C3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04C3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AC04C3" w:rsidRPr="00AC04C3" w:rsidRDefault="00AC04C3" w:rsidP="00AC04C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C04C3" w:rsidRPr="00AC04C3" w:rsidRDefault="00AC04C3" w:rsidP="00AC04C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C04C3">
        <w:rPr>
          <w:rFonts w:ascii="Times New Roman" w:hAnsi="Times New Roman" w:cs="Times New Roman"/>
          <w:sz w:val="20"/>
          <w:szCs w:val="20"/>
        </w:rPr>
        <w:t>1. Утвердить Прогнозный план приватизации муниципального имущества на 2025 год согласно прил</w:t>
      </w:r>
      <w:r w:rsidRPr="00AC04C3">
        <w:rPr>
          <w:rFonts w:ascii="Times New Roman" w:hAnsi="Times New Roman" w:cs="Times New Roman"/>
          <w:sz w:val="20"/>
          <w:szCs w:val="20"/>
        </w:rPr>
        <w:t>о</w:t>
      </w:r>
      <w:r w:rsidRPr="00AC04C3">
        <w:rPr>
          <w:rFonts w:ascii="Times New Roman" w:hAnsi="Times New Roman" w:cs="Times New Roman"/>
          <w:sz w:val="20"/>
          <w:szCs w:val="20"/>
        </w:rPr>
        <w:t xml:space="preserve">жению к настоящему решению. </w:t>
      </w:r>
    </w:p>
    <w:p w:rsidR="00AC04C3" w:rsidRPr="00AC04C3" w:rsidRDefault="00AC04C3" w:rsidP="00AC04C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C04C3">
        <w:rPr>
          <w:rFonts w:ascii="Times New Roman" w:hAnsi="Times New Roman" w:cs="Times New Roman"/>
          <w:sz w:val="20"/>
          <w:szCs w:val="20"/>
        </w:rPr>
        <w:lastRenderedPageBreak/>
        <w:t xml:space="preserve">2. Направить настоящее решение в администрацию муниципального образования - </w:t>
      </w:r>
      <w:proofErr w:type="spellStart"/>
      <w:r w:rsidRPr="00AC04C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C04C3">
        <w:rPr>
          <w:rFonts w:ascii="Times New Roman" w:hAnsi="Times New Roman" w:cs="Times New Roman"/>
          <w:sz w:val="20"/>
          <w:szCs w:val="20"/>
        </w:rPr>
        <w:t xml:space="preserve"> г</w:t>
      </w:r>
      <w:r w:rsidRPr="00AC04C3">
        <w:rPr>
          <w:rFonts w:ascii="Times New Roman" w:hAnsi="Times New Roman" w:cs="Times New Roman"/>
          <w:sz w:val="20"/>
          <w:szCs w:val="20"/>
        </w:rPr>
        <w:t>о</w:t>
      </w:r>
      <w:r w:rsidRPr="00AC04C3">
        <w:rPr>
          <w:rFonts w:ascii="Times New Roman" w:hAnsi="Times New Roman" w:cs="Times New Roman"/>
          <w:sz w:val="20"/>
          <w:szCs w:val="20"/>
        </w:rPr>
        <w:t>родское поселение.</w:t>
      </w:r>
    </w:p>
    <w:p w:rsidR="00AC04C3" w:rsidRPr="00AC04C3" w:rsidRDefault="00AC04C3" w:rsidP="00AC04C3">
      <w:pPr>
        <w:pStyle w:val="ConsPlusNormal"/>
        <w:widowControl/>
        <w:ind w:left="57" w:firstLine="510"/>
        <w:jc w:val="both"/>
        <w:rPr>
          <w:rFonts w:ascii="Times New Roman" w:hAnsi="Times New Roman" w:cs="Times New Roman"/>
        </w:rPr>
      </w:pPr>
      <w:r w:rsidRPr="00AC04C3">
        <w:rPr>
          <w:rFonts w:ascii="Times New Roman" w:hAnsi="Times New Roman" w:cs="Times New Roman"/>
        </w:rPr>
        <w:t>3. Копию решения направить в прокуратуру Пронского района.</w:t>
      </w:r>
    </w:p>
    <w:p w:rsidR="00AC04C3" w:rsidRPr="00AC04C3" w:rsidRDefault="00AC04C3" w:rsidP="00AC04C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C04C3">
        <w:rPr>
          <w:rFonts w:ascii="Times New Roman" w:hAnsi="Times New Roman" w:cs="Times New Roman"/>
        </w:rPr>
        <w:t>4. Опубликовать настоящее решение в информационном бюллетене «Муниципальный вестник» и на официальном сайте администрации Новомичуринского городского поселения в сети Интернет.</w:t>
      </w:r>
    </w:p>
    <w:p w:rsidR="00AC04C3" w:rsidRPr="00AC04C3" w:rsidRDefault="00AC04C3" w:rsidP="00AC04C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C04C3">
        <w:rPr>
          <w:rFonts w:ascii="Times New Roman" w:hAnsi="Times New Roman" w:cs="Times New Roman"/>
          <w:sz w:val="20"/>
          <w:szCs w:val="20"/>
        </w:rPr>
        <w:t>5. Настоящее решение вступает в силу после</w:t>
      </w:r>
      <w:r w:rsidRPr="00AC04C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C04C3">
        <w:rPr>
          <w:rFonts w:ascii="Times New Roman" w:hAnsi="Times New Roman" w:cs="Times New Roman"/>
          <w:sz w:val="20"/>
          <w:szCs w:val="20"/>
        </w:rPr>
        <w:t>официального обнародования.</w:t>
      </w:r>
    </w:p>
    <w:p w:rsidR="00AC04C3" w:rsidRPr="00AC04C3" w:rsidRDefault="00AC04C3" w:rsidP="00AC04C3">
      <w:pPr>
        <w:spacing w:after="0"/>
        <w:ind w:left="57" w:firstLine="510"/>
        <w:jc w:val="both"/>
        <w:rPr>
          <w:rFonts w:ascii="Times New Roman" w:hAnsi="Times New Roman" w:cs="Times New Roman"/>
          <w:sz w:val="20"/>
          <w:szCs w:val="20"/>
        </w:rPr>
      </w:pPr>
    </w:p>
    <w:p w:rsidR="00AC04C3" w:rsidRPr="00AC04C3" w:rsidRDefault="00AC04C3" w:rsidP="00AC04C3">
      <w:pPr>
        <w:spacing w:after="0"/>
        <w:ind w:right="310"/>
        <w:jc w:val="both"/>
        <w:rPr>
          <w:rFonts w:ascii="Times New Roman" w:hAnsi="Times New Roman" w:cs="Times New Roman"/>
          <w:sz w:val="20"/>
          <w:szCs w:val="20"/>
        </w:rPr>
      </w:pPr>
      <w:r w:rsidRPr="00AC04C3">
        <w:rPr>
          <w:rFonts w:ascii="Times New Roman" w:hAnsi="Times New Roman" w:cs="Times New Roman"/>
          <w:sz w:val="20"/>
          <w:szCs w:val="20"/>
        </w:rPr>
        <w:t xml:space="preserve">Глава муниципального образования </w:t>
      </w:r>
      <w:proofErr w:type="gramStart"/>
      <w:r w:rsidRPr="00AC04C3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AC04C3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AC04C3">
        <w:rPr>
          <w:rFonts w:ascii="Times New Roman" w:hAnsi="Times New Roman" w:cs="Times New Roman"/>
          <w:sz w:val="20"/>
          <w:szCs w:val="20"/>
        </w:rPr>
        <w:t>овомичуринское</w:t>
      </w:r>
      <w:proofErr w:type="spellEnd"/>
      <w:r w:rsidRPr="00AC04C3">
        <w:rPr>
          <w:rFonts w:ascii="Times New Roman" w:hAnsi="Times New Roman" w:cs="Times New Roman"/>
          <w:sz w:val="20"/>
          <w:szCs w:val="20"/>
        </w:rPr>
        <w:t xml:space="preserve"> городское поселение,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C04C3">
        <w:rPr>
          <w:rFonts w:ascii="Times New Roman" w:hAnsi="Times New Roman" w:cs="Times New Roman"/>
          <w:sz w:val="20"/>
          <w:szCs w:val="20"/>
        </w:rPr>
        <w:t>председатель Совета депут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AC04C3">
        <w:rPr>
          <w:rFonts w:ascii="Times New Roman" w:hAnsi="Times New Roman" w:cs="Times New Roman"/>
          <w:sz w:val="20"/>
          <w:szCs w:val="20"/>
        </w:rPr>
        <w:t>тов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C04C3">
        <w:rPr>
          <w:rFonts w:ascii="Times New Roman" w:hAnsi="Times New Roman" w:cs="Times New Roman"/>
          <w:sz w:val="20"/>
          <w:szCs w:val="20"/>
        </w:rPr>
        <w:t>муниципального образования –</w:t>
      </w:r>
      <w:proofErr w:type="spellStart"/>
      <w:r w:rsidRPr="00AC04C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C04C3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                  </w:t>
      </w:r>
      <w:proofErr w:type="spellStart"/>
      <w:r w:rsidRPr="00AC04C3">
        <w:rPr>
          <w:rFonts w:ascii="Times New Roman" w:hAnsi="Times New Roman" w:cs="Times New Roman"/>
          <w:sz w:val="20"/>
          <w:szCs w:val="20"/>
        </w:rPr>
        <w:t>А.А.Соболев</w:t>
      </w:r>
      <w:proofErr w:type="spellEnd"/>
      <w:r w:rsidRPr="00AC04C3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AC04C3" w:rsidRPr="00AC04C3" w:rsidRDefault="00AC04C3" w:rsidP="00AC04C3">
      <w:pPr>
        <w:spacing w:after="0"/>
        <w:ind w:right="310"/>
        <w:jc w:val="both"/>
        <w:rPr>
          <w:rFonts w:ascii="Times New Roman" w:hAnsi="Times New Roman" w:cs="Times New Roman"/>
          <w:sz w:val="20"/>
          <w:szCs w:val="20"/>
        </w:rPr>
      </w:pPr>
    </w:p>
    <w:p w:rsidR="00AC04C3" w:rsidRPr="00AC04C3" w:rsidRDefault="00AC04C3" w:rsidP="00AC04C3">
      <w:pPr>
        <w:autoSpaceDE w:val="0"/>
        <w:autoSpaceDN w:val="0"/>
        <w:adjustRightInd w:val="0"/>
        <w:spacing w:after="0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AC04C3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C04C3" w:rsidRPr="00AC04C3" w:rsidRDefault="00AC04C3" w:rsidP="00AC04C3">
      <w:pPr>
        <w:autoSpaceDE w:val="0"/>
        <w:autoSpaceDN w:val="0"/>
        <w:adjustRightInd w:val="0"/>
        <w:spacing w:after="0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AC04C3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AC04C3" w:rsidRPr="00AC04C3" w:rsidRDefault="00AC04C3" w:rsidP="00AC04C3">
      <w:pPr>
        <w:autoSpaceDE w:val="0"/>
        <w:autoSpaceDN w:val="0"/>
        <w:adjustRightInd w:val="0"/>
        <w:spacing w:after="0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AC04C3">
        <w:rPr>
          <w:rFonts w:ascii="Times New Roman" w:hAnsi="Times New Roman" w:cs="Times New Roman"/>
          <w:sz w:val="20"/>
          <w:szCs w:val="20"/>
        </w:rPr>
        <w:t>03.12.2024 № 78</w:t>
      </w:r>
    </w:p>
    <w:p w:rsidR="00AC04C3" w:rsidRPr="00AC04C3" w:rsidRDefault="00AC04C3" w:rsidP="00AC04C3">
      <w:pPr>
        <w:autoSpaceDE w:val="0"/>
        <w:autoSpaceDN w:val="0"/>
        <w:adjustRightInd w:val="0"/>
        <w:spacing w:after="0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AC04C3" w:rsidRPr="00AC04C3" w:rsidRDefault="00AC04C3" w:rsidP="00AC04C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C04C3">
        <w:rPr>
          <w:rFonts w:ascii="Times New Roman" w:hAnsi="Times New Roman" w:cs="Times New Roman"/>
          <w:sz w:val="20"/>
          <w:szCs w:val="20"/>
        </w:rPr>
        <w:t>ПРОГНОЗНЫЙ ПЛАН</w:t>
      </w:r>
    </w:p>
    <w:p w:rsidR="00AC04C3" w:rsidRPr="00AC04C3" w:rsidRDefault="00AC04C3" w:rsidP="00AC04C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C04C3">
        <w:rPr>
          <w:rFonts w:ascii="Times New Roman" w:hAnsi="Times New Roman" w:cs="Times New Roman"/>
          <w:sz w:val="20"/>
          <w:szCs w:val="20"/>
        </w:rPr>
        <w:t xml:space="preserve">приватизации муниципального имущества на 2025 год </w:t>
      </w:r>
    </w:p>
    <w:p w:rsidR="00AC04C3" w:rsidRPr="00AC04C3" w:rsidRDefault="00AC04C3" w:rsidP="00AC04C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C04C3" w:rsidRPr="00AC04C3" w:rsidRDefault="00AC04C3" w:rsidP="00AC04C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C04C3">
        <w:rPr>
          <w:rFonts w:ascii="Times New Roman" w:hAnsi="Times New Roman" w:cs="Times New Roman"/>
          <w:sz w:val="20"/>
          <w:szCs w:val="20"/>
        </w:rPr>
        <w:t>Раздел 1. Основные направления политики в сфере приватизации муниципального имущества муниц</w:t>
      </w:r>
      <w:r w:rsidRPr="00AC04C3">
        <w:rPr>
          <w:rFonts w:ascii="Times New Roman" w:hAnsi="Times New Roman" w:cs="Times New Roman"/>
          <w:sz w:val="20"/>
          <w:szCs w:val="20"/>
        </w:rPr>
        <w:t>и</w:t>
      </w:r>
      <w:r w:rsidRPr="00AC04C3">
        <w:rPr>
          <w:rFonts w:ascii="Times New Roman" w:hAnsi="Times New Roman" w:cs="Times New Roman"/>
          <w:sz w:val="20"/>
          <w:szCs w:val="20"/>
        </w:rPr>
        <w:t xml:space="preserve">пального образования – </w:t>
      </w:r>
      <w:proofErr w:type="spellStart"/>
      <w:r w:rsidRPr="00AC04C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C04C3">
        <w:rPr>
          <w:rFonts w:ascii="Times New Roman" w:hAnsi="Times New Roman" w:cs="Times New Roman"/>
          <w:sz w:val="20"/>
          <w:szCs w:val="20"/>
        </w:rPr>
        <w:t xml:space="preserve"> городское поселение в 2025 году.</w:t>
      </w:r>
    </w:p>
    <w:p w:rsidR="00AC04C3" w:rsidRPr="00AC04C3" w:rsidRDefault="00AC04C3" w:rsidP="00AC04C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C04C3">
        <w:rPr>
          <w:rFonts w:ascii="Times New Roman" w:hAnsi="Times New Roman" w:cs="Times New Roman"/>
          <w:sz w:val="20"/>
          <w:szCs w:val="20"/>
        </w:rPr>
        <w:t>Основной целью реализации плана приватизации является повышение эффективности управления мун</w:t>
      </w:r>
      <w:r w:rsidRPr="00AC04C3">
        <w:rPr>
          <w:rFonts w:ascii="Times New Roman" w:hAnsi="Times New Roman" w:cs="Times New Roman"/>
          <w:sz w:val="20"/>
          <w:szCs w:val="20"/>
        </w:rPr>
        <w:t>и</w:t>
      </w:r>
      <w:r w:rsidRPr="00AC04C3">
        <w:rPr>
          <w:rFonts w:ascii="Times New Roman" w:hAnsi="Times New Roman" w:cs="Times New Roman"/>
          <w:sz w:val="20"/>
          <w:szCs w:val="20"/>
        </w:rPr>
        <w:t xml:space="preserve">ципальной собственностью. </w:t>
      </w:r>
    </w:p>
    <w:p w:rsidR="00AC04C3" w:rsidRPr="00AC04C3" w:rsidRDefault="00AC04C3" w:rsidP="00AC04C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C04C3">
        <w:rPr>
          <w:rFonts w:ascii="Times New Roman" w:hAnsi="Times New Roman" w:cs="Times New Roman"/>
          <w:sz w:val="20"/>
          <w:szCs w:val="20"/>
        </w:rPr>
        <w:t>Приватизация в 2025 году будет направлена на решение следующих задач:</w:t>
      </w:r>
    </w:p>
    <w:p w:rsidR="00AC04C3" w:rsidRPr="00AC04C3" w:rsidRDefault="00AC04C3" w:rsidP="00AC04C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C04C3">
        <w:rPr>
          <w:rFonts w:ascii="Times New Roman" w:hAnsi="Times New Roman" w:cs="Times New Roman"/>
          <w:sz w:val="20"/>
          <w:szCs w:val="20"/>
        </w:rPr>
        <w:t>- оптимизация структуры муниципальной собственности;</w:t>
      </w:r>
    </w:p>
    <w:p w:rsidR="00AC04C3" w:rsidRPr="00AC04C3" w:rsidRDefault="00AC04C3" w:rsidP="00AC04C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C04C3">
        <w:rPr>
          <w:rFonts w:ascii="Times New Roman" w:hAnsi="Times New Roman" w:cs="Times New Roman"/>
          <w:sz w:val="20"/>
          <w:szCs w:val="20"/>
        </w:rPr>
        <w:t>- обеспечение поступлений в местный бюджет.</w:t>
      </w:r>
    </w:p>
    <w:p w:rsidR="00AC04C3" w:rsidRPr="00AC04C3" w:rsidRDefault="00AC04C3" w:rsidP="00AC04C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C04C3" w:rsidRPr="00AC04C3" w:rsidRDefault="00AC04C3" w:rsidP="00AC04C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C04C3">
        <w:rPr>
          <w:rFonts w:ascii="Times New Roman" w:hAnsi="Times New Roman" w:cs="Times New Roman"/>
          <w:sz w:val="20"/>
          <w:szCs w:val="20"/>
        </w:rPr>
        <w:t xml:space="preserve">Раздел 2. Муниципальное имущество муниципального образования – </w:t>
      </w:r>
      <w:proofErr w:type="spellStart"/>
      <w:r w:rsidRPr="00AC04C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C04C3">
        <w:rPr>
          <w:rFonts w:ascii="Times New Roman" w:hAnsi="Times New Roman" w:cs="Times New Roman"/>
          <w:sz w:val="20"/>
          <w:szCs w:val="20"/>
        </w:rPr>
        <w:t xml:space="preserve"> городское пос</w:t>
      </w:r>
      <w:r w:rsidRPr="00AC04C3">
        <w:rPr>
          <w:rFonts w:ascii="Times New Roman" w:hAnsi="Times New Roman" w:cs="Times New Roman"/>
          <w:sz w:val="20"/>
          <w:szCs w:val="20"/>
        </w:rPr>
        <w:t>е</w:t>
      </w:r>
      <w:r w:rsidRPr="00AC04C3">
        <w:rPr>
          <w:rFonts w:ascii="Times New Roman" w:hAnsi="Times New Roman" w:cs="Times New Roman"/>
          <w:sz w:val="20"/>
          <w:szCs w:val="20"/>
        </w:rPr>
        <w:t>ление Пронского муниципального района Рязанской области, приватизация которого пл</w:t>
      </w:r>
      <w:r w:rsidRPr="00AC04C3">
        <w:rPr>
          <w:rFonts w:ascii="Times New Roman" w:hAnsi="Times New Roman" w:cs="Times New Roman"/>
          <w:sz w:val="20"/>
          <w:szCs w:val="20"/>
        </w:rPr>
        <w:t>а</w:t>
      </w:r>
      <w:r w:rsidRPr="00AC04C3">
        <w:rPr>
          <w:rFonts w:ascii="Times New Roman" w:hAnsi="Times New Roman" w:cs="Times New Roman"/>
          <w:sz w:val="20"/>
          <w:szCs w:val="20"/>
        </w:rPr>
        <w:t>нируется в 2025 году.</w:t>
      </w:r>
    </w:p>
    <w:p w:rsidR="00AC04C3" w:rsidRPr="00AC04C3" w:rsidRDefault="00AC04C3" w:rsidP="00AC04C3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AC04C3" w:rsidRPr="00AC04C3" w:rsidRDefault="00AC04C3" w:rsidP="00AC04C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C04C3">
        <w:rPr>
          <w:rFonts w:ascii="Times New Roman" w:hAnsi="Times New Roman" w:cs="Times New Roman"/>
          <w:sz w:val="20"/>
          <w:szCs w:val="20"/>
        </w:rPr>
        <w:t>Утвердить перечень имущества, находящегося в муниципальной собственности муниципального образ</w:t>
      </w:r>
      <w:r w:rsidRPr="00AC04C3">
        <w:rPr>
          <w:rFonts w:ascii="Times New Roman" w:hAnsi="Times New Roman" w:cs="Times New Roman"/>
          <w:sz w:val="20"/>
          <w:szCs w:val="20"/>
        </w:rPr>
        <w:t>о</w:t>
      </w:r>
      <w:r w:rsidRPr="00AC04C3">
        <w:rPr>
          <w:rFonts w:ascii="Times New Roman" w:hAnsi="Times New Roman" w:cs="Times New Roman"/>
          <w:sz w:val="20"/>
          <w:szCs w:val="20"/>
        </w:rPr>
        <w:t xml:space="preserve">вания – </w:t>
      </w:r>
      <w:proofErr w:type="spellStart"/>
      <w:r w:rsidRPr="00AC04C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C04C3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</w:t>
      </w:r>
      <w:r w:rsidRPr="00AC04C3">
        <w:rPr>
          <w:rFonts w:ascii="Times New Roman" w:hAnsi="Times New Roman" w:cs="Times New Roman"/>
          <w:sz w:val="20"/>
          <w:szCs w:val="20"/>
        </w:rPr>
        <w:t>н</w:t>
      </w:r>
      <w:r w:rsidRPr="00AC04C3">
        <w:rPr>
          <w:rFonts w:ascii="Times New Roman" w:hAnsi="Times New Roman" w:cs="Times New Roman"/>
          <w:sz w:val="20"/>
          <w:szCs w:val="20"/>
        </w:rPr>
        <w:t>ской области, которое планируется приватизировать в 2025 году.</w:t>
      </w:r>
    </w:p>
    <w:p w:rsidR="00AC04C3" w:rsidRPr="00AC04C3" w:rsidRDefault="00AC04C3" w:rsidP="00AC04C3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C04C3" w:rsidRPr="00AC04C3" w:rsidRDefault="00AC04C3" w:rsidP="00AC0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2933"/>
        <w:gridCol w:w="2220"/>
        <w:gridCol w:w="1324"/>
        <w:gridCol w:w="1275"/>
        <w:gridCol w:w="1276"/>
      </w:tblGrid>
      <w:tr w:rsidR="00AC04C3" w:rsidRPr="00AC04C3" w:rsidTr="00C6331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3" w:rsidRPr="00AC04C3" w:rsidRDefault="00AC04C3" w:rsidP="00AC04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3" w:rsidRPr="00AC04C3" w:rsidRDefault="00AC04C3" w:rsidP="00AC04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Наименование и другие хара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теристики объекта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3" w:rsidRPr="00AC04C3" w:rsidRDefault="00AC04C3" w:rsidP="00AC04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Способ приватизации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3" w:rsidRPr="00AC04C3" w:rsidRDefault="00AC04C3" w:rsidP="00AC04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Начальная цена прод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жи (рыно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ная сто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мость),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3" w:rsidRPr="00AC04C3" w:rsidRDefault="00AC04C3" w:rsidP="00AC04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Предпол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гаемые ср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ки приват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3" w:rsidRPr="00AC04C3" w:rsidRDefault="00AC04C3" w:rsidP="00AC04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Форма оплаты</w:t>
            </w:r>
          </w:p>
        </w:tc>
      </w:tr>
      <w:tr w:rsidR="00AC04C3" w:rsidRPr="00AC04C3" w:rsidTr="00C63312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3" w:rsidRPr="00AC04C3" w:rsidRDefault="00AC04C3" w:rsidP="00AC04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3" w:rsidRPr="00AC04C3" w:rsidRDefault="00AC04C3" w:rsidP="00AC04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Нежилое помещение с кадас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ровым номером 62:11:0010102:2217, площ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дью 772,6 кв. м по адресу: Ряза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 xml:space="preserve">ская область, </w:t>
            </w:r>
            <w:proofErr w:type="spellStart"/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AC04C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овомичуринск</w:t>
            </w:r>
            <w:proofErr w:type="spellEnd"/>
            <w:r w:rsidRPr="00AC04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пр.Смирягина</w:t>
            </w:r>
            <w:proofErr w:type="spellEnd"/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, 11, пом. Н</w:t>
            </w:r>
            <w:proofErr w:type="gramStart"/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C0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3" w:rsidRPr="00AC04C3" w:rsidRDefault="00AC04C3" w:rsidP="00AC04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Продажа муниципал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ного имущества на аукционе с обремен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 xml:space="preserve">нием: аренда до 28.02.2026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3" w:rsidRPr="00AC04C3" w:rsidRDefault="00AC04C3" w:rsidP="00AC04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Согласно отчету об оценке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3" w:rsidRPr="00AC04C3" w:rsidRDefault="00AC04C3" w:rsidP="00AC04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1 - 2</w:t>
            </w:r>
          </w:p>
          <w:p w:rsidR="00AC04C3" w:rsidRPr="00AC04C3" w:rsidRDefault="00AC04C3" w:rsidP="00AC04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  <w:p w:rsidR="00AC04C3" w:rsidRPr="00AC04C3" w:rsidRDefault="00AC04C3" w:rsidP="00AC04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>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C3" w:rsidRPr="00AC04C3" w:rsidRDefault="00AC04C3" w:rsidP="00AC04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04C3">
              <w:rPr>
                <w:rFonts w:ascii="Times New Roman" w:hAnsi="Times New Roman" w:cs="Times New Roman"/>
                <w:sz w:val="20"/>
                <w:szCs w:val="20"/>
              </w:rPr>
              <w:t xml:space="preserve">Единым платежом </w:t>
            </w:r>
          </w:p>
        </w:tc>
      </w:tr>
    </w:tbl>
    <w:p w:rsidR="00AC04C3" w:rsidRPr="00AC04C3" w:rsidRDefault="00AC04C3" w:rsidP="00AC04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C04C3" w:rsidRDefault="00AC04C3" w:rsidP="00AC04C3">
      <w:pPr>
        <w:ind w:right="310"/>
        <w:jc w:val="both"/>
      </w:pPr>
    </w:p>
    <w:p w:rsidR="001D3647" w:rsidRDefault="001D3647" w:rsidP="001D3647">
      <w:pPr>
        <w:jc w:val="center"/>
        <w:rPr>
          <w:sz w:val="24"/>
          <w:szCs w:val="24"/>
        </w:rPr>
      </w:pPr>
    </w:p>
    <w:p w:rsidR="001D3647" w:rsidRDefault="001D3647" w:rsidP="001D3647">
      <w:pPr>
        <w:jc w:val="center"/>
        <w:rPr>
          <w:sz w:val="24"/>
          <w:szCs w:val="24"/>
        </w:rPr>
      </w:pPr>
    </w:p>
    <w:p w:rsidR="001D3647" w:rsidRDefault="001D3647" w:rsidP="001D3647">
      <w:pPr>
        <w:jc w:val="center"/>
        <w:rPr>
          <w:sz w:val="24"/>
          <w:szCs w:val="24"/>
        </w:rPr>
      </w:pPr>
    </w:p>
    <w:p w:rsidR="001D3647" w:rsidRDefault="001D3647" w:rsidP="001D3647">
      <w:pPr>
        <w:jc w:val="center"/>
        <w:rPr>
          <w:sz w:val="24"/>
          <w:szCs w:val="24"/>
        </w:rPr>
      </w:pPr>
    </w:p>
    <w:sectPr w:rsidR="001D3647" w:rsidSect="0057589F">
      <w:headerReference w:type="default" r:id="rId14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47" w:rsidRDefault="001D3647" w:rsidP="00567567">
      <w:pPr>
        <w:spacing w:after="0" w:line="240" w:lineRule="auto"/>
      </w:pPr>
      <w:r>
        <w:separator/>
      </w:r>
    </w:p>
  </w:endnote>
  <w:endnote w:type="continuationSeparator" w:id="0">
    <w:p w:rsidR="001D3647" w:rsidRDefault="001D3647" w:rsidP="0056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47" w:rsidRDefault="001D3647" w:rsidP="00567567">
      <w:pPr>
        <w:spacing w:after="0" w:line="240" w:lineRule="auto"/>
      </w:pPr>
      <w:r>
        <w:separator/>
      </w:r>
    </w:p>
  </w:footnote>
  <w:footnote w:type="continuationSeparator" w:id="0">
    <w:p w:rsidR="001D3647" w:rsidRDefault="001D3647" w:rsidP="0056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47" w:rsidRDefault="001D3647">
    <w:pPr>
      <w:pStyle w:val="a3"/>
    </w:pPr>
    <w:r>
      <w:t xml:space="preserve">                                            Муниципальный вестник № 54 от   05.12.2024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color w:val="000000"/>
        <w:sz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color w:val="000000"/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О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6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D"/>
    <w:multiLevelType w:val="multilevel"/>
    <w:tmpl w:val="96C0E138"/>
    <w:name w:val="WW8Num2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8">
    <w:nsid w:val="0000001E"/>
    <w:multiLevelType w:val="multilevel"/>
    <w:tmpl w:val="E11A3AB4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1F"/>
    <w:multiLevelType w:val="multilevel"/>
    <w:tmpl w:val="641057AC"/>
    <w:name w:val="WW8Num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1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2">
    <w:nsid w:val="009A3F55"/>
    <w:multiLevelType w:val="hybridMultilevel"/>
    <w:tmpl w:val="D3CA702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2F821C2"/>
    <w:multiLevelType w:val="hybridMultilevel"/>
    <w:tmpl w:val="C8E22D1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B0E4EDA"/>
    <w:multiLevelType w:val="hybridMultilevel"/>
    <w:tmpl w:val="9992F84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6E575A"/>
    <w:multiLevelType w:val="hybridMultilevel"/>
    <w:tmpl w:val="E010450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8A170C"/>
    <w:multiLevelType w:val="hybridMultilevel"/>
    <w:tmpl w:val="B3BA57D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E572B8"/>
    <w:multiLevelType w:val="hybridMultilevel"/>
    <w:tmpl w:val="854E75BC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54D8F"/>
    <w:multiLevelType w:val="hybridMultilevel"/>
    <w:tmpl w:val="354E3B3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0D508C"/>
    <w:multiLevelType w:val="hybridMultilevel"/>
    <w:tmpl w:val="B8E8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420227"/>
    <w:multiLevelType w:val="hybridMultilevel"/>
    <w:tmpl w:val="73CCEC6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92284"/>
    <w:multiLevelType w:val="hybridMultilevel"/>
    <w:tmpl w:val="9872BE4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7A6810"/>
    <w:multiLevelType w:val="multilevel"/>
    <w:tmpl w:val="1E3C5C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989"/>
        </w:tabs>
        <w:ind w:left="2989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>
    <w:nsid w:val="6BA02376"/>
    <w:multiLevelType w:val="hybridMultilevel"/>
    <w:tmpl w:val="96A6D0B8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479B1"/>
    <w:multiLevelType w:val="hybridMultilevel"/>
    <w:tmpl w:val="B76880D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0F264F"/>
    <w:multiLevelType w:val="hybridMultilevel"/>
    <w:tmpl w:val="C770CE0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BA3499"/>
    <w:multiLevelType w:val="hybridMultilevel"/>
    <w:tmpl w:val="4216A910"/>
    <w:lvl w:ilvl="0" w:tplc="C93EDA6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32"/>
  </w:num>
  <w:num w:numId="2">
    <w:abstractNumId w:val="36"/>
  </w:num>
  <w:num w:numId="3">
    <w:abstractNumId w:val="33"/>
  </w:num>
  <w:num w:numId="4">
    <w:abstractNumId w:val="28"/>
  </w:num>
  <w:num w:numId="5">
    <w:abstractNumId w:val="27"/>
  </w:num>
  <w:num w:numId="6">
    <w:abstractNumId w:val="26"/>
  </w:num>
  <w:num w:numId="7">
    <w:abstractNumId w:val="34"/>
  </w:num>
  <w:num w:numId="8">
    <w:abstractNumId w:val="25"/>
  </w:num>
  <w:num w:numId="9">
    <w:abstractNumId w:val="23"/>
  </w:num>
  <w:num w:numId="10">
    <w:abstractNumId w:val="31"/>
  </w:num>
  <w:num w:numId="11">
    <w:abstractNumId w:val="30"/>
  </w:num>
  <w:num w:numId="12">
    <w:abstractNumId w:val="24"/>
  </w:num>
  <w:num w:numId="13">
    <w:abstractNumId w:val="35"/>
  </w:num>
  <w:num w:numId="14">
    <w:abstractNumId w:val="22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mailMerge>
    <w:mainDocumentType w:val="formLetters"/>
    <w:dataType w:val="textFile"/>
    <w:activeRecord w:val="-1"/>
  </w:mailMerge>
  <w:defaultTabStop w:val="708"/>
  <w:autoHyphenation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3E"/>
    <w:rsid w:val="000008E4"/>
    <w:rsid w:val="00000C78"/>
    <w:rsid w:val="00005254"/>
    <w:rsid w:val="00006852"/>
    <w:rsid w:val="00007F62"/>
    <w:rsid w:val="000111D2"/>
    <w:rsid w:val="0001159F"/>
    <w:rsid w:val="000148BF"/>
    <w:rsid w:val="0001553D"/>
    <w:rsid w:val="000200F8"/>
    <w:rsid w:val="00020D77"/>
    <w:rsid w:val="0003087A"/>
    <w:rsid w:val="00031A3B"/>
    <w:rsid w:val="000326C7"/>
    <w:rsid w:val="0003710E"/>
    <w:rsid w:val="0004011A"/>
    <w:rsid w:val="00040438"/>
    <w:rsid w:val="00042220"/>
    <w:rsid w:val="0004310B"/>
    <w:rsid w:val="00044083"/>
    <w:rsid w:val="000459C7"/>
    <w:rsid w:val="0004673A"/>
    <w:rsid w:val="000469B4"/>
    <w:rsid w:val="00047619"/>
    <w:rsid w:val="00052EE8"/>
    <w:rsid w:val="000538A4"/>
    <w:rsid w:val="000542D2"/>
    <w:rsid w:val="00054B48"/>
    <w:rsid w:val="000563C2"/>
    <w:rsid w:val="000565F7"/>
    <w:rsid w:val="00056A42"/>
    <w:rsid w:val="0005778C"/>
    <w:rsid w:val="0006118C"/>
    <w:rsid w:val="00062701"/>
    <w:rsid w:val="00073CEF"/>
    <w:rsid w:val="000754E2"/>
    <w:rsid w:val="00076100"/>
    <w:rsid w:val="000776CF"/>
    <w:rsid w:val="00081386"/>
    <w:rsid w:val="0008294E"/>
    <w:rsid w:val="00083E6D"/>
    <w:rsid w:val="000841F3"/>
    <w:rsid w:val="00085FE2"/>
    <w:rsid w:val="00086B47"/>
    <w:rsid w:val="00086C87"/>
    <w:rsid w:val="000872F5"/>
    <w:rsid w:val="00090299"/>
    <w:rsid w:val="00091BB7"/>
    <w:rsid w:val="0009531C"/>
    <w:rsid w:val="00095DB3"/>
    <w:rsid w:val="00096168"/>
    <w:rsid w:val="00096C72"/>
    <w:rsid w:val="00097257"/>
    <w:rsid w:val="0009797D"/>
    <w:rsid w:val="000A1BAF"/>
    <w:rsid w:val="000A40A0"/>
    <w:rsid w:val="000B02A1"/>
    <w:rsid w:val="000B041F"/>
    <w:rsid w:val="000B128C"/>
    <w:rsid w:val="000B17AF"/>
    <w:rsid w:val="000B5CA4"/>
    <w:rsid w:val="000B7031"/>
    <w:rsid w:val="000B77BF"/>
    <w:rsid w:val="000B7A5B"/>
    <w:rsid w:val="000C0A9D"/>
    <w:rsid w:val="000C0DC1"/>
    <w:rsid w:val="000C2D38"/>
    <w:rsid w:val="000C2F1D"/>
    <w:rsid w:val="000C3A96"/>
    <w:rsid w:val="000C6B6C"/>
    <w:rsid w:val="000D094D"/>
    <w:rsid w:val="000D44F1"/>
    <w:rsid w:val="000D6CF9"/>
    <w:rsid w:val="000E09D9"/>
    <w:rsid w:val="000E0ADC"/>
    <w:rsid w:val="000E1A38"/>
    <w:rsid w:val="000E1F74"/>
    <w:rsid w:val="000E3BE4"/>
    <w:rsid w:val="000E5C96"/>
    <w:rsid w:val="000E65AB"/>
    <w:rsid w:val="000E6F8C"/>
    <w:rsid w:val="000F03AB"/>
    <w:rsid w:val="000F0DCA"/>
    <w:rsid w:val="000F34D7"/>
    <w:rsid w:val="000F4FA7"/>
    <w:rsid w:val="000F602B"/>
    <w:rsid w:val="000F6AB6"/>
    <w:rsid w:val="000F720B"/>
    <w:rsid w:val="00100012"/>
    <w:rsid w:val="001004A9"/>
    <w:rsid w:val="0010067A"/>
    <w:rsid w:val="001016DA"/>
    <w:rsid w:val="00102183"/>
    <w:rsid w:val="001033AE"/>
    <w:rsid w:val="00103645"/>
    <w:rsid w:val="00104868"/>
    <w:rsid w:val="001048CB"/>
    <w:rsid w:val="00104AF2"/>
    <w:rsid w:val="001078E8"/>
    <w:rsid w:val="00110119"/>
    <w:rsid w:val="00110965"/>
    <w:rsid w:val="0011234A"/>
    <w:rsid w:val="00113D6A"/>
    <w:rsid w:val="00113F34"/>
    <w:rsid w:val="00114AF8"/>
    <w:rsid w:val="00116E43"/>
    <w:rsid w:val="00120A1F"/>
    <w:rsid w:val="00125ECE"/>
    <w:rsid w:val="001303B6"/>
    <w:rsid w:val="00136281"/>
    <w:rsid w:val="00137163"/>
    <w:rsid w:val="00137B7D"/>
    <w:rsid w:val="00141AD4"/>
    <w:rsid w:val="00142CE3"/>
    <w:rsid w:val="00143784"/>
    <w:rsid w:val="0014511C"/>
    <w:rsid w:val="0015069B"/>
    <w:rsid w:val="0015069D"/>
    <w:rsid w:val="0015178E"/>
    <w:rsid w:val="0015202C"/>
    <w:rsid w:val="00152D87"/>
    <w:rsid w:val="001557B1"/>
    <w:rsid w:val="00155B93"/>
    <w:rsid w:val="001562FD"/>
    <w:rsid w:val="00156997"/>
    <w:rsid w:val="00160DA3"/>
    <w:rsid w:val="0016154A"/>
    <w:rsid w:val="001628F5"/>
    <w:rsid w:val="0016473F"/>
    <w:rsid w:val="001703BF"/>
    <w:rsid w:val="001734FE"/>
    <w:rsid w:val="0017410B"/>
    <w:rsid w:val="00174B8D"/>
    <w:rsid w:val="001751AA"/>
    <w:rsid w:val="00175402"/>
    <w:rsid w:val="0017548C"/>
    <w:rsid w:val="00175D32"/>
    <w:rsid w:val="00176760"/>
    <w:rsid w:val="0017749A"/>
    <w:rsid w:val="00182ED8"/>
    <w:rsid w:val="00183C8A"/>
    <w:rsid w:val="00184104"/>
    <w:rsid w:val="001911BE"/>
    <w:rsid w:val="001A31D2"/>
    <w:rsid w:val="001A413E"/>
    <w:rsid w:val="001A5D24"/>
    <w:rsid w:val="001A6313"/>
    <w:rsid w:val="001A7299"/>
    <w:rsid w:val="001A7985"/>
    <w:rsid w:val="001B1309"/>
    <w:rsid w:val="001B2BF6"/>
    <w:rsid w:val="001B2E13"/>
    <w:rsid w:val="001B3CBC"/>
    <w:rsid w:val="001B5459"/>
    <w:rsid w:val="001B64A5"/>
    <w:rsid w:val="001B713D"/>
    <w:rsid w:val="001C2D56"/>
    <w:rsid w:val="001C4BAE"/>
    <w:rsid w:val="001C5ADC"/>
    <w:rsid w:val="001C5D6B"/>
    <w:rsid w:val="001D079D"/>
    <w:rsid w:val="001D17F5"/>
    <w:rsid w:val="001D3584"/>
    <w:rsid w:val="001D3647"/>
    <w:rsid w:val="001D43CB"/>
    <w:rsid w:val="001D7413"/>
    <w:rsid w:val="001D7A1B"/>
    <w:rsid w:val="001E0E7C"/>
    <w:rsid w:val="001E11F4"/>
    <w:rsid w:val="001E2843"/>
    <w:rsid w:val="001E5AB2"/>
    <w:rsid w:val="001E5C3B"/>
    <w:rsid w:val="001E6061"/>
    <w:rsid w:val="001F0178"/>
    <w:rsid w:val="001F017F"/>
    <w:rsid w:val="001F0762"/>
    <w:rsid w:val="001F165D"/>
    <w:rsid w:val="001F291A"/>
    <w:rsid w:val="001F78BF"/>
    <w:rsid w:val="0020086C"/>
    <w:rsid w:val="00203CD7"/>
    <w:rsid w:val="00204816"/>
    <w:rsid w:val="0020635B"/>
    <w:rsid w:val="00206AD2"/>
    <w:rsid w:val="00211C0D"/>
    <w:rsid w:val="00211C77"/>
    <w:rsid w:val="002158EB"/>
    <w:rsid w:val="0021630C"/>
    <w:rsid w:val="0021702D"/>
    <w:rsid w:val="002215F3"/>
    <w:rsid w:val="002255BD"/>
    <w:rsid w:val="0023116B"/>
    <w:rsid w:val="00231853"/>
    <w:rsid w:val="00234314"/>
    <w:rsid w:val="00234654"/>
    <w:rsid w:val="0023762D"/>
    <w:rsid w:val="00240B75"/>
    <w:rsid w:val="0024199B"/>
    <w:rsid w:val="00242EDC"/>
    <w:rsid w:val="0024342D"/>
    <w:rsid w:val="00243C06"/>
    <w:rsid w:val="00246959"/>
    <w:rsid w:val="002478EA"/>
    <w:rsid w:val="00247A0F"/>
    <w:rsid w:val="00247A7A"/>
    <w:rsid w:val="00255B95"/>
    <w:rsid w:val="00256324"/>
    <w:rsid w:val="00260A31"/>
    <w:rsid w:val="0026281A"/>
    <w:rsid w:val="00262A63"/>
    <w:rsid w:val="002658CC"/>
    <w:rsid w:val="00270773"/>
    <w:rsid w:val="002732E4"/>
    <w:rsid w:val="00273C22"/>
    <w:rsid w:val="00274852"/>
    <w:rsid w:val="00277DAD"/>
    <w:rsid w:val="002831E6"/>
    <w:rsid w:val="0028414D"/>
    <w:rsid w:val="002845FB"/>
    <w:rsid w:val="00285E03"/>
    <w:rsid w:val="00292755"/>
    <w:rsid w:val="00295670"/>
    <w:rsid w:val="00296754"/>
    <w:rsid w:val="002A0F2E"/>
    <w:rsid w:val="002A109F"/>
    <w:rsid w:val="002A4227"/>
    <w:rsid w:val="002A47FC"/>
    <w:rsid w:val="002A579E"/>
    <w:rsid w:val="002A7168"/>
    <w:rsid w:val="002B0073"/>
    <w:rsid w:val="002B1486"/>
    <w:rsid w:val="002B1EE6"/>
    <w:rsid w:val="002B2DDE"/>
    <w:rsid w:val="002B49A1"/>
    <w:rsid w:val="002B660E"/>
    <w:rsid w:val="002B73EF"/>
    <w:rsid w:val="002C03C1"/>
    <w:rsid w:val="002C0FF7"/>
    <w:rsid w:val="002C13CB"/>
    <w:rsid w:val="002C2079"/>
    <w:rsid w:val="002C2BB2"/>
    <w:rsid w:val="002C4948"/>
    <w:rsid w:val="002C514A"/>
    <w:rsid w:val="002C7924"/>
    <w:rsid w:val="002D051F"/>
    <w:rsid w:val="002D082F"/>
    <w:rsid w:val="002D15C8"/>
    <w:rsid w:val="002D3440"/>
    <w:rsid w:val="002D7866"/>
    <w:rsid w:val="002E0012"/>
    <w:rsid w:val="002E1A49"/>
    <w:rsid w:val="002E28A8"/>
    <w:rsid w:val="002E352C"/>
    <w:rsid w:val="002E6168"/>
    <w:rsid w:val="002F0953"/>
    <w:rsid w:val="002F21F2"/>
    <w:rsid w:val="002F4106"/>
    <w:rsid w:val="002F45F7"/>
    <w:rsid w:val="002F6C26"/>
    <w:rsid w:val="0030143E"/>
    <w:rsid w:val="00301637"/>
    <w:rsid w:val="00301A14"/>
    <w:rsid w:val="003048C8"/>
    <w:rsid w:val="00304F47"/>
    <w:rsid w:val="0031134F"/>
    <w:rsid w:val="003116BD"/>
    <w:rsid w:val="00311D25"/>
    <w:rsid w:val="00312913"/>
    <w:rsid w:val="00314753"/>
    <w:rsid w:val="00314EA1"/>
    <w:rsid w:val="003157C2"/>
    <w:rsid w:val="00321208"/>
    <w:rsid w:val="003216C0"/>
    <w:rsid w:val="00322ACF"/>
    <w:rsid w:val="00325FCC"/>
    <w:rsid w:val="00326EA8"/>
    <w:rsid w:val="00326F31"/>
    <w:rsid w:val="00331ECD"/>
    <w:rsid w:val="00332C43"/>
    <w:rsid w:val="00333031"/>
    <w:rsid w:val="0033484F"/>
    <w:rsid w:val="0033690D"/>
    <w:rsid w:val="00340BCE"/>
    <w:rsid w:val="003418C3"/>
    <w:rsid w:val="00342440"/>
    <w:rsid w:val="00342528"/>
    <w:rsid w:val="00342A2A"/>
    <w:rsid w:val="00344C7D"/>
    <w:rsid w:val="00345AFC"/>
    <w:rsid w:val="00346BE9"/>
    <w:rsid w:val="00347A83"/>
    <w:rsid w:val="00351DDD"/>
    <w:rsid w:val="00352229"/>
    <w:rsid w:val="003522C0"/>
    <w:rsid w:val="00352BE6"/>
    <w:rsid w:val="003539B1"/>
    <w:rsid w:val="00354776"/>
    <w:rsid w:val="00354A67"/>
    <w:rsid w:val="00356BFA"/>
    <w:rsid w:val="0036080B"/>
    <w:rsid w:val="00361522"/>
    <w:rsid w:val="003629E7"/>
    <w:rsid w:val="003632F2"/>
    <w:rsid w:val="003639A2"/>
    <w:rsid w:val="00363F32"/>
    <w:rsid w:val="003671B5"/>
    <w:rsid w:val="003675EB"/>
    <w:rsid w:val="00372285"/>
    <w:rsid w:val="00374333"/>
    <w:rsid w:val="003778E2"/>
    <w:rsid w:val="0038059D"/>
    <w:rsid w:val="0038305F"/>
    <w:rsid w:val="003832DF"/>
    <w:rsid w:val="00384B28"/>
    <w:rsid w:val="00384E6C"/>
    <w:rsid w:val="00385EBB"/>
    <w:rsid w:val="0038611A"/>
    <w:rsid w:val="0039099C"/>
    <w:rsid w:val="00395349"/>
    <w:rsid w:val="0039552D"/>
    <w:rsid w:val="003958F0"/>
    <w:rsid w:val="00396860"/>
    <w:rsid w:val="0039783D"/>
    <w:rsid w:val="003A2B2B"/>
    <w:rsid w:val="003A471A"/>
    <w:rsid w:val="003A7122"/>
    <w:rsid w:val="003A72A2"/>
    <w:rsid w:val="003A7A10"/>
    <w:rsid w:val="003A7F7B"/>
    <w:rsid w:val="003B0961"/>
    <w:rsid w:val="003B1A7F"/>
    <w:rsid w:val="003B3150"/>
    <w:rsid w:val="003B6175"/>
    <w:rsid w:val="003B650F"/>
    <w:rsid w:val="003B65B8"/>
    <w:rsid w:val="003C0675"/>
    <w:rsid w:val="003C2565"/>
    <w:rsid w:val="003C2601"/>
    <w:rsid w:val="003C2860"/>
    <w:rsid w:val="003C3FCE"/>
    <w:rsid w:val="003D2BA5"/>
    <w:rsid w:val="003D351A"/>
    <w:rsid w:val="003D3FFC"/>
    <w:rsid w:val="003D41B7"/>
    <w:rsid w:val="003D452C"/>
    <w:rsid w:val="003D48E9"/>
    <w:rsid w:val="003D5514"/>
    <w:rsid w:val="003E1810"/>
    <w:rsid w:val="003E1916"/>
    <w:rsid w:val="003E3817"/>
    <w:rsid w:val="003E60C2"/>
    <w:rsid w:val="003E7425"/>
    <w:rsid w:val="003E7F60"/>
    <w:rsid w:val="003F0A2C"/>
    <w:rsid w:val="003F3648"/>
    <w:rsid w:val="003F5467"/>
    <w:rsid w:val="003F5915"/>
    <w:rsid w:val="003F6912"/>
    <w:rsid w:val="00400E92"/>
    <w:rsid w:val="004039CD"/>
    <w:rsid w:val="0040476F"/>
    <w:rsid w:val="00405D20"/>
    <w:rsid w:val="00405D44"/>
    <w:rsid w:val="00412F24"/>
    <w:rsid w:val="00413EE1"/>
    <w:rsid w:val="004140F4"/>
    <w:rsid w:val="00414DD0"/>
    <w:rsid w:val="004153E4"/>
    <w:rsid w:val="00415700"/>
    <w:rsid w:val="004158CB"/>
    <w:rsid w:val="00416D09"/>
    <w:rsid w:val="00421C56"/>
    <w:rsid w:val="00421CC2"/>
    <w:rsid w:val="004226A6"/>
    <w:rsid w:val="00423FAC"/>
    <w:rsid w:val="00425399"/>
    <w:rsid w:val="004264B2"/>
    <w:rsid w:val="004266D9"/>
    <w:rsid w:val="00426876"/>
    <w:rsid w:val="004271AE"/>
    <w:rsid w:val="004276FD"/>
    <w:rsid w:val="00430C76"/>
    <w:rsid w:val="004311DE"/>
    <w:rsid w:val="00431BF7"/>
    <w:rsid w:val="00431DDC"/>
    <w:rsid w:val="004325C6"/>
    <w:rsid w:val="00432D57"/>
    <w:rsid w:val="00433CF1"/>
    <w:rsid w:val="00433D75"/>
    <w:rsid w:val="00437321"/>
    <w:rsid w:val="0043735D"/>
    <w:rsid w:val="00437384"/>
    <w:rsid w:val="00441A5B"/>
    <w:rsid w:val="00447DF8"/>
    <w:rsid w:val="004503C6"/>
    <w:rsid w:val="00450D56"/>
    <w:rsid w:val="00451E44"/>
    <w:rsid w:val="0045219B"/>
    <w:rsid w:val="004535AD"/>
    <w:rsid w:val="00454406"/>
    <w:rsid w:val="00462958"/>
    <w:rsid w:val="00462A83"/>
    <w:rsid w:val="00463DE6"/>
    <w:rsid w:val="00464AC4"/>
    <w:rsid w:val="00464C01"/>
    <w:rsid w:val="00465E9A"/>
    <w:rsid w:val="00472184"/>
    <w:rsid w:val="00475CEA"/>
    <w:rsid w:val="00477EB2"/>
    <w:rsid w:val="004859DD"/>
    <w:rsid w:val="00487202"/>
    <w:rsid w:val="00487E60"/>
    <w:rsid w:val="00490DDB"/>
    <w:rsid w:val="004917E2"/>
    <w:rsid w:val="004943E3"/>
    <w:rsid w:val="004955E5"/>
    <w:rsid w:val="00495CAF"/>
    <w:rsid w:val="004967BD"/>
    <w:rsid w:val="00497C0A"/>
    <w:rsid w:val="004A2400"/>
    <w:rsid w:val="004A50EB"/>
    <w:rsid w:val="004A56C9"/>
    <w:rsid w:val="004A618C"/>
    <w:rsid w:val="004A7E1C"/>
    <w:rsid w:val="004B0693"/>
    <w:rsid w:val="004B17EA"/>
    <w:rsid w:val="004B4105"/>
    <w:rsid w:val="004B473C"/>
    <w:rsid w:val="004B6652"/>
    <w:rsid w:val="004C0ACB"/>
    <w:rsid w:val="004C3033"/>
    <w:rsid w:val="004C4474"/>
    <w:rsid w:val="004C58A2"/>
    <w:rsid w:val="004D183B"/>
    <w:rsid w:val="004D5D41"/>
    <w:rsid w:val="004D645B"/>
    <w:rsid w:val="004D6BE0"/>
    <w:rsid w:val="004D6BF2"/>
    <w:rsid w:val="004E0606"/>
    <w:rsid w:val="004E092B"/>
    <w:rsid w:val="004E10D2"/>
    <w:rsid w:val="004E2B5B"/>
    <w:rsid w:val="004E4181"/>
    <w:rsid w:val="004E48A2"/>
    <w:rsid w:val="004E551B"/>
    <w:rsid w:val="004E6CD3"/>
    <w:rsid w:val="004F041D"/>
    <w:rsid w:val="004F6821"/>
    <w:rsid w:val="004F7397"/>
    <w:rsid w:val="004F7DC3"/>
    <w:rsid w:val="004F7F56"/>
    <w:rsid w:val="0050172B"/>
    <w:rsid w:val="00502339"/>
    <w:rsid w:val="00502E5B"/>
    <w:rsid w:val="005039EC"/>
    <w:rsid w:val="00505335"/>
    <w:rsid w:val="0050582F"/>
    <w:rsid w:val="00507D81"/>
    <w:rsid w:val="00511B30"/>
    <w:rsid w:val="00511D4E"/>
    <w:rsid w:val="00511DB2"/>
    <w:rsid w:val="00512593"/>
    <w:rsid w:val="00514255"/>
    <w:rsid w:val="00517140"/>
    <w:rsid w:val="00517A77"/>
    <w:rsid w:val="00520195"/>
    <w:rsid w:val="00522D03"/>
    <w:rsid w:val="0052670E"/>
    <w:rsid w:val="00526FB0"/>
    <w:rsid w:val="005273B7"/>
    <w:rsid w:val="005307A3"/>
    <w:rsid w:val="00531F65"/>
    <w:rsid w:val="005322CA"/>
    <w:rsid w:val="00532D1B"/>
    <w:rsid w:val="00535F7D"/>
    <w:rsid w:val="0053707F"/>
    <w:rsid w:val="0053733E"/>
    <w:rsid w:val="005401C9"/>
    <w:rsid w:val="0054085C"/>
    <w:rsid w:val="0054134D"/>
    <w:rsid w:val="00542362"/>
    <w:rsid w:val="00542369"/>
    <w:rsid w:val="00544A5E"/>
    <w:rsid w:val="00545213"/>
    <w:rsid w:val="0054549E"/>
    <w:rsid w:val="00547121"/>
    <w:rsid w:val="00547BE6"/>
    <w:rsid w:val="00547C17"/>
    <w:rsid w:val="005543D7"/>
    <w:rsid w:val="00556C59"/>
    <w:rsid w:val="005571F1"/>
    <w:rsid w:val="00560294"/>
    <w:rsid w:val="00560E80"/>
    <w:rsid w:val="005632C9"/>
    <w:rsid w:val="0056544C"/>
    <w:rsid w:val="00565685"/>
    <w:rsid w:val="00566347"/>
    <w:rsid w:val="00567567"/>
    <w:rsid w:val="00567710"/>
    <w:rsid w:val="005702A9"/>
    <w:rsid w:val="0057210E"/>
    <w:rsid w:val="005721CC"/>
    <w:rsid w:val="00572FC2"/>
    <w:rsid w:val="0057589F"/>
    <w:rsid w:val="00576286"/>
    <w:rsid w:val="0057754C"/>
    <w:rsid w:val="00577B87"/>
    <w:rsid w:val="00577C73"/>
    <w:rsid w:val="0058001B"/>
    <w:rsid w:val="0058060D"/>
    <w:rsid w:val="005817E8"/>
    <w:rsid w:val="005825C3"/>
    <w:rsid w:val="00583782"/>
    <w:rsid w:val="00586A4D"/>
    <w:rsid w:val="005871E0"/>
    <w:rsid w:val="005872E6"/>
    <w:rsid w:val="00587BB9"/>
    <w:rsid w:val="00591229"/>
    <w:rsid w:val="00592245"/>
    <w:rsid w:val="00592BE7"/>
    <w:rsid w:val="005934E6"/>
    <w:rsid w:val="005937A3"/>
    <w:rsid w:val="0059428E"/>
    <w:rsid w:val="005967DB"/>
    <w:rsid w:val="005972F7"/>
    <w:rsid w:val="005A1971"/>
    <w:rsid w:val="005A1E5D"/>
    <w:rsid w:val="005A35B1"/>
    <w:rsid w:val="005A3BD6"/>
    <w:rsid w:val="005A56ED"/>
    <w:rsid w:val="005A5909"/>
    <w:rsid w:val="005B1909"/>
    <w:rsid w:val="005B31DC"/>
    <w:rsid w:val="005B34D7"/>
    <w:rsid w:val="005B3922"/>
    <w:rsid w:val="005B46E8"/>
    <w:rsid w:val="005B499D"/>
    <w:rsid w:val="005B4DF1"/>
    <w:rsid w:val="005B51B9"/>
    <w:rsid w:val="005B5725"/>
    <w:rsid w:val="005B60B1"/>
    <w:rsid w:val="005B662D"/>
    <w:rsid w:val="005B6BE9"/>
    <w:rsid w:val="005B6C29"/>
    <w:rsid w:val="005B7CF8"/>
    <w:rsid w:val="005C3724"/>
    <w:rsid w:val="005C790E"/>
    <w:rsid w:val="005D46A3"/>
    <w:rsid w:val="005D508C"/>
    <w:rsid w:val="005D5861"/>
    <w:rsid w:val="005D5CD2"/>
    <w:rsid w:val="005E0B78"/>
    <w:rsid w:val="005E2654"/>
    <w:rsid w:val="005E581E"/>
    <w:rsid w:val="005E782D"/>
    <w:rsid w:val="005F062F"/>
    <w:rsid w:val="005F066C"/>
    <w:rsid w:val="005F39AC"/>
    <w:rsid w:val="00600B2D"/>
    <w:rsid w:val="00600BFB"/>
    <w:rsid w:val="00602506"/>
    <w:rsid w:val="0060281A"/>
    <w:rsid w:val="00603C5C"/>
    <w:rsid w:val="006046B1"/>
    <w:rsid w:val="0060470A"/>
    <w:rsid w:val="00606732"/>
    <w:rsid w:val="00607074"/>
    <w:rsid w:val="00612523"/>
    <w:rsid w:val="00613560"/>
    <w:rsid w:val="00616D24"/>
    <w:rsid w:val="006203B4"/>
    <w:rsid w:val="00621867"/>
    <w:rsid w:val="00623016"/>
    <w:rsid w:val="00623F1C"/>
    <w:rsid w:val="00625147"/>
    <w:rsid w:val="006274CE"/>
    <w:rsid w:val="00627BD6"/>
    <w:rsid w:val="00630259"/>
    <w:rsid w:val="00630AB6"/>
    <w:rsid w:val="00630F8E"/>
    <w:rsid w:val="006320DD"/>
    <w:rsid w:val="006325EF"/>
    <w:rsid w:val="006327E7"/>
    <w:rsid w:val="006335F7"/>
    <w:rsid w:val="006365AC"/>
    <w:rsid w:val="006372FF"/>
    <w:rsid w:val="00640386"/>
    <w:rsid w:val="006435D6"/>
    <w:rsid w:val="00643D3C"/>
    <w:rsid w:val="00643DA0"/>
    <w:rsid w:val="006444FD"/>
    <w:rsid w:val="00644CD8"/>
    <w:rsid w:val="00645123"/>
    <w:rsid w:val="006514BB"/>
    <w:rsid w:val="00651F7E"/>
    <w:rsid w:val="00652EAD"/>
    <w:rsid w:val="00653D3A"/>
    <w:rsid w:val="0065711F"/>
    <w:rsid w:val="00660F09"/>
    <w:rsid w:val="00663D16"/>
    <w:rsid w:val="00665BD8"/>
    <w:rsid w:val="0066668D"/>
    <w:rsid w:val="0067237D"/>
    <w:rsid w:val="00674961"/>
    <w:rsid w:val="00676D3A"/>
    <w:rsid w:val="006809E4"/>
    <w:rsid w:val="00680CE6"/>
    <w:rsid w:val="00681835"/>
    <w:rsid w:val="00681C2C"/>
    <w:rsid w:val="00683237"/>
    <w:rsid w:val="006847D1"/>
    <w:rsid w:val="00685569"/>
    <w:rsid w:val="00692BFB"/>
    <w:rsid w:val="006A02A3"/>
    <w:rsid w:val="006A115E"/>
    <w:rsid w:val="006A11CE"/>
    <w:rsid w:val="006A1575"/>
    <w:rsid w:val="006A3388"/>
    <w:rsid w:val="006A4CE5"/>
    <w:rsid w:val="006A6401"/>
    <w:rsid w:val="006A70D3"/>
    <w:rsid w:val="006A7772"/>
    <w:rsid w:val="006B120E"/>
    <w:rsid w:val="006B2F81"/>
    <w:rsid w:val="006B37B6"/>
    <w:rsid w:val="006B4D3B"/>
    <w:rsid w:val="006B5289"/>
    <w:rsid w:val="006B54DF"/>
    <w:rsid w:val="006C08BC"/>
    <w:rsid w:val="006C0F64"/>
    <w:rsid w:val="006C4AA6"/>
    <w:rsid w:val="006C4C38"/>
    <w:rsid w:val="006C5B07"/>
    <w:rsid w:val="006C5CE5"/>
    <w:rsid w:val="006C7E6D"/>
    <w:rsid w:val="006D1AD8"/>
    <w:rsid w:val="006D280C"/>
    <w:rsid w:val="006D2A08"/>
    <w:rsid w:val="006D3E5E"/>
    <w:rsid w:val="006D467D"/>
    <w:rsid w:val="006D7A3B"/>
    <w:rsid w:val="006E0EAF"/>
    <w:rsid w:val="006E3692"/>
    <w:rsid w:val="006E3EB1"/>
    <w:rsid w:val="006E5B95"/>
    <w:rsid w:val="006E5BC6"/>
    <w:rsid w:val="006E7259"/>
    <w:rsid w:val="006E7285"/>
    <w:rsid w:val="006F24D1"/>
    <w:rsid w:val="006F332D"/>
    <w:rsid w:val="007012F3"/>
    <w:rsid w:val="007014F1"/>
    <w:rsid w:val="00701629"/>
    <w:rsid w:val="00703447"/>
    <w:rsid w:val="00703E8E"/>
    <w:rsid w:val="00705AF5"/>
    <w:rsid w:val="007064D4"/>
    <w:rsid w:val="00710C33"/>
    <w:rsid w:val="007135D8"/>
    <w:rsid w:val="00717CF5"/>
    <w:rsid w:val="00720D26"/>
    <w:rsid w:val="00722EFE"/>
    <w:rsid w:val="007269A0"/>
    <w:rsid w:val="00727FA3"/>
    <w:rsid w:val="00733769"/>
    <w:rsid w:val="00733BF4"/>
    <w:rsid w:val="00733F25"/>
    <w:rsid w:val="00735A7C"/>
    <w:rsid w:val="00736DF2"/>
    <w:rsid w:val="007411B3"/>
    <w:rsid w:val="007418B6"/>
    <w:rsid w:val="00741AE2"/>
    <w:rsid w:val="00742F32"/>
    <w:rsid w:val="007476DF"/>
    <w:rsid w:val="00750189"/>
    <w:rsid w:val="00752DFF"/>
    <w:rsid w:val="00752EA5"/>
    <w:rsid w:val="007538D3"/>
    <w:rsid w:val="00755E6A"/>
    <w:rsid w:val="0076277C"/>
    <w:rsid w:val="00762F62"/>
    <w:rsid w:val="00763102"/>
    <w:rsid w:val="00766C0F"/>
    <w:rsid w:val="00766CB5"/>
    <w:rsid w:val="0076748D"/>
    <w:rsid w:val="00773947"/>
    <w:rsid w:val="00775127"/>
    <w:rsid w:val="007755BC"/>
    <w:rsid w:val="007766FD"/>
    <w:rsid w:val="00776B7D"/>
    <w:rsid w:val="007773E2"/>
    <w:rsid w:val="0078140C"/>
    <w:rsid w:val="00781942"/>
    <w:rsid w:val="00782C3E"/>
    <w:rsid w:val="007859F1"/>
    <w:rsid w:val="007869BA"/>
    <w:rsid w:val="007875A0"/>
    <w:rsid w:val="00791261"/>
    <w:rsid w:val="00791DBC"/>
    <w:rsid w:val="007931E0"/>
    <w:rsid w:val="00794057"/>
    <w:rsid w:val="007A183E"/>
    <w:rsid w:val="007A32AC"/>
    <w:rsid w:val="007A33A4"/>
    <w:rsid w:val="007A36F3"/>
    <w:rsid w:val="007A6F0B"/>
    <w:rsid w:val="007B06A2"/>
    <w:rsid w:val="007B1236"/>
    <w:rsid w:val="007B3E66"/>
    <w:rsid w:val="007B4C53"/>
    <w:rsid w:val="007B59D3"/>
    <w:rsid w:val="007B5BB3"/>
    <w:rsid w:val="007B7421"/>
    <w:rsid w:val="007B7570"/>
    <w:rsid w:val="007C0664"/>
    <w:rsid w:val="007C0ADB"/>
    <w:rsid w:val="007C1EA3"/>
    <w:rsid w:val="007C2BE2"/>
    <w:rsid w:val="007C350A"/>
    <w:rsid w:val="007C3DFC"/>
    <w:rsid w:val="007C42BE"/>
    <w:rsid w:val="007C4E93"/>
    <w:rsid w:val="007C641B"/>
    <w:rsid w:val="007C6B63"/>
    <w:rsid w:val="007D143C"/>
    <w:rsid w:val="007D3472"/>
    <w:rsid w:val="007D3869"/>
    <w:rsid w:val="007D4E59"/>
    <w:rsid w:val="007D59D3"/>
    <w:rsid w:val="007D6644"/>
    <w:rsid w:val="007E0D97"/>
    <w:rsid w:val="007E0E14"/>
    <w:rsid w:val="007E104C"/>
    <w:rsid w:val="007E161A"/>
    <w:rsid w:val="007E2276"/>
    <w:rsid w:val="007E2E35"/>
    <w:rsid w:val="007E5E03"/>
    <w:rsid w:val="007E612F"/>
    <w:rsid w:val="007F111A"/>
    <w:rsid w:val="007F21CA"/>
    <w:rsid w:val="007F58CD"/>
    <w:rsid w:val="007F6A5E"/>
    <w:rsid w:val="007F7698"/>
    <w:rsid w:val="007F7741"/>
    <w:rsid w:val="007F7FFA"/>
    <w:rsid w:val="008001F9"/>
    <w:rsid w:val="00800C1D"/>
    <w:rsid w:val="00806FCE"/>
    <w:rsid w:val="008070AE"/>
    <w:rsid w:val="00810A2E"/>
    <w:rsid w:val="00811BB4"/>
    <w:rsid w:val="00811E41"/>
    <w:rsid w:val="008120FD"/>
    <w:rsid w:val="008129D2"/>
    <w:rsid w:val="00812F01"/>
    <w:rsid w:val="00814C7B"/>
    <w:rsid w:val="0081533E"/>
    <w:rsid w:val="00816A93"/>
    <w:rsid w:val="0081791D"/>
    <w:rsid w:val="0082081B"/>
    <w:rsid w:val="00821262"/>
    <w:rsid w:val="00822584"/>
    <w:rsid w:val="0082291A"/>
    <w:rsid w:val="008252B1"/>
    <w:rsid w:val="00827F3C"/>
    <w:rsid w:val="00832E50"/>
    <w:rsid w:val="0083413F"/>
    <w:rsid w:val="00834B6C"/>
    <w:rsid w:val="00834C6C"/>
    <w:rsid w:val="008362E6"/>
    <w:rsid w:val="00837554"/>
    <w:rsid w:val="008407FE"/>
    <w:rsid w:val="0084179D"/>
    <w:rsid w:val="0084210E"/>
    <w:rsid w:val="00842129"/>
    <w:rsid w:val="0084409D"/>
    <w:rsid w:val="00847C03"/>
    <w:rsid w:val="00850719"/>
    <w:rsid w:val="00852147"/>
    <w:rsid w:val="008525A5"/>
    <w:rsid w:val="008528CE"/>
    <w:rsid w:val="008534EB"/>
    <w:rsid w:val="00854EEA"/>
    <w:rsid w:val="00855DF9"/>
    <w:rsid w:val="008568B3"/>
    <w:rsid w:val="00857579"/>
    <w:rsid w:val="00857679"/>
    <w:rsid w:val="0085785F"/>
    <w:rsid w:val="00861083"/>
    <w:rsid w:val="008619AB"/>
    <w:rsid w:val="00863860"/>
    <w:rsid w:val="00865A3D"/>
    <w:rsid w:val="008662A8"/>
    <w:rsid w:val="00866488"/>
    <w:rsid w:val="00866638"/>
    <w:rsid w:val="00866928"/>
    <w:rsid w:val="008711EE"/>
    <w:rsid w:val="00871AA6"/>
    <w:rsid w:val="008733B0"/>
    <w:rsid w:val="00874087"/>
    <w:rsid w:val="00874A1B"/>
    <w:rsid w:val="00875A18"/>
    <w:rsid w:val="0087732A"/>
    <w:rsid w:val="00877D0D"/>
    <w:rsid w:val="00883A4D"/>
    <w:rsid w:val="00884685"/>
    <w:rsid w:val="00884C99"/>
    <w:rsid w:val="00885F3E"/>
    <w:rsid w:val="008903CD"/>
    <w:rsid w:val="008904E9"/>
    <w:rsid w:val="008909A8"/>
    <w:rsid w:val="00891511"/>
    <w:rsid w:val="008917F1"/>
    <w:rsid w:val="00893385"/>
    <w:rsid w:val="00894367"/>
    <w:rsid w:val="00896D95"/>
    <w:rsid w:val="008971D4"/>
    <w:rsid w:val="008A0008"/>
    <w:rsid w:val="008A380A"/>
    <w:rsid w:val="008A4B87"/>
    <w:rsid w:val="008A4F81"/>
    <w:rsid w:val="008A53C1"/>
    <w:rsid w:val="008A6380"/>
    <w:rsid w:val="008A7204"/>
    <w:rsid w:val="008A76B3"/>
    <w:rsid w:val="008B2E74"/>
    <w:rsid w:val="008B43CC"/>
    <w:rsid w:val="008B5296"/>
    <w:rsid w:val="008B5A4D"/>
    <w:rsid w:val="008C0B19"/>
    <w:rsid w:val="008C1493"/>
    <w:rsid w:val="008C18EE"/>
    <w:rsid w:val="008C30F1"/>
    <w:rsid w:val="008C356C"/>
    <w:rsid w:val="008C5AD6"/>
    <w:rsid w:val="008C6E7B"/>
    <w:rsid w:val="008D071F"/>
    <w:rsid w:val="008D1FA0"/>
    <w:rsid w:val="008D2E4C"/>
    <w:rsid w:val="008D3E62"/>
    <w:rsid w:val="008D48BD"/>
    <w:rsid w:val="008D5473"/>
    <w:rsid w:val="008D631E"/>
    <w:rsid w:val="008E19B4"/>
    <w:rsid w:val="008E1ECA"/>
    <w:rsid w:val="008F0442"/>
    <w:rsid w:val="008F0DC1"/>
    <w:rsid w:val="008F13F9"/>
    <w:rsid w:val="008F1A90"/>
    <w:rsid w:val="008F2312"/>
    <w:rsid w:val="008F7C35"/>
    <w:rsid w:val="0090396C"/>
    <w:rsid w:val="00904098"/>
    <w:rsid w:val="00904FE8"/>
    <w:rsid w:val="009119B1"/>
    <w:rsid w:val="009120D7"/>
    <w:rsid w:val="00912B9B"/>
    <w:rsid w:val="00914101"/>
    <w:rsid w:val="00914613"/>
    <w:rsid w:val="009155EF"/>
    <w:rsid w:val="00917C68"/>
    <w:rsid w:val="00920A61"/>
    <w:rsid w:val="00921891"/>
    <w:rsid w:val="00925534"/>
    <w:rsid w:val="00925C82"/>
    <w:rsid w:val="00926A6E"/>
    <w:rsid w:val="00926A73"/>
    <w:rsid w:val="00927042"/>
    <w:rsid w:val="009303B0"/>
    <w:rsid w:val="00932903"/>
    <w:rsid w:val="00933534"/>
    <w:rsid w:val="00933DAD"/>
    <w:rsid w:val="0093405D"/>
    <w:rsid w:val="00934B5C"/>
    <w:rsid w:val="00936464"/>
    <w:rsid w:val="00936829"/>
    <w:rsid w:val="0093690D"/>
    <w:rsid w:val="009427C4"/>
    <w:rsid w:val="00942B38"/>
    <w:rsid w:val="009431D6"/>
    <w:rsid w:val="00943EF7"/>
    <w:rsid w:val="00944A48"/>
    <w:rsid w:val="009454B8"/>
    <w:rsid w:val="00945596"/>
    <w:rsid w:val="00945820"/>
    <w:rsid w:val="009521B1"/>
    <w:rsid w:val="00952FE5"/>
    <w:rsid w:val="0095429C"/>
    <w:rsid w:val="00954476"/>
    <w:rsid w:val="00955B05"/>
    <w:rsid w:val="009579C0"/>
    <w:rsid w:val="00960398"/>
    <w:rsid w:val="00961A83"/>
    <w:rsid w:val="00963BDD"/>
    <w:rsid w:val="0096433A"/>
    <w:rsid w:val="00964A16"/>
    <w:rsid w:val="00965166"/>
    <w:rsid w:val="00966E95"/>
    <w:rsid w:val="009677B2"/>
    <w:rsid w:val="00970A43"/>
    <w:rsid w:val="00972D7A"/>
    <w:rsid w:val="009740E3"/>
    <w:rsid w:val="00975307"/>
    <w:rsid w:val="009761F7"/>
    <w:rsid w:val="009772A2"/>
    <w:rsid w:val="0097770A"/>
    <w:rsid w:val="00985EC0"/>
    <w:rsid w:val="00986F39"/>
    <w:rsid w:val="0099377B"/>
    <w:rsid w:val="0099417A"/>
    <w:rsid w:val="009976FD"/>
    <w:rsid w:val="00997A08"/>
    <w:rsid w:val="009A2960"/>
    <w:rsid w:val="009A35F7"/>
    <w:rsid w:val="009A6988"/>
    <w:rsid w:val="009B598E"/>
    <w:rsid w:val="009B6295"/>
    <w:rsid w:val="009C0212"/>
    <w:rsid w:val="009C06A3"/>
    <w:rsid w:val="009C20A0"/>
    <w:rsid w:val="009C35DE"/>
    <w:rsid w:val="009C4CC7"/>
    <w:rsid w:val="009C567D"/>
    <w:rsid w:val="009C645F"/>
    <w:rsid w:val="009C7FF7"/>
    <w:rsid w:val="009D0436"/>
    <w:rsid w:val="009D0A07"/>
    <w:rsid w:val="009D1234"/>
    <w:rsid w:val="009D16FF"/>
    <w:rsid w:val="009D265F"/>
    <w:rsid w:val="009D28B0"/>
    <w:rsid w:val="009D2CF5"/>
    <w:rsid w:val="009D2D7B"/>
    <w:rsid w:val="009D3C0B"/>
    <w:rsid w:val="009D4603"/>
    <w:rsid w:val="009D58E1"/>
    <w:rsid w:val="009D68AC"/>
    <w:rsid w:val="009D7EC6"/>
    <w:rsid w:val="009E0A7D"/>
    <w:rsid w:val="009E4475"/>
    <w:rsid w:val="009E4AE8"/>
    <w:rsid w:val="009E5D76"/>
    <w:rsid w:val="009F0061"/>
    <w:rsid w:val="009F3A79"/>
    <w:rsid w:val="00A00A44"/>
    <w:rsid w:val="00A01714"/>
    <w:rsid w:val="00A01FCC"/>
    <w:rsid w:val="00A024EC"/>
    <w:rsid w:val="00A04C74"/>
    <w:rsid w:val="00A07A59"/>
    <w:rsid w:val="00A1045D"/>
    <w:rsid w:val="00A122B6"/>
    <w:rsid w:val="00A12A30"/>
    <w:rsid w:val="00A2278B"/>
    <w:rsid w:val="00A261BD"/>
    <w:rsid w:val="00A26863"/>
    <w:rsid w:val="00A274A4"/>
    <w:rsid w:val="00A32598"/>
    <w:rsid w:val="00A32B00"/>
    <w:rsid w:val="00A33348"/>
    <w:rsid w:val="00A37CED"/>
    <w:rsid w:val="00A4141D"/>
    <w:rsid w:val="00A41847"/>
    <w:rsid w:val="00A41E1F"/>
    <w:rsid w:val="00A453D1"/>
    <w:rsid w:val="00A455AB"/>
    <w:rsid w:val="00A47160"/>
    <w:rsid w:val="00A4716E"/>
    <w:rsid w:val="00A47645"/>
    <w:rsid w:val="00A52E55"/>
    <w:rsid w:val="00A54901"/>
    <w:rsid w:val="00A57217"/>
    <w:rsid w:val="00A5750D"/>
    <w:rsid w:val="00A57C5B"/>
    <w:rsid w:val="00A616FA"/>
    <w:rsid w:val="00A61F8B"/>
    <w:rsid w:val="00A62FBF"/>
    <w:rsid w:val="00A66E91"/>
    <w:rsid w:val="00A71AAB"/>
    <w:rsid w:val="00A726E9"/>
    <w:rsid w:val="00A82236"/>
    <w:rsid w:val="00A822A4"/>
    <w:rsid w:val="00A8649D"/>
    <w:rsid w:val="00A87777"/>
    <w:rsid w:val="00A87F38"/>
    <w:rsid w:val="00A87F88"/>
    <w:rsid w:val="00A90976"/>
    <w:rsid w:val="00A917C5"/>
    <w:rsid w:val="00A9327A"/>
    <w:rsid w:val="00A932CC"/>
    <w:rsid w:val="00A932E8"/>
    <w:rsid w:val="00A9344D"/>
    <w:rsid w:val="00A943FA"/>
    <w:rsid w:val="00A957C5"/>
    <w:rsid w:val="00A96BFF"/>
    <w:rsid w:val="00AA03C9"/>
    <w:rsid w:val="00AA17D8"/>
    <w:rsid w:val="00AA2094"/>
    <w:rsid w:val="00AA2353"/>
    <w:rsid w:val="00AA5BDE"/>
    <w:rsid w:val="00AA6E4A"/>
    <w:rsid w:val="00AA7A6D"/>
    <w:rsid w:val="00AB20DB"/>
    <w:rsid w:val="00AB2FBB"/>
    <w:rsid w:val="00AB3094"/>
    <w:rsid w:val="00AB6B03"/>
    <w:rsid w:val="00AC04C3"/>
    <w:rsid w:val="00AC3086"/>
    <w:rsid w:val="00AC385C"/>
    <w:rsid w:val="00AC452F"/>
    <w:rsid w:val="00AC47A0"/>
    <w:rsid w:val="00AC6B0C"/>
    <w:rsid w:val="00AC6C69"/>
    <w:rsid w:val="00AC7236"/>
    <w:rsid w:val="00AD1501"/>
    <w:rsid w:val="00AD15B1"/>
    <w:rsid w:val="00AD1E0B"/>
    <w:rsid w:val="00AD377D"/>
    <w:rsid w:val="00AD54AB"/>
    <w:rsid w:val="00AD5D3F"/>
    <w:rsid w:val="00AD73B9"/>
    <w:rsid w:val="00AD79BE"/>
    <w:rsid w:val="00AD7CE8"/>
    <w:rsid w:val="00AE0207"/>
    <w:rsid w:val="00AE09F2"/>
    <w:rsid w:val="00AE0A4F"/>
    <w:rsid w:val="00AE3AC4"/>
    <w:rsid w:val="00AE56B6"/>
    <w:rsid w:val="00AE57C1"/>
    <w:rsid w:val="00AE6ABB"/>
    <w:rsid w:val="00AF1FCB"/>
    <w:rsid w:val="00AF2124"/>
    <w:rsid w:val="00AF2141"/>
    <w:rsid w:val="00AF2EB9"/>
    <w:rsid w:val="00AF3FCD"/>
    <w:rsid w:val="00AF514D"/>
    <w:rsid w:val="00AF5EFE"/>
    <w:rsid w:val="00AF760B"/>
    <w:rsid w:val="00B00FDD"/>
    <w:rsid w:val="00B024C3"/>
    <w:rsid w:val="00B03413"/>
    <w:rsid w:val="00B03A10"/>
    <w:rsid w:val="00B05E0D"/>
    <w:rsid w:val="00B06381"/>
    <w:rsid w:val="00B06E93"/>
    <w:rsid w:val="00B07099"/>
    <w:rsid w:val="00B105DF"/>
    <w:rsid w:val="00B11B6D"/>
    <w:rsid w:val="00B11CF2"/>
    <w:rsid w:val="00B13B43"/>
    <w:rsid w:val="00B147F3"/>
    <w:rsid w:val="00B1543B"/>
    <w:rsid w:val="00B1684C"/>
    <w:rsid w:val="00B17770"/>
    <w:rsid w:val="00B17CC0"/>
    <w:rsid w:val="00B20291"/>
    <w:rsid w:val="00B20DB6"/>
    <w:rsid w:val="00B21E95"/>
    <w:rsid w:val="00B21EB8"/>
    <w:rsid w:val="00B22F80"/>
    <w:rsid w:val="00B25B9F"/>
    <w:rsid w:val="00B31E99"/>
    <w:rsid w:val="00B32131"/>
    <w:rsid w:val="00B32716"/>
    <w:rsid w:val="00B34B77"/>
    <w:rsid w:val="00B36F4F"/>
    <w:rsid w:val="00B415BD"/>
    <w:rsid w:val="00B417BB"/>
    <w:rsid w:val="00B41D37"/>
    <w:rsid w:val="00B431A8"/>
    <w:rsid w:val="00B44C39"/>
    <w:rsid w:val="00B45307"/>
    <w:rsid w:val="00B4531D"/>
    <w:rsid w:val="00B4546A"/>
    <w:rsid w:val="00B458DA"/>
    <w:rsid w:val="00B54512"/>
    <w:rsid w:val="00B5529B"/>
    <w:rsid w:val="00B57F85"/>
    <w:rsid w:val="00B61C57"/>
    <w:rsid w:val="00B62D4E"/>
    <w:rsid w:val="00B63C5F"/>
    <w:rsid w:val="00B63FFB"/>
    <w:rsid w:val="00B65FEA"/>
    <w:rsid w:val="00B67998"/>
    <w:rsid w:val="00B67F02"/>
    <w:rsid w:val="00B70F2B"/>
    <w:rsid w:val="00B71D91"/>
    <w:rsid w:val="00B73732"/>
    <w:rsid w:val="00B77A7B"/>
    <w:rsid w:val="00B8159E"/>
    <w:rsid w:val="00B8240D"/>
    <w:rsid w:val="00B849F0"/>
    <w:rsid w:val="00B853B7"/>
    <w:rsid w:val="00B85CBB"/>
    <w:rsid w:val="00B861BB"/>
    <w:rsid w:val="00B87A10"/>
    <w:rsid w:val="00B910A9"/>
    <w:rsid w:val="00B94CC3"/>
    <w:rsid w:val="00B95B12"/>
    <w:rsid w:val="00B96EB6"/>
    <w:rsid w:val="00B9740C"/>
    <w:rsid w:val="00B978AF"/>
    <w:rsid w:val="00BA0186"/>
    <w:rsid w:val="00BA087B"/>
    <w:rsid w:val="00BA3232"/>
    <w:rsid w:val="00BA3FCF"/>
    <w:rsid w:val="00BA522A"/>
    <w:rsid w:val="00BA68D5"/>
    <w:rsid w:val="00BB115B"/>
    <w:rsid w:val="00BB1A66"/>
    <w:rsid w:val="00BB45AE"/>
    <w:rsid w:val="00BB48AC"/>
    <w:rsid w:val="00BB7AC6"/>
    <w:rsid w:val="00BB7F66"/>
    <w:rsid w:val="00BC0BA8"/>
    <w:rsid w:val="00BC6E26"/>
    <w:rsid w:val="00BD1913"/>
    <w:rsid w:val="00BD1AAE"/>
    <w:rsid w:val="00BD370F"/>
    <w:rsid w:val="00BD4052"/>
    <w:rsid w:val="00BD4363"/>
    <w:rsid w:val="00BD4B69"/>
    <w:rsid w:val="00BD65D7"/>
    <w:rsid w:val="00BD6A60"/>
    <w:rsid w:val="00BD7131"/>
    <w:rsid w:val="00BD7F7B"/>
    <w:rsid w:val="00BE0630"/>
    <w:rsid w:val="00BE57C7"/>
    <w:rsid w:val="00BE5BD6"/>
    <w:rsid w:val="00BE688C"/>
    <w:rsid w:val="00BE69FC"/>
    <w:rsid w:val="00BE6A26"/>
    <w:rsid w:val="00BF1548"/>
    <w:rsid w:val="00BF221F"/>
    <w:rsid w:val="00BF3902"/>
    <w:rsid w:val="00BF3CE8"/>
    <w:rsid w:val="00BF581B"/>
    <w:rsid w:val="00BF5EA6"/>
    <w:rsid w:val="00C05EEA"/>
    <w:rsid w:val="00C061A9"/>
    <w:rsid w:val="00C072FA"/>
    <w:rsid w:val="00C106F6"/>
    <w:rsid w:val="00C108A1"/>
    <w:rsid w:val="00C122CB"/>
    <w:rsid w:val="00C13221"/>
    <w:rsid w:val="00C145DE"/>
    <w:rsid w:val="00C147C2"/>
    <w:rsid w:val="00C1666F"/>
    <w:rsid w:val="00C1750D"/>
    <w:rsid w:val="00C177E8"/>
    <w:rsid w:val="00C20BF4"/>
    <w:rsid w:val="00C232D2"/>
    <w:rsid w:val="00C234EC"/>
    <w:rsid w:val="00C23C15"/>
    <w:rsid w:val="00C25D3A"/>
    <w:rsid w:val="00C26309"/>
    <w:rsid w:val="00C26980"/>
    <w:rsid w:val="00C30C1E"/>
    <w:rsid w:val="00C30D65"/>
    <w:rsid w:val="00C30E8A"/>
    <w:rsid w:val="00C321F4"/>
    <w:rsid w:val="00C35734"/>
    <w:rsid w:val="00C377EA"/>
    <w:rsid w:val="00C378CD"/>
    <w:rsid w:val="00C42565"/>
    <w:rsid w:val="00C431AA"/>
    <w:rsid w:val="00C43B9C"/>
    <w:rsid w:val="00C43CBC"/>
    <w:rsid w:val="00C44827"/>
    <w:rsid w:val="00C47225"/>
    <w:rsid w:val="00C51645"/>
    <w:rsid w:val="00C550F3"/>
    <w:rsid w:val="00C560CF"/>
    <w:rsid w:val="00C57581"/>
    <w:rsid w:val="00C60060"/>
    <w:rsid w:val="00C644E2"/>
    <w:rsid w:val="00C7143B"/>
    <w:rsid w:val="00C71BAE"/>
    <w:rsid w:val="00C71F73"/>
    <w:rsid w:val="00C73468"/>
    <w:rsid w:val="00C73980"/>
    <w:rsid w:val="00C80E30"/>
    <w:rsid w:val="00C8187B"/>
    <w:rsid w:val="00C8203D"/>
    <w:rsid w:val="00C82388"/>
    <w:rsid w:val="00C8345C"/>
    <w:rsid w:val="00C85BCB"/>
    <w:rsid w:val="00C91AA8"/>
    <w:rsid w:val="00C94852"/>
    <w:rsid w:val="00C95098"/>
    <w:rsid w:val="00C96491"/>
    <w:rsid w:val="00CA12C8"/>
    <w:rsid w:val="00CA397B"/>
    <w:rsid w:val="00CA547E"/>
    <w:rsid w:val="00CA6061"/>
    <w:rsid w:val="00CA6EB1"/>
    <w:rsid w:val="00CA7F03"/>
    <w:rsid w:val="00CB14DA"/>
    <w:rsid w:val="00CB20F6"/>
    <w:rsid w:val="00CB433D"/>
    <w:rsid w:val="00CB7429"/>
    <w:rsid w:val="00CC06A3"/>
    <w:rsid w:val="00CC3661"/>
    <w:rsid w:val="00CC37E2"/>
    <w:rsid w:val="00CC6482"/>
    <w:rsid w:val="00CC7258"/>
    <w:rsid w:val="00CD0987"/>
    <w:rsid w:val="00CD0AE2"/>
    <w:rsid w:val="00CD2E64"/>
    <w:rsid w:val="00CD2F83"/>
    <w:rsid w:val="00CD4A22"/>
    <w:rsid w:val="00CD7931"/>
    <w:rsid w:val="00CE17FA"/>
    <w:rsid w:val="00CF1D84"/>
    <w:rsid w:val="00CF3C89"/>
    <w:rsid w:val="00CF3D92"/>
    <w:rsid w:val="00CF3ECE"/>
    <w:rsid w:val="00CF42D9"/>
    <w:rsid w:val="00D00318"/>
    <w:rsid w:val="00D02E03"/>
    <w:rsid w:val="00D02F5F"/>
    <w:rsid w:val="00D04735"/>
    <w:rsid w:val="00D057E2"/>
    <w:rsid w:val="00D05D70"/>
    <w:rsid w:val="00D107BD"/>
    <w:rsid w:val="00D10D72"/>
    <w:rsid w:val="00D1175A"/>
    <w:rsid w:val="00D128F7"/>
    <w:rsid w:val="00D12C17"/>
    <w:rsid w:val="00D146BB"/>
    <w:rsid w:val="00D15635"/>
    <w:rsid w:val="00D15E37"/>
    <w:rsid w:val="00D167C8"/>
    <w:rsid w:val="00D16E0A"/>
    <w:rsid w:val="00D177DA"/>
    <w:rsid w:val="00D20D63"/>
    <w:rsid w:val="00D23393"/>
    <w:rsid w:val="00D268E7"/>
    <w:rsid w:val="00D2733E"/>
    <w:rsid w:val="00D313A4"/>
    <w:rsid w:val="00D31B31"/>
    <w:rsid w:val="00D324D4"/>
    <w:rsid w:val="00D3288E"/>
    <w:rsid w:val="00D32FE9"/>
    <w:rsid w:val="00D33BB4"/>
    <w:rsid w:val="00D3443C"/>
    <w:rsid w:val="00D34AC6"/>
    <w:rsid w:val="00D34E91"/>
    <w:rsid w:val="00D36644"/>
    <w:rsid w:val="00D42C34"/>
    <w:rsid w:val="00D43246"/>
    <w:rsid w:val="00D43C17"/>
    <w:rsid w:val="00D45D47"/>
    <w:rsid w:val="00D47906"/>
    <w:rsid w:val="00D50492"/>
    <w:rsid w:val="00D50E8B"/>
    <w:rsid w:val="00D52148"/>
    <w:rsid w:val="00D542B0"/>
    <w:rsid w:val="00D62807"/>
    <w:rsid w:val="00D629CA"/>
    <w:rsid w:val="00D634BA"/>
    <w:rsid w:val="00D6699C"/>
    <w:rsid w:val="00D702A0"/>
    <w:rsid w:val="00D71173"/>
    <w:rsid w:val="00D734F8"/>
    <w:rsid w:val="00D73DE5"/>
    <w:rsid w:val="00D74E3A"/>
    <w:rsid w:val="00D75C97"/>
    <w:rsid w:val="00D75FF6"/>
    <w:rsid w:val="00D769A3"/>
    <w:rsid w:val="00D808A6"/>
    <w:rsid w:val="00D813D9"/>
    <w:rsid w:val="00D817F9"/>
    <w:rsid w:val="00D82C5D"/>
    <w:rsid w:val="00D84324"/>
    <w:rsid w:val="00D84799"/>
    <w:rsid w:val="00D858FC"/>
    <w:rsid w:val="00D862BD"/>
    <w:rsid w:val="00D9175F"/>
    <w:rsid w:val="00D918E5"/>
    <w:rsid w:val="00D96A20"/>
    <w:rsid w:val="00DA13BD"/>
    <w:rsid w:val="00DA2A76"/>
    <w:rsid w:val="00DA6AB3"/>
    <w:rsid w:val="00DA794D"/>
    <w:rsid w:val="00DA7F4D"/>
    <w:rsid w:val="00DB1633"/>
    <w:rsid w:val="00DB1EE0"/>
    <w:rsid w:val="00DB44FB"/>
    <w:rsid w:val="00DB5137"/>
    <w:rsid w:val="00DB70DC"/>
    <w:rsid w:val="00DC2552"/>
    <w:rsid w:val="00DC4500"/>
    <w:rsid w:val="00DC4EE2"/>
    <w:rsid w:val="00DC51B2"/>
    <w:rsid w:val="00DC5FCF"/>
    <w:rsid w:val="00DC642C"/>
    <w:rsid w:val="00DD19A7"/>
    <w:rsid w:val="00DD40EB"/>
    <w:rsid w:val="00DD7149"/>
    <w:rsid w:val="00DD747A"/>
    <w:rsid w:val="00DE05DD"/>
    <w:rsid w:val="00DE1058"/>
    <w:rsid w:val="00DE14C0"/>
    <w:rsid w:val="00DE2A30"/>
    <w:rsid w:val="00DE3AE7"/>
    <w:rsid w:val="00DE4E64"/>
    <w:rsid w:val="00DE5061"/>
    <w:rsid w:val="00DE6458"/>
    <w:rsid w:val="00DE6BAF"/>
    <w:rsid w:val="00DF2014"/>
    <w:rsid w:val="00DF50B1"/>
    <w:rsid w:val="00DF66A6"/>
    <w:rsid w:val="00DF7B31"/>
    <w:rsid w:val="00E0164A"/>
    <w:rsid w:val="00E03091"/>
    <w:rsid w:val="00E04485"/>
    <w:rsid w:val="00E0454F"/>
    <w:rsid w:val="00E04AC3"/>
    <w:rsid w:val="00E07A73"/>
    <w:rsid w:val="00E12E28"/>
    <w:rsid w:val="00E13521"/>
    <w:rsid w:val="00E1627F"/>
    <w:rsid w:val="00E176BB"/>
    <w:rsid w:val="00E22381"/>
    <w:rsid w:val="00E22CE5"/>
    <w:rsid w:val="00E22E11"/>
    <w:rsid w:val="00E244BB"/>
    <w:rsid w:val="00E25B3F"/>
    <w:rsid w:val="00E266C1"/>
    <w:rsid w:val="00E26881"/>
    <w:rsid w:val="00E2744F"/>
    <w:rsid w:val="00E279B2"/>
    <w:rsid w:val="00E27C87"/>
    <w:rsid w:val="00E31014"/>
    <w:rsid w:val="00E31A68"/>
    <w:rsid w:val="00E325A6"/>
    <w:rsid w:val="00E32C6B"/>
    <w:rsid w:val="00E33C81"/>
    <w:rsid w:val="00E3677F"/>
    <w:rsid w:val="00E40AFD"/>
    <w:rsid w:val="00E427CF"/>
    <w:rsid w:val="00E43DD7"/>
    <w:rsid w:val="00E451FA"/>
    <w:rsid w:val="00E4664D"/>
    <w:rsid w:val="00E47035"/>
    <w:rsid w:val="00E502E6"/>
    <w:rsid w:val="00E51E28"/>
    <w:rsid w:val="00E5276D"/>
    <w:rsid w:val="00E52AF3"/>
    <w:rsid w:val="00E5313F"/>
    <w:rsid w:val="00E56A49"/>
    <w:rsid w:val="00E602DB"/>
    <w:rsid w:val="00E62D8F"/>
    <w:rsid w:val="00E63B64"/>
    <w:rsid w:val="00E65A6A"/>
    <w:rsid w:val="00E65AC2"/>
    <w:rsid w:val="00E73CD8"/>
    <w:rsid w:val="00E73D5C"/>
    <w:rsid w:val="00E750B1"/>
    <w:rsid w:val="00E80980"/>
    <w:rsid w:val="00E80D04"/>
    <w:rsid w:val="00E81186"/>
    <w:rsid w:val="00E8287B"/>
    <w:rsid w:val="00E835A0"/>
    <w:rsid w:val="00E83AE2"/>
    <w:rsid w:val="00E83AEB"/>
    <w:rsid w:val="00E8536E"/>
    <w:rsid w:val="00E85D1C"/>
    <w:rsid w:val="00E87735"/>
    <w:rsid w:val="00E87B93"/>
    <w:rsid w:val="00E917D8"/>
    <w:rsid w:val="00E91D2B"/>
    <w:rsid w:val="00E923F4"/>
    <w:rsid w:val="00E930EA"/>
    <w:rsid w:val="00E944ED"/>
    <w:rsid w:val="00E94AE8"/>
    <w:rsid w:val="00E9525B"/>
    <w:rsid w:val="00E95967"/>
    <w:rsid w:val="00E9644D"/>
    <w:rsid w:val="00E96810"/>
    <w:rsid w:val="00EA1811"/>
    <w:rsid w:val="00EA407A"/>
    <w:rsid w:val="00EA42D7"/>
    <w:rsid w:val="00EA5578"/>
    <w:rsid w:val="00EA6EA6"/>
    <w:rsid w:val="00EA7930"/>
    <w:rsid w:val="00EA7C59"/>
    <w:rsid w:val="00EA7C72"/>
    <w:rsid w:val="00EA7C81"/>
    <w:rsid w:val="00EB04BB"/>
    <w:rsid w:val="00EB076A"/>
    <w:rsid w:val="00EB1ACF"/>
    <w:rsid w:val="00EB26D2"/>
    <w:rsid w:val="00EB39C5"/>
    <w:rsid w:val="00EB3A3B"/>
    <w:rsid w:val="00EB6AA9"/>
    <w:rsid w:val="00EB7085"/>
    <w:rsid w:val="00EC0EEA"/>
    <w:rsid w:val="00EC17B3"/>
    <w:rsid w:val="00EC229A"/>
    <w:rsid w:val="00EC42B2"/>
    <w:rsid w:val="00EC487B"/>
    <w:rsid w:val="00EC57FC"/>
    <w:rsid w:val="00ED05D5"/>
    <w:rsid w:val="00ED0DD7"/>
    <w:rsid w:val="00ED4B4E"/>
    <w:rsid w:val="00EE1279"/>
    <w:rsid w:val="00EE15F7"/>
    <w:rsid w:val="00EE1947"/>
    <w:rsid w:val="00EE3BD7"/>
    <w:rsid w:val="00EE498B"/>
    <w:rsid w:val="00EE7368"/>
    <w:rsid w:val="00EF09E0"/>
    <w:rsid w:val="00EF509F"/>
    <w:rsid w:val="00EF53AD"/>
    <w:rsid w:val="00EF6500"/>
    <w:rsid w:val="00EF6616"/>
    <w:rsid w:val="00EF6FD8"/>
    <w:rsid w:val="00EF7239"/>
    <w:rsid w:val="00F02E62"/>
    <w:rsid w:val="00F03904"/>
    <w:rsid w:val="00F04607"/>
    <w:rsid w:val="00F05330"/>
    <w:rsid w:val="00F07031"/>
    <w:rsid w:val="00F11239"/>
    <w:rsid w:val="00F12867"/>
    <w:rsid w:val="00F15231"/>
    <w:rsid w:val="00F153D2"/>
    <w:rsid w:val="00F21854"/>
    <w:rsid w:val="00F21C38"/>
    <w:rsid w:val="00F22288"/>
    <w:rsid w:val="00F249AF"/>
    <w:rsid w:val="00F2633F"/>
    <w:rsid w:val="00F270F1"/>
    <w:rsid w:val="00F31228"/>
    <w:rsid w:val="00F323ED"/>
    <w:rsid w:val="00F32765"/>
    <w:rsid w:val="00F33112"/>
    <w:rsid w:val="00F33A7D"/>
    <w:rsid w:val="00F33B0F"/>
    <w:rsid w:val="00F344B7"/>
    <w:rsid w:val="00F3465E"/>
    <w:rsid w:val="00F357D8"/>
    <w:rsid w:val="00F3584C"/>
    <w:rsid w:val="00F358D4"/>
    <w:rsid w:val="00F35D09"/>
    <w:rsid w:val="00F41C46"/>
    <w:rsid w:val="00F42D48"/>
    <w:rsid w:val="00F43568"/>
    <w:rsid w:val="00F440ED"/>
    <w:rsid w:val="00F50A95"/>
    <w:rsid w:val="00F5156B"/>
    <w:rsid w:val="00F518BE"/>
    <w:rsid w:val="00F52182"/>
    <w:rsid w:val="00F5251B"/>
    <w:rsid w:val="00F53022"/>
    <w:rsid w:val="00F53719"/>
    <w:rsid w:val="00F5474F"/>
    <w:rsid w:val="00F54E12"/>
    <w:rsid w:val="00F5542E"/>
    <w:rsid w:val="00F56485"/>
    <w:rsid w:val="00F57F9E"/>
    <w:rsid w:val="00F609CF"/>
    <w:rsid w:val="00F60B77"/>
    <w:rsid w:val="00F60EAD"/>
    <w:rsid w:val="00F63936"/>
    <w:rsid w:val="00F65CAC"/>
    <w:rsid w:val="00F66086"/>
    <w:rsid w:val="00F6643E"/>
    <w:rsid w:val="00F6761D"/>
    <w:rsid w:val="00F71B30"/>
    <w:rsid w:val="00F71B35"/>
    <w:rsid w:val="00F723EF"/>
    <w:rsid w:val="00F73115"/>
    <w:rsid w:val="00F7377D"/>
    <w:rsid w:val="00F744B0"/>
    <w:rsid w:val="00F74964"/>
    <w:rsid w:val="00F7618D"/>
    <w:rsid w:val="00F77B1E"/>
    <w:rsid w:val="00F805E9"/>
    <w:rsid w:val="00F80AD3"/>
    <w:rsid w:val="00F80E21"/>
    <w:rsid w:val="00F830EA"/>
    <w:rsid w:val="00F84E3A"/>
    <w:rsid w:val="00F860ED"/>
    <w:rsid w:val="00F86939"/>
    <w:rsid w:val="00F87647"/>
    <w:rsid w:val="00F90F4F"/>
    <w:rsid w:val="00F91D8F"/>
    <w:rsid w:val="00F9436F"/>
    <w:rsid w:val="00F9582B"/>
    <w:rsid w:val="00F96BE2"/>
    <w:rsid w:val="00F9775F"/>
    <w:rsid w:val="00FA185D"/>
    <w:rsid w:val="00FA19CE"/>
    <w:rsid w:val="00FA20F8"/>
    <w:rsid w:val="00FA3CD9"/>
    <w:rsid w:val="00FA3EBD"/>
    <w:rsid w:val="00FA55D9"/>
    <w:rsid w:val="00FA6D25"/>
    <w:rsid w:val="00FA77FD"/>
    <w:rsid w:val="00FB1EC6"/>
    <w:rsid w:val="00FB2A5C"/>
    <w:rsid w:val="00FB5037"/>
    <w:rsid w:val="00FB50F9"/>
    <w:rsid w:val="00FB64BC"/>
    <w:rsid w:val="00FB70BB"/>
    <w:rsid w:val="00FC065D"/>
    <w:rsid w:val="00FC2BD3"/>
    <w:rsid w:val="00FC3E32"/>
    <w:rsid w:val="00FC5164"/>
    <w:rsid w:val="00FC5382"/>
    <w:rsid w:val="00FC5845"/>
    <w:rsid w:val="00FC6C39"/>
    <w:rsid w:val="00FC77D2"/>
    <w:rsid w:val="00FC7886"/>
    <w:rsid w:val="00FD15EA"/>
    <w:rsid w:val="00FD5426"/>
    <w:rsid w:val="00FD556A"/>
    <w:rsid w:val="00FD6BF0"/>
    <w:rsid w:val="00FD6E75"/>
    <w:rsid w:val="00FD7B9A"/>
    <w:rsid w:val="00FE38BE"/>
    <w:rsid w:val="00FE394F"/>
    <w:rsid w:val="00FE3EC3"/>
    <w:rsid w:val="00FE52B9"/>
    <w:rsid w:val="00FE5343"/>
    <w:rsid w:val="00FE74C6"/>
    <w:rsid w:val="00FE7FB3"/>
    <w:rsid w:val="00FF0351"/>
    <w:rsid w:val="00FF0E35"/>
    <w:rsid w:val="00FF0E3B"/>
    <w:rsid w:val="00FF1B53"/>
    <w:rsid w:val="00FF39AD"/>
    <w:rsid w:val="00FF527E"/>
    <w:rsid w:val="00FF5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iPriority w:val="9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"/>
    <w:basedOn w:val="a"/>
    <w:link w:val="ac"/>
    <w:unhideWhenUsed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4E48A2"/>
    <w:rPr>
      <w:vertAlign w:val="superscript"/>
    </w:rPr>
  </w:style>
  <w:style w:type="character" w:styleId="af7">
    <w:name w:val="Strong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uiPriority w:val="99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"/>
    <w:link w:val="ab"/>
    <w:uiPriority w:val="99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uiPriority w:val="99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uiPriority w:val="20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uiPriority w:val="99"/>
    <w:rsid w:val="00B62D4E"/>
    <w:rPr>
      <w:b/>
      <w:color w:val="26282F"/>
    </w:rPr>
  </w:style>
  <w:style w:type="character" w:customStyle="1" w:styleId="afff0">
    <w:name w:val="Гипертекстовая ссылка"/>
    <w:uiPriority w:val="99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2d">
    <w:name w:val="Основной шрифт абзаца2"/>
    <w:rsid w:val="00FB2A5C"/>
  </w:style>
  <w:style w:type="character" w:customStyle="1" w:styleId="1f9">
    <w:name w:val="Основной шрифт абзаца1"/>
    <w:uiPriority w:val="99"/>
    <w:rsid w:val="00FB2A5C"/>
  </w:style>
  <w:style w:type="character" w:customStyle="1" w:styleId="4a">
    <w:name w:val="Основной шрифт абзаца4"/>
    <w:uiPriority w:val="99"/>
    <w:rsid w:val="00FB2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iPriority w:val="9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"/>
    <w:basedOn w:val="a"/>
    <w:link w:val="ac"/>
    <w:unhideWhenUsed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4E48A2"/>
    <w:rPr>
      <w:vertAlign w:val="superscript"/>
    </w:rPr>
  </w:style>
  <w:style w:type="character" w:styleId="af7">
    <w:name w:val="Strong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uiPriority w:val="99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"/>
    <w:link w:val="ab"/>
    <w:uiPriority w:val="99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uiPriority w:val="99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uiPriority w:val="20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uiPriority w:val="99"/>
    <w:rsid w:val="00B62D4E"/>
    <w:rPr>
      <w:b/>
      <w:color w:val="26282F"/>
    </w:rPr>
  </w:style>
  <w:style w:type="character" w:customStyle="1" w:styleId="afff0">
    <w:name w:val="Гипертекстовая ссылка"/>
    <w:uiPriority w:val="99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2d">
    <w:name w:val="Основной шрифт абзаца2"/>
    <w:rsid w:val="00FB2A5C"/>
  </w:style>
  <w:style w:type="character" w:customStyle="1" w:styleId="1f9">
    <w:name w:val="Основной шрифт абзаца1"/>
    <w:uiPriority w:val="99"/>
    <w:rsid w:val="00FB2A5C"/>
  </w:style>
  <w:style w:type="character" w:customStyle="1" w:styleId="4a">
    <w:name w:val="Основной шрифт абзаца4"/>
    <w:uiPriority w:val="99"/>
    <w:rsid w:val="00FB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57;&#1054;&#1042;&#1045;&#1058;\&#1057;&#1086;&#1074;&#1077;&#1090;%20&#1076;&#1077;&#1087;&#1091;&#1090;&#1072;&#1090;&#1086;&#1074;\&#1056;&#1045;&#1064;&#1045;&#1053;&#1048;&#1071;%202023%20&#1075;&#1086;&#1076;\7)%20&#1088;&#1077;&#1096;&#1077;&#1085;&#1080;&#1103;%20&#1086;&#1090;%2025.04.2023\&#1088;&#1077;&#1096;&#1077;&#1085;&#1080;&#1077;%2025%20&#1086;%20&#1055;&#1086;&#1083;&#1086;&#1078;&#1077;&#1085;&#1080;&#1080;%20&#1087;&#1086;%20&#1087;&#1088;&#1080;&#1074;&#1072;&#1090;&#1080;&#1079;&#1072;&#1094;&#1080;&#1080;%20&#1052;&#1048;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P:\&#1057;&#1054;&#1042;&#1045;&#1058;%20&#1044;&#1077;&#1087;&#1091;&#1090;&#1072;&#1090;&#1086;&#1074;\5-&#1088;&#1077;&#1096;&#1077;&#1085;&#1080;&#1077;%20&#1089;&#1086;&#1074;&#1077;&#1090;&#1072;%20&#1086;&#1073;%20&#1091;&#1089;&#1090;&#1072;&#1085;&#1086;&#1074;&#1083;&#1077;&#1085;&#1080;&#1080;%20&#1075;&#1088;&#1072;&#1085;&#1080;&#1094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P:\&#1057;&#1054;&#1042;&#1045;&#1058;%20&#1044;&#1077;&#1087;&#1091;&#1090;&#1072;&#1090;&#1086;&#1074;\5-&#1088;&#1077;&#1096;&#1077;&#1085;&#1080;&#1077;%20&#1089;&#1086;&#1074;&#1077;&#1090;&#1072;%20&#1086;&#1073;%20&#1091;&#1089;&#1090;&#1072;&#1085;&#1086;&#1074;&#1083;&#1077;&#1085;&#1080;&#1080;%20&#1075;&#1088;&#1072;&#1085;&#1080;&#1094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CB75F79EF15EA9D1DA9D8CD1010F9D475C2342CFD885BAE14C171D4C4D9B9FF305ECAF2106C386BC7C9525942D4A2F341e0M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B75F79EF15EA9D1DA9C6C0067CA7DE72C96F29FD8F58FB4F9D77839B89BFAA621E94AB41207366CFDF4E5948eCM8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B454-FCDF-4BF4-B8EC-0B00C5F7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1412</Words>
  <Characters>8051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KurenkovaTS_6211</dc:creator>
  <cp:lastModifiedBy>MaystrenkoAI_6211</cp:lastModifiedBy>
  <cp:revision>4</cp:revision>
  <cp:lastPrinted>2024-11-19T05:08:00Z</cp:lastPrinted>
  <dcterms:created xsi:type="dcterms:W3CDTF">2024-12-05T07:26:00Z</dcterms:created>
  <dcterms:modified xsi:type="dcterms:W3CDTF">2024-12-09T05:24:00Z</dcterms:modified>
</cp:coreProperties>
</file>