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2F" w:rsidRPr="00A47645" w:rsidRDefault="002D082F" w:rsidP="002D082F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lang w:eastAsia="ru-RU"/>
        </w:rPr>
      </w:pPr>
      <w:r w:rsidRPr="00A476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A888DF" wp14:editId="1B97C14F">
                <wp:simplePos x="0" y="0"/>
                <wp:positionH relativeFrom="column">
                  <wp:posOffset>97155</wp:posOffset>
                </wp:positionH>
                <wp:positionV relativeFrom="page">
                  <wp:posOffset>933450</wp:posOffset>
                </wp:positionV>
                <wp:extent cx="6362700" cy="447675"/>
                <wp:effectExtent l="0" t="0" r="0" b="0"/>
                <wp:wrapSquare wrapText="bothSides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6270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1E99" w:rsidRPr="00CA0A5C" w:rsidRDefault="00B31E99" w:rsidP="002D082F">
                            <w:pPr>
                              <w:pStyle w:val="ab"/>
                              <w:spacing w:after="0"/>
                              <w:jc w:val="right"/>
                              <w:rPr>
                                <w:b/>
                              </w:rPr>
                            </w:pPr>
                            <w:r w:rsidRPr="00160DA3">
                              <w:rPr>
                                <w:rFonts w:ascii="Arial" w:hAnsi="Arial" w:cs="Arial"/>
                                <w:b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МУНИЦИПАЛЬНЫЙ ВЕСТНИК</w:t>
                            </w:r>
                          </w:p>
                          <w:p w:rsidR="00B31E99" w:rsidRPr="00CA0A5C" w:rsidRDefault="00B31E99" w:rsidP="002D082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888D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7.65pt;margin-top:73.5pt;width:501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" filled="f" stroked="f">
                <o:lock v:ext="edit" shapetype="t"/>
                <v:textbox>
                  <w:txbxContent>
                    <w:p w:rsidR="00B31E99" w:rsidRPr="00CA0A5C" w:rsidRDefault="00B31E99" w:rsidP="002D082F">
                      <w:pPr>
                        <w:pStyle w:val="ab"/>
                        <w:spacing w:after="0"/>
                        <w:jc w:val="right"/>
                        <w:rPr>
                          <w:b/>
                        </w:rPr>
                      </w:pPr>
                      <w:r w:rsidRPr="00160DA3">
                        <w:rPr>
                          <w:rFonts w:ascii="Arial" w:hAnsi="Arial" w:cs="Arial"/>
                          <w:b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МУНИЦИПАЛЬНЫЙ ВЕСТНИК</w:t>
                      </w:r>
                    </w:p>
                    <w:p w:rsidR="00B31E99" w:rsidRPr="00CA0A5C" w:rsidRDefault="00B31E99" w:rsidP="002D082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ПЕРИОДИЧЕСКОЕ ПЕЧАТНОЕ СРЕДСТВО МАССОВОЙ ИНФОРМАЦИИ 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>СОВЕТА ДЕПУТАТОВ И АДМИНИСТРАЦИИ НОВОМИЧУРИНСКОГО ГОРОДСКОГО</w:t>
      </w:r>
      <w:r w:rsidR="0052670E">
        <w:rPr>
          <w:rFonts w:ascii="Times New Roman" w:eastAsia="Times New Roman" w:hAnsi="Times New Roman" w:cs="Times New Roman"/>
          <w:b/>
          <w:lang w:eastAsia="ru-RU"/>
        </w:rPr>
        <w:t xml:space="preserve">                    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 ПОСЕЛЕНИЯ</w:t>
      </w:r>
    </w:p>
    <w:p w:rsidR="002D082F" w:rsidRPr="00A47645" w:rsidRDefault="002D082F" w:rsidP="002D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D082F" w:rsidRPr="00A47645" w:rsidRDefault="002D082F" w:rsidP="002D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Адрес издателя и редакции: 391160, г.</w:t>
      </w:r>
      <w:r w:rsidR="0023185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Новомичуринск, д.26 «</w:t>
      </w:r>
      <w:proofErr w:type="gram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Д»   </w:t>
      </w:r>
      <w:proofErr w:type="gram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</w:t>
      </w:r>
      <w:r w:rsidR="008C6E7B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   Тираж </w:t>
      </w:r>
      <w:r w:rsidR="00E94AE8" w:rsidRPr="00A47645"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0 экз. </w:t>
      </w:r>
    </w:p>
    <w:p w:rsidR="002D082F" w:rsidRPr="000148BF" w:rsidRDefault="002D082F" w:rsidP="002D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Распространяется бесплатно                                                              </w:t>
      </w:r>
      <w:r w:rsidR="004266D9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</w:t>
      </w:r>
      <w:r w:rsidR="002F095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B13B43">
        <w:rPr>
          <w:rFonts w:ascii="Times New Roman" w:eastAsia="Times New Roman" w:hAnsi="Times New Roman" w:cs="Times New Roman"/>
          <w:b/>
          <w:i/>
          <w:lang w:eastAsia="ru-RU"/>
        </w:rPr>
        <w:t xml:space="preserve">   </w:t>
      </w:r>
      <w:r w:rsidR="006D280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2F095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proofErr w:type="gramStart"/>
      <w:r w:rsidR="00183C8A">
        <w:rPr>
          <w:rFonts w:ascii="Times New Roman" w:eastAsia="Times New Roman" w:hAnsi="Times New Roman" w:cs="Times New Roman"/>
          <w:b/>
          <w:i/>
          <w:lang w:eastAsia="ru-RU"/>
        </w:rPr>
        <w:t>январь</w:t>
      </w:r>
      <w:r w:rsidR="006D280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966E95"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3B0961" w:rsidRPr="00A47645">
        <w:rPr>
          <w:rFonts w:ascii="Times New Roman" w:eastAsia="Times New Roman" w:hAnsi="Times New Roman" w:cs="Times New Roman"/>
          <w:b/>
          <w:lang w:eastAsia="ru-RU"/>
        </w:rPr>
        <w:t>20</w:t>
      </w:r>
      <w:r w:rsidR="00183C8A">
        <w:rPr>
          <w:rFonts w:ascii="Times New Roman" w:eastAsia="Times New Roman" w:hAnsi="Times New Roman" w:cs="Times New Roman"/>
          <w:b/>
          <w:lang w:eastAsia="ru-RU"/>
        </w:rPr>
        <w:t>20</w:t>
      </w:r>
      <w:proofErr w:type="gramEnd"/>
      <w:r w:rsidR="00CC37E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года № </w:t>
      </w:r>
      <w:r w:rsidR="00BB7AC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83C8A">
        <w:rPr>
          <w:rFonts w:ascii="Times New Roman" w:eastAsia="Times New Roman" w:hAnsi="Times New Roman" w:cs="Times New Roman"/>
          <w:b/>
          <w:lang w:eastAsia="ru-RU"/>
        </w:rPr>
        <w:t>0</w:t>
      </w:r>
      <w:r w:rsidR="004D6BE0">
        <w:rPr>
          <w:rFonts w:ascii="Times New Roman" w:eastAsia="Times New Roman" w:hAnsi="Times New Roman" w:cs="Times New Roman"/>
          <w:b/>
          <w:lang w:eastAsia="ru-RU"/>
        </w:rPr>
        <w:t>6</w:t>
      </w:r>
    </w:p>
    <w:p w:rsidR="003639A2" w:rsidRPr="00A47645" w:rsidRDefault="002D082F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  <w:sectPr w:rsidR="003639A2" w:rsidRPr="00A47645" w:rsidSect="00D628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9" w:right="873" w:bottom="0" w:left="1122" w:header="709" w:footer="307" w:gutter="0"/>
          <w:cols w:space="708" w:equalWidth="0">
            <w:col w:w="9911" w:space="708"/>
          </w:cols>
          <w:titlePg/>
          <w:docGrid w:linePitch="360"/>
        </w:sectPr>
      </w:pPr>
      <w:r w:rsidRPr="00A47645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</w:t>
      </w:r>
      <w:r w:rsidR="00A47645">
        <w:rPr>
          <w:rFonts w:ascii="Times New Roman" w:eastAsia="Times New Roman" w:hAnsi="Times New Roman" w:cs="Times New Roman"/>
          <w:b/>
          <w:lang w:eastAsia="ru-RU"/>
        </w:rPr>
        <w:t>_______________________</w:t>
      </w:r>
    </w:p>
    <w:p w:rsidR="005D5CD2" w:rsidRDefault="005B662D" w:rsidP="008C6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FF0E3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639A2" w:rsidRDefault="00FF0E35" w:rsidP="008C6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639A2" w:rsidRPr="00A47645">
        <w:rPr>
          <w:rFonts w:ascii="Times New Roman" w:eastAsia="Times New Roman" w:hAnsi="Times New Roman" w:cs="Times New Roman"/>
          <w:b/>
          <w:lang w:eastAsia="ru-RU"/>
        </w:rPr>
        <w:t>ОФИЦИАЛЬНЫЙ РАЗДЕЛ</w:t>
      </w:r>
    </w:p>
    <w:p w:rsidR="004535AD" w:rsidRDefault="004535AD" w:rsidP="008C6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35AD" w:rsidRDefault="004535AD" w:rsidP="00453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  <w:sectPr w:rsidR="004535AD" w:rsidSect="004D6BE0">
          <w:type w:val="continuous"/>
          <w:pgSz w:w="11906" w:h="16838"/>
          <w:pgMar w:top="1134" w:right="849" w:bottom="1134" w:left="1122" w:header="709" w:footer="709" w:gutter="0"/>
          <w:cols w:space="708"/>
          <w:titlePg/>
          <w:docGrid w:linePitch="360"/>
        </w:sectPr>
      </w:pPr>
    </w:p>
    <w:p w:rsidR="00F860ED" w:rsidRDefault="007D6644" w:rsidP="00B70F2B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70F2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70F2B" w:rsidRDefault="00B70F2B" w:rsidP="00B70F2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lang w:eastAsia="ru-RU"/>
        </w:rPr>
        <w:sectPr w:rsidR="00B70F2B" w:rsidSect="00FB50F9">
          <w:type w:val="continuous"/>
          <w:pgSz w:w="11906" w:h="16838"/>
          <w:pgMar w:top="284" w:right="424" w:bottom="794" w:left="709" w:header="709" w:footer="709" w:gutter="0"/>
          <w:cols w:space="708"/>
          <w:docGrid w:linePitch="360"/>
        </w:sectPr>
      </w:pPr>
    </w:p>
    <w:p w:rsidR="004D6BE0" w:rsidRPr="00FB50F9" w:rsidRDefault="004D6BE0" w:rsidP="004D6BE0">
      <w:pPr>
        <w:spacing w:after="0" w:line="240" w:lineRule="auto"/>
        <w:ind w:right="-7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50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 Совета депутатов муниципального образования – Новомичуринское городское поселение от 28 января 20</w:t>
      </w:r>
      <w:r w:rsidR="000732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bookmarkStart w:id="0" w:name="_GoBack"/>
      <w:bookmarkEnd w:id="0"/>
      <w:r w:rsidRPr="00FB50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№ 2 «Об инициировании процедуры изменения границ </w:t>
      </w:r>
      <w:proofErr w:type="gramStart"/>
      <w:r w:rsidRPr="00FB50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муниципальных  образований</w:t>
      </w:r>
      <w:proofErr w:type="gramEnd"/>
      <w:r w:rsidRPr="00FB50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назначении публичных слушаний на территории муниципального образования - Новомичуринское городское поселение Пронского муниципального района»</w:t>
      </w:r>
    </w:p>
    <w:p w:rsidR="004D6BE0" w:rsidRPr="004D6BE0" w:rsidRDefault="004D6BE0" w:rsidP="004D6BE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Рассмотрев обращение администрации Новомичуринского городского поселения об изменении границ муниципальных образований и представленный Проект изменения части границ муниципального образования – Пронский муниципальный район Рязанской области (границы Новомичуринского городского поселения и </w:t>
      </w:r>
      <w:proofErr w:type="spellStart"/>
      <w:r w:rsidRPr="004D6BE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Погореловского</w:t>
      </w:r>
      <w:proofErr w:type="spellEnd"/>
      <w:r w:rsidRPr="004D6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поселения), в</w:t>
      </w: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соответствии со ст.ст.14, 28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- Новомичуринское городское поселение, Положением </w:t>
      </w:r>
      <w:r w:rsidRPr="004D6BE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 публичных слушаниях, общественных обсуждениях в муниципальном образовании </w:t>
      </w: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- Новомичуринское городское поселение, утвержденным р</w:t>
      </w:r>
      <w:r w:rsidRPr="004D6BE0"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t>ешением Совета депутатов Новомичуринского городского поселения от 11</w:t>
      </w: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.02.2014 № 11,  Совет депутатов Новомичуринского городского поселения </w:t>
      </w:r>
      <w:r w:rsidRPr="00FB50F9">
        <w:rPr>
          <w:rFonts w:ascii="Times New Roman" w:eastAsia="Times New Roman" w:hAnsi="Times New Roman" w:cs="Times New Roman"/>
          <w:sz w:val="20"/>
          <w:szCs w:val="20"/>
          <w:lang w:eastAsia="ar-SA"/>
        </w:rPr>
        <w:t>РЕШИЛ</w:t>
      </w:r>
      <w:r w:rsidRPr="004D6BE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</w:p>
    <w:p w:rsidR="004D6BE0" w:rsidRPr="004D6BE0" w:rsidRDefault="004D6BE0" w:rsidP="004D6BE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1. Инициировать процедуру изменения границ муниципального образования - Новомичуринское городское поселение Пронского муниципального района (</w:t>
      </w:r>
      <w:r w:rsidRPr="004D6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изменения части границ муниципального образования – Пронский муниципальный район Рязанской области (границы Новомичуринского городского поселения и </w:t>
      </w:r>
      <w:proofErr w:type="spellStart"/>
      <w:r w:rsidRPr="004D6BE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Погореловского</w:t>
      </w:r>
      <w:proofErr w:type="spellEnd"/>
      <w:r w:rsidRPr="004D6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поселения) прилагается)</w:t>
      </w: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4D6BE0" w:rsidRPr="004D6BE0" w:rsidRDefault="004D6BE0" w:rsidP="004D6BE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 Предложить представительному органу муниципального образования – </w:t>
      </w:r>
      <w:proofErr w:type="spellStart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Погореловское</w:t>
      </w:r>
      <w:proofErr w:type="spellEnd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 Пронского муниципального района Рязанской области:</w:t>
      </w:r>
    </w:p>
    <w:p w:rsidR="004D6BE0" w:rsidRPr="004D6BE0" w:rsidRDefault="004D6BE0" w:rsidP="004D6BE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2.1. назначить и провести публичные слушания по вопросу изменения границ муниципального образования - </w:t>
      </w:r>
      <w:proofErr w:type="spellStart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Погореловское</w:t>
      </w:r>
      <w:proofErr w:type="spellEnd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поселение;</w:t>
      </w:r>
    </w:p>
    <w:p w:rsidR="004D6BE0" w:rsidRPr="004D6BE0" w:rsidRDefault="004D6BE0" w:rsidP="004D6BE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2.2. по итогам проведения публичных слушаний рассмотреть вопрос о согласии на изменения границ муниципального образования - </w:t>
      </w:r>
      <w:proofErr w:type="spellStart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Погореловское</w:t>
      </w:r>
      <w:proofErr w:type="spellEnd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поселение;</w:t>
      </w:r>
    </w:p>
    <w:p w:rsidR="004D6BE0" w:rsidRPr="004D6BE0" w:rsidRDefault="004D6BE0" w:rsidP="004D6BE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2.3. направить в адрес Совета депутатов </w:t>
      </w:r>
      <w:r w:rsidRPr="004D6BE0"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t>Новомичуринского городского поселения решение, указанное в п.п.2.2. п.2 настоящего решения.</w:t>
      </w:r>
    </w:p>
    <w:p w:rsidR="004D6BE0" w:rsidRPr="004D6BE0" w:rsidRDefault="004D6BE0" w:rsidP="004D6BE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 Назначить проведение публичных слушаний, общественных обсуждений на тему: «Об изменении границ муниципального образования - Новомичуринское городское поселение Пронского муниципального района» на 21 марта 2020 года. 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4. Определить:</w:t>
      </w:r>
    </w:p>
    <w:p w:rsidR="004D6BE0" w:rsidRPr="004D6BE0" w:rsidRDefault="004D6BE0" w:rsidP="004D6BE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время проведения публичных слушаний, </w:t>
      </w: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общественных обсуждений</w:t>
      </w:r>
      <w:r w:rsidRPr="004D6BE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- 13 час. 00 мин.;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BE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- </w:t>
      </w: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место проведения публичных слушаний, общественных обсуждений - город Новомичуринск Пронского района Рязанской области, д.26 «Д», здание администрации Новомичуринского городского поселения, </w:t>
      </w:r>
      <w:proofErr w:type="spellStart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каб</w:t>
      </w:r>
      <w:proofErr w:type="spellEnd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. № 1;</w:t>
      </w:r>
    </w:p>
    <w:p w:rsidR="004D6BE0" w:rsidRPr="004D6BE0" w:rsidRDefault="004D6BE0" w:rsidP="004D6BE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инициатор проведения публичных слушаний, </w:t>
      </w: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общественных обсуждений</w:t>
      </w:r>
      <w:r w:rsidRPr="004D6BE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- Совет депутатов Новомичуринского городского поселения.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5. Обнародовать проект </w:t>
      </w: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изменения границ муниципального образования - Новомичуринское городское поселение Пронского муниципального района </w:t>
      </w:r>
      <w:r w:rsidRPr="004D6BE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путем размещения в общедоступных местах здания администрации Новомичуринского городского поселения, а также на официальном сайте администрации Новомичуринского городского поселения в сети Интернет.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6. Утвердить комиссию по подготовке и проведению публичных слушаний, </w:t>
      </w: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общественных обсуждений</w:t>
      </w:r>
      <w:r w:rsidRPr="004D6BE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в составе:</w:t>
      </w:r>
    </w:p>
    <w:p w:rsidR="004D6BE0" w:rsidRPr="004D6BE0" w:rsidRDefault="004D6BE0" w:rsidP="004D6BE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представители Совета депутатов Новомичуринского городского поселения: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Гришин Иван Владимирович -             депутат Совета депутатов Новомичуринского 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городского поселения;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Мартынов Сергей Александрович -    депутат Совета депутатов Новомичуринского 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городского поселения;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Нистратов</w:t>
      </w:r>
      <w:proofErr w:type="spellEnd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Александр Петрович-         депутат Совета депутатов Новомичуринского                                                                  городского поселения;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представители администрации муниципального образования - Новомичуринское городское поселение: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Кирьянов Игорь Викторович -            заместитель главы администрации 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Новомичуринского городского поселения; </w:t>
      </w:r>
    </w:p>
    <w:p w:rsidR="004D6BE0" w:rsidRPr="00FB50F9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Савинкина</w:t>
      </w:r>
      <w:proofErr w:type="spellEnd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Светлана Владимировна - руководитель сектора по имуществу и земельному</w:t>
      </w:r>
      <w:r w:rsidRPr="00FB50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контролю администрации Новомичуринского    городского поселения; 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Самосудова</w:t>
      </w:r>
      <w:proofErr w:type="spellEnd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Анна Викторовна -    начальник сектора архитектуры и   градостроительства   администрации    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Новомичуринского городского поселения;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Алехина Ольга Владимировна -           ведущий специалист юридического сектора администрации Новомичуринского городского 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поселения.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7. Утвердить прилагаемый порядок учета предложений по проекту изменения границ муниципального образования - Новомичуринское городское поселение Пронского муниципального района</w:t>
      </w:r>
      <w:r w:rsidRPr="004D6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согласно приложению № 1 к настоящему решению. 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8. Предложения по проекту изменения границ муниципального образования - Новомичуринское городское поселение Пронского муниципального района,</w:t>
      </w:r>
      <w:r w:rsidRPr="004D6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также заявки на выступление на публичных </w:t>
      </w: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слушаниях, общественных обсуждениях принимаются до 12 часов 00 минут 17 марта 2020 года по адресу: Рязанская область, Пронский район, </w:t>
      </w:r>
      <w:proofErr w:type="spellStart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г.Новомичуринск</w:t>
      </w:r>
      <w:proofErr w:type="spellEnd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д.26 «Д», администрация МО – Новомичуринское городское поселение, </w:t>
      </w:r>
      <w:proofErr w:type="spellStart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каб</w:t>
      </w:r>
      <w:proofErr w:type="spellEnd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. № 7.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9. Предложить жителям Новомичуринского городского поселения, предприятиям, учреждениям, организациям, общественным объединениям, расположенным на территории Новомичуринского городского поселения, принять участие в публичных слушаниях, </w:t>
      </w: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общественных обсуждениях</w:t>
      </w:r>
      <w:r w:rsidRPr="004D6BE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10. Результаты </w:t>
      </w: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проведенных публичных слушаний, общественных обсуждений опубликовать в информационном бюллетене «Муниципальный вестник» и на официальном сайте администрации Новомичуринского городского поселения в сети Интернет.</w:t>
      </w:r>
    </w:p>
    <w:p w:rsidR="004D6BE0" w:rsidRPr="004D6BE0" w:rsidRDefault="004D6BE0" w:rsidP="004D6BE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11. Направить настоящее решение в администрацию муниципального образования - Новомичуринское городское поселение.</w:t>
      </w:r>
    </w:p>
    <w:p w:rsidR="004D6BE0" w:rsidRPr="004D6BE0" w:rsidRDefault="004D6BE0" w:rsidP="004D6BE0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12. Копию решения направить в прокуратуру Пронского района.</w:t>
      </w:r>
    </w:p>
    <w:p w:rsidR="004D6BE0" w:rsidRPr="004D6BE0" w:rsidRDefault="004D6BE0" w:rsidP="004D6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13. Настоящее решение вступает в силу с момента его принятия и подлежит официальному опубликованию.</w:t>
      </w:r>
    </w:p>
    <w:p w:rsidR="004D6BE0" w:rsidRPr="004D6BE0" w:rsidRDefault="004D6BE0" w:rsidP="004D6BE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6BE0" w:rsidRPr="004D6BE0" w:rsidRDefault="004D6BE0" w:rsidP="004D6BE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6BE0" w:rsidRPr="00FB50F9" w:rsidRDefault="004D6BE0" w:rsidP="004D6BE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4D6BE0" w:rsidRPr="00FB50F9" w:rsidSect="004D6BE0">
          <w:type w:val="continuous"/>
          <w:pgSz w:w="11906" w:h="16838"/>
          <w:pgMar w:top="992" w:right="851" w:bottom="709" w:left="1276" w:header="0" w:footer="0" w:gutter="0"/>
          <w:cols w:num="2" w:space="720"/>
          <w:formProt w:val="0"/>
          <w:docGrid w:linePitch="360" w:charSpace="-2049"/>
        </w:sectPr>
      </w:pPr>
    </w:p>
    <w:p w:rsidR="004D6BE0" w:rsidRPr="004D6BE0" w:rsidRDefault="004D6BE0" w:rsidP="004D6BE0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Глава муниципального образования –</w:t>
      </w:r>
    </w:p>
    <w:p w:rsidR="004D6BE0" w:rsidRPr="004D6BE0" w:rsidRDefault="004D6BE0" w:rsidP="004D6BE0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Новомичуринское городское поселение,</w:t>
      </w:r>
    </w:p>
    <w:p w:rsidR="004D6BE0" w:rsidRPr="004D6BE0" w:rsidRDefault="004D6BE0" w:rsidP="004D6BE0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Совета депутатов</w:t>
      </w:r>
    </w:p>
    <w:p w:rsidR="004D6BE0" w:rsidRPr="00FB50F9" w:rsidRDefault="004D6BE0" w:rsidP="004D6BE0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муниципального образования –</w:t>
      </w:r>
    </w:p>
    <w:p w:rsidR="004D6BE0" w:rsidRPr="00FB50F9" w:rsidRDefault="004D6BE0" w:rsidP="004D6BE0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Новомичуринское городское поселение                                                          </w:t>
      </w:r>
    </w:p>
    <w:p w:rsidR="004D6BE0" w:rsidRPr="004D6BE0" w:rsidRDefault="004D6BE0" w:rsidP="004D6BE0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А.А.Соболев</w:t>
      </w:r>
      <w:proofErr w:type="spellEnd"/>
    </w:p>
    <w:p w:rsidR="004D6BE0" w:rsidRPr="004D6BE0" w:rsidRDefault="004D6BE0" w:rsidP="004D6B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6BE0" w:rsidRPr="004D6BE0" w:rsidRDefault="004D6BE0" w:rsidP="004D6B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6BE0" w:rsidRPr="004D6BE0" w:rsidRDefault="004D6BE0" w:rsidP="004D6B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6BE0" w:rsidRPr="004D6BE0" w:rsidRDefault="004D6BE0" w:rsidP="004D6BE0">
      <w:pPr>
        <w:suppressAutoHyphens/>
        <w:spacing w:after="0" w:line="240" w:lineRule="auto"/>
        <w:ind w:right="31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</w:t>
      </w:r>
      <w:r w:rsidR="00FB50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</w:t>
      </w:r>
    </w:p>
    <w:p w:rsidR="004D6BE0" w:rsidRPr="004D6BE0" w:rsidRDefault="004D6BE0" w:rsidP="004D6B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Совета депутатов</w:t>
      </w:r>
    </w:p>
    <w:p w:rsidR="004D6BE0" w:rsidRPr="004D6BE0" w:rsidRDefault="004D6BE0" w:rsidP="004D6B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Новомичуринского городского поселения</w:t>
      </w:r>
    </w:p>
    <w:p w:rsidR="004D6BE0" w:rsidRPr="004D6BE0" w:rsidRDefault="004D6BE0" w:rsidP="004D6B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от 28.01.2020 № 2</w:t>
      </w:r>
    </w:p>
    <w:p w:rsidR="004D6BE0" w:rsidRPr="004D6BE0" w:rsidRDefault="004D6BE0" w:rsidP="004D6B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6BE0" w:rsidRPr="004D6BE0" w:rsidRDefault="004D6BE0" w:rsidP="004D6B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6BE0" w:rsidRPr="004D6BE0" w:rsidRDefault="004D6BE0" w:rsidP="004D6B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6BE0" w:rsidRPr="004D6BE0" w:rsidRDefault="004D6BE0" w:rsidP="004D6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Порядок</w:t>
      </w:r>
    </w:p>
    <w:p w:rsidR="004D6BE0" w:rsidRPr="004D6BE0" w:rsidRDefault="004D6BE0" w:rsidP="004D6BE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учета предложений по проекту изменения границ муниципального образования - Новомичуринское городское поселение Пронского муниципального района, а также заявок на выступление </w:t>
      </w:r>
    </w:p>
    <w:p w:rsidR="004D6BE0" w:rsidRPr="004D6BE0" w:rsidRDefault="004D6BE0" w:rsidP="004D6BE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 публичных слушаниях, общественных обсуждениях</w:t>
      </w:r>
    </w:p>
    <w:p w:rsidR="004D6BE0" w:rsidRPr="004D6BE0" w:rsidRDefault="004D6BE0" w:rsidP="004D6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6BE0" w:rsidRPr="004D6BE0" w:rsidRDefault="004D6BE0" w:rsidP="004D6BE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Комиссия по подготовке и проведению публичных слушаний, общественных обсуждений (далее – Комиссия) для ознакомления с материалами, выносимыми на публичные слушания, обеспечивает равный и свободный доступ заинтересованным лицам, начиная с 03.02.2020, в рабочие дни: с понедельника по четверг с 8.00 до 16.00 часов, перерыв с 12.00 до 13.00 часов, в пятницу с 8.00 до 15.00 часов, перерыв с 12.00 до 13.00 часов, по адресу: Рязанская область, Пронский район, </w:t>
      </w:r>
      <w:proofErr w:type="spellStart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г.Новомичуринск</w:t>
      </w:r>
      <w:proofErr w:type="spellEnd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д.26 «Д», администрация МО – Новомичуринское городское поселение, </w:t>
      </w:r>
      <w:proofErr w:type="spellStart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каб</w:t>
      </w:r>
      <w:proofErr w:type="spellEnd"/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. № 7.</w:t>
      </w:r>
    </w:p>
    <w:p w:rsidR="004D6BE0" w:rsidRPr="004D6BE0" w:rsidRDefault="004D6BE0" w:rsidP="004D6BE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Мотивированные предложения, а также заявки на выступление подаются заинтересованными лицами (гражданами - жителями города и представителями организаций) после ознакомления с выносимыми на публичные слушания, общественные обсуждения материалами в письменном виде. </w:t>
      </w:r>
    </w:p>
    <w:p w:rsidR="004D6BE0" w:rsidRPr="004D6BE0" w:rsidRDefault="004D6BE0" w:rsidP="004D6BE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6BE0">
        <w:rPr>
          <w:rFonts w:ascii="Times New Roman" w:eastAsia="Times New Roman" w:hAnsi="Times New Roman" w:cs="Times New Roman"/>
          <w:sz w:val="20"/>
          <w:szCs w:val="20"/>
          <w:lang w:eastAsia="ar-SA"/>
        </w:rPr>
        <w:t>В целях обеспечения всем заинтересованным лицам равных возможностей участия в подготовке и проведении публичных слушаний, общественных обсуждений Комиссия обеспечивает регистрацию всех поступивших заявок на выступление на публичных слушаниях, а также отзывов на проект изменения границ муниципального образования - Новомичуринское городское поселение Пронского муниципального района, путем внесения записей заинтересованным лицом в журнале учета, открытом датой принятия решения о проведении публичных слушаний, общественных обсуждений, с указанием информации об этом лице. В случае поступления отзывов, предложений и заявок на выступление от заинтересованных лиц в письменном виде осуществляется подшивка поступивших обращений с отметкой в журнале учета.</w:t>
      </w:r>
    </w:p>
    <w:p w:rsidR="004D6BE0" w:rsidRPr="004D6BE0" w:rsidRDefault="004D6BE0" w:rsidP="004D6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ar-SA"/>
        </w:rPr>
      </w:pPr>
    </w:p>
    <w:p w:rsidR="004D6BE0" w:rsidRPr="004D6BE0" w:rsidRDefault="004D6BE0" w:rsidP="004D6BE0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</w:pPr>
    </w:p>
    <w:p w:rsidR="004D6BE0" w:rsidRPr="00FB50F9" w:rsidRDefault="004D6BE0" w:rsidP="004D6BE0">
      <w:pPr>
        <w:spacing w:after="0" w:line="240" w:lineRule="auto"/>
        <w:ind w:right="-7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001B" w:rsidRPr="00FB50F9" w:rsidRDefault="0058001B" w:rsidP="0058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BE0" w:rsidRPr="00FB50F9" w:rsidRDefault="004D6BE0" w:rsidP="0058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BE0" w:rsidRPr="00FB50F9" w:rsidRDefault="004D6BE0" w:rsidP="0058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BE0" w:rsidRPr="00FB50F9" w:rsidRDefault="004D6BE0" w:rsidP="0058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BE0" w:rsidRDefault="004D6BE0" w:rsidP="0058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BE0" w:rsidRDefault="004D6BE0" w:rsidP="0058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BE0" w:rsidRDefault="004D6BE0" w:rsidP="0058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BE0" w:rsidRDefault="004D6BE0" w:rsidP="0058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BE0" w:rsidRDefault="004D6BE0" w:rsidP="0058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BE0" w:rsidRDefault="004D6BE0" w:rsidP="0058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BE0" w:rsidRPr="0058001B" w:rsidRDefault="004D6BE0" w:rsidP="0058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A1" w:rsidRDefault="002B49A1" w:rsidP="002B49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2B49A1" w:rsidSect="00FB50F9">
      <w:type w:val="continuous"/>
      <w:pgSz w:w="11906" w:h="16838"/>
      <w:pgMar w:top="992" w:right="851" w:bottom="709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AD6" w:rsidRDefault="00E95AD6" w:rsidP="00567567">
      <w:pPr>
        <w:spacing w:after="0" w:line="240" w:lineRule="auto"/>
      </w:pPr>
      <w:r>
        <w:separator/>
      </w:r>
    </w:p>
  </w:endnote>
  <w:endnote w:type="continuationSeparator" w:id="0">
    <w:p w:rsidR="00E95AD6" w:rsidRDefault="00E95AD6" w:rsidP="0056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D24" w:rsidRDefault="00616D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D24" w:rsidRDefault="00616D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E99" w:rsidRPr="00576286" w:rsidRDefault="00B31E99">
    <w:pPr>
      <w:pStyle w:val="a6"/>
      <w:rPr>
        <w:rFonts w:ascii="Times New Roman" w:hAnsi="Times New Roman" w:cs="Times New Roman"/>
        <w:sz w:val="20"/>
        <w:szCs w:val="20"/>
      </w:rPr>
    </w:pPr>
    <w:r w:rsidRPr="00576286">
      <w:rPr>
        <w:rFonts w:ascii="Times New Roman" w:hAnsi="Times New Roman" w:cs="Times New Roman"/>
        <w:sz w:val="20"/>
        <w:szCs w:val="20"/>
      </w:rPr>
      <w:t xml:space="preserve">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Муниципальный вестник № 0</w:t>
    </w:r>
    <w:r w:rsidR="00616D24">
      <w:rPr>
        <w:rFonts w:ascii="Times New Roman" w:hAnsi="Times New Roman" w:cs="Times New Roman"/>
        <w:sz w:val="20"/>
        <w:szCs w:val="20"/>
      </w:rPr>
      <w:t>6</w:t>
    </w:r>
    <w:r w:rsidR="00DA13BD">
      <w:rPr>
        <w:rFonts w:ascii="Times New Roman" w:hAnsi="Times New Roman" w:cs="Times New Roman"/>
        <w:sz w:val="20"/>
        <w:szCs w:val="20"/>
      </w:rPr>
      <w:t xml:space="preserve"> от </w:t>
    </w:r>
    <w:r w:rsidR="004D6BE0">
      <w:rPr>
        <w:rFonts w:ascii="Times New Roman" w:hAnsi="Times New Roman" w:cs="Times New Roman"/>
        <w:sz w:val="20"/>
        <w:szCs w:val="20"/>
      </w:rPr>
      <w:t>31</w:t>
    </w:r>
    <w:r>
      <w:rPr>
        <w:rFonts w:ascii="Times New Roman" w:hAnsi="Times New Roman" w:cs="Times New Roman"/>
        <w:sz w:val="20"/>
        <w:szCs w:val="20"/>
      </w:rPr>
      <w:t>.01.</w:t>
    </w:r>
    <w:r w:rsidRPr="00576286">
      <w:rPr>
        <w:rFonts w:ascii="Times New Roman" w:hAnsi="Times New Roman" w:cs="Times New Roman"/>
        <w:sz w:val="20"/>
        <w:szCs w:val="20"/>
      </w:rPr>
      <w:t>20</w:t>
    </w:r>
    <w:r>
      <w:rPr>
        <w:rFonts w:ascii="Times New Roman" w:hAnsi="Times New Roman" w:cs="Times New Roman"/>
        <w:sz w:val="20"/>
        <w:szCs w:val="20"/>
      </w:rPr>
      <w:t>20</w:t>
    </w:r>
    <w:r w:rsidRPr="00576286">
      <w:rPr>
        <w:rFonts w:ascii="Times New Roman" w:hAnsi="Times New Roman" w:cs="Times New Roman"/>
        <w:sz w:val="20"/>
        <w:szCs w:val="20"/>
      </w:rPr>
      <w:t>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AD6" w:rsidRDefault="00E95AD6" w:rsidP="00567567">
      <w:pPr>
        <w:spacing w:after="0" w:line="240" w:lineRule="auto"/>
      </w:pPr>
      <w:r>
        <w:separator/>
      </w:r>
    </w:p>
  </w:footnote>
  <w:footnote w:type="continuationSeparator" w:id="0">
    <w:p w:rsidR="00E95AD6" w:rsidRDefault="00E95AD6" w:rsidP="0056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E99" w:rsidRDefault="00B31E99" w:rsidP="00B063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1E99" w:rsidRDefault="00B31E99" w:rsidP="00B0638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E99" w:rsidRDefault="00B31E99" w:rsidP="00B063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27E">
      <w:rPr>
        <w:rStyle w:val="a5"/>
        <w:noProof/>
      </w:rPr>
      <w:t>2</w:t>
    </w:r>
    <w:r>
      <w:rPr>
        <w:rStyle w:val="a5"/>
      </w:rPr>
      <w:fldChar w:fldCharType="end"/>
    </w:r>
  </w:p>
  <w:p w:rsidR="00B31E99" w:rsidRDefault="00B31E99" w:rsidP="00B06381">
    <w:pPr>
      <w:pStyle w:val="a3"/>
      <w:ind w:right="360"/>
      <w:jc w:val="center"/>
      <w:rPr>
        <w:rFonts w:ascii="Times New Roman" w:hAnsi="Times New Roman" w:cs="Times New Roman"/>
        <w:b/>
        <w:sz w:val="20"/>
        <w:szCs w:val="20"/>
      </w:rPr>
    </w:pPr>
  </w:p>
  <w:p w:rsidR="00B31E99" w:rsidRDefault="004D6BE0" w:rsidP="00B06381">
    <w:pPr>
      <w:pStyle w:val="a3"/>
      <w:ind w:right="36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</w:t>
    </w:r>
  </w:p>
  <w:p w:rsidR="00B31E99" w:rsidRPr="00567567" w:rsidRDefault="00B31E99" w:rsidP="008D48BD">
    <w:pPr>
      <w:pStyle w:val="a3"/>
      <w:tabs>
        <w:tab w:val="left" w:pos="1985"/>
      </w:tabs>
      <w:ind w:right="360"/>
      <w:jc w:val="center"/>
      <w:rPr>
        <w:rFonts w:ascii="Times New Roman" w:hAnsi="Times New Roman" w:cs="Times New Roman"/>
        <w:b/>
        <w:sz w:val="20"/>
        <w:szCs w:val="20"/>
      </w:rPr>
    </w:pPr>
    <w:r w:rsidRPr="00567567">
      <w:rPr>
        <w:rFonts w:ascii="Times New Roman" w:hAnsi="Times New Roman" w:cs="Times New Roman"/>
        <w:b/>
        <w:sz w:val="20"/>
        <w:szCs w:val="20"/>
      </w:rPr>
      <w:t xml:space="preserve">Муниципальный </w:t>
    </w:r>
    <w:r>
      <w:rPr>
        <w:rFonts w:ascii="Times New Roman" w:hAnsi="Times New Roman" w:cs="Times New Roman"/>
        <w:b/>
        <w:sz w:val="20"/>
        <w:szCs w:val="20"/>
      </w:rPr>
      <w:t>вестник № 0</w:t>
    </w:r>
    <w:r w:rsidR="004D6BE0">
      <w:rPr>
        <w:rFonts w:ascii="Times New Roman" w:hAnsi="Times New Roman" w:cs="Times New Roman"/>
        <w:b/>
        <w:sz w:val="20"/>
        <w:szCs w:val="20"/>
      </w:rPr>
      <w:t>6</w:t>
    </w:r>
    <w:r>
      <w:rPr>
        <w:rFonts w:ascii="Times New Roman" w:hAnsi="Times New Roman" w:cs="Times New Roman"/>
        <w:b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b/>
        <w:sz w:val="20"/>
        <w:szCs w:val="20"/>
      </w:rPr>
      <w:t>от</w:t>
    </w:r>
    <w:r w:rsidR="004D6BE0">
      <w:rPr>
        <w:rFonts w:ascii="Times New Roman" w:hAnsi="Times New Roman" w:cs="Times New Roman"/>
        <w:b/>
        <w:sz w:val="20"/>
        <w:szCs w:val="20"/>
      </w:rPr>
      <w:t xml:space="preserve">   31</w:t>
    </w:r>
    <w:r>
      <w:rPr>
        <w:rFonts w:ascii="Times New Roman" w:hAnsi="Times New Roman" w:cs="Times New Roman"/>
        <w:b/>
        <w:sz w:val="20"/>
        <w:szCs w:val="20"/>
      </w:rPr>
      <w:t>.01</w:t>
    </w:r>
    <w:r w:rsidRPr="00567567">
      <w:rPr>
        <w:rFonts w:ascii="Times New Roman" w:hAnsi="Times New Roman" w:cs="Times New Roman"/>
        <w:b/>
        <w:sz w:val="20"/>
        <w:szCs w:val="20"/>
      </w:rPr>
      <w:t>.20</w:t>
    </w:r>
    <w:r>
      <w:rPr>
        <w:rFonts w:ascii="Times New Roman" w:hAnsi="Times New Roman" w:cs="Times New Roman"/>
        <w:b/>
        <w:sz w:val="20"/>
        <w:szCs w:val="20"/>
      </w:rPr>
      <w:t>20г</w:t>
    </w:r>
    <w:r w:rsidRPr="00567567">
      <w:rPr>
        <w:rFonts w:ascii="Times New Roman" w:hAnsi="Times New Roman" w:cs="Times New Roman"/>
        <w:b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E99" w:rsidRPr="00311D25" w:rsidRDefault="00B31E99">
    <w:pPr>
      <w:pStyle w:val="a3"/>
      <w:rPr>
        <w:b/>
      </w:rPr>
    </w:pP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color w:val="000000"/>
        <w:sz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color w:val="000000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О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6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D"/>
    <w:multiLevelType w:val="multilevel"/>
    <w:tmpl w:val="96C0E138"/>
    <w:name w:val="WW8Num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8" w15:restartNumberingAfterBreak="0">
    <w:nsid w:val="0000001E"/>
    <w:multiLevelType w:val="multilevel"/>
    <w:tmpl w:val="E11A3AB4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0000001F"/>
    <w:multiLevelType w:val="multilevel"/>
    <w:tmpl w:val="641057AC"/>
    <w:name w:val="WW8Num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1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2" w15:restartNumberingAfterBreak="0">
    <w:nsid w:val="009A3F55"/>
    <w:multiLevelType w:val="hybridMultilevel"/>
    <w:tmpl w:val="D3CA702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2F821C2"/>
    <w:multiLevelType w:val="hybridMultilevel"/>
    <w:tmpl w:val="C8E22D1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3285208"/>
    <w:multiLevelType w:val="multilevel"/>
    <w:tmpl w:val="1BCE13EC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A995014"/>
    <w:multiLevelType w:val="multilevel"/>
    <w:tmpl w:val="710A03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B0E4EDA"/>
    <w:multiLevelType w:val="hybridMultilevel"/>
    <w:tmpl w:val="9992F8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650E6E"/>
    <w:multiLevelType w:val="multilevel"/>
    <w:tmpl w:val="27DEF694"/>
    <w:lvl w:ilvl="0">
      <w:start w:val="1"/>
      <w:numFmt w:val="decimal"/>
      <w:lvlText w:val="3.2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28" w15:restartNumberingAfterBreak="0">
    <w:nsid w:val="195226D5"/>
    <w:multiLevelType w:val="multilevel"/>
    <w:tmpl w:val="CE728EA0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0" w15:restartNumberingAfterBreak="0">
    <w:nsid w:val="21185C02"/>
    <w:multiLevelType w:val="multilevel"/>
    <w:tmpl w:val="01A8F36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80" w:hanging="72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74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220" w:hanging="1800"/>
      </w:pPr>
    </w:lvl>
    <w:lvl w:ilvl="8">
      <w:start w:val="1"/>
      <w:numFmt w:val="decimal"/>
      <w:lvlText w:val="%1.%2.%3.%4.%5.%6.%7.%8.%9."/>
      <w:lvlJc w:val="left"/>
      <w:pPr>
        <w:ind w:left="2640" w:hanging="2160"/>
      </w:pPr>
    </w:lvl>
  </w:abstractNum>
  <w:abstractNum w:abstractNumId="31" w15:restartNumberingAfterBreak="0">
    <w:nsid w:val="24EF222A"/>
    <w:multiLevelType w:val="hybridMultilevel"/>
    <w:tmpl w:val="A2B20472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0F74B1"/>
    <w:multiLevelType w:val="multilevel"/>
    <w:tmpl w:val="0C9C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6A37F43"/>
    <w:multiLevelType w:val="multilevel"/>
    <w:tmpl w:val="EE0CE5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27D5551E"/>
    <w:multiLevelType w:val="multilevel"/>
    <w:tmpl w:val="4BF8CDDE"/>
    <w:lvl w:ilvl="0">
      <w:start w:val="1"/>
      <w:numFmt w:val="decimal"/>
      <w:lvlText w:val="%1."/>
      <w:lvlJc w:val="left"/>
      <w:pPr>
        <w:ind w:left="1072" w:hanging="504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5" w15:restartNumberingAfterBreak="0">
    <w:nsid w:val="2E536445"/>
    <w:multiLevelType w:val="hybridMultilevel"/>
    <w:tmpl w:val="5BA65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4436A0"/>
    <w:multiLevelType w:val="hybridMultilevel"/>
    <w:tmpl w:val="5F7CACF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35BC3E6A"/>
    <w:multiLevelType w:val="multilevel"/>
    <w:tmpl w:val="A53A2984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41C2039A"/>
    <w:multiLevelType w:val="multilevel"/>
    <w:tmpl w:val="D8CE09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47DE4662"/>
    <w:multiLevelType w:val="hybridMultilevel"/>
    <w:tmpl w:val="DDA6CC78"/>
    <w:lvl w:ilvl="0" w:tplc="55AC0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E64ABF"/>
    <w:multiLevelType w:val="multilevel"/>
    <w:tmpl w:val="0FFA64C6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557A6810"/>
    <w:multiLevelType w:val="multilevel"/>
    <w:tmpl w:val="1E3C5C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989"/>
        </w:tabs>
        <w:ind w:left="2989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586B5203"/>
    <w:multiLevelType w:val="multilevel"/>
    <w:tmpl w:val="F3AE10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58CD7EF8"/>
    <w:multiLevelType w:val="hybridMultilevel"/>
    <w:tmpl w:val="6532C394"/>
    <w:lvl w:ilvl="0" w:tplc="13840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D829C6"/>
    <w:multiLevelType w:val="multilevel"/>
    <w:tmpl w:val="8162EBF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5D8158E1"/>
    <w:multiLevelType w:val="hybridMultilevel"/>
    <w:tmpl w:val="B766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EBD50F7"/>
    <w:multiLevelType w:val="multilevel"/>
    <w:tmpl w:val="B9D47C82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61F41914"/>
    <w:multiLevelType w:val="hybridMultilevel"/>
    <w:tmpl w:val="E8827A58"/>
    <w:lvl w:ilvl="0" w:tplc="702CE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AD1223"/>
    <w:multiLevelType w:val="multilevel"/>
    <w:tmpl w:val="3E5EF9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6A825D29"/>
    <w:multiLevelType w:val="multilevel"/>
    <w:tmpl w:val="53707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A02376"/>
    <w:multiLevelType w:val="hybridMultilevel"/>
    <w:tmpl w:val="96A6D0B8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0F264F"/>
    <w:multiLevelType w:val="hybridMultilevel"/>
    <w:tmpl w:val="C770CE0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F97337"/>
    <w:multiLevelType w:val="multilevel"/>
    <w:tmpl w:val="8EA8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876FED"/>
    <w:multiLevelType w:val="multilevel"/>
    <w:tmpl w:val="6AA00C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4" w15:restartNumberingAfterBreak="0">
    <w:nsid w:val="79C01398"/>
    <w:multiLevelType w:val="multilevel"/>
    <w:tmpl w:val="C8946DB4"/>
    <w:lvl w:ilvl="0">
      <w:start w:val="1"/>
      <w:numFmt w:val="decimal"/>
      <w:lvlText w:val="3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7AD46F94"/>
    <w:multiLevelType w:val="multilevel"/>
    <w:tmpl w:val="FFCCE9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7C1D275C"/>
    <w:multiLevelType w:val="multilevel"/>
    <w:tmpl w:val="7BE227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1"/>
  </w:num>
  <w:num w:numId="2">
    <w:abstractNumId w:val="43"/>
  </w:num>
  <w:num w:numId="3">
    <w:abstractNumId w:val="45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6"/>
  </w:num>
  <w:num w:numId="1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0"/>
  </w:num>
  <w:num w:numId="21">
    <w:abstractNumId w:val="49"/>
  </w:num>
  <w:num w:numId="22">
    <w:abstractNumId w:val="34"/>
  </w:num>
  <w:num w:numId="23">
    <w:abstractNumId w:val="30"/>
  </w:num>
  <w:num w:numId="24">
    <w:abstractNumId w:val="38"/>
  </w:num>
  <w:num w:numId="25">
    <w:abstractNumId w:val="47"/>
  </w:num>
  <w:num w:numId="26">
    <w:abstractNumId w:val="39"/>
  </w:num>
  <w:num w:numId="27">
    <w:abstractNumId w:val="29"/>
  </w:num>
  <w:num w:numId="28">
    <w:abstractNumId w:val="23"/>
  </w:num>
  <w:num w:numId="29">
    <w:abstractNumId w:val="26"/>
  </w:num>
  <w:num w:numId="30">
    <w:abstractNumId w:val="51"/>
  </w:num>
  <w:num w:numId="31">
    <w:abstractNumId w:val="22"/>
  </w:num>
  <w:num w:numId="32">
    <w:abstractNumId w:val="31"/>
  </w:num>
  <w:num w:numId="33">
    <w:abstractNumId w:val="36"/>
  </w:num>
  <w:num w:numId="34">
    <w:abstractNumId w:val="32"/>
  </w:num>
  <w:num w:numId="35">
    <w:abstractNumId w:val="5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3E"/>
    <w:rsid w:val="000008E4"/>
    <w:rsid w:val="00000C78"/>
    <w:rsid w:val="00005254"/>
    <w:rsid w:val="00006852"/>
    <w:rsid w:val="00007F62"/>
    <w:rsid w:val="0001159F"/>
    <w:rsid w:val="000148BF"/>
    <w:rsid w:val="0001553D"/>
    <w:rsid w:val="00020D77"/>
    <w:rsid w:val="000326C7"/>
    <w:rsid w:val="0004011A"/>
    <w:rsid w:val="00040438"/>
    <w:rsid w:val="00042220"/>
    <w:rsid w:val="0004310B"/>
    <w:rsid w:val="00044083"/>
    <w:rsid w:val="000459C7"/>
    <w:rsid w:val="0004673A"/>
    <w:rsid w:val="000469B4"/>
    <w:rsid w:val="00047619"/>
    <w:rsid w:val="000538A4"/>
    <w:rsid w:val="000542D2"/>
    <w:rsid w:val="00054B48"/>
    <w:rsid w:val="000563C2"/>
    <w:rsid w:val="0005778C"/>
    <w:rsid w:val="0006118C"/>
    <w:rsid w:val="00062701"/>
    <w:rsid w:val="0007327E"/>
    <w:rsid w:val="000754E2"/>
    <w:rsid w:val="00076100"/>
    <w:rsid w:val="00081386"/>
    <w:rsid w:val="0008294E"/>
    <w:rsid w:val="000841F3"/>
    <w:rsid w:val="00086C87"/>
    <w:rsid w:val="000872F5"/>
    <w:rsid w:val="00090299"/>
    <w:rsid w:val="00091BB7"/>
    <w:rsid w:val="0009531C"/>
    <w:rsid w:val="00095DB3"/>
    <w:rsid w:val="00096168"/>
    <w:rsid w:val="00096C72"/>
    <w:rsid w:val="00097257"/>
    <w:rsid w:val="000A1BAF"/>
    <w:rsid w:val="000A40A0"/>
    <w:rsid w:val="000B02A1"/>
    <w:rsid w:val="000B041F"/>
    <w:rsid w:val="000B128C"/>
    <w:rsid w:val="000B17AF"/>
    <w:rsid w:val="000B5CA4"/>
    <w:rsid w:val="000B7031"/>
    <w:rsid w:val="000B77BF"/>
    <w:rsid w:val="000C0A9D"/>
    <w:rsid w:val="000C0DC1"/>
    <w:rsid w:val="000C2D38"/>
    <w:rsid w:val="000C2F1D"/>
    <w:rsid w:val="000C3A96"/>
    <w:rsid w:val="000C6B6C"/>
    <w:rsid w:val="000D094D"/>
    <w:rsid w:val="000D44F1"/>
    <w:rsid w:val="000D6CF9"/>
    <w:rsid w:val="000E09D9"/>
    <w:rsid w:val="000E0ADC"/>
    <w:rsid w:val="000E1A38"/>
    <w:rsid w:val="000E1F74"/>
    <w:rsid w:val="000E3BE4"/>
    <w:rsid w:val="000E5C96"/>
    <w:rsid w:val="000E65AB"/>
    <w:rsid w:val="000E6F8C"/>
    <w:rsid w:val="000F03AB"/>
    <w:rsid w:val="000F0DCA"/>
    <w:rsid w:val="000F34D7"/>
    <w:rsid w:val="000F4FA7"/>
    <w:rsid w:val="000F602B"/>
    <w:rsid w:val="000F6AB6"/>
    <w:rsid w:val="000F720B"/>
    <w:rsid w:val="00100012"/>
    <w:rsid w:val="001004A9"/>
    <w:rsid w:val="0010067A"/>
    <w:rsid w:val="001016DA"/>
    <w:rsid w:val="00102183"/>
    <w:rsid w:val="001033AE"/>
    <w:rsid w:val="001048CB"/>
    <w:rsid w:val="001078E8"/>
    <w:rsid w:val="00110119"/>
    <w:rsid w:val="0011234A"/>
    <w:rsid w:val="00113D6A"/>
    <w:rsid w:val="00113F34"/>
    <w:rsid w:val="00114AF8"/>
    <w:rsid w:val="00125ECE"/>
    <w:rsid w:val="001303B6"/>
    <w:rsid w:val="00136281"/>
    <w:rsid w:val="00137163"/>
    <w:rsid w:val="00137B7D"/>
    <w:rsid w:val="00143784"/>
    <w:rsid w:val="0015069B"/>
    <w:rsid w:val="0015069D"/>
    <w:rsid w:val="0015178E"/>
    <w:rsid w:val="0015202C"/>
    <w:rsid w:val="00152D87"/>
    <w:rsid w:val="001557B1"/>
    <w:rsid w:val="00155B93"/>
    <w:rsid w:val="001562FD"/>
    <w:rsid w:val="00156997"/>
    <w:rsid w:val="00160DA3"/>
    <w:rsid w:val="0016154A"/>
    <w:rsid w:val="0016473F"/>
    <w:rsid w:val="001703BF"/>
    <w:rsid w:val="001734FE"/>
    <w:rsid w:val="00174B8D"/>
    <w:rsid w:val="001751AA"/>
    <w:rsid w:val="00175402"/>
    <w:rsid w:val="00175D32"/>
    <w:rsid w:val="0017749A"/>
    <w:rsid w:val="00182ED8"/>
    <w:rsid w:val="00183C8A"/>
    <w:rsid w:val="00184104"/>
    <w:rsid w:val="001911BE"/>
    <w:rsid w:val="001A31D2"/>
    <w:rsid w:val="001A413E"/>
    <w:rsid w:val="001A5D24"/>
    <w:rsid w:val="001A7299"/>
    <w:rsid w:val="001A7985"/>
    <w:rsid w:val="001B1309"/>
    <w:rsid w:val="001B3CBC"/>
    <w:rsid w:val="001B64A5"/>
    <w:rsid w:val="001B713D"/>
    <w:rsid w:val="001C5D6B"/>
    <w:rsid w:val="001D079D"/>
    <w:rsid w:val="001D17F5"/>
    <w:rsid w:val="001D3584"/>
    <w:rsid w:val="001D7413"/>
    <w:rsid w:val="001D7A1B"/>
    <w:rsid w:val="001E11F4"/>
    <w:rsid w:val="001E5AB2"/>
    <w:rsid w:val="001E5C3B"/>
    <w:rsid w:val="001F0178"/>
    <w:rsid w:val="001F017F"/>
    <w:rsid w:val="001F0762"/>
    <w:rsid w:val="001F165D"/>
    <w:rsid w:val="001F78BF"/>
    <w:rsid w:val="0020086C"/>
    <w:rsid w:val="00203CD7"/>
    <w:rsid w:val="00204816"/>
    <w:rsid w:val="00211C0D"/>
    <w:rsid w:val="00211C77"/>
    <w:rsid w:val="002158EB"/>
    <w:rsid w:val="0021630C"/>
    <w:rsid w:val="0021702D"/>
    <w:rsid w:val="002215F3"/>
    <w:rsid w:val="002255BD"/>
    <w:rsid w:val="0023116B"/>
    <w:rsid w:val="00231853"/>
    <w:rsid w:val="00234314"/>
    <w:rsid w:val="00234654"/>
    <w:rsid w:val="0023762D"/>
    <w:rsid w:val="00240B75"/>
    <w:rsid w:val="0024342D"/>
    <w:rsid w:val="00246959"/>
    <w:rsid w:val="002478EA"/>
    <w:rsid w:val="00247A7A"/>
    <w:rsid w:val="00255B95"/>
    <w:rsid w:val="00256324"/>
    <w:rsid w:val="00260A31"/>
    <w:rsid w:val="0026281A"/>
    <w:rsid w:val="002732E4"/>
    <w:rsid w:val="00273C22"/>
    <w:rsid w:val="00274852"/>
    <w:rsid w:val="00277DAD"/>
    <w:rsid w:val="002831E6"/>
    <w:rsid w:val="0028414D"/>
    <w:rsid w:val="002845FB"/>
    <w:rsid w:val="00285E03"/>
    <w:rsid w:val="00292755"/>
    <w:rsid w:val="00295670"/>
    <w:rsid w:val="00296754"/>
    <w:rsid w:val="002A0F2E"/>
    <w:rsid w:val="002A4227"/>
    <w:rsid w:val="002A47FC"/>
    <w:rsid w:val="002A579E"/>
    <w:rsid w:val="002B0073"/>
    <w:rsid w:val="002B1486"/>
    <w:rsid w:val="002B2DDE"/>
    <w:rsid w:val="002B49A1"/>
    <w:rsid w:val="002B660E"/>
    <w:rsid w:val="002C03C1"/>
    <w:rsid w:val="002C0FF7"/>
    <w:rsid w:val="002C13CB"/>
    <w:rsid w:val="002C514A"/>
    <w:rsid w:val="002C7924"/>
    <w:rsid w:val="002D051F"/>
    <w:rsid w:val="002D082F"/>
    <w:rsid w:val="002D15C8"/>
    <w:rsid w:val="002D3440"/>
    <w:rsid w:val="002D7866"/>
    <w:rsid w:val="002E1A49"/>
    <w:rsid w:val="002E28A8"/>
    <w:rsid w:val="002E352C"/>
    <w:rsid w:val="002F0953"/>
    <w:rsid w:val="002F4106"/>
    <w:rsid w:val="002F45F7"/>
    <w:rsid w:val="002F6C26"/>
    <w:rsid w:val="0030143E"/>
    <w:rsid w:val="00301637"/>
    <w:rsid w:val="003048C8"/>
    <w:rsid w:val="00304F47"/>
    <w:rsid w:val="0031134F"/>
    <w:rsid w:val="003116BD"/>
    <w:rsid w:val="00311D25"/>
    <w:rsid w:val="00312913"/>
    <w:rsid w:val="00314753"/>
    <w:rsid w:val="00314EA1"/>
    <w:rsid w:val="003157C2"/>
    <w:rsid w:val="00321208"/>
    <w:rsid w:val="003216C0"/>
    <w:rsid w:val="00322ACF"/>
    <w:rsid w:val="00325FCC"/>
    <w:rsid w:val="00326EA8"/>
    <w:rsid w:val="00326F31"/>
    <w:rsid w:val="00331ECD"/>
    <w:rsid w:val="00332C43"/>
    <w:rsid w:val="00333031"/>
    <w:rsid w:val="00340BCE"/>
    <w:rsid w:val="003418C3"/>
    <w:rsid w:val="00342440"/>
    <w:rsid w:val="00342528"/>
    <w:rsid w:val="00342A2A"/>
    <w:rsid w:val="00344C7D"/>
    <w:rsid w:val="00346BE9"/>
    <w:rsid w:val="00351DDD"/>
    <w:rsid w:val="00352229"/>
    <w:rsid w:val="003522C0"/>
    <w:rsid w:val="00352BE6"/>
    <w:rsid w:val="00354776"/>
    <w:rsid w:val="00354A67"/>
    <w:rsid w:val="0036080B"/>
    <w:rsid w:val="00361522"/>
    <w:rsid w:val="003639A2"/>
    <w:rsid w:val="00363F32"/>
    <w:rsid w:val="003671B5"/>
    <w:rsid w:val="00372285"/>
    <w:rsid w:val="00374333"/>
    <w:rsid w:val="003778E2"/>
    <w:rsid w:val="0038059D"/>
    <w:rsid w:val="003832DF"/>
    <w:rsid w:val="00384B28"/>
    <w:rsid w:val="00384E6C"/>
    <w:rsid w:val="00385EBB"/>
    <w:rsid w:val="0038611A"/>
    <w:rsid w:val="0039552D"/>
    <w:rsid w:val="003958F0"/>
    <w:rsid w:val="00396860"/>
    <w:rsid w:val="003A2B2B"/>
    <w:rsid w:val="003A471A"/>
    <w:rsid w:val="003A7122"/>
    <w:rsid w:val="003A72A2"/>
    <w:rsid w:val="003A7A10"/>
    <w:rsid w:val="003B0961"/>
    <w:rsid w:val="003B6175"/>
    <w:rsid w:val="003B650F"/>
    <w:rsid w:val="003C0675"/>
    <w:rsid w:val="003C2565"/>
    <w:rsid w:val="003C2601"/>
    <w:rsid w:val="003C2860"/>
    <w:rsid w:val="003D2BA5"/>
    <w:rsid w:val="003D351A"/>
    <w:rsid w:val="003D3FFC"/>
    <w:rsid w:val="003D41B7"/>
    <w:rsid w:val="003D452C"/>
    <w:rsid w:val="003D48E9"/>
    <w:rsid w:val="003E1810"/>
    <w:rsid w:val="003E1916"/>
    <w:rsid w:val="003E60C2"/>
    <w:rsid w:val="003E7425"/>
    <w:rsid w:val="003F5915"/>
    <w:rsid w:val="003F6912"/>
    <w:rsid w:val="00400E92"/>
    <w:rsid w:val="004039CD"/>
    <w:rsid w:val="00405D20"/>
    <w:rsid w:val="00405D44"/>
    <w:rsid w:val="00412F24"/>
    <w:rsid w:val="00413EE1"/>
    <w:rsid w:val="00414DD0"/>
    <w:rsid w:val="004153E4"/>
    <w:rsid w:val="00421C56"/>
    <w:rsid w:val="004226A6"/>
    <w:rsid w:val="00423FAC"/>
    <w:rsid w:val="004264B2"/>
    <w:rsid w:val="004266D9"/>
    <w:rsid w:val="00426876"/>
    <w:rsid w:val="004271AE"/>
    <w:rsid w:val="004276FD"/>
    <w:rsid w:val="00430C76"/>
    <w:rsid w:val="004311DE"/>
    <w:rsid w:val="00431BF7"/>
    <w:rsid w:val="00431DDC"/>
    <w:rsid w:val="00432D57"/>
    <w:rsid w:val="00433CF1"/>
    <w:rsid w:val="00433D75"/>
    <w:rsid w:val="00437321"/>
    <w:rsid w:val="0043735D"/>
    <w:rsid w:val="00447DF8"/>
    <w:rsid w:val="00450D56"/>
    <w:rsid w:val="00451E44"/>
    <w:rsid w:val="004535AD"/>
    <w:rsid w:val="00454406"/>
    <w:rsid w:val="00462958"/>
    <w:rsid w:val="00462A83"/>
    <w:rsid w:val="00463DE6"/>
    <w:rsid w:val="00464C01"/>
    <w:rsid w:val="00465E9A"/>
    <w:rsid w:val="00472184"/>
    <w:rsid w:val="00475CEA"/>
    <w:rsid w:val="00477EB2"/>
    <w:rsid w:val="004859DD"/>
    <w:rsid w:val="00487202"/>
    <w:rsid w:val="00487E60"/>
    <w:rsid w:val="00490DDB"/>
    <w:rsid w:val="004917E2"/>
    <w:rsid w:val="004955E5"/>
    <w:rsid w:val="00495CAF"/>
    <w:rsid w:val="004967BD"/>
    <w:rsid w:val="00497C0A"/>
    <w:rsid w:val="004A50EB"/>
    <w:rsid w:val="004A56C9"/>
    <w:rsid w:val="004A618C"/>
    <w:rsid w:val="004A7E1C"/>
    <w:rsid w:val="004B0693"/>
    <w:rsid w:val="004B473C"/>
    <w:rsid w:val="004B6652"/>
    <w:rsid w:val="004C0ACB"/>
    <w:rsid w:val="004C58A2"/>
    <w:rsid w:val="004D5D41"/>
    <w:rsid w:val="004D645B"/>
    <w:rsid w:val="004D6BE0"/>
    <w:rsid w:val="004E0606"/>
    <w:rsid w:val="004E092B"/>
    <w:rsid w:val="004E10D2"/>
    <w:rsid w:val="004E2B5B"/>
    <w:rsid w:val="004E4181"/>
    <w:rsid w:val="004E48A2"/>
    <w:rsid w:val="004E551B"/>
    <w:rsid w:val="004E6CD3"/>
    <w:rsid w:val="004F041D"/>
    <w:rsid w:val="004F7397"/>
    <w:rsid w:val="004F7F56"/>
    <w:rsid w:val="0050172B"/>
    <w:rsid w:val="00502E5B"/>
    <w:rsid w:val="005039EC"/>
    <w:rsid w:val="0050582F"/>
    <w:rsid w:val="00507D81"/>
    <w:rsid w:val="00511B30"/>
    <w:rsid w:val="00511D4E"/>
    <w:rsid w:val="00511DB2"/>
    <w:rsid w:val="00512593"/>
    <w:rsid w:val="00514255"/>
    <w:rsid w:val="00517140"/>
    <w:rsid w:val="00517A77"/>
    <w:rsid w:val="00520195"/>
    <w:rsid w:val="00522D03"/>
    <w:rsid w:val="0052670E"/>
    <w:rsid w:val="005273B7"/>
    <w:rsid w:val="00531F65"/>
    <w:rsid w:val="00535F7D"/>
    <w:rsid w:val="0053707F"/>
    <w:rsid w:val="0053733E"/>
    <w:rsid w:val="005401C9"/>
    <w:rsid w:val="0054085C"/>
    <w:rsid w:val="00542362"/>
    <w:rsid w:val="00542369"/>
    <w:rsid w:val="00544A5E"/>
    <w:rsid w:val="00545213"/>
    <w:rsid w:val="0054549E"/>
    <w:rsid w:val="00547121"/>
    <w:rsid w:val="00547BE6"/>
    <w:rsid w:val="00547C17"/>
    <w:rsid w:val="005571F1"/>
    <w:rsid w:val="00560294"/>
    <w:rsid w:val="00560E80"/>
    <w:rsid w:val="0056544C"/>
    <w:rsid w:val="00566347"/>
    <w:rsid w:val="00567567"/>
    <w:rsid w:val="00567710"/>
    <w:rsid w:val="005702A9"/>
    <w:rsid w:val="0057210E"/>
    <w:rsid w:val="005721CC"/>
    <w:rsid w:val="00572FC2"/>
    <w:rsid w:val="00576286"/>
    <w:rsid w:val="00577B87"/>
    <w:rsid w:val="00577C73"/>
    <w:rsid w:val="0058001B"/>
    <w:rsid w:val="0058060D"/>
    <w:rsid w:val="005817E8"/>
    <w:rsid w:val="00583782"/>
    <w:rsid w:val="005871E0"/>
    <w:rsid w:val="005872E6"/>
    <w:rsid w:val="00587BB9"/>
    <w:rsid w:val="00592BE7"/>
    <w:rsid w:val="005934E6"/>
    <w:rsid w:val="005937A3"/>
    <w:rsid w:val="0059428E"/>
    <w:rsid w:val="005967DB"/>
    <w:rsid w:val="005972F7"/>
    <w:rsid w:val="005A1971"/>
    <w:rsid w:val="005A1E5D"/>
    <w:rsid w:val="005A35B1"/>
    <w:rsid w:val="005A3BD6"/>
    <w:rsid w:val="005A5909"/>
    <w:rsid w:val="005B1909"/>
    <w:rsid w:val="005B31DC"/>
    <w:rsid w:val="005B46E8"/>
    <w:rsid w:val="005B499D"/>
    <w:rsid w:val="005B5725"/>
    <w:rsid w:val="005B60B1"/>
    <w:rsid w:val="005B662D"/>
    <w:rsid w:val="005B6C29"/>
    <w:rsid w:val="005B7CF8"/>
    <w:rsid w:val="005C790E"/>
    <w:rsid w:val="005D46A3"/>
    <w:rsid w:val="005D508C"/>
    <w:rsid w:val="005D5861"/>
    <w:rsid w:val="005D5CD2"/>
    <w:rsid w:val="005E0B78"/>
    <w:rsid w:val="005E581E"/>
    <w:rsid w:val="005F062F"/>
    <w:rsid w:val="005F066C"/>
    <w:rsid w:val="00602506"/>
    <w:rsid w:val="0060281A"/>
    <w:rsid w:val="00603C5C"/>
    <w:rsid w:val="006046B1"/>
    <w:rsid w:val="00606732"/>
    <w:rsid w:val="00607074"/>
    <w:rsid w:val="00612523"/>
    <w:rsid w:val="00613560"/>
    <w:rsid w:val="00616D24"/>
    <w:rsid w:val="006203B4"/>
    <w:rsid w:val="00621867"/>
    <w:rsid w:val="00623016"/>
    <w:rsid w:val="00625147"/>
    <w:rsid w:val="00627BD6"/>
    <w:rsid w:val="00630259"/>
    <w:rsid w:val="00630AB6"/>
    <w:rsid w:val="00630F8E"/>
    <w:rsid w:val="006325EF"/>
    <w:rsid w:val="006327E7"/>
    <w:rsid w:val="006335F7"/>
    <w:rsid w:val="006435D6"/>
    <w:rsid w:val="00643D3C"/>
    <w:rsid w:val="006444FD"/>
    <w:rsid w:val="00644CD8"/>
    <w:rsid w:val="00645123"/>
    <w:rsid w:val="006514BB"/>
    <w:rsid w:val="00653D3A"/>
    <w:rsid w:val="0065711F"/>
    <w:rsid w:val="00663D16"/>
    <w:rsid w:val="0066668D"/>
    <w:rsid w:val="0067237D"/>
    <w:rsid w:val="00674961"/>
    <w:rsid w:val="006809E4"/>
    <w:rsid w:val="00680CE6"/>
    <w:rsid w:val="00681835"/>
    <w:rsid w:val="00681C2C"/>
    <w:rsid w:val="00683237"/>
    <w:rsid w:val="006847D1"/>
    <w:rsid w:val="00685569"/>
    <w:rsid w:val="00692BFB"/>
    <w:rsid w:val="006A02A3"/>
    <w:rsid w:val="006A115E"/>
    <w:rsid w:val="006A11CE"/>
    <w:rsid w:val="006A1575"/>
    <w:rsid w:val="006A3388"/>
    <w:rsid w:val="006A4CE5"/>
    <w:rsid w:val="006A6401"/>
    <w:rsid w:val="006A70D3"/>
    <w:rsid w:val="006B120E"/>
    <w:rsid w:val="006B2F81"/>
    <w:rsid w:val="006B5289"/>
    <w:rsid w:val="006B54DF"/>
    <w:rsid w:val="006C08BC"/>
    <w:rsid w:val="006C0F64"/>
    <w:rsid w:val="006C4AA6"/>
    <w:rsid w:val="006C4C38"/>
    <w:rsid w:val="006C5B07"/>
    <w:rsid w:val="006D1AD8"/>
    <w:rsid w:val="006D280C"/>
    <w:rsid w:val="006D3E5E"/>
    <w:rsid w:val="006D467D"/>
    <w:rsid w:val="006E0EAF"/>
    <w:rsid w:val="006E3692"/>
    <w:rsid w:val="006E3EB1"/>
    <w:rsid w:val="006E5B95"/>
    <w:rsid w:val="006E5BC6"/>
    <w:rsid w:val="006E7285"/>
    <w:rsid w:val="006F24D1"/>
    <w:rsid w:val="006F332D"/>
    <w:rsid w:val="007012F3"/>
    <w:rsid w:val="007014F1"/>
    <w:rsid w:val="00701629"/>
    <w:rsid w:val="00703447"/>
    <w:rsid w:val="00703E8E"/>
    <w:rsid w:val="00705AF5"/>
    <w:rsid w:val="007064D4"/>
    <w:rsid w:val="007135D8"/>
    <w:rsid w:val="00720D26"/>
    <w:rsid w:val="007269A0"/>
    <w:rsid w:val="00727FA3"/>
    <w:rsid w:val="00733769"/>
    <w:rsid w:val="00733BF4"/>
    <w:rsid w:val="00733F25"/>
    <w:rsid w:val="00735A7C"/>
    <w:rsid w:val="00736DF2"/>
    <w:rsid w:val="007411B3"/>
    <w:rsid w:val="007418B6"/>
    <w:rsid w:val="00741AE2"/>
    <w:rsid w:val="00742F32"/>
    <w:rsid w:val="00750189"/>
    <w:rsid w:val="00752DFF"/>
    <w:rsid w:val="00752EA5"/>
    <w:rsid w:val="007538D3"/>
    <w:rsid w:val="00755E6A"/>
    <w:rsid w:val="0076277C"/>
    <w:rsid w:val="00762F62"/>
    <w:rsid w:val="00763102"/>
    <w:rsid w:val="00766CB5"/>
    <w:rsid w:val="0076748D"/>
    <w:rsid w:val="00773947"/>
    <w:rsid w:val="00775127"/>
    <w:rsid w:val="007755BC"/>
    <w:rsid w:val="007766FD"/>
    <w:rsid w:val="007773E2"/>
    <w:rsid w:val="0078140C"/>
    <w:rsid w:val="00782C3E"/>
    <w:rsid w:val="007869BA"/>
    <w:rsid w:val="007875A0"/>
    <w:rsid w:val="00791261"/>
    <w:rsid w:val="00791DBC"/>
    <w:rsid w:val="007931E0"/>
    <w:rsid w:val="00794057"/>
    <w:rsid w:val="007A183E"/>
    <w:rsid w:val="007A32AC"/>
    <w:rsid w:val="007A33A4"/>
    <w:rsid w:val="007A36F3"/>
    <w:rsid w:val="007B06A2"/>
    <w:rsid w:val="007B3E66"/>
    <w:rsid w:val="007B4C53"/>
    <w:rsid w:val="007B7421"/>
    <w:rsid w:val="007B7570"/>
    <w:rsid w:val="007C0ADB"/>
    <w:rsid w:val="007C2BE2"/>
    <w:rsid w:val="007C350A"/>
    <w:rsid w:val="007C3DFC"/>
    <w:rsid w:val="007C42BE"/>
    <w:rsid w:val="007C4E93"/>
    <w:rsid w:val="007C641B"/>
    <w:rsid w:val="007C6B63"/>
    <w:rsid w:val="007D3472"/>
    <w:rsid w:val="007D3869"/>
    <w:rsid w:val="007D4E59"/>
    <w:rsid w:val="007D59D3"/>
    <w:rsid w:val="007D6644"/>
    <w:rsid w:val="007E0E14"/>
    <w:rsid w:val="007E104C"/>
    <w:rsid w:val="007E161A"/>
    <w:rsid w:val="007E2276"/>
    <w:rsid w:val="007E2E35"/>
    <w:rsid w:val="007E612F"/>
    <w:rsid w:val="007F111A"/>
    <w:rsid w:val="007F21CA"/>
    <w:rsid w:val="007F58CD"/>
    <w:rsid w:val="007F6A5E"/>
    <w:rsid w:val="007F7698"/>
    <w:rsid w:val="007F7741"/>
    <w:rsid w:val="007F7FFA"/>
    <w:rsid w:val="008001F9"/>
    <w:rsid w:val="00800C1D"/>
    <w:rsid w:val="008070AE"/>
    <w:rsid w:val="00811BB4"/>
    <w:rsid w:val="00811E41"/>
    <w:rsid w:val="008120FD"/>
    <w:rsid w:val="008129D2"/>
    <w:rsid w:val="00814C7B"/>
    <w:rsid w:val="0081533E"/>
    <w:rsid w:val="00816A93"/>
    <w:rsid w:val="0081791D"/>
    <w:rsid w:val="0082081B"/>
    <w:rsid w:val="00821262"/>
    <w:rsid w:val="00822584"/>
    <w:rsid w:val="0082291A"/>
    <w:rsid w:val="008252B1"/>
    <w:rsid w:val="00827F3C"/>
    <w:rsid w:val="00832E50"/>
    <w:rsid w:val="00834B6C"/>
    <w:rsid w:val="00834C6C"/>
    <w:rsid w:val="008362E6"/>
    <w:rsid w:val="00837554"/>
    <w:rsid w:val="008407FE"/>
    <w:rsid w:val="0084179D"/>
    <w:rsid w:val="0084210E"/>
    <w:rsid w:val="00842129"/>
    <w:rsid w:val="0084409D"/>
    <w:rsid w:val="00850719"/>
    <w:rsid w:val="00852147"/>
    <w:rsid w:val="008525A5"/>
    <w:rsid w:val="008534EB"/>
    <w:rsid w:val="00854EEA"/>
    <w:rsid w:val="00855DF9"/>
    <w:rsid w:val="008568B3"/>
    <w:rsid w:val="00857679"/>
    <w:rsid w:val="0085785F"/>
    <w:rsid w:val="00861083"/>
    <w:rsid w:val="00863860"/>
    <w:rsid w:val="00865A3D"/>
    <w:rsid w:val="008662A8"/>
    <w:rsid w:val="00866638"/>
    <w:rsid w:val="00866928"/>
    <w:rsid w:val="008711EE"/>
    <w:rsid w:val="00871AA6"/>
    <w:rsid w:val="008733B0"/>
    <w:rsid w:val="00874087"/>
    <w:rsid w:val="00874A1B"/>
    <w:rsid w:val="00875A18"/>
    <w:rsid w:val="0087732A"/>
    <w:rsid w:val="00877D0D"/>
    <w:rsid w:val="00883A4D"/>
    <w:rsid w:val="00884C99"/>
    <w:rsid w:val="008904E9"/>
    <w:rsid w:val="008909A8"/>
    <w:rsid w:val="00891511"/>
    <w:rsid w:val="00894367"/>
    <w:rsid w:val="00896D95"/>
    <w:rsid w:val="008971D4"/>
    <w:rsid w:val="008A0008"/>
    <w:rsid w:val="008A380A"/>
    <w:rsid w:val="008A4B87"/>
    <w:rsid w:val="008A4F81"/>
    <w:rsid w:val="008A53C1"/>
    <w:rsid w:val="008A6380"/>
    <w:rsid w:val="008A7204"/>
    <w:rsid w:val="008A76B3"/>
    <w:rsid w:val="008B2E74"/>
    <w:rsid w:val="008B43CC"/>
    <w:rsid w:val="008B5A4D"/>
    <w:rsid w:val="008C0B19"/>
    <w:rsid w:val="008C1493"/>
    <w:rsid w:val="008C18EE"/>
    <w:rsid w:val="008C30F1"/>
    <w:rsid w:val="008C356C"/>
    <w:rsid w:val="008C5AD6"/>
    <w:rsid w:val="008C6E7B"/>
    <w:rsid w:val="008D071F"/>
    <w:rsid w:val="008D2E4C"/>
    <w:rsid w:val="008D48BD"/>
    <w:rsid w:val="008D5473"/>
    <w:rsid w:val="008D631E"/>
    <w:rsid w:val="008E19B4"/>
    <w:rsid w:val="008E1ECA"/>
    <w:rsid w:val="008F0442"/>
    <w:rsid w:val="008F13F9"/>
    <w:rsid w:val="008F1A90"/>
    <w:rsid w:val="008F2312"/>
    <w:rsid w:val="008F7C35"/>
    <w:rsid w:val="0090396C"/>
    <w:rsid w:val="00904098"/>
    <w:rsid w:val="00904FE8"/>
    <w:rsid w:val="009119B1"/>
    <w:rsid w:val="009120D7"/>
    <w:rsid w:val="00912B9B"/>
    <w:rsid w:val="00914101"/>
    <w:rsid w:val="00914613"/>
    <w:rsid w:val="00917C68"/>
    <w:rsid w:val="00920A61"/>
    <w:rsid w:val="00921891"/>
    <w:rsid w:val="00926A6E"/>
    <w:rsid w:val="00926A73"/>
    <w:rsid w:val="009303B0"/>
    <w:rsid w:val="00932903"/>
    <w:rsid w:val="00933DAD"/>
    <w:rsid w:val="00934B5C"/>
    <w:rsid w:val="00936464"/>
    <w:rsid w:val="0093690D"/>
    <w:rsid w:val="009427C4"/>
    <w:rsid w:val="00942B38"/>
    <w:rsid w:val="009431D6"/>
    <w:rsid w:val="00943EF7"/>
    <w:rsid w:val="00944A48"/>
    <w:rsid w:val="009454B8"/>
    <w:rsid w:val="00945596"/>
    <w:rsid w:val="00945820"/>
    <w:rsid w:val="00954476"/>
    <w:rsid w:val="009579C0"/>
    <w:rsid w:val="00960398"/>
    <w:rsid w:val="00961A83"/>
    <w:rsid w:val="00963BDD"/>
    <w:rsid w:val="00964A16"/>
    <w:rsid w:val="00965166"/>
    <w:rsid w:val="00966E95"/>
    <w:rsid w:val="00972D7A"/>
    <w:rsid w:val="009740E3"/>
    <w:rsid w:val="0097770A"/>
    <w:rsid w:val="00985EC0"/>
    <w:rsid w:val="00986F39"/>
    <w:rsid w:val="0099377B"/>
    <w:rsid w:val="0099417A"/>
    <w:rsid w:val="00997A08"/>
    <w:rsid w:val="009A35F7"/>
    <w:rsid w:val="009A6988"/>
    <w:rsid w:val="009B6295"/>
    <w:rsid w:val="009C0212"/>
    <w:rsid w:val="009C35DE"/>
    <w:rsid w:val="009C4CC7"/>
    <w:rsid w:val="009C567D"/>
    <w:rsid w:val="009C645F"/>
    <w:rsid w:val="009C7FF7"/>
    <w:rsid w:val="009D16FF"/>
    <w:rsid w:val="009D2CF5"/>
    <w:rsid w:val="009D3C0B"/>
    <w:rsid w:val="009D4603"/>
    <w:rsid w:val="009D58E1"/>
    <w:rsid w:val="009D68AC"/>
    <w:rsid w:val="009E0A7D"/>
    <w:rsid w:val="009E4475"/>
    <w:rsid w:val="009E4AE8"/>
    <w:rsid w:val="009F0061"/>
    <w:rsid w:val="009F3A79"/>
    <w:rsid w:val="00A00A44"/>
    <w:rsid w:val="00A01FCC"/>
    <w:rsid w:val="00A024EC"/>
    <w:rsid w:val="00A04C74"/>
    <w:rsid w:val="00A122B6"/>
    <w:rsid w:val="00A261BD"/>
    <w:rsid w:val="00A26863"/>
    <w:rsid w:val="00A274A4"/>
    <w:rsid w:val="00A32598"/>
    <w:rsid w:val="00A32B00"/>
    <w:rsid w:val="00A33348"/>
    <w:rsid w:val="00A37CED"/>
    <w:rsid w:val="00A41847"/>
    <w:rsid w:val="00A41E1F"/>
    <w:rsid w:val="00A453D1"/>
    <w:rsid w:val="00A47160"/>
    <w:rsid w:val="00A4716E"/>
    <w:rsid w:val="00A47645"/>
    <w:rsid w:val="00A52E55"/>
    <w:rsid w:val="00A54901"/>
    <w:rsid w:val="00A57217"/>
    <w:rsid w:val="00A5750D"/>
    <w:rsid w:val="00A57C5B"/>
    <w:rsid w:val="00A62FBF"/>
    <w:rsid w:val="00A66E91"/>
    <w:rsid w:val="00A71AAB"/>
    <w:rsid w:val="00A726E9"/>
    <w:rsid w:val="00A82236"/>
    <w:rsid w:val="00A822A4"/>
    <w:rsid w:val="00A87777"/>
    <w:rsid w:val="00A87F38"/>
    <w:rsid w:val="00A87F88"/>
    <w:rsid w:val="00A90976"/>
    <w:rsid w:val="00A917C5"/>
    <w:rsid w:val="00A932E8"/>
    <w:rsid w:val="00A9344D"/>
    <w:rsid w:val="00A943FA"/>
    <w:rsid w:val="00A957C5"/>
    <w:rsid w:val="00A96BFF"/>
    <w:rsid w:val="00AA03C9"/>
    <w:rsid w:val="00AA17D8"/>
    <w:rsid w:val="00AA2094"/>
    <w:rsid w:val="00AA5BDE"/>
    <w:rsid w:val="00AA6E4A"/>
    <w:rsid w:val="00AA7A6D"/>
    <w:rsid w:val="00AB20DB"/>
    <w:rsid w:val="00AB2FBB"/>
    <w:rsid w:val="00AB6B03"/>
    <w:rsid w:val="00AC3086"/>
    <w:rsid w:val="00AC452F"/>
    <w:rsid w:val="00AC6B0C"/>
    <w:rsid w:val="00AC6C69"/>
    <w:rsid w:val="00AC7236"/>
    <w:rsid w:val="00AD1501"/>
    <w:rsid w:val="00AD15B1"/>
    <w:rsid w:val="00AD1E0B"/>
    <w:rsid w:val="00AD377D"/>
    <w:rsid w:val="00AD54AB"/>
    <w:rsid w:val="00AD73B9"/>
    <w:rsid w:val="00AD7CE8"/>
    <w:rsid w:val="00AE0207"/>
    <w:rsid w:val="00AE3AC4"/>
    <w:rsid w:val="00AE57C1"/>
    <w:rsid w:val="00AE6ABB"/>
    <w:rsid w:val="00AF2124"/>
    <w:rsid w:val="00AF2141"/>
    <w:rsid w:val="00AF3FCD"/>
    <w:rsid w:val="00AF514D"/>
    <w:rsid w:val="00AF760B"/>
    <w:rsid w:val="00B00FDD"/>
    <w:rsid w:val="00B03A10"/>
    <w:rsid w:val="00B06381"/>
    <w:rsid w:val="00B06E93"/>
    <w:rsid w:val="00B07099"/>
    <w:rsid w:val="00B105DF"/>
    <w:rsid w:val="00B13B43"/>
    <w:rsid w:val="00B147F3"/>
    <w:rsid w:val="00B1543B"/>
    <w:rsid w:val="00B1684C"/>
    <w:rsid w:val="00B17770"/>
    <w:rsid w:val="00B17CC0"/>
    <w:rsid w:val="00B20DB6"/>
    <w:rsid w:val="00B21E95"/>
    <w:rsid w:val="00B31E99"/>
    <w:rsid w:val="00B32131"/>
    <w:rsid w:val="00B34B77"/>
    <w:rsid w:val="00B36F4F"/>
    <w:rsid w:val="00B415BD"/>
    <w:rsid w:val="00B44C39"/>
    <w:rsid w:val="00B45307"/>
    <w:rsid w:val="00B4531D"/>
    <w:rsid w:val="00B4546A"/>
    <w:rsid w:val="00B54512"/>
    <w:rsid w:val="00B5529B"/>
    <w:rsid w:val="00B62D4E"/>
    <w:rsid w:val="00B63C5F"/>
    <w:rsid w:val="00B67998"/>
    <w:rsid w:val="00B70F2B"/>
    <w:rsid w:val="00B71D91"/>
    <w:rsid w:val="00B73732"/>
    <w:rsid w:val="00B77A7B"/>
    <w:rsid w:val="00B8159E"/>
    <w:rsid w:val="00B8240D"/>
    <w:rsid w:val="00B849F0"/>
    <w:rsid w:val="00B853B7"/>
    <w:rsid w:val="00B85CBB"/>
    <w:rsid w:val="00B861BB"/>
    <w:rsid w:val="00B87A10"/>
    <w:rsid w:val="00B94CC3"/>
    <w:rsid w:val="00B95B12"/>
    <w:rsid w:val="00B9740C"/>
    <w:rsid w:val="00B978AF"/>
    <w:rsid w:val="00BA087B"/>
    <w:rsid w:val="00BA3232"/>
    <w:rsid w:val="00BA3FCF"/>
    <w:rsid w:val="00BB1A66"/>
    <w:rsid w:val="00BB45AE"/>
    <w:rsid w:val="00BB48AC"/>
    <w:rsid w:val="00BB7AC6"/>
    <w:rsid w:val="00BC0BA8"/>
    <w:rsid w:val="00BC6E26"/>
    <w:rsid w:val="00BD1AAE"/>
    <w:rsid w:val="00BD370F"/>
    <w:rsid w:val="00BD4052"/>
    <w:rsid w:val="00BD4363"/>
    <w:rsid w:val="00BD4B69"/>
    <w:rsid w:val="00BD65D7"/>
    <w:rsid w:val="00BD7F7B"/>
    <w:rsid w:val="00BE0630"/>
    <w:rsid w:val="00BE5BD6"/>
    <w:rsid w:val="00BE688C"/>
    <w:rsid w:val="00BE69FC"/>
    <w:rsid w:val="00BE6A26"/>
    <w:rsid w:val="00BF1548"/>
    <w:rsid w:val="00BF221F"/>
    <w:rsid w:val="00BF3902"/>
    <w:rsid w:val="00BF3CE8"/>
    <w:rsid w:val="00BF581B"/>
    <w:rsid w:val="00BF5EA6"/>
    <w:rsid w:val="00C05EEA"/>
    <w:rsid w:val="00C061A9"/>
    <w:rsid w:val="00C072FA"/>
    <w:rsid w:val="00C106F6"/>
    <w:rsid w:val="00C108A1"/>
    <w:rsid w:val="00C13221"/>
    <w:rsid w:val="00C145DE"/>
    <w:rsid w:val="00C1666F"/>
    <w:rsid w:val="00C177E8"/>
    <w:rsid w:val="00C20BF4"/>
    <w:rsid w:val="00C232D2"/>
    <w:rsid w:val="00C234EC"/>
    <w:rsid w:val="00C25D3A"/>
    <w:rsid w:val="00C26980"/>
    <w:rsid w:val="00C30C1E"/>
    <w:rsid w:val="00C30D65"/>
    <w:rsid w:val="00C35734"/>
    <w:rsid w:val="00C377EA"/>
    <w:rsid w:val="00C431AA"/>
    <w:rsid w:val="00C43B9C"/>
    <w:rsid w:val="00C43CBC"/>
    <w:rsid w:val="00C44827"/>
    <w:rsid w:val="00C47225"/>
    <w:rsid w:val="00C51645"/>
    <w:rsid w:val="00C550F3"/>
    <w:rsid w:val="00C560CF"/>
    <w:rsid w:val="00C57581"/>
    <w:rsid w:val="00C60060"/>
    <w:rsid w:val="00C644E2"/>
    <w:rsid w:val="00C7143B"/>
    <w:rsid w:val="00C71BAE"/>
    <w:rsid w:val="00C73468"/>
    <w:rsid w:val="00C80E30"/>
    <w:rsid w:val="00C8345C"/>
    <w:rsid w:val="00C85BCB"/>
    <w:rsid w:val="00C91AA8"/>
    <w:rsid w:val="00C94852"/>
    <w:rsid w:val="00C95098"/>
    <w:rsid w:val="00C96491"/>
    <w:rsid w:val="00CA397B"/>
    <w:rsid w:val="00CA6061"/>
    <w:rsid w:val="00CA6EB1"/>
    <w:rsid w:val="00CA7F03"/>
    <w:rsid w:val="00CB14DA"/>
    <w:rsid w:val="00CB20F6"/>
    <w:rsid w:val="00CB433D"/>
    <w:rsid w:val="00CB7429"/>
    <w:rsid w:val="00CC06A3"/>
    <w:rsid w:val="00CC3661"/>
    <w:rsid w:val="00CC37E2"/>
    <w:rsid w:val="00CC6482"/>
    <w:rsid w:val="00CC7258"/>
    <w:rsid w:val="00CD0987"/>
    <w:rsid w:val="00CD2E64"/>
    <w:rsid w:val="00CD2F83"/>
    <w:rsid w:val="00CD4A22"/>
    <w:rsid w:val="00CE17FA"/>
    <w:rsid w:val="00CF1D84"/>
    <w:rsid w:val="00CF3D92"/>
    <w:rsid w:val="00CF42D9"/>
    <w:rsid w:val="00D00318"/>
    <w:rsid w:val="00D02E03"/>
    <w:rsid w:val="00D02F5F"/>
    <w:rsid w:val="00D04735"/>
    <w:rsid w:val="00D057E2"/>
    <w:rsid w:val="00D05D70"/>
    <w:rsid w:val="00D107BD"/>
    <w:rsid w:val="00D10D72"/>
    <w:rsid w:val="00D1175A"/>
    <w:rsid w:val="00D128F7"/>
    <w:rsid w:val="00D12C17"/>
    <w:rsid w:val="00D146BB"/>
    <w:rsid w:val="00D167C8"/>
    <w:rsid w:val="00D16E0A"/>
    <w:rsid w:val="00D177DA"/>
    <w:rsid w:val="00D20D63"/>
    <w:rsid w:val="00D23393"/>
    <w:rsid w:val="00D268E7"/>
    <w:rsid w:val="00D2733E"/>
    <w:rsid w:val="00D313A4"/>
    <w:rsid w:val="00D324D4"/>
    <w:rsid w:val="00D32FE9"/>
    <w:rsid w:val="00D33BB4"/>
    <w:rsid w:val="00D3443C"/>
    <w:rsid w:val="00D34AC6"/>
    <w:rsid w:val="00D34E91"/>
    <w:rsid w:val="00D36644"/>
    <w:rsid w:val="00D42C34"/>
    <w:rsid w:val="00D43C17"/>
    <w:rsid w:val="00D45D47"/>
    <w:rsid w:val="00D47906"/>
    <w:rsid w:val="00D50E8B"/>
    <w:rsid w:val="00D52148"/>
    <w:rsid w:val="00D62807"/>
    <w:rsid w:val="00D6699C"/>
    <w:rsid w:val="00D71173"/>
    <w:rsid w:val="00D73DE5"/>
    <w:rsid w:val="00D74E3A"/>
    <w:rsid w:val="00D75C97"/>
    <w:rsid w:val="00D75FF6"/>
    <w:rsid w:val="00D769A3"/>
    <w:rsid w:val="00D808A6"/>
    <w:rsid w:val="00D813D9"/>
    <w:rsid w:val="00D817F9"/>
    <w:rsid w:val="00D82C5D"/>
    <w:rsid w:val="00D84799"/>
    <w:rsid w:val="00D858FC"/>
    <w:rsid w:val="00D862BD"/>
    <w:rsid w:val="00D918E5"/>
    <w:rsid w:val="00DA13BD"/>
    <w:rsid w:val="00DA6AB3"/>
    <w:rsid w:val="00DA794D"/>
    <w:rsid w:val="00DB1EE0"/>
    <w:rsid w:val="00DB44FB"/>
    <w:rsid w:val="00DB70DC"/>
    <w:rsid w:val="00DC2552"/>
    <w:rsid w:val="00DC4500"/>
    <w:rsid w:val="00DC4EE2"/>
    <w:rsid w:val="00DC5FCF"/>
    <w:rsid w:val="00DC642C"/>
    <w:rsid w:val="00DD19A7"/>
    <w:rsid w:val="00DD40EB"/>
    <w:rsid w:val="00DD7149"/>
    <w:rsid w:val="00DE05DD"/>
    <w:rsid w:val="00DE14C0"/>
    <w:rsid w:val="00DE2A30"/>
    <w:rsid w:val="00DE3AE7"/>
    <w:rsid w:val="00DE4E64"/>
    <w:rsid w:val="00DE5061"/>
    <w:rsid w:val="00DE6458"/>
    <w:rsid w:val="00DF2014"/>
    <w:rsid w:val="00DF66A6"/>
    <w:rsid w:val="00DF7B31"/>
    <w:rsid w:val="00E03091"/>
    <w:rsid w:val="00E0454F"/>
    <w:rsid w:val="00E04AC3"/>
    <w:rsid w:val="00E07A73"/>
    <w:rsid w:val="00E12E28"/>
    <w:rsid w:val="00E13521"/>
    <w:rsid w:val="00E1627F"/>
    <w:rsid w:val="00E22381"/>
    <w:rsid w:val="00E22CE5"/>
    <w:rsid w:val="00E244BB"/>
    <w:rsid w:val="00E25B3F"/>
    <w:rsid w:val="00E26881"/>
    <w:rsid w:val="00E27C87"/>
    <w:rsid w:val="00E31014"/>
    <w:rsid w:val="00E31A68"/>
    <w:rsid w:val="00E32C6B"/>
    <w:rsid w:val="00E33C81"/>
    <w:rsid w:val="00E3677F"/>
    <w:rsid w:val="00E427CF"/>
    <w:rsid w:val="00E451FA"/>
    <w:rsid w:val="00E4664D"/>
    <w:rsid w:val="00E47035"/>
    <w:rsid w:val="00E502E6"/>
    <w:rsid w:val="00E51E28"/>
    <w:rsid w:val="00E5276D"/>
    <w:rsid w:val="00E52AF3"/>
    <w:rsid w:val="00E5313F"/>
    <w:rsid w:val="00E56A49"/>
    <w:rsid w:val="00E602DB"/>
    <w:rsid w:val="00E62D8F"/>
    <w:rsid w:val="00E65A6A"/>
    <w:rsid w:val="00E65AC2"/>
    <w:rsid w:val="00E750B1"/>
    <w:rsid w:val="00E80D04"/>
    <w:rsid w:val="00E81186"/>
    <w:rsid w:val="00E835A0"/>
    <w:rsid w:val="00E83AEB"/>
    <w:rsid w:val="00E8536E"/>
    <w:rsid w:val="00E87B93"/>
    <w:rsid w:val="00E917D8"/>
    <w:rsid w:val="00E923F4"/>
    <w:rsid w:val="00E930EA"/>
    <w:rsid w:val="00E94AE8"/>
    <w:rsid w:val="00E9525B"/>
    <w:rsid w:val="00E95AD6"/>
    <w:rsid w:val="00E96810"/>
    <w:rsid w:val="00EA5578"/>
    <w:rsid w:val="00EA6EA6"/>
    <w:rsid w:val="00EA7930"/>
    <w:rsid w:val="00EA7C59"/>
    <w:rsid w:val="00EA7C81"/>
    <w:rsid w:val="00EB04BB"/>
    <w:rsid w:val="00EB076A"/>
    <w:rsid w:val="00EB1ACF"/>
    <w:rsid w:val="00EB26D2"/>
    <w:rsid w:val="00EB39C5"/>
    <w:rsid w:val="00EB6AA9"/>
    <w:rsid w:val="00EC0EEA"/>
    <w:rsid w:val="00EC17B3"/>
    <w:rsid w:val="00EC229A"/>
    <w:rsid w:val="00EC487B"/>
    <w:rsid w:val="00EC57FC"/>
    <w:rsid w:val="00ED05D5"/>
    <w:rsid w:val="00ED0DD7"/>
    <w:rsid w:val="00EE1279"/>
    <w:rsid w:val="00EE15F7"/>
    <w:rsid w:val="00EE1947"/>
    <w:rsid w:val="00EE3BD7"/>
    <w:rsid w:val="00EE498B"/>
    <w:rsid w:val="00EF509F"/>
    <w:rsid w:val="00EF6500"/>
    <w:rsid w:val="00EF7239"/>
    <w:rsid w:val="00F02E62"/>
    <w:rsid w:val="00F03904"/>
    <w:rsid w:val="00F05330"/>
    <w:rsid w:val="00F07031"/>
    <w:rsid w:val="00F11239"/>
    <w:rsid w:val="00F15231"/>
    <w:rsid w:val="00F153D2"/>
    <w:rsid w:val="00F21854"/>
    <w:rsid w:val="00F21C38"/>
    <w:rsid w:val="00F249AF"/>
    <w:rsid w:val="00F31228"/>
    <w:rsid w:val="00F323ED"/>
    <w:rsid w:val="00F32765"/>
    <w:rsid w:val="00F33112"/>
    <w:rsid w:val="00F33A7D"/>
    <w:rsid w:val="00F33B0F"/>
    <w:rsid w:val="00F357D8"/>
    <w:rsid w:val="00F3584C"/>
    <w:rsid w:val="00F358D4"/>
    <w:rsid w:val="00F35D09"/>
    <w:rsid w:val="00F41C46"/>
    <w:rsid w:val="00F42D48"/>
    <w:rsid w:val="00F50A95"/>
    <w:rsid w:val="00F5156B"/>
    <w:rsid w:val="00F518BE"/>
    <w:rsid w:val="00F52182"/>
    <w:rsid w:val="00F5251B"/>
    <w:rsid w:val="00F53022"/>
    <w:rsid w:val="00F53719"/>
    <w:rsid w:val="00F54E12"/>
    <w:rsid w:val="00F5542E"/>
    <w:rsid w:val="00F56485"/>
    <w:rsid w:val="00F609CF"/>
    <w:rsid w:val="00F60B77"/>
    <w:rsid w:val="00F60EAD"/>
    <w:rsid w:val="00F63936"/>
    <w:rsid w:val="00F66086"/>
    <w:rsid w:val="00F6643E"/>
    <w:rsid w:val="00F6761D"/>
    <w:rsid w:val="00F71B30"/>
    <w:rsid w:val="00F71B35"/>
    <w:rsid w:val="00F7377D"/>
    <w:rsid w:val="00F744B0"/>
    <w:rsid w:val="00F74964"/>
    <w:rsid w:val="00F7618D"/>
    <w:rsid w:val="00F805E9"/>
    <w:rsid w:val="00F830EA"/>
    <w:rsid w:val="00F84E3A"/>
    <w:rsid w:val="00F860ED"/>
    <w:rsid w:val="00F87647"/>
    <w:rsid w:val="00F90F4F"/>
    <w:rsid w:val="00F91D8F"/>
    <w:rsid w:val="00F9436F"/>
    <w:rsid w:val="00F9582B"/>
    <w:rsid w:val="00F96BE2"/>
    <w:rsid w:val="00F9775F"/>
    <w:rsid w:val="00FA185D"/>
    <w:rsid w:val="00FA19CE"/>
    <w:rsid w:val="00FA3EBD"/>
    <w:rsid w:val="00FA55D9"/>
    <w:rsid w:val="00FA6D25"/>
    <w:rsid w:val="00FA77FD"/>
    <w:rsid w:val="00FB5037"/>
    <w:rsid w:val="00FB50F9"/>
    <w:rsid w:val="00FB64BC"/>
    <w:rsid w:val="00FB70BB"/>
    <w:rsid w:val="00FC3E32"/>
    <w:rsid w:val="00FC5164"/>
    <w:rsid w:val="00FC5845"/>
    <w:rsid w:val="00FC77D2"/>
    <w:rsid w:val="00FD15EA"/>
    <w:rsid w:val="00FD5426"/>
    <w:rsid w:val="00FD6BF0"/>
    <w:rsid w:val="00FD7B9A"/>
    <w:rsid w:val="00FE38BE"/>
    <w:rsid w:val="00FE3EC3"/>
    <w:rsid w:val="00FE52B9"/>
    <w:rsid w:val="00FE5343"/>
    <w:rsid w:val="00FE74C6"/>
    <w:rsid w:val="00FE7FB3"/>
    <w:rsid w:val="00FF0351"/>
    <w:rsid w:val="00FF0E35"/>
    <w:rsid w:val="00FF0E3B"/>
    <w:rsid w:val="00FF1B53"/>
    <w:rsid w:val="00FF39AD"/>
    <w:rsid w:val="00FF527E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A23A77-C3A6-4929-86EE-B1BDC648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E2"/>
  </w:style>
  <w:style w:type="paragraph" w:styleId="1">
    <w:name w:val="heading 1"/>
    <w:basedOn w:val="a"/>
    <w:next w:val="a"/>
    <w:link w:val="10"/>
    <w:uiPriority w:val="9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iPriority w:val="9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0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iPriority w:val="99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uiPriority w:val="99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val="x-none"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semiHidden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val="x-none"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rsid w:val="00B62D4E"/>
    <w:rPr>
      <w:b/>
      <w:color w:val="26282F"/>
    </w:rPr>
  </w:style>
  <w:style w:type="character" w:customStyle="1" w:styleId="afff0">
    <w:name w:val="Гипертекстовая ссылка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val="x-none"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val="x-none"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val="x-none"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val="x-none"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val="x-none"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val="x-none"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val="x-none"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val="x-none"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val="x-none"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388B-C7F3-401D-94E3-24A4EFCD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4584</TotalTime>
  <Pages>3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KurenkovaTS_6211</dc:creator>
  <cp:keywords/>
  <dc:description/>
  <cp:lastModifiedBy>FraevichNA_6211</cp:lastModifiedBy>
  <cp:revision>164</cp:revision>
  <cp:lastPrinted>2020-01-22T05:52:00Z</cp:lastPrinted>
  <dcterms:created xsi:type="dcterms:W3CDTF">2018-01-11T09:31:00Z</dcterms:created>
  <dcterms:modified xsi:type="dcterms:W3CDTF">2020-02-11T04:52:00Z</dcterms:modified>
</cp:coreProperties>
</file>