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F" w:rsidRPr="00A47645" w:rsidRDefault="002D082F" w:rsidP="002D082F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lang w:eastAsia="ru-RU"/>
        </w:rPr>
      </w:pPr>
      <w:r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888DF" wp14:editId="1B97C14F">
                <wp:simplePos x="0" y="0"/>
                <wp:positionH relativeFrom="column">
                  <wp:posOffset>97155</wp:posOffset>
                </wp:positionH>
                <wp:positionV relativeFrom="page">
                  <wp:posOffset>933450</wp:posOffset>
                </wp:positionV>
                <wp:extent cx="6362700" cy="4476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350E" w:rsidRPr="00CA0A5C" w:rsidRDefault="004E350E" w:rsidP="002D082F">
                            <w:pPr>
                              <w:pStyle w:val="ab"/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160DA3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  <w:p w:rsidR="004E350E" w:rsidRPr="00CA0A5C" w:rsidRDefault="004E350E" w:rsidP="002D082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88D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5pt;margin-top:73.5pt;width:501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" filled="f" stroked="f">
                <o:lock v:ext="edit" shapetype="t"/>
                <v:textbox>
                  <w:txbxContent>
                    <w:p w:rsidR="004E350E" w:rsidRPr="00CA0A5C" w:rsidRDefault="004E350E" w:rsidP="002D082F">
                      <w:pPr>
                        <w:pStyle w:val="ab"/>
                        <w:spacing w:after="0"/>
                        <w:jc w:val="right"/>
                        <w:rPr>
                          <w:b/>
                        </w:rPr>
                      </w:pPr>
                      <w:r w:rsidRPr="00160DA3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  <w:p w:rsidR="004E350E" w:rsidRPr="00CA0A5C" w:rsidRDefault="004E350E" w:rsidP="002D082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</w:t>
      </w:r>
      <w:r w:rsidR="0052670E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Адрес издателя и редакции: 391160, г.</w:t>
      </w:r>
      <w:r w:rsidR="002318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Новомичуринск, д.26 «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Д»   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</w:t>
      </w:r>
      <w:r w:rsidR="008C6E7B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4266D9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</w:t>
      </w:r>
      <w:r w:rsidR="002F09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13B43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2F09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13B43">
        <w:rPr>
          <w:rFonts w:ascii="Times New Roman" w:eastAsia="Times New Roman" w:hAnsi="Times New Roman" w:cs="Times New Roman"/>
          <w:b/>
          <w:i/>
          <w:lang w:eastAsia="ru-RU"/>
        </w:rPr>
        <w:t>сентябрь</w:t>
      </w:r>
      <w:r w:rsidR="00966E95"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201</w:t>
      </w:r>
      <w:r w:rsidR="00BB7AC6">
        <w:rPr>
          <w:rFonts w:ascii="Times New Roman" w:eastAsia="Times New Roman" w:hAnsi="Times New Roman" w:cs="Times New Roman"/>
          <w:b/>
          <w:lang w:eastAsia="ru-RU"/>
        </w:rPr>
        <w:t>9</w:t>
      </w:r>
      <w:r w:rsidR="00CC37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года </w:t>
      </w:r>
      <w:proofErr w:type="gramStart"/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BB7A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21C56">
        <w:rPr>
          <w:rFonts w:ascii="Times New Roman" w:eastAsia="Times New Roman" w:hAnsi="Times New Roman" w:cs="Times New Roman"/>
          <w:b/>
          <w:lang w:eastAsia="ru-RU"/>
        </w:rPr>
        <w:t>4</w:t>
      </w:r>
      <w:r w:rsidR="00310015">
        <w:rPr>
          <w:rFonts w:ascii="Times New Roman" w:eastAsia="Times New Roman" w:hAnsi="Times New Roman" w:cs="Times New Roman"/>
          <w:b/>
          <w:lang w:eastAsia="ru-RU"/>
        </w:rPr>
        <w:t>6</w:t>
      </w:r>
      <w:proofErr w:type="gramEnd"/>
    </w:p>
    <w:p w:rsidR="003639A2" w:rsidRPr="00A47645" w:rsidRDefault="002D082F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639A2" w:rsidRPr="00A47645" w:rsidSect="00D62807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29" w:right="873" w:bottom="0" w:left="1122" w:header="709" w:footer="307" w:gutter="0"/>
          <w:cols w:space="708" w:equalWidth="0">
            <w:col w:w="9911" w:space="708"/>
          </w:cols>
          <w:titlePg/>
          <w:docGrid w:linePitch="360"/>
        </w:sect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</w:t>
      </w:r>
      <w:r w:rsidR="00A47645">
        <w:rPr>
          <w:rFonts w:ascii="Times New Roman" w:eastAsia="Times New Roman" w:hAnsi="Times New Roman" w:cs="Times New Roman"/>
          <w:b/>
          <w:lang w:eastAsia="ru-RU"/>
        </w:rPr>
        <w:t>_______________________</w:t>
      </w:r>
    </w:p>
    <w:p w:rsidR="005D5CD2" w:rsidRDefault="005B662D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FF0E3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639A2" w:rsidRPr="00A47645" w:rsidRDefault="00FF0E35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3639A2" w:rsidRPr="00A47645" w:rsidSect="00A47645">
          <w:type w:val="continuous"/>
          <w:pgSz w:w="11906" w:h="16838"/>
          <w:pgMar w:top="1134" w:right="873" w:bottom="1134" w:left="1122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639A2" w:rsidRPr="00A47645">
        <w:rPr>
          <w:rFonts w:ascii="Times New Roman" w:eastAsia="Times New Roman" w:hAnsi="Times New Roman" w:cs="Times New Roman"/>
          <w:b/>
          <w:lang w:eastAsia="ru-RU"/>
        </w:rPr>
        <w:t>ОФИЦИАЛЬНЫЙ РАЗДЕЛ</w:t>
      </w:r>
    </w:p>
    <w:p w:rsidR="00E25B3F" w:rsidRDefault="00AA5BDE" w:rsidP="002A42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B39C5" w:rsidRDefault="00540505" w:rsidP="00540505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Решение Совета депутатов</w:t>
      </w:r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24</w:t>
      </w:r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 w:rsidR="00B13B43">
        <w:rPr>
          <w:rFonts w:ascii="Times New Roman" w:eastAsia="Times New Roman" w:hAnsi="Times New Roman" w:cs="Times New Roman"/>
          <w:b/>
          <w:lang w:eastAsia="ar-SA"/>
        </w:rPr>
        <w:t>9</w:t>
      </w:r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 w:rsidR="008A76B3">
        <w:rPr>
          <w:rFonts w:ascii="Times New Roman" w:eastAsia="Times New Roman" w:hAnsi="Times New Roman" w:cs="Times New Roman"/>
          <w:b/>
          <w:lang w:eastAsia="ar-SA"/>
        </w:rPr>
        <w:t>20</w:t>
      </w:r>
      <w:r w:rsidR="00DE14C0">
        <w:rPr>
          <w:rFonts w:ascii="Times New Roman" w:eastAsia="Times New Roman" w:hAnsi="Times New Roman" w:cs="Times New Roman"/>
          <w:b/>
          <w:lang w:eastAsia="ar-SA"/>
        </w:rPr>
        <w:t>19</w:t>
      </w:r>
      <w:proofErr w:type="gramEnd"/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ar-SA"/>
        </w:rPr>
        <w:t>68</w:t>
      </w:r>
      <w:r w:rsidR="002F0953" w:rsidRPr="00421C5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B39C5" w:rsidRPr="00421C56">
        <w:rPr>
          <w:rFonts w:ascii="Times New Roman" w:eastAsia="Times New Roman" w:hAnsi="Times New Roman" w:cs="Times New Roman"/>
          <w:b/>
          <w:lang w:eastAsia="ar-SA"/>
        </w:rPr>
        <w:t>«</w:t>
      </w:r>
      <w:r w:rsidRPr="00540505">
        <w:rPr>
          <w:rFonts w:ascii="Times New Roman" w:eastAsia="Times New Roman" w:hAnsi="Times New Roman" w:cs="Times New Roman"/>
          <w:b/>
          <w:bCs/>
          <w:lang w:eastAsia="ar-SA"/>
        </w:rPr>
        <w:t>Об утверждении прейскуранта цен на платные услуги,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40505">
        <w:rPr>
          <w:rFonts w:ascii="Times New Roman" w:eastAsia="Times New Roman" w:hAnsi="Times New Roman" w:cs="Times New Roman"/>
          <w:b/>
          <w:bCs/>
          <w:lang w:eastAsia="ar-SA"/>
        </w:rPr>
        <w:t>предоставляемые МБУ «ФОК «Дельфин» муниципального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40505">
        <w:rPr>
          <w:rFonts w:ascii="Times New Roman" w:eastAsia="Times New Roman" w:hAnsi="Times New Roman" w:cs="Times New Roman"/>
          <w:b/>
          <w:bCs/>
          <w:lang w:eastAsia="ar-SA"/>
        </w:rPr>
        <w:t>образования – Новомичуринское городское поселение</w:t>
      </w:r>
      <w:r w:rsidR="00421C56"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955998" w:rsidRPr="00955998" w:rsidRDefault="00955998" w:rsidP="009559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МБУ «ФОК «Дельфин» муниципального образования – Новомичуринского городского поселения расчеты, руководствуясь п.6 ч.8 ст.34 Устава Новомичуринского городского поселения Пронского муниципального района, Совет депутатов Новомичуринского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95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5998" w:rsidRPr="00955998" w:rsidRDefault="00955998" w:rsidP="009559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98" w:rsidRDefault="00955998" w:rsidP="009559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"/>
    </w:p>
    <w:p w:rsidR="00955998" w:rsidRDefault="00955998" w:rsidP="009559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98" w:rsidRDefault="00955998" w:rsidP="009559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5E0" w:rsidRDefault="002E55E0" w:rsidP="0095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98" w:rsidRPr="00955998" w:rsidRDefault="00955998" w:rsidP="0095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прейскурант цен на платные услуги, предоставляемые МБУ «ФОК «Дельфин» муниципального образования – Новомичуринского городского поселения, согласно приложения к настоящему решению.</w:t>
      </w:r>
    </w:p>
    <w:bookmarkEnd w:id="0"/>
    <w:p w:rsidR="00955998" w:rsidRPr="00955998" w:rsidRDefault="00955998" w:rsidP="0095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администрацию муниципального образования - Новомичуринское городское поселение. </w:t>
      </w:r>
    </w:p>
    <w:p w:rsidR="00955998" w:rsidRPr="00955998" w:rsidRDefault="00955998" w:rsidP="0095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решения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прокуратуру Пронского района.</w:t>
      </w:r>
    </w:p>
    <w:p w:rsidR="00955998" w:rsidRPr="00955998" w:rsidRDefault="00955998" w:rsidP="0095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5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01.10.2019 года и подлежит официальному опубликованию. </w:t>
      </w:r>
    </w:p>
    <w:p w:rsidR="00955998" w:rsidRPr="00955998" w:rsidRDefault="00955998" w:rsidP="0095599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5E0" w:rsidRPr="002E55E0" w:rsidRDefault="002E55E0" w:rsidP="002E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–</w:t>
      </w:r>
    </w:p>
    <w:p w:rsidR="002E55E0" w:rsidRPr="002E55E0" w:rsidRDefault="002E55E0" w:rsidP="002E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Новомичуринское городское поселение,</w:t>
      </w:r>
    </w:p>
    <w:p w:rsidR="002E55E0" w:rsidRPr="002E55E0" w:rsidRDefault="002E55E0" w:rsidP="002E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2E55E0" w:rsidRPr="002E55E0" w:rsidRDefault="002E55E0" w:rsidP="002E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–   </w:t>
      </w:r>
    </w:p>
    <w:p w:rsidR="00B13B43" w:rsidRDefault="002E55E0" w:rsidP="002E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Новомичуринское городское поселение                                                                     </w:t>
      </w:r>
      <w:proofErr w:type="spellStart"/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proofErr w:type="spellEnd"/>
      <w:r w:rsidRPr="002E55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8662A8" w:rsidRDefault="008662A8" w:rsidP="00B1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62A8" w:rsidRDefault="008662A8" w:rsidP="00B1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62A8" w:rsidRDefault="008662A8" w:rsidP="00B1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62A8" w:rsidRDefault="008662A8" w:rsidP="0086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662A8" w:rsidSect="00DE14C0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E14C0" w:rsidRPr="00DE14C0" w:rsidRDefault="00DE14C0" w:rsidP="00DE1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D44" w:rsidRDefault="00405D44" w:rsidP="00791DB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  <w:sectPr w:rsidR="00405D44" w:rsidSect="00DE14C0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55998" w:rsidRPr="00D91C2D" w:rsidRDefault="00955998" w:rsidP="009559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955998" w:rsidRPr="00D91C2D" w:rsidRDefault="00955998" w:rsidP="009559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 депутатов</w:t>
      </w:r>
    </w:p>
    <w:p w:rsidR="00955998" w:rsidRPr="00D91C2D" w:rsidRDefault="00955998" w:rsidP="009559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Новомичуринского городского поселения</w:t>
      </w:r>
    </w:p>
    <w:p w:rsidR="00955998" w:rsidRPr="00D91C2D" w:rsidRDefault="00955998" w:rsidP="009559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24.09.2019 № 68</w:t>
      </w:r>
    </w:p>
    <w:p w:rsidR="00955998" w:rsidRPr="00955998" w:rsidRDefault="00955998" w:rsidP="00955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55998" w:rsidRPr="00955998" w:rsidRDefault="00955998" w:rsidP="0095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9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Прейскурант цен</w:t>
      </w:r>
    </w:p>
    <w:p w:rsidR="00955998" w:rsidRPr="00955998" w:rsidRDefault="00955998" w:rsidP="0095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платные услуги, предоставляемые МБУ «ФОК «Дельфин» </w:t>
      </w: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8080"/>
        <w:gridCol w:w="2302"/>
      </w:tblGrid>
      <w:tr w:rsidR="00955998" w:rsidRPr="00955998" w:rsidTr="00955998">
        <w:trPr>
          <w:trHeight w:val="481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– Новомичуринское городское поселение</w:t>
            </w:r>
            <w:r w:rsidRPr="0095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955998" w:rsidRPr="00955998" w:rsidTr="00955998">
        <w:trPr>
          <w:trHeight w:val="326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55998" w:rsidRPr="00955998" w:rsidTr="00955998">
        <w:trPr>
          <w:trHeight w:val="512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Стоимость абонементов, руб., с</w:t>
            </w: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55998">
              <w:rPr>
                <w:rFonts w:ascii="Times New Roman" w:eastAsia="Times New Roman" w:hAnsi="Times New Roman" w:cs="Times New Roman"/>
                <w:bCs/>
                <w:lang w:eastAsia="ru-RU"/>
              </w:rPr>
              <w:t>01.10.2019</w:t>
            </w:r>
          </w:p>
        </w:tc>
      </w:tr>
      <w:tr w:rsidR="00955998" w:rsidRPr="00955998" w:rsidTr="00955998">
        <w:trPr>
          <w:trHeight w:val="509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98" w:rsidRPr="00955998" w:rsidTr="00955998">
        <w:trPr>
          <w:trHeight w:val="307"/>
        </w:trPr>
        <w:tc>
          <w:tcPr>
            <w:tcW w:w="10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Большой бассейн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10.00 - 15.00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(45 мин)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(30 мин.)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(45 мин.)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15.00 - 17.00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(45 мин)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(30 мин.)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(45 мин)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17.00 - 22.00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водной дорожки в большом бассейне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субботу сеансы с 14.00 до 21.00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воскресенье сеансы с сауной с 14.00 до 22.00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5998" w:rsidRPr="00955998" w:rsidTr="00955998">
        <w:trPr>
          <w:trHeight w:val="3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955998" w:rsidRPr="00955998" w:rsidTr="00955998">
        <w:trPr>
          <w:trHeight w:val="29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(1 час с сауной)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955998" w:rsidRPr="00955998" w:rsidTr="00955998">
        <w:trPr>
          <w:trHeight w:val="268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малый бассейн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(45 мин) с инструктором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Родители и дети (45 мин)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</w:tr>
      <w:tr w:rsidR="00955998" w:rsidRPr="00955998" w:rsidTr="00955998">
        <w:trPr>
          <w:trHeight w:val="239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зал 30*18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взрослых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спортивного зала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955998" w:rsidRPr="00955998" w:rsidTr="00955998">
        <w:trPr>
          <w:trHeight w:val="213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зал 12*18</w:t>
            </w:r>
          </w:p>
        </w:tc>
      </w:tr>
      <w:tr w:rsidR="00955998" w:rsidRPr="00955998" w:rsidTr="00955998">
        <w:trPr>
          <w:trHeight w:val="37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 xml:space="preserve">Разовый абонемент для взрослых </w:t>
            </w:r>
            <w:proofErr w:type="spellStart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."РЭГБИ" (зал + бассейн) 1 занятие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 xml:space="preserve">Разовый абонемент для взрослых </w:t>
            </w:r>
            <w:proofErr w:type="spellStart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."РЭГБИ" (без бассейна) 1 занятие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 xml:space="preserve">Разовый абонемент для взрослых </w:t>
            </w:r>
            <w:proofErr w:type="spellStart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."</w:t>
            </w:r>
            <w:proofErr w:type="spellStart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Стретчинг</w:t>
            </w:r>
            <w:proofErr w:type="spellEnd"/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" (1час)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спортивного зала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955998" w:rsidRPr="00955998" w:rsidTr="00955998">
        <w:trPr>
          <w:trHeight w:val="363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зал единоборств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Разовый абонемент для детей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Услуги по предоставлению спортивного зала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750,00</w:t>
            </w:r>
          </w:p>
        </w:tc>
      </w:tr>
      <w:tr w:rsidR="00955998" w:rsidRPr="00955998" w:rsidTr="00955998">
        <w:trPr>
          <w:trHeight w:val="357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тренажёрный зал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 xml:space="preserve">Разовый абонемент (1 час.)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Абонемент на 1 месяц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955998" w:rsidRPr="00955998" w:rsidTr="00955998">
        <w:trPr>
          <w:trHeight w:val="303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</w:tr>
      <w:tr w:rsidR="00955998" w:rsidRPr="00955998" w:rsidTr="00955998">
        <w:trPr>
          <w:trHeight w:val="32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«Группа Здоровье» (1 месяц)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</w:tr>
      <w:tr w:rsidR="00955998" w:rsidRPr="00955998" w:rsidTr="00955998">
        <w:trPr>
          <w:trHeight w:val="355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EEEEE" w:fill="EFEFEF"/>
            <w:vAlign w:val="center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прокат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Коньки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2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Лыжный комплект (лыжи, палки, ботинки, 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55998" w:rsidRPr="00955998" w:rsidTr="00955998">
        <w:trPr>
          <w:trHeight w:val="383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EEEEEE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бильярд</w:t>
            </w:r>
          </w:p>
        </w:tc>
      </w:tr>
      <w:tr w:rsidR="00955998" w:rsidRPr="00955998" w:rsidTr="00955998">
        <w:trPr>
          <w:trHeight w:val="31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 стол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955998" w:rsidRPr="00955998" w:rsidTr="00955998">
        <w:trPr>
          <w:trHeight w:val="357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EFEFEF" w:fill="EEEEEE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Теннис</w:t>
            </w:r>
          </w:p>
        </w:tc>
      </w:tr>
      <w:tr w:rsidR="00955998" w:rsidRPr="00955998" w:rsidTr="00955998">
        <w:trPr>
          <w:trHeight w:val="16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 стол (1 час)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998" w:rsidRPr="00955998" w:rsidRDefault="00955998" w:rsidP="0095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</w:tbl>
    <w:p w:rsidR="00955998" w:rsidRPr="00955998" w:rsidRDefault="00955998" w:rsidP="009559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A95" w:rsidRPr="00F50A95" w:rsidRDefault="002E55E0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***</w:t>
      </w:r>
    </w:p>
    <w:p w:rsidR="00F50A95" w:rsidRPr="00F50A95" w:rsidRDefault="00F50A95" w:rsidP="00F5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50A95" w:rsidRPr="00F50A95" w:rsidRDefault="00F50A95" w:rsidP="00F5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55E0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2E55E0" w:rsidSect="00405D44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F50A95" w:rsidRPr="002E55E0" w:rsidRDefault="00955998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Решение Совета депутатов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 24.09.2019</w:t>
      </w:r>
      <w:proofErr w:type="gramEnd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60 «</w:t>
      </w:r>
      <w:r w:rsidR="002E55E0"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Новомичуринского городского поселения от 16.02.2011 № 7 «Об утверждении Положения об обеспечении доступа к информации о деятельности органов местного самоуправления на территории муниципального образования – Новомичуринское городское поселение»</w:t>
      </w:r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 xml:space="preserve">В целях приведения в соответствие с действующим законодательством РФ, руководствуясь Федеральным законом от 09.02.2009 № 8-ФЗ (в ред. от 28.12.2017) «Об обеспечении доступа к информации о деятельности государственных органов и органов местного самоуправления»,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– Новомичуринское городское поселение Пронского муниципального района, Совет депутатов Новомичуринского городского поселения </w:t>
      </w:r>
      <w:r w:rsidRPr="00D91C2D">
        <w:rPr>
          <w:rFonts w:ascii="Times New Roman" w:eastAsiaTheme="minorEastAsia" w:hAnsi="Times New Roman" w:cs="Times New Roman"/>
          <w:b/>
          <w:lang w:eastAsia="ru-RU"/>
        </w:rPr>
        <w:t>РЕШИЛ: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>1. Внести в решение Совета депутатов Новомичуринского городского поселения от 16.02.2011 № 7 «Об утверждении Положения об обеспечении доступа к информации о деятельности органов мест</w:t>
      </w:r>
      <w:r w:rsidRPr="00D91C2D">
        <w:rPr>
          <w:rFonts w:ascii="Times New Roman" w:eastAsiaTheme="minorEastAsia" w:hAnsi="Times New Roman" w:cs="Times New Roman"/>
          <w:lang w:eastAsia="ru-RU"/>
        </w:rPr>
        <w:t>ного самоуправления на территории муниципального образования - Новомичуринское городское поселение» следующие изменения: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>- пункт 8.1. раздела 8 Положения об обеспечении доступа к информации о деятельности органов местного самоуправления на территории муниципального образования - Новомичуринское городское поселение изложить в следующей редакции: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>«8.1. Перечень информации о деятельности исполнительных органов местного самоуправления муниципального образования - Новомичуринское городское поселение утверждается главой администрации муниципального образования - Новомичуринское городское поселение.».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>2. Направить настоящее решение в администрацию муниципального образования - Новомичуринское городское поселение.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 xml:space="preserve">3. Копию решения направить в прокуратуру Пронского района. 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91C2D">
        <w:rPr>
          <w:rFonts w:ascii="Times New Roman" w:eastAsiaTheme="minorEastAsia" w:hAnsi="Times New Roman" w:cs="Times New Roman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E55E0" w:rsidRPr="002E55E0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55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2E55E0" w:rsidRPr="002E55E0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Глава муниципального образования –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Новомичуринское городское поселение,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2E55E0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муниципального образования –   </w:t>
      </w:r>
    </w:p>
    <w:p w:rsidR="00F50A95" w:rsidRPr="00D91C2D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Новомичуринское городское поселение                                                                     </w:t>
      </w:r>
      <w:proofErr w:type="spellStart"/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>А.А.Соболев</w:t>
      </w:r>
      <w:proofErr w:type="spellEnd"/>
      <w:r w:rsidRPr="00D91C2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</w:t>
      </w:r>
    </w:p>
    <w:p w:rsidR="00F50A95" w:rsidRPr="00D91C2D" w:rsidRDefault="00F50A95" w:rsidP="00F5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E55E0" w:rsidRPr="00D91C2D" w:rsidRDefault="002E55E0" w:rsidP="00F5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  <w:sectPr w:rsidR="002E55E0" w:rsidRPr="00D91C2D" w:rsidSect="002E55E0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F50A95" w:rsidRPr="00F50A95" w:rsidRDefault="00F50A95" w:rsidP="00F5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0A95" w:rsidRDefault="00F50A95" w:rsidP="00F50A95">
      <w:pPr>
        <w:spacing w:after="0" w:line="240" w:lineRule="auto"/>
        <w:ind w:left="5245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F50A95" w:rsidRDefault="00F50A95" w:rsidP="00F50A95">
      <w:pPr>
        <w:spacing w:after="0" w:line="240" w:lineRule="auto"/>
        <w:ind w:left="5245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F50A95" w:rsidRDefault="00F50A95" w:rsidP="00F50A95">
      <w:pPr>
        <w:spacing w:after="0" w:line="240" w:lineRule="auto"/>
        <w:ind w:left="5245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8A76B3" w:rsidRDefault="002E55E0" w:rsidP="00C96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***</w:t>
      </w:r>
    </w:p>
    <w:p w:rsidR="002E55E0" w:rsidRDefault="002E55E0" w:rsidP="00C96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16FF" w:rsidRDefault="00D616FF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D616FF" w:rsidSect="00405D44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2E55E0" w:rsidRDefault="002E55E0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Решение Совета депутатов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 24.09.2019</w:t>
      </w:r>
      <w:proofErr w:type="gramEnd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6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«О внесении изменений в решение Совета депутатов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Новомичуринского городского поселения от 19.12.2018 № 92  «О бюджете муниципального образования – Новомичуринское городское поселение Пронского муниципального района на 2019 год и плановый период 2020-2021 </w:t>
      </w:r>
      <w:proofErr w:type="spellStart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2E5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.»»</w:t>
      </w:r>
    </w:p>
    <w:p w:rsidR="00D616FF" w:rsidRPr="00D616FF" w:rsidRDefault="00D616FF" w:rsidP="00D6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16FF">
        <w:rPr>
          <w:rFonts w:ascii="Times New Roman" w:eastAsia="Times New Roman" w:hAnsi="Times New Roman" w:cs="Times New Roman"/>
          <w:lang w:eastAsia="ru-RU"/>
        </w:rPr>
        <w:t xml:space="preserve">Рассмотрев ходатайство администрации муниципального образования – Новомичуринское городское поселение, руководствуясь приказом Минфина России «О порядке </w:t>
      </w:r>
      <w:r w:rsidRPr="00D616FF">
        <w:rPr>
          <w:rFonts w:ascii="Times New Roman" w:eastAsia="Times New Roman" w:hAnsi="Times New Roman" w:cs="Times New Roman"/>
          <w:bCs/>
          <w:lang w:eastAsia="ru-RU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D616FF">
        <w:rPr>
          <w:rFonts w:ascii="Times New Roman" w:eastAsia="Times New Roman" w:hAnsi="Times New Roman" w:cs="Times New Roman"/>
          <w:lang w:eastAsia="ru-RU"/>
        </w:rPr>
        <w:t>» от 08.06.2018 года № 132н и Бюджетным кодексом РФ, ст.34 Устава муниципального образования - Ново</w:t>
      </w:r>
      <w:r w:rsidRPr="00D616FF">
        <w:rPr>
          <w:rFonts w:ascii="Times New Roman" w:eastAsia="Times New Roman" w:hAnsi="Times New Roman" w:cs="Times New Roman"/>
          <w:lang w:eastAsia="ru-RU"/>
        </w:rPr>
        <w:t xml:space="preserve">мичуринское городское поселение Пронского муниципального района, Совет депутатов Новомичуринского городского поселения </w:t>
      </w:r>
      <w:r w:rsidRPr="00D616FF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D616FF" w:rsidRPr="00D616FF" w:rsidRDefault="00D616FF" w:rsidP="00D616FF">
      <w:pPr>
        <w:widowControl w:val="0"/>
        <w:tabs>
          <w:tab w:val="left" w:pos="720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lang w:eastAsia="ru-RU"/>
        </w:rPr>
        <w:t xml:space="preserve">1.Внести в решение Совета депутатов Новомичуринского городского поселения «О бюджете муниципального образования – Новомичуринское городское поселение Пронского муниципального района на 2019 год и плановый период 2020-2021 </w:t>
      </w:r>
      <w:proofErr w:type="spellStart"/>
      <w:r w:rsidRPr="00D616FF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D616FF">
        <w:rPr>
          <w:rFonts w:ascii="Times New Roman" w:eastAsia="Times New Roman" w:hAnsi="Times New Roman" w:cs="Times New Roman"/>
          <w:lang w:eastAsia="ru-RU"/>
        </w:rPr>
        <w:t>.» от 19 декабря 2018 года № 92 (в ред. решений от 22.01.2019 №3, от 26.02.2019 №10, от 23.04.2019 №23, от 06.06.2019 №37, от 25.07.2019 №50, от 20.08.2019 № 57) следующие изменения:</w:t>
      </w:r>
    </w:p>
    <w:p w:rsidR="00D616FF" w:rsidRPr="00D616FF" w:rsidRDefault="00D616FF" w:rsidP="00D616FF">
      <w:pPr>
        <w:widowControl w:val="0"/>
        <w:tabs>
          <w:tab w:val="left" w:pos="720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1.1. Приложение 4 «</w:t>
      </w:r>
      <w:r w:rsidRPr="00D616FF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бюджета муниципального образования - Новомичуринское городское поселение Пронского муниципального района по целевым статьям (муниципальным программам Новомичуринского городского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годов» изложить </w:t>
      </w:r>
      <w:r w:rsidRPr="00D616FF">
        <w:rPr>
          <w:rFonts w:ascii="Times New Roman" w:eastAsia="Times New Roman" w:hAnsi="Times New Roman" w:cs="Times New Roman"/>
          <w:lang w:eastAsia="ru-RU"/>
        </w:rPr>
        <w:lastRenderedPageBreak/>
        <w:t>в новой редакции, согласно приложению 1</w:t>
      </w: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 к настоящему решению;</w:t>
      </w:r>
    </w:p>
    <w:p w:rsidR="00D616FF" w:rsidRPr="00D616FF" w:rsidRDefault="00D616FF" w:rsidP="00D616FF">
      <w:pPr>
        <w:widowControl w:val="0"/>
        <w:tabs>
          <w:tab w:val="left" w:pos="720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1.2. Приложение 5 «</w:t>
      </w:r>
      <w:r w:rsidRPr="00D616FF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бюджета муниципального образования - Новомичуринское городское поселение Пронского муниципального района по разделам и подразделам классификации расходов бюджета на 2019 год и на плановый период 2020 и 2021 годов» изложить в новой редакции, согласно приложению 2</w:t>
      </w: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 к настоящему решению;</w:t>
      </w:r>
    </w:p>
    <w:p w:rsidR="00D616FF" w:rsidRPr="00D616FF" w:rsidRDefault="00D616FF" w:rsidP="00D616FF">
      <w:pPr>
        <w:widowControl w:val="0"/>
        <w:tabs>
          <w:tab w:val="left" w:pos="720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1.3. Приложение 6 «</w:t>
      </w:r>
      <w:r w:rsidRPr="00D616FF">
        <w:rPr>
          <w:rFonts w:ascii="Times New Roman" w:eastAsia="Times New Roman" w:hAnsi="Times New Roman" w:cs="Times New Roman"/>
          <w:lang w:eastAsia="ru-RU"/>
        </w:rPr>
        <w:t>Ведомственная структура расходов бюджета муниципального образования - Новомичуринское городское поселение Пронского муниципального района на 2019 год и на плановый период 2020 и 2021 годов» изложить в новой редак</w:t>
      </w:r>
      <w:r w:rsidRPr="00D616FF">
        <w:rPr>
          <w:rFonts w:ascii="Times New Roman" w:eastAsia="Times New Roman" w:hAnsi="Times New Roman" w:cs="Times New Roman"/>
          <w:lang w:eastAsia="ru-RU"/>
        </w:rPr>
        <w:t>ции, согласно приложению 3</w:t>
      </w:r>
      <w:r w:rsidRPr="00D616FF">
        <w:rPr>
          <w:rFonts w:ascii="Times New Roman" w:eastAsia="Times New Roman" w:hAnsi="Times New Roman" w:cs="Times New Roman"/>
          <w:color w:val="000000"/>
          <w:lang w:eastAsia="ru-RU"/>
        </w:rPr>
        <w:t> к настоящему решению;</w:t>
      </w:r>
    </w:p>
    <w:p w:rsidR="00D616FF" w:rsidRPr="00D616FF" w:rsidRDefault="00D616FF" w:rsidP="00D61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lang w:eastAsia="ru-RU"/>
        </w:rPr>
        <w:t>2. Направить    настоящее   решение в администрацию   муниципального   образования - Новомичуринское городское поселение.</w:t>
      </w:r>
    </w:p>
    <w:p w:rsidR="00D616FF" w:rsidRPr="00D616FF" w:rsidRDefault="00D616FF" w:rsidP="00D61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lang w:eastAsia="ru-RU"/>
        </w:rPr>
        <w:t>3.   Копию решения направить в прокуратуру Пронского района.</w:t>
      </w:r>
    </w:p>
    <w:p w:rsidR="00D616FF" w:rsidRPr="00D616FF" w:rsidRDefault="00D616FF" w:rsidP="00D61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16FF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D616FF" w:rsidRPr="00D616FF" w:rsidRDefault="00D616FF" w:rsidP="00D616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616FF" w:rsidRPr="00D91C2D" w:rsidRDefault="00D616FF" w:rsidP="00D616F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–</w:t>
      </w:r>
    </w:p>
    <w:p w:rsidR="00D616FF" w:rsidRPr="00D91C2D" w:rsidRDefault="00D616FF" w:rsidP="00D616F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Новомичуринское городское поселение,</w:t>
      </w:r>
    </w:p>
    <w:p w:rsidR="00D616FF" w:rsidRPr="00D91C2D" w:rsidRDefault="00D616FF" w:rsidP="00D616F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D616FF" w:rsidRPr="00D91C2D" w:rsidRDefault="00D616FF" w:rsidP="00D616F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–   </w:t>
      </w:r>
    </w:p>
    <w:p w:rsidR="00D616FF" w:rsidRPr="00D91C2D" w:rsidRDefault="00D616FF" w:rsidP="00D616F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Новомичуринское городское поселение                                                                </w:t>
      </w:r>
      <w:proofErr w:type="spellStart"/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proofErr w:type="spellEnd"/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</w:p>
    <w:p w:rsidR="00D616FF" w:rsidRPr="00D91C2D" w:rsidRDefault="00D616FF" w:rsidP="00D616FF">
      <w:pPr>
        <w:widowControl w:val="0"/>
        <w:tabs>
          <w:tab w:val="left" w:pos="720"/>
          <w:tab w:val="left" w:pos="74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16FF" w:rsidRPr="00D91C2D" w:rsidRDefault="00D616FF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sectPr w:rsidR="00D616FF" w:rsidRPr="00D91C2D" w:rsidSect="00D616FF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616FF" w:rsidRPr="00D616FF" w:rsidRDefault="00D616FF" w:rsidP="002E5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B7512" w:rsidRDefault="005B7512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616FF" w:rsidRP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>Приложение № 1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к решению Совета депутатов 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Новомичуринского городского поселения 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"О бюджете муниципального образования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 Новомичуринское городское поселение 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>Пронского муниципального района на 2019 год</w:t>
      </w:r>
    </w:p>
    <w:p w:rsidR="00D616FF" w:rsidRP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D616FF">
        <w:rPr>
          <w:rFonts w:ascii="Times New Roman" w:eastAsia="Calibri" w:hAnsi="Times New Roman" w:cs="Times New Roman"/>
          <w:sz w:val="18"/>
          <w:szCs w:val="18"/>
        </w:rPr>
        <w:t>и  плановый</w:t>
      </w:r>
      <w:proofErr w:type="gramEnd"/>
      <w:r w:rsidRPr="00D616FF">
        <w:rPr>
          <w:rFonts w:ascii="Times New Roman" w:eastAsia="Calibri" w:hAnsi="Times New Roman" w:cs="Times New Roman"/>
          <w:sz w:val="18"/>
          <w:szCs w:val="18"/>
        </w:rPr>
        <w:t xml:space="preserve"> период 2020 - 2021 </w:t>
      </w:r>
      <w:proofErr w:type="spellStart"/>
      <w:r w:rsidRPr="00D616FF">
        <w:rPr>
          <w:rFonts w:ascii="Times New Roman" w:eastAsia="Calibri" w:hAnsi="Times New Roman" w:cs="Times New Roman"/>
          <w:sz w:val="18"/>
          <w:szCs w:val="18"/>
        </w:rPr>
        <w:t>г.г</w:t>
      </w:r>
      <w:proofErr w:type="spellEnd"/>
      <w:r w:rsidRPr="00D616FF">
        <w:rPr>
          <w:rFonts w:ascii="Times New Roman" w:eastAsia="Calibri" w:hAnsi="Times New Roman" w:cs="Times New Roman"/>
          <w:sz w:val="18"/>
          <w:szCs w:val="18"/>
        </w:rPr>
        <w:t>."</w:t>
      </w:r>
    </w:p>
    <w:p w:rsidR="002E55E0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616FF">
        <w:rPr>
          <w:rFonts w:ascii="Times New Roman" w:eastAsia="Calibri" w:hAnsi="Times New Roman" w:cs="Times New Roman"/>
          <w:sz w:val="18"/>
          <w:szCs w:val="18"/>
        </w:rPr>
        <w:t>от 24 сентября 2019 года № 61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616FF">
        <w:rPr>
          <w:rFonts w:ascii="Times New Roman" w:eastAsia="Calibri" w:hAnsi="Times New Roman" w:cs="Times New Roman"/>
          <w:b/>
          <w:sz w:val="18"/>
          <w:szCs w:val="18"/>
        </w:rPr>
        <w:t xml:space="preserve">Распределение бюджетных </w:t>
      </w:r>
      <w:proofErr w:type="gramStart"/>
      <w:r w:rsidRPr="00D616FF">
        <w:rPr>
          <w:rFonts w:ascii="Times New Roman" w:eastAsia="Calibri" w:hAnsi="Times New Roman" w:cs="Times New Roman"/>
          <w:b/>
          <w:sz w:val="18"/>
          <w:szCs w:val="18"/>
        </w:rPr>
        <w:t>ассигнований  бюджета</w:t>
      </w:r>
      <w:proofErr w:type="gramEnd"/>
      <w:r w:rsidRPr="00D616FF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муниципального образования - Новомичуринское городское поселение Пронского муниципального района по целевым статьям (муниципальным программам Новомичуринского городского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32"/>
        <w:gridCol w:w="1256"/>
        <w:gridCol w:w="604"/>
        <w:gridCol w:w="1373"/>
        <w:gridCol w:w="1407"/>
        <w:gridCol w:w="1407"/>
      </w:tblGrid>
      <w:tr w:rsidR="00D616FF" w:rsidRPr="00D616FF" w:rsidTr="00D616FF">
        <w:trPr>
          <w:trHeight w:val="255"/>
        </w:trPr>
        <w:tc>
          <w:tcPr>
            <w:tcW w:w="5260" w:type="dxa"/>
            <w:vMerge w:val="restart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НаименованиеA13:F36</w:t>
            </w:r>
          </w:p>
        </w:tc>
        <w:tc>
          <w:tcPr>
            <w:tcW w:w="1460" w:type="dxa"/>
            <w:vMerge w:val="restart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4880" w:type="dxa"/>
            <w:gridSpan w:val="3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vMerge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164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64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"Повышение эффективности муниципального управления в Новомичуринском городском поселении 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21 757 524,67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20 973 792,53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21 595 246,36</w:t>
            </w:r>
          </w:p>
        </w:tc>
      </w:tr>
      <w:tr w:rsidR="00D616FF" w:rsidRPr="00D616FF" w:rsidTr="00D616FF">
        <w:trPr>
          <w:trHeight w:val="12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"Совершенствование функционирования администрации муниципального образования -  Новомичуринское городское поселение 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17 982 246,05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17 909 326,05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17 912 246,05</w:t>
            </w:r>
          </w:p>
        </w:tc>
      </w:tr>
      <w:tr w:rsidR="00D616FF" w:rsidRPr="00D616FF" w:rsidTr="00D616FF">
        <w:trPr>
          <w:trHeight w:val="10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деятельности главы администрации Новомичуринского городского поселения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</w:tr>
      <w:tr w:rsidR="00D616FF" w:rsidRPr="00D616FF" w:rsidTr="00D616FF">
        <w:trPr>
          <w:trHeight w:val="9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1 314 864,00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Финансовое обеспечение </w:t>
            </w:r>
            <w:proofErr w:type="gram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  администрации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Новомичуринского городского поселения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15 808 882,05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15 858 882,05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15 858 882,05</w:t>
            </w:r>
          </w:p>
        </w:tc>
      </w:tr>
      <w:tr w:rsidR="00D616FF" w:rsidRPr="00D616FF" w:rsidTr="00D616FF">
        <w:trPr>
          <w:trHeight w:val="3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15 808 882,05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15 858 882,05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15 858 882,05</w:t>
            </w:r>
          </w:p>
        </w:tc>
      </w:tr>
      <w:tr w:rsidR="00D616FF" w:rsidRPr="00D616FF" w:rsidTr="00866FC2">
        <w:trPr>
          <w:trHeight w:val="11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12 970 553,22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13 202 612,79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13 202 612,79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12 970 553,22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13 202 612,79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13 202 612,79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2 370 772,37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2 407 499,26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2 407 499,26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2 370 772,37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2 407 499,26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2 407 499,26</w:t>
            </w:r>
          </w:p>
        </w:tc>
      </w:tr>
      <w:tr w:rsidR="00D616FF" w:rsidRPr="00D616FF" w:rsidTr="00D616FF">
        <w:trPr>
          <w:trHeight w:val="4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60 786,46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60 786,46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406 770,00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248 770,00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248 770,00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406 770,00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248 770,00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248 770,00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Участие в заседаниях Совета муниципальных образований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51 1 03 00000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Информирование населения о деятельности органов местного самоуправления Новомичуринского городского поселения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51 1 04 00000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411 700,00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243 700,00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211 700,00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411 700,00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243 700,00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211 700,00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411 700,00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243 700,00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211 700,00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411 700,00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243 700,00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211 700,00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проводимых мероприятий в Новомичуринском городском поселении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436 800,00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481 880,00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516 800,00</w:t>
            </w:r>
          </w:p>
        </w:tc>
      </w:tr>
      <w:tr w:rsidR="00D616FF" w:rsidRPr="00D616FF" w:rsidTr="00D616FF">
        <w:trPr>
          <w:trHeight w:val="4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436 800,00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481 880,00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516 800,00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275 800,00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320 880,00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355 800,00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275 800,00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320 880,00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355 800,00</w:t>
            </w:r>
          </w:p>
        </w:tc>
      </w:tr>
      <w:tr w:rsidR="00D616FF" w:rsidRPr="00D616FF" w:rsidTr="00D616FF">
        <w:trPr>
          <w:trHeight w:val="4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</w:tr>
      <w:tr w:rsidR="00D616FF" w:rsidRPr="00D616FF" w:rsidTr="00D616FF">
        <w:trPr>
          <w:trHeight w:val="3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выплаты населению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161 000,00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"Развитие мер социальной поддержки отдельных категорий граждан в муниципальном образовании - Новомичуринское городское поселение"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1 451 433,00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1 451 433,00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1 451 433,00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51 2 01 04010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51 2 01 04010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51 2 01 04010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51 2 02 04040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51 2 02 04040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51 2 02 04040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</w:tr>
      <w:tr w:rsidR="00D616FF" w:rsidRPr="00D616FF" w:rsidTr="00D616FF">
        <w:trPr>
          <w:trHeight w:val="136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Подпрограмма "Совершенствование исполнения отдельных государственных полномочий Рязанской области администрацией муниципального образования - Новомичуринское городское поселение"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117 961,98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122 881,98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127 614,49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деятельности секретаря административной комиссии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117 961,98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122 881,98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127 614,49</w:t>
            </w:r>
          </w:p>
        </w:tc>
      </w:tr>
      <w:tr w:rsidR="00D616FF" w:rsidRPr="00D616FF" w:rsidTr="00D616FF">
        <w:trPr>
          <w:trHeight w:val="144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 на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реализацию Закона Рязанской области от 06.12.2010 № 152-ОЗ «О наделении органов местного самоуправления муниципальных районов и городских округов Рязанской области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117 961,98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122 881,98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127 614,49</w:t>
            </w:r>
          </w:p>
        </w:tc>
      </w:tr>
      <w:tr w:rsidR="00D616FF" w:rsidRPr="00D616FF" w:rsidTr="00D616FF">
        <w:trPr>
          <w:trHeight w:val="9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98 515,22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19 446,76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24 366,76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29 099,27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19 446,76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24 366,76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29 099,27</w:t>
            </w:r>
          </w:p>
        </w:tc>
      </w:tr>
      <w:tr w:rsidR="00D616FF" w:rsidRPr="00D616FF" w:rsidTr="00D616FF">
        <w:trPr>
          <w:trHeight w:val="13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"Повышение эффективности управления муниципальным имуществом на территории муниципального образования - Новомичуринское городское поселение"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2 201 374,64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1 485 642,50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2 099 443,82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Проведение технической инвентаризации, оценки рыночной стоимости объектов муниципального имущества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</w:tr>
      <w:tr w:rsidR="00D616FF" w:rsidRPr="00D616FF" w:rsidTr="00D616FF">
        <w:trPr>
          <w:trHeight w:val="7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содержания нераспределенного имущества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1 728 824,64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1 110 642,50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1 824 443,82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1 728 824,64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1 110 642,50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1 824 443,82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1 638 824,64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1 110 642,50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1 824 443,82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1 638 824,64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1 110 642,50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1 824 443,82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13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Проведение судебной экспертизы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51 4 03 00000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Межевание территории Новомичуринского городского поселения и земельных участков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51 4 04 00000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232 550,00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кадастровой оценке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232 550,00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232 550,00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35 000,00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232 550,00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35 000,00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"Повышение эффективности управления муниципальными финансами муниципального образования - Новомичуринское городское поселение"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4 509,00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трансферты, передаваемые бюджету муниципального района на осуществление полномочий по внешнему финансовому контролю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трансферты, передаваемые бюджету муниципального района на осуществление полномочий по созданию ДНД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1 509,00</w:t>
            </w:r>
          </w:p>
        </w:tc>
      </w:tr>
      <w:tr w:rsidR="00D616FF" w:rsidRPr="00D616FF" w:rsidTr="00D616FF">
        <w:trPr>
          <w:trHeight w:val="9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и поддержка малого и среднего предпринимательства в муниципальном образовании – Новомичуринское городское поселение Пронского муниципального района Рязанской </w:t>
            </w:r>
            <w:proofErr w:type="gramStart"/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области »</w:t>
            </w:r>
            <w:proofErr w:type="gramEnd"/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Награждение грамотами и ценными подарками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52 0 03 00000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</w:tr>
      <w:tr w:rsidR="00D616FF" w:rsidRPr="00D616FF" w:rsidTr="00D616FF">
        <w:trPr>
          <w:trHeight w:val="174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муниципального образования –Новомичуринское городское поселение Пронского муниципального района Рязанской области"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1 154 722,06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1 403 055,28</w:t>
            </w:r>
          </w:p>
        </w:tc>
      </w:tr>
      <w:tr w:rsidR="00D616FF" w:rsidRPr="00D616FF" w:rsidTr="00D616FF">
        <w:trPr>
          <w:trHeight w:val="141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Оптимизация, развитие и модернизация коммунальных систем тепло-, электро-, водоснабжения, водоотведения и очистки сточных вод на территории Новомичуринского городского поселения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1 154 722,06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1 403 055,28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1 154 722,06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1 403 055,28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1 154 722,06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1 403 055,28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1 154 722,06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1 403 055,28</w:t>
            </w:r>
          </w:p>
        </w:tc>
      </w:tr>
      <w:tr w:rsidR="00D616FF" w:rsidRPr="00D616FF" w:rsidTr="00D616FF">
        <w:trPr>
          <w:trHeight w:val="139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"Создание общественных спасательных постов в местах массового отдыха населения Новомичуринского городского поселения"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139 524,00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 общественных спасательных постов в местах массового отдыха населения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139 524,00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«Обеспечение пожарной безопасности на территории МО -Новомичуринское городское поселение"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550 000,00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пожарной безопасности на территории МО -Новомичуринское городское поселение путем привлечения специализированной организации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</w:tr>
      <w:tr w:rsidR="00D616FF" w:rsidRPr="00D616FF" w:rsidTr="00D616FF">
        <w:trPr>
          <w:trHeight w:val="166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муниципального </w:t>
            </w:r>
            <w:proofErr w:type="gramStart"/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образования  –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22 297 698,82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19 996 727,72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19 772 726,37</w:t>
            </w:r>
          </w:p>
        </w:tc>
      </w:tr>
      <w:tr w:rsidR="00D616FF" w:rsidRPr="00D616FF" w:rsidTr="00D616FF">
        <w:trPr>
          <w:trHeight w:val="9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Улучшение санитарного состояния территории и внешнего вида города, благоустройство территории парков и зеленых зон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14 295 615,32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12 466 955,32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12 199 955,32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154 390,00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154 390,00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154 390,00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251 530,00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Учреждение по благоустройству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14 141 225,32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12 215 425,32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11 948 425,32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14 141 225,32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12 215 425,32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11 948 425,32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14 141 225,32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12 215 425,32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11 948 425,32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 условий для обеспечения наружного освещения территории города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7 019 970,00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6 678 359,90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6 721 358,55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7 019 970,00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6 678 359,90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6 721 358,55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7 019 970,00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6 678 359,90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6 721 358,55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7 019 970,00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6 678 359,90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6 721 358,55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мер по содержанию мест под захоронения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56 0 03 00000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982 113,50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</w:tr>
      <w:tr w:rsidR="00D616FF" w:rsidRPr="00D616FF" w:rsidTr="00D616FF">
        <w:trPr>
          <w:trHeight w:val="3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982 113,50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982 113,50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982 113,50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851 412,50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культуры муниципального образования –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57 0 00 00000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23 674 065,82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22 886 648,82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22 786 648,82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досуга и предоставление услуг организаций культуры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16 854 107,95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Дворцы и дома культуры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16 854 107,95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16 854 107,95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16 854 107,95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16 124 107,95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библиотечного обслуживания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6 819 957,87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6 762 540,87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6 662 540,87</w:t>
            </w:r>
          </w:p>
        </w:tc>
      </w:tr>
      <w:tr w:rsidR="00D616FF" w:rsidRPr="00D616FF" w:rsidTr="00D616FF">
        <w:trPr>
          <w:trHeight w:val="25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57 0 02 42990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6 819 957,87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6 762 540,87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6 662 540,87</w:t>
            </w:r>
          </w:p>
        </w:tc>
      </w:tr>
      <w:tr w:rsidR="00D616FF" w:rsidRPr="00D616FF" w:rsidTr="00D616FF">
        <w:trPr>
          <w:trHeight w:val="48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57 0 02 42990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6 819 957,87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6 762 540,87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6 662 540,87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57 0 02 42990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6 819 957,87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6 762 540,87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6 662 540,87</w:t>
            </w:r>
          </w:p>
        </w:tc>
      </w:tr>
      <w:tr w:rsidR="00D616FF" w:rsidRPr="00D616FF" w:rsidTr="00D616FF">
        <w:trPr>
          <w:trHeight w:val="165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«Энергосбережение и повышение энергетической эффективности муниципального образования -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9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Обследование технического состояния инженерных коммуникаций и ограждающих конструкций многоквартирных домов города Новомичуринск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13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«Дорожное хозяйство муниципального образования -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2 235 847,85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2 324 991,87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1 105 891,45</w:t>
            </w:r>
          </w:p>
        </w:tc>
      </w:tr>
      <w:tr w:rsidR="00D616FF" w:rsidRPr="00D616FF" w:rsidTr="00D616FF">
        <w:trPr>
          <w:trHeight w:val="75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Содержание муниципальных дорог и тротуаров в границах Новомичуринского городского поселения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2 235 847,85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2 324 991,87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1 105 891,45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2 138 312,15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2 324 991,87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1 105 891,45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2 138 312,15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2 324 991,87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1 105 891,45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2 138 312,15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2 324 991,87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1 105 891,45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97 535,70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4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97 535,70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16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«Формирование современной городской среды в муниципальном образовании - Новомичуринское городское поселение Пронского муниципального района Рязанской области"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9 754 140,00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3 474 530,88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5 039 680,58</w:t>
            </w:r>
          </w:p>
        </w:tc>
      </w:tr>
      <w:tr w:rsidR="00D616FF" w:rsidRPr="00D616FF" w:rsidTr="00D616FF">
        <w:trPr>
          <w:trHeight w:val="4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60 0 01 00000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1 424 000,00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1 635 647,65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3 739 680,58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1 424 000,00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1 635 647,65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3 739 680,58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1 424 000,00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1 635 647,65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3 739 680,58</w:t>
            </w:r>
          </w:p>
        </w:tc>
      </w:tr>
      <w:tr w:rsidR="00D616FF" w:rsidRPr="00D616FF" w:rsidTr="00D616FF">
        <w:trPr>
          <w:trHeight w:val="7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1 424 000,00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1 635 647,65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3 739 680,58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Благоустройство  муниципальных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60 0 02 00000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8 330 140,00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1 838 883,23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</w:tr>
      <w:tr w:rsidR="00D616FF" w:rsidRPr="00D616FF" w:rsidTr="00D616FF">
        <w:trPr>
          <w:trHeight w:val="12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бюджетам муниципальных образований на реализацию мероприятий государственной программы Рязанской области «Формирование современной городской среды»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16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из бюджета муниципального образования - Новомичуринское городское поселение на реализацию мероприятий государственной программы Рязанской области «Формирование современной городской среды»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853 960,00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853 960,00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853 960,00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476 180,00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1 838 883,23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</w:tr>
      <w:tr w:rsidR="00D616FF" w:rsidRPr="00D616FF" w:rsidTr="00D616FF">
        <w:trPr>
          <w:trHeight w:val="6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476 180,00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1 838 883,23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</w:tr>
      <w:tr w:rsidR="00D616FF" w:rsidRPr="00D616FF" w:rsidTr="00D616FF">
        <w:trPr>
          <w:trHeight w:val="7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476 180,00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1 838 883,23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1 300 000,00</w:t>
            </w:r>
          </w:p>
        </w:tc>
      </w:tr>
      <w:tr w:rsidR="00D616FF" w:rsidRPr="00D616FF" w:rsidTr="00D616FF">
        <w:trPr>
          <w:trHeight w:val="16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физической культуры и спорта в муниципальном образовании – Новомичуринское городское поселение Пронского муниципального района Рязанской области» 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13 477 797,79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50 828 819,00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13 028 819,00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61 0 01 00000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12 477 797,79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Центры спортивной подготовки 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61 0 01 82990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12 477 797,79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</w:tr>
      <w:tr w:rsidR="00D616FF" w:rsidRPr="00D616FF" w:rsidTr="00D616FF">
        <w:trPr>
          <w:trHeight w:val="60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61 0 01 82990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12 477 797,79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61 0 01 82990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12 477 797,79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12 328 819,00</w:t>
            </w:r>
          </w:p>
        </w:tc>
      </w:tr>
      <w:tr w:rsidR="00D616FF" w:rsidRPr="00D616FF" w:rsidTr="00D616FF">
        <w:trPr>
          <w:trHeight w:val="9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61 0 02 00000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700 000,00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Центры спортивной подготовки 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61 0 02 82990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700 000,00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61 0 02 82990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700 000,00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61 0 02 82990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1 000 000,00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700 000,00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Строительство объекта "Крытый каток с искусственным льдом в г. Новомичуринск "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61 0 04 00000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61 0 04 99999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61 0 04 99999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14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61 0 04 99999</w:t>
            </w:r>
          </w:p>
        </w:tc>
        <w:tc>
          <w:tcPr>
            <w:tcW w:w="68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37 500 000,00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Расходы за счет межбюджетных трансфертов из бюджетов других уровней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751 722,19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765 783,34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793 114,58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областного бюджета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751 722,19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765 783,34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793 114,58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751 722,19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765 783,34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793 114,58</w:t>
            </w:r>
          </w:p>
        </w:tc>
      </w:tr>
      <w:tr w:rsidR="00D616FF" w:rsidRPr="00D616FF" w:rsidTr="00D616FF">
        <w:trPr>
          <w:trHeight w:val="61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740 722,19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702 267,60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729 565,12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740 722,19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702 267,60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729 565,12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63 515,74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63 549,46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63 515,74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63 549,46</w:t>
            </w:r>
          </w:p>
        </w:tc>
      </w:tr>
      <w:tr w:rsidR="00D616FF" w:rsidRPr="00D616FF" w:rsidTr="00D616FF">
        <w:trPr>
          <w:trHeight w:val="7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 городских и сельских поселений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7 245 891,64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3 723 265,00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4 023 265,00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муниципального управления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800 447,00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950 447,00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</w:tr>
      <w:tr w:rsidR="00D616FF" w:rsidRPr="00D616FF" w:rsidTr="00D616FF">
        <w:trPr>
          <w:trHeight w:val="15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</w:tr>
      <w:tr w:rsidR="00D616FF" w:rsidRPr="00D616FF" w:rsidTr="00D616FF">
        <w:trPr>
          <w:trHeight w:val="6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583 514,00</w:t>
            </w:r>
          </w:p>
        </w:tc>
      </w:tr>
      <w:tr w:rsidR="00D616FF" w:rsidRPr="00D616FF" w:rsidTr="00D616FF">
        <w:trPr>
          <w:trHeight w:val="70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66 933,00</w:t>
            </w:r>
          </w:p>
        </w:tc>
      </w:tr>
      <w:tr w:rsidR="00D616FF" w:rsidRPr="00D616FF" w:rsidTr="00D616FF">
        <w:trPr>
          <w:trHeight w:val="9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Проведение выборов в законодательные (представительные) </w:t>
            </w:r>
            <w:proofErr w:type="gramStart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органы  государственной</w:t>
            </w:r>
            <w:proofErr w:type="gramEnd"/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власти субъектов Российской Федерации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Специальные расходы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148 500,00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148 500,00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12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по созданию и функционированию единой диспетчерской службы муниципальных образований, системы обеспечения вызова экстренных и оперативных служб по единому номеру "112"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93 2 00 00000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</w:tr>
      <w:tr w:rsidR="00D616FF" w:rsidRPr="00D616FF" w:rsidTr="00D616FF">
        <w:trPr>
          <w:trHeight w:val="9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</w:tr>
      <w:tr w:rsidR="00D616FF" w:rsidRPr="00D616FF" w:rsidTr="00D616FF">
        <w:trPr>
          <w:trHeight w:val="31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93 3 00 00000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2 204 671,96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Взносы на капитальный ремонт муниципального жилого и нежилого фонда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2 204 671,96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2 204 671,96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</w:tr>
      <w:tr w:rsidR="00D616FF" w:rsidRPr="00D616FF" w:rsidTr="00D616FF">
        <w:trPr>
          <w:trHeight w:val="72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2 204 671,96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</w:tr>
      <w:tr w:rsidR="00D616FF" w:rsidRPr="00D616FF" w:rsidTr="00D616FF">
        <w:trPr>
          <w:trHeight w:val="12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Стимулирование органов местного самоуправления муниципальных образований Рязанской области, получивших паспорт готовности к отопительному периоду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76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421 000,00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7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</w:tr>
      <w:tr w:rsidR="00D616FF" w:rsidRPr="00D616FF" w:rsidTr="00D616FF">
        <w:trPr>
          <w:trHeight w:val="3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</w:tr>
      <w:tr w:rsidR="00D616FF" w:rsidRPr="00D616FF" w:rsidTr="00D616FF">
        <w:trPr>
          <w:trHeight w:val="129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332 800,00</w:t>
            </w:r>
          </w:p>
        </w:tc>
      </w:tr>
      <w:tr w:rsidR="00D616FF" w:rsidRPr="00D616FF" w:rsidTr="00D616FF">
        <w:trPr>
          <w:trHeight w:val="3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93 7 00 00000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</w:tr>
      <w:tr w:rsidR="00D616FF" w:rsidRPr="00D616FF" w:rsidTr="00D616FF">
        <w:trPr>
          <w:trHeight w:val="6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</w:tr>
      <w:tr w:rsidR="00D616FF" w:rsidRPr="00D616FF" w:rsidTr="00D616FF">
        <w:trPr>
          <w:trHeight w:val="133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321 600,00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178 400,00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</w:tr>
      <w:tr w:rsidR="00D616FF" w:rsidRPr="00D616FF" w:rsidTr="00D616FF">
        <w:trPr>
          <w:trHeight w:val="63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 непрограммного характера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00000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2 815 272,68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6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для нужд МБУ ДО «Новомичуринская детская школа искусств»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0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обеспечение бесплатным молочным питанием детей первого - второго года жизни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0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для оплаты занятий учащихся МБУ ДО «ДЮСШ»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215 272,68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215 272,68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215 272,68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600"/>
        </w:trPr>
        <w:tc>
          <w:tcPr>
            <w:tcW w:w="5260" w:type="dxa"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текущий ремонт общеобразовательных школ г.</w:t>
            </w:r>
            <w:r w:rsid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Новомичуринск»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345"/>
        </w:trPr>
        <w:tc>
          <w:tcPr>
            <w:tcW w:w="52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16FF" w:rsidRPr="00D616FF" w:rsidTr="00D616FF">
        <w:trPr>
          <w:trHeight w:val="255"/>
        </w:trPr>
        <w:tc>
          <w:tcPr>
            <w:tcW w:w="7400" w:type="dxa"/>
            <w:gridSpan w:val="3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2 268 000,00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4 702 000,00</w:t>
            </w:r>
          </w:p>
        </w:tc>
      </w:tr>
      <w:tr w:rsidR="00D616FF" w:rsidRPr="00D616FF" w:rsidTr="00D616FF">
        <w:trPr>
          <w:trHeight w:val="255"/>
        </w:trPr>
        <w:tc>
          <w:tcPr>
            <w:tcW w:w="7400" w:type="dxa"/>
            <w:gridSpan w:val="3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0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103 313 212,78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129 101 805,22</w:t>
            </w:r>
          </w:p>
        </w:tc>
        <w:tc>
          <w:tcPr>
            <w:tcW w:w="1640" w:type="dxa"/>
            <w:noWrap/>
            <w:hideMark/>
          </w:tcPr>
          <w:p w:rsidR="00D616FF" w:rsidRPr="00D616FF" w:rsidRDefault="00D616FF" w:rsidP="00D616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16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94 954 971,44</w:t>
            </w:r>
          </w:p>
        </w:tc>
      </w:tr>
    </w:tbl>
    <w:p w:rsidR="00D616FF" w:rsidRDefault="00D616FF" w:rsidP="00D61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0500" w:rsidRDefault="00AB0500" w:rsidP="00D61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0500" w:rsidRP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Приложение № 2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Новомичуринского городского поселения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"О бюджете муниципального образования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Новомичуринское городское поселение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Пронского муниципального района на 2019 год</w:t>
      </w:r>
    </w:p>
    <w:p w:rsidR="00AB0500" w:rsidRP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AB0500">
        <w:rPr>
          <w:rFonts w:ascii="Times New Roman" w:eastAsia="Calibri" w:hAnsi="Times New Roman" w:cs="Times New Roman"/>
          <w:sz w:val="18"/>
          <w:szCs w:val="18"/>
        </w:rPr>
        <w:t>и  плановый</w:t>
      </w:r>
      <w:proofErr w:type="gramEnd"/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период 2020-2021 </w:t>
      </w:r>
      <w:proofErr w:type="spellStart"/>
      <w:r w:rsidRPr="00AB0500">
        <w:rPr>
          <w:rFonts w:ascii="Times New Roman" w:eastAsia="Calibri" w:hAnsi="Times New Roman" w:cs="Times New Roman"/>
          <w:sz w:val="18"/>
          <w:szCs w:val="18"/>
        </w:rPr>
        <w:t>г.г</w:t>
      </w:r>
      <w:proofErr w:type="spellEnd"/>
      <w:r w:rsidRPr="00AB0500">
        <w:rPr>
          <w:rFonts w:ascii="Times New Roman" w:eastAsia="Calibri" w:hAnsi="Times New Roman" w:cs="Times New Roman"/>
          <w:sz w:val="18"/>
          <w:szCs w:val="18"/>
        </w:rPr>
        <w:t>."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от 24 сентября 2019 года № 61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B0500">
        <w:rPr>
          <w:rFonts w:ascii="Times New Roman" w:eastAsia="Calibri" w:hAnsi="Times New Roman" w:cs="Times New Roman"/>
          <w:b/>
          <w:sz w:val="18"/>
          <w:szCs w:val="18"/>
        </w:rPr>
        <w:t xml:space="preserve">Распределение бюджетных </w:t>
      </w:r>
      <w:proofErr w:type="gramStart"/>
      <w:r w:rsidRPr="00AB0500">
        <w:rPr>
          <w:rFonts w:ascii="Times New Roman" w:eastAsia="Calibri" w:hAnsi="Times New Roman" w:cs="Times New Roman"/>
          <w:b/>
          <w:sz w:val="18"/>
          <w:szCs w:val="18"/>
        </w:rPr>
        <w:t>ассигнований  бюджета</w:t>
      </w:r>
      <w:proofErr w:type="gramEnd"/>
      <w:r w:rsidRPr="00AB0500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муниципального образования - Новомичуринское городское поселение Пронского муниципального района по разделам и подразделам классификации расходов бюджета на 2019 год и на плановый период 2020 и 2021 годов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4"/>
        <w:gridCol w:w="747"/>
        <w:gridCol w:w="1572"/>
        <w:gridCol w:w="1537"/>
        <w:gridCol w:w="1449"/>
      </w:tblGrid>
      <w:tr w:rsidR="00AB0500" w:rsidRPr="00AB0500" w:rsidTr="00AB0500">
        <w:trPr>
          <w:trHeight w:val="255"/>
        </w:trPr>
        <w:tc>
          <w:tcPr>
            <w:tcW w:w="5860" w:type="dxa"/>
            <w:vMerge w:val="restart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0" w:type="dxa"/>
            <w:vMerge w:val="restart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Рз</w:t>
            </w:r>
            <w:proofErr w:type="spell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100" w:type="dxa"/>
            <w:gridSpan w:val="3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17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6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103 313 212,78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129 101 805,22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94 954 971,44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2 268 000,00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4 702 000,00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21 424 462,67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20 812 330,53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21 733 784,36</w:t>
            </w:r>
          </w:p>
        </w:tc>
      </w:tr>
      <w:tr w:rsidR="00AB0500" w:rsidRPr="00AB0500" w:rsidTr="00AB0500">
        <w:trPr>
          <w:trHeight w:val="102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650 447,00</w:t>
            </w:r>
          </w:p>
        </w:tc>
      </w:tr>
      <w:tr w:rsidR="00AB0500" w:rsidRPr="00AB0500" w:rsidTr="00AB0500">
        <w:trPr>
          <w:trHeight w:val="97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17 126 746,05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17 076 746,05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17 076 746,05</w:t>
            </w:r>
          </w:p>
        </w:tc>
      </w:tr>
      <w:tr w:rsidR="00AB0500" w:rsidRPr="00AB0500" w:rsidTr="00AB0500">
        <w:trPr>
          <w:trHeight w:val="39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178 400,00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3 468 869,62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2 585 137,48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3 206 591,31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751 722,19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765 783,34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793 114,58</w:t>
            </w:r>
          </w:p>
        </w:tc>
      </w:tr>
      <w:tr w:rsidR="00AB0500" w:rsidRPr="00AB0500" w:rsidTr="00AB0500">
        <w:trPr>
          <w:trHeight w:val="34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751 722,19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765 783,34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793 114,58</w:t>
            </w:r>
          </w:p>
        </w:tc>
      </w:tr>
      <w:tr w:rsidR="00AB0500" w:rsidRPr="00AB0500" w:rsidTr="00AB0500">
        <w:trPr>
          <w:trHeight w:val="37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876 100,00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554 500,00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554 500,00</w:t>
            </w:r>
          </w:p>
        </w:tc>
      </w:tr>
      <w:tr w:rsidR="00AB0500" w:rsidRPr="00AB0500" w:rsidTr="00AB0500">
        <w:trPr>
          <w:trHeight w:val="69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326 100,00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4 500,00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550 000,00</w:t>
            </w:r>
          </w:p>
        </w:tc>
      </w:tr>
      <w:tr w:rsidR="00AB0500" w:rsidRPr="00AB0500" w:rsidTr="00AB0500">
        <w:trPr>
          <w:trHeight w:val="34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3 674 847,85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3 975 639,52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4 860 572,03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3 659 847,85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3 960 639,52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4 845 572,03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35 167 510,78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25 558 651,01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25 044 099,65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114 000,00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1 421 000,00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687 522,06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935 855,28</w:t>
            </w:r>
          </w:p>
        </w:tc>
      </w:tr>
      <w:tr w:rsidR="00AB0500" w:rsidRPr="00AB0500" w:rsidTr="00AB0500">
        <w:trPr>
          <w:trHeight w:val="36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31 427 838,82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22 635 610,95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21 872 726,37</w:t>
            </w:r>
          </w:p>
        </w:tc>
      </w:tr>
      <w:tr w:rsidR="00AB0500" w:rsidRPr="00AB0500" w:rsidTr="00AB0500">
        <w:trPr>
          <w:trHeight w:val="36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2 204 671,96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2 235 518,00</w:t>
            </w:r>
          </w:p>
        </w:tc>
      </w:tr>
      <w:tr w:rsidR="00AB0500" w:rsidRPr="00AB0500" w:rsidTr="00AB0500">
        <w:trPr>
          <w:trHeight w:val="31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23 674 065,82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22 886 648,82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22 786 648,82</w:t>
            </w:r>
          </w:p>
        </w:tc>
      </w:tr>
      <w:tr w:rsidR="00AB0500" w:rsidRPr="00AB0500" w:rsidTr="00AB0500">
        <w:trPr>
          <w:trHeight w:val="30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23 674 065,82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22 886 648,82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22 786 648,82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1 451 433,00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1 451 433,00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1 451 433,00</w:t>
            </w:r>
          </w:p>
        </w:tc>
      </w:tr>
      <w:tr w:rsidR="00AB0500" w:rsidRPr="00AB0500" w:rsidTr="00AB0500">
        <w:trPr>
          <w:trHeight w:val="31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758 433,00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693 000,00</w:t>
            </w:r>
          </w:p>
        </w:tc>
      </w:tr>
      <w:tr w:rsidR="00AB0500" w:rsidRPr="00AB0500" w:rsidTr="00AB0500">
        <w:trPr>
          <w:trHeight w:val="34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13 477 797,79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50 828 819,00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13 028 819,00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13 477 797,79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50 828 819,00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13 028 819,00</w:t>
            </w:r>
          </w:p>
        </w:tc>
      </w:tr>
      <w:tr w:rsidR="00AB0500" w:rsidRPr="00AB0500" w:rsidTr="00AB0500">
        <w:trPr>
          <w:trHeight w:val="630"/>
        </w:trPr>
        <w:tc>
          <w:tcPr>
            <w:tcW w:w="586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Российской Федерации и муниципальных образований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2 815 272,68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B0500" w:rsidRPr="00AB0500" w:rsidTr="00AB0500">
        <w:trPr>
          <w:trHeight w:val="255"/>
        </w:trPr>
        <w:tc>
          <w:tcPr>
            <w:tcW w:w="58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1403</w:t>
            </w:r>
          </w:p>
        </w:tc>
        <w:tc>
          <w:tcPr>
            <w:tcW w:w="176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2 815 272,68</w:t>
            </w:r>
          </w:p>
        </w:tc>
        <w:tc>
          <w:tcPr>
            <w:tcW w:w="17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0500" w:rsidRP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Приложение № 3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к решению Совета депутатов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Новомичуринского городского поселения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"О бюджете муниципального образования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Новомичуринское городское поселение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Пронского муниципального района на 2019 год </w:t>
      </w:r>
    </w:p>
    <w:p w:rsidR="00AB0500" w:rsidRP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B0500">
        <w:rPr>
          <w:rFonts w:ascii="Times New Roman" w:eastAsia="Calibri" w:hAnsi="Times New Roman" w:cs="Times New Roman"/>
          <w:sz w:val="18"/>
          <w:szCs w:val="18"/>
        </w:rPr>
        <w:t>и  плановый</w:t>
      </w:r>
      <w:proofErr w:type="gramEnd"/>
      <w:r w:rsidRPr="00AB0500">
        <w:rPr>
          <w:rFonts w:ascii="Times New Roman" w:eastAsia="Calibri" w:hAnsi="Times New Roman" w:cs="Times New Roman"/>
          <w:sz w:val="18"/>
          <w:szCs w:val="18"/>
        </w:rPr>
        <w:t xml:space="preserve"> период 2020-2021 </w:t>
      </w:r>
      <w:proofErr w:type="spellStart"/>
      <w:r w:rsidRPr="00AB0500">
        <w:rPr>
          <w:rFonts w:ascii="Times New Roman" w:eastAsia="Calibri" w:hAnsi="Times New Roman" w:cs="Times New Roman"/>
          <w:sz w:val="18"/>
          <w:szCs w:val="18"/>
        </w:rPr>
        <w:t>г.г</w:t>
      </w:r>
      <w:proofErr w:type="spellEnd"/>
      <w:r w:rsidRPr="00AB0500">
        <w:rPr>
          <w:rFonts w:ascii="Times New Roman" w:eastAsia="Calibri" w:hAnsi="Times New Roman" w:cs="Times New Roman"/>
          <w:sz w:val="18"/>
          <w:szCs w:val="18"/>
        </w:rPr>
        <w:t>."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B0500">
        <w:rPr>
          <w:rFonts w:ascii="Times New Roman" w:eastAsia="Calibri" w:hAnsi="Times New Roman" w:cs="Times New Roman"/>
          <w:sz w:val="18"/>
          <w:szCs w:val="18"/>
        </w:rPr>
        <w:t>от 24 сентября 2019 года № 61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B0500">
        <w:rPr>
          <w:rFonts w:ascii="Times New Roman" w:eastAsia="Calibri" w:hAnsi="Times New Roman" w:cs="Times New Roman"/>
          <w:b/>
          <w:sz w:val="18"/>
          <w:szCs w:val="18"/>
        </w:rPr>
        <w:t xml:space="preserve">Ведомственная структура </w:t>
      </w:r>
      <w:proofErr w:type="gramStart"/>
      <w:r w:rsidRPr="00AB0500">
        <w:rPr>
          <w:rFonts w:ascii="Times New Roman" w:eastAsia="Calibri" w:hAnsi="Times New Roman" w:cs="Times New Roman"/>
          <w:b/>
          <w:sz w:val="18"/>
          <w:szCs w:val="18"/>
        </w:rPr>
        <w:t>расходов  бюджета</w:t>
      </w:r>
      <w:proofErr w:type="gramEnd"/>
      <w:r w:rsidRPr="00AB0500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муниципального образования - Новомичуринское городское поселение Пронского муниципального района на 2019 год и на плановый период 2020 и 2021 годов</w:t>
      </w:r>
    </w:p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8"/>
        <w:gridCol w:w="607"/>
        <w:gridCol w:w="1173"/>
        <w:gridCol w:w="562"/>
        <w:gridCol w:w="1158"/>
        <w:gridCol w:w="1188"/>
        <w:gridCol w:w="1203"/>
      </w:tblGrid>
      <w:tr w:rsidR="00AB0500" w:rsidRPr="00AB0500" w:rsidTr="00AB0500">
        <w:trPr>
          <w:trHeight w:val="255"/>
        </w:trPr>
        <w:tc>
          <w:tcPr>
            <w:tcW w:w="6080" w:type="dxa"/>
            <w:vMerge w:val="restart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500" w:type="dxa"/>
            <w:vMerge w:val="restart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4540" w:type="dxa"/>
            <w:gridSpan w:val="3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2019 год</w:t>
            </w:r>
          </w:p>
        </w:tc>
        <w:tc>
          <w:tcPr>
            <w:tcW w:w="15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2020 год</w:t>
            </w:r>
          </w:p>
        </w:tc>
        <w:tc>
          <w:tcPr>
            <w:tcW w:w="15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</w:tr>
      <w:tr w:rsidR="00AB0500" w:rsidRPr="00AB0500" w:rsidTr="00AB0500">
        <w:trPr>
          <w:trHeight w:val="9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Новомичуринское городское поселение Пронского муниципального района Рязанской области</w:t>
            </w:r>
          </w:p>
        </w:tc>
        <w:tc>
          <w:tcPr>
            <w:tcW w:w="7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"Повышение эффективности муниципального управления в Новомичуринском городском поселении 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51 0 00 00000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21 757 524,67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20 973 792,53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21 595 246,36</w:t>
            </w:r>
          </w:p>
        </w:tc>
      </w:tr>
      <w:tr w:rsidR="00AB0500" w:rsidRPr="00AB0500" w:rsidTr="00AB0500">
        <w:trPr>
          <w:trHeight w:val="10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Подпрограмма "Совершенствование функционирования администрации муниципального образования -  Новомичуринское городское поселение 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17 982 246,05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17 909 326,05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17 912 246,05</w:t>
            </w:r>
          </w:p>
        </w:tc>
      </w:tr>
      <w:tr w:rsidR="00AB0500" w:rsidRPr="00AB0500" w:rsidTr="00AB0500">
        <w:trPr>
          <w:trHeight w:val="10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деятельности главы администрации Новомичуринского городского поселения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51 1 01 02020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1 314 864,00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Финансовое обеспечение </w:t>
            </w:r>
            <w:proofErr w:type="gram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  администрации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Новомичуринского городского поселения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15 808 882,05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15 858 882,05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15 858 882,05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15 808 882,05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15 858 882,05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15 858 882,05</w:t>
            </w:r>
          </w:p>
        </w:tc>
      </w:tr>
      <w:tr w:rsidR="00AB0500" w:rsidRPr="00AB0500" w:rsidTr="00AB0500">
        <w:trPr>
          <w:trHeight w:val="16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12 970 553,22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13 202 612,79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13 202 612,79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12 970 553,22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13 202 612,79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13 202 612,79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2 370 772,37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2 407 499,26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2 407 499,26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2 370 772,37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2 407 499,26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2 407 499,26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60 786,46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60 786,46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406 770,00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248 770,00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248 770,00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51 1 02 02040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406 770,00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248 770,00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248 770,00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Участие в заседаниях Совета муниципальных образований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51 1 03 00000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Информирование населения о деятельности органов местного самоуправления Новомичуринского городского поселения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51 1 04 00000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411 700,00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243 700,00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211 700,00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411 700,00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243 700,00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211 700,00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411 700,00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243 700,00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211 700,00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51 1 04 02150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411 700,00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243 700,00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211 700,00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проводимых мероприятий в Новомичуринском городском поселении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436 800,00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481 880,00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516 800,00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436 800,00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481 880,00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516 800,00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275 800,00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320 880,00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355 800,00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275 800,00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320 880,00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355 800,00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</w:tr>
      <w:tr w:rsidR="00AB0500" w:rsidRPr="00AB0500" w:rsidTr="00AB0500">
        <w:trPr>
          <w:trHeight w:val="30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выплаты населению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51 1 05 99999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161 000,00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"Развитие мер социальной поддержки отдельных категорий граждан в муниципальном образовании - Новомичуринское городское поселение"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1 451 433,00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1 451 433,00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1 451 433,00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51 2 01 04010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51 2 01 04010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51 2 01 04010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758 433,00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51 2 02 04040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51 2 02 04040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51 2 02 04040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693 000,00</w:t>
            </w:r>
          </w:p>
        </w:tc>
      </w:tr>
      <w:tr w:rsidR="00AB0500" w:rsidRPr="00AB0500" w:rsidTr="00AB0500">
        <w:trPr>
          <w:trHeight w:val="135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"Совершенствование исполнения отдельных государственных полномочий Рязанской области администрацией муниципального образования - Новомичуринское городское поселение"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117 961,98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122 881,98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127 614,49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Финансовое обеспечение деятельности секретаря административной комиссии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117 961,98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122 881,98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127 614,49</w:t>
            </w:r>
          </w:p>
        </w:tc>
      </w:tr>
      <w:tr w:rsidR="00AB0500" w:rsidRPr="00AB0500" w:rsidTr="00AB0500">
        <w:trPr>
          <w:trHeight w:val="144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 на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реализацию Закона Рязанской области от 06.12.2010 № 152-ОЗ «О наделении органов местного самоуправления муниципальных районов и городских округов Рязанской области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117 961,98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122 881,98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127 614,49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98 515,22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19 446,76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24 366,76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29 099,27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51 3 01 89100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19 446,76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24 366,76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29 099,27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"Повышение эффективности управления муниципальным имуществом на территории муниципального образования - Новомичуринское городское поселение"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2 201 374,64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1 485 642,50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2 099 443,82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Проведение технической инвентаризации, оценки рыночной стоимости объектов муниципального имущества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</w:tr>
      <w:tr w:rsidR="00AB0500" w:rsidRPr="00AB0500" w:rsidTr="00AB0500">
        <w:trPr>
          <w:trHeight w:val="73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51 4 01 02130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содержания нераспределенного имущества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1 728 824,64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1 110 642,50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1 824 443,82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1 728 824,64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1 110 642,50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1 824 443,82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1 638 824,64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1 110 642,50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1 824 443,82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1 638 824,64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1 110 642,50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1 824 443,82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51 4 02 02150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Проведение судебной экспертизы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51 4 03 00000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830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Межевание территории Новомичуринского городского поселения и земельных участков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51 4 04 00000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232 550,00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кадастровой оценке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232 550,00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232 550,00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35 000,00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51 4 04 02160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232 550,00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35 000,00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"Повышение эффективности управления муниципальными финансами муниципального образования - Новомичуринское городское поселение"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4 509,00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4 509,00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трансферты, передаваемые бюджету муниципального района на осуществление полномочий по внешнему финансовому контролю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51 5 01 02170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трансферты, передаваемые бюджету муниципального района на осуществление полномочий по созданию ДНД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51 5 02 02170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1 509,00</w:t>
            </w:r>
          </w:p>
        </w:tc>
      </w:tr>
      <w:tr w:rsidR="00AB0500" w:rsidRPr="00AB0500" w:rsidTr="00AB0500">
        <w:trPr>
          <w:trHeight w:val="172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и поддержка малого и среднего предпринимательства в муниципальном образовании – Новомичуринское городское поселение Пронского муниципального района Рязанской </w:t>
            </w:r>
            <w:proofErr w:type="gramStart"/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области »</w:t>
            </w:r>
            <w:proofErr w:type="gramEnd"/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Награждение грамотами и ценными подарками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52 0 03 00000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52 0 03 99999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</w:tr>
      <w:tr w:rsidR="00AB0500" w:rsidRPr="00AB0500" w:rsidTr="00AB0500">
        <w:trPr>
          <w:trHeight w:val="166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«Комплексное развитие систем коммунальной инфраструктуры муниципального образования –Новомичуринское городское поселение Пронского муниципального района Рязанской области"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53 0 00 00000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1 154 722,06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1 403 055,28</w:t>
            </w:r>
          </w:p>
        </w:tc>
      </w:tr>
      <w:tr w:rsidR="00AB0500" w:rsidRPr="00AB0500" w:rsidTr="00AB0500">
        <w:trPr>
          <w:trHeight w:val="139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Оптимизация, развитие и модернизация коммунальных систем тепло-, электро-, водоснабжения, водоотведения и очистки сточных вод на территории Новомичуринского городского поселения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1 154 722,06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1 403 055,28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1 154 722,06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1 403 055,28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1 154 722,06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1 403 055,28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1 154 722,06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1 403 055,28</w:t>
            </w:r>
          </w:p>
        </w:tc>
      </w:tr>
      <w:tr w:rsidR="00AB0500" w:rsidRPr="00AB0500" w:rsidTr="00AB0500">
        <w:trPr>
          <w:trHeight w:val="139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"Создание общественных спасательных постов в местах массового отдыха населения Новомичуринского городского поселения"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54 0 00 00000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139 524,00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139 524,00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139 524,00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 общественных спасательных постов в местах массового отдыха населения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139 524,00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«Обеспечение пожарной безопасности на территории МО -Новомичуринское городское поселение"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55 0 00 00000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550 000,00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пожарной безопасности на территории МО -Новомичуринское городское поселение путем привлечения специализированной организации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550 000,00</w:t>
            </w:r>
          </w:p>
        </w:tc>
      </w:tr>
      <w:tr w:rsidR="00AB0500" w:rsidRPr="00AB0500" w:rsidTr="00AB0500">
        <w:trPr>
          <w:trHeight w:val="135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муниципального </w:t>
            </w:r>
            <w:proofErr w:type="gramStart"/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образования  –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56 0 00 00000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22 297 698,82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19 996 727,72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19 772 726,37</w:t>
            </w:r>
          </w:p>
        </w:tc>
      </w:tr>
      <w:tr w:rsidR="00AB0500" w:rsidRPr="00AB0500" w:rsidTr="00AB0500">
        <w:trPr>
          <w:trHeight w:val="9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Улучшение санитарного состояния территории и внешнего вида города, благоустройство территории парков и зеленых зон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14 295 615,32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12 466 955,32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12 199 955,32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154 390,00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154 390,00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56 0 01 60050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154 390,00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251 530,00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Учреждение по благоустройству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14 141 225,32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12 215 425,32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11 948 425,32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14 141 225,32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12 215 425,32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11 948 425,32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56 0 01 60990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14 141 225,32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12 215 425,32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11 948 425,32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 условий для обеспечения наружного освещения территории города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7 019 970,00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6 678 359,90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6 721 358,55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7 019 970,00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6 678 359,90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6 721 358,55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7 019 970,00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6 678 359,90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6 721 358,55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56 0 02 60010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7 019 970,00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6 678 359,90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6 721 358,55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мер по содержанию мест под захоронения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56 0 03 00000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982 113,50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982 113,50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982 113,50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56 0 03 60040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982 113,50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851 412,50</w:t>
            </w:r>
          </w:p>
        </w:tc>
      </w:tr>
      <w:tr w:rsidR="00AB0500" w:rsidRPr="00AB0500" w:rsidTr="00AB0500">
        <w:trPr>
          <w:trHeight w:val="12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культуры муниципального образования –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57 0 00 00000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23 674 065,82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22 886 648,82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22 786 648,82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досуга и предоставление услуг организаций культуры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16 854 107,95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Дворцы и дома культуры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16 854 107,95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16 854 107,95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57 0 01 40990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16 854 107,95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16 124 107,95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библиотечного обслуживания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6 819 957,87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6 762 540,87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6 662 540,87</w:t>
            </w:r>
          </w:p>
        </w:tc>
      </w:tr>
      <w:tr w:rsidR="00AB0500" w:rsidRPr="00AB0500" w:rsidTr="00AB0500">
        <w:trPr>
          <w:trHeight w:val="25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57 0 02 42990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6 819 957,87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6 762 540,87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6 662 540,87</w:t>
            </w:r>
          </w:p>
        </w:tc>
      </w:tr>
      <w:tr w:rsidR="00AB0500" w:rsidRPr="00AB0500" w:rsidTr="00AB0500">
        <w:trPr>
          <w:trHeight w:val="48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57 0 02 42990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6 819 957,87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6 762 540,87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6 662 540,87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57 0 02 42990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6 819 957,87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6 762 540,87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6 662 540,87</w:t>
            </w:r>
          </w:p>
        </w:tc>
      </w:tr>
      <w:tr w:rsidR="00AB0500" w:rsidRPr="00AB0500" w:rsidTr="00AB0500">
        <w:trPr>
          <w:trHeight w:val="16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«Энергосбережение и повышение энергетической эффективности муниципального образования -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58 0 00 00000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9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Обследование технического состояния инженерных коммуникаций и ограждающих конструкций многоквартирных домов города Новомичуринск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13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«Дорожное хозяйство муниципального образования - Новомичуринское городское поселение Пронского муниципального района Рязанской области»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59 0 00 00000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2 235 847,85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2 324 991,87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1 105 891,45</w:t>
            </w:r>
          </w:p>
        </w:tc>
      </w:tr>
      <w:tr w:rsidR="00AB0500" w:rsidRPr="00AB0500" w:rsidTr="00AB0500">
        <w:trPr>
          <w:trHeight w:val="75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Содержание муниципальных дорог и тротуаров в границах Новомичуринского городского поселения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2 235 847,85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2 324 991,87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1 105 891,45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2 138 312,15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2 324 991,87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1 105 891,45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2 138 312,15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2 324 991,87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1 105 891,45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2 138 312,15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2 324 991,87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1 105 891,45</w:t>
            </w:r>
          </w:p>
        </w:tc>
      </w:tr>
      <w:tr w:rsidR="00AB0500" w:rsidRPr="00AB0500" w:rsidTr="00AB0500">
        <w:trPr>
          <w:trHeight w:val="30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97 535,70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830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97 535,70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16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Муниципальная программа «Формирование современной городской среды в муниципальном образовании - Новомичуринское городское поселение Пронского муниципального района Рязанской области"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9 754 140,00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3 474 530,88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5 039 680,58</w:t>
            </w:r>
          </w:p>
        </w:tc>
      </w:tr>
      <w:tr w:rsidR="00AB0500" w:rsidRPr="00AB0500" w:rsidTr="00AB0500">
        <w:trPr>
          <w:trHeight w:val="3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60 0 01 00000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1 424 000,00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1 635 647,65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3 739 680,58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1 424 000,00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1 635 647,65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3 739 680,58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1 424 000,00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1 635 647,65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3 739 680,58</w:t>
            </w:r>
          </w:p>
        </w:tc>
      </w:tr>
      <w:tr w:rsidR="00AB0500" w:rsidRPr="00AB0500" w:rsidTr="00AB0500">
        <w:trPr>
          <w:trHeight w:val="73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60 0 01 99999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1 424 000,00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1 635 647,65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3 739 680,58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Благоустройство  муниципальных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территорий общего пользования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8 330 140,00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1 838 883,23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</w:tr>
      <w:tr w:rsidR="00AB0500" w:rsidRPr="00AB0500" w:rsidTr="00AB0500">
        <w:trPr>
          <w:trHeight w:val="133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бюджетам муниципальных образований на реализацию мероприятий государственной программы Рязанской области «Формирование современной городской среды»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60 0 02 81800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16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из бюджета муниципального образования - Новомичуринское городское поселение на реализацию мероприятий государственной программы Рязанской области «Формирование современной городской среды»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853 960,00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853 960,00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Я1800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853 960,00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476 180,00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1 838 883,23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</w:tr>
      <w:tr w:rsidR="00AB0500" w:rsidRPr="00AB0500" w:rsidTr="00AB0500">
        <w:trPr>
          <w:trHeight w:val="7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476 180,00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1 838 883,23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</w:tr>
      <w:tr w:rsidR="00AB0500" w:rsidRPr="00AB0500" w:rsidTr="00AB0500">
        <w:trPr>
          <w:trHeight w:val="73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60 0 02 99999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476 180,00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1 838 883,23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1 300 000,00</w:t>
            </w:r>
          </w:p>
        </w:tc>
      </w:tr>
      <w:tr w:rsidR="00AB0500" w:rsidRPr="00AB0500" w:rsidTr="00AB0500">
        <w:trPr>
          <w:trHeight w:val="13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физической культуры и спорта в муниципальном образовании – Новомичуринское городское поселение Пронского муниципального района Рязанской области»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13 477 797,79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50 828 819,00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13 028 819,00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61 0 01 00000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12 477 797,79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Центры спортивной подготовки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61 0 01 82990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12 477 797,79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</w:tr>
      <w:tr w:rsidR="00AB0500" w:rsidRPr="00AB0500" w:rsidTr="00AB0500">
        <w:trPr>
          <w:trHeight w:val="60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61 0 01 82990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12 477 797,79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61 0 01 82990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12 477 797,79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12 328 819,00</w:t>
            </w:r>
          </w:p>
        </w:tc>
      </w:tr>
      <w:tr w:rsidR="00AB0500" w:rsidRPr="00AB0500" w:rsidTr="00AB0500">
        <w:trPr>
          <w:trHeight w:val="60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61 0 02 00000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Центры спортивной подготовки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61 0 02 82990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700 000,00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61 0 02 82990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61 0 02 82990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700 000,00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Строительство объекта "Крытый каток с искусственным льдом в г. Новомичуринск 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61 0 04 00000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37 500 000,00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мероприятия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61 0 04 99999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37 500 000,00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61 0 04 99999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37 500 000,00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9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Бюджетные инвестиции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61 0 04 99999</w:t>
            </w:r>
          </w:p>
        </w:tc>
        <w:tc>
          <w:tcPr>
            <w:tcW w:w="6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37 500 000,00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Расходы за счет межбюджетных трансфертов из бюджетов других уровней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751 722,19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765 783,34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793 114,58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областного бюджета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751 722,19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765 783,34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793 114,58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751 722,19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765 783,34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793 114,58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740 722,19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702 267,60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729 565,12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740 722,19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702 267,60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729 565,12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63 515,74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63 549,46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84 2 00 51180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63 515,74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63 549,46</w:t>
            </w:r>
          </w:p>
        </w:tc>
      </w:tr>
      <w:tr w:rsidR="00AB0500" w:rsidRPr="00AB0500" w:rsidTr="00AB0500">
        <w:trPr>
          <w:trHeight w:val="7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 городских и сельских поселений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93 0 00 00000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7 245 891,64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3 723 265,00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4 023 265,00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Обеспечение муниципального управления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800 447,00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650 447,00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950 447,00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650 447,00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650 447,00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650 447,00</w:t>
            </w:r>
          </w:p>
        </w:tc>
      </w:tr>
      <w:tr w:rsidR="00AB0500" w:rsidRPr="00AB0500" w:rsidTr="00AB0500">
        <w:trPr>
          <w:trHeight w:val="159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</w:tr>
      <w:tr w:rsidR="00AB0500" w:rsidRPr="00AB0500" w:rsidTr="00AB0500">
        <w:trPr>
          <w:trHeight w:val="69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583 514,00</w:t>
            </w:r>
          </w:p>
        </w:tc>
      </w:tr>
      <w:tr w:rsidR="00AB0500" w:rsidRPr="00AB0500" w:rsidTr="00AB0500">
        <w:trPr>
          <w:trHeight w:val="7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66 933,00</w:t>
            </w:r>
          </w:p>
        </w:tc>
      </w:tr>
      <w:tr w:rsidR="00AB0500" w:rsidRPr="00AB0500" w:rsidTr="00AB0500">
        <w:trPr>
          <w:trHeight w:val="9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Проведение выборов в законодательные (представительные) </w:t>
            </w:r>
            <w:proofErr w:type="gramStart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органы  государственной</w:t>
            </w:r>
            <w:proofErr w:type="gramEnd"/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власти субъектов Российской Федерации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</w:tr>
      <w:tr w:rsidR="00AB0500" w:rsidRPr="00AB0500" w:rsidTr="00AB0500">
        <w:trPr>
          <w:trHeight w:val="39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Специальные расходы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880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</w:tr>
      <w:tr w:rsidR="00AB0500" w:rsidRPr="00AB0500" w:rsidTr="00AB0500">
        <w:trPr>
          <w:trHeight w:val="3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148 500,00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148 500,00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42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93 1 00 02150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850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130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по созданию и функционированию единой диспетчерской службы муниципальных образований, системы обеспечения вызова экстренных и оперативных служб по единому номеру "112"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93 2 00 00000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</w:tr>
      <w:tr w:rsidR="00AB0500" w:rsidRPr="00AB0500" w:rsidTr="00AB0500">
        <w:trPr>
          <w:trHeight w:val="9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за счет межбюджетных трансфертов из бюджетов поселений на осуществление полномочий в соответствии с заключенными соглашениями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93 2 00 02170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4 500,00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93 3 00 00000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2 204 671,96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Взносы на капитальный ремонт муниципального жилого и нежилого фонда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2 204 671,96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</w:tr>
      <w:tr w:rsidR="00AB0500" w:rsidRPr="00AB0500" w:rsidTr="00AB0500">
        <w:trPr>
          <w:trHeight w:val="69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2 204 671,96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93 3 00 80020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2 204 671,96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2 235 518,00</w:t>
            </w:r>
          </w:p>
        </w:tc>
      </w:tr>
      <w:tr w:rsidR="00AB0500" w:rsidRPr="00AB0500" w:rsidTr="00AB0500">
        <w:trPr>
          <w:trHeight w:val="3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921 000,00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</w:tr>
      <w:tr w:rsidR="00AB0500" w:rsidRPr="00AB0500" w:rsidTr="00AB0500">
        <w:trPr>
          <w:trHeight w:val="12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Стимулирование органов местного самоуправления муниципальных образований Рязанской области, получивших паспорт готовности к отопительному периоду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93 6 00 05090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421 000,00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7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</w:tr>
      <w:tr w:rsidR="00AB0500" w:rsidRPr="00AB0500" w:rsidTr="00AB0500">
        <w:trPr>
          <w:trHeight w:val="129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93 6 00 74800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332 800,00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93 7 00 00000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</w:tr>
      <w:tr w:rsidR="00AB0500" w:rsidRPr="00AB0500" w:rsidTr="00AB0500">
        <w:trPr>
          <w:trHeight w:val="64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321 600,00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93 7 00 10020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870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178 400,00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 непрограммного характера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00000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2 815 272,68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для нужд МБУ ДО «Новомичуринская детская школа искусств»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21010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обеспечение бесплатным молочным питанием детей первого - второго года жизни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21020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1 800 000,00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30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для оплаты занятий учащихся МБУ ДО «ДЮСШ»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215 272,68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215 272,68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21030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215 272,68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615"/>
        </w:trPr>
        <w:tc>
          <w:tcPr>
            <w:tcW w:w="608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на текущий ремонт общеобразовательных школ г.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Новомичуринск»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360"/>
        </w:trPr>
        <w:tc>
          <w:tcPr>
            <w:tcW w:w="60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0" w:type="dxa"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804</w:t>
            </w:r>
          </w:p>
        </w:tc>
        <w:tc>
          <w:tcPr>
            <w:tcW w:w="150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 Б 00 21040</w:t>
            </w:r>
          </w:p>
        </w:tc>
        <w:tc>
          <w:tcPr>
            <w:tcW w:w="6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AB0500" w:rsidRPr="00AB0500" w:rsidTr="00AB0500">
        <w:trPr>
          <w:trHeight w:val="255"/>
        </w:trPr>
        <w:tc>
          <w:tcPr>
            <w:tcW w:w="9000" w:type="dxa"/>
            <w:gridSpan w:val="4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2 268 000,00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4 702 000,00</w:t>
            </w:r>
          </w:p>
        </w:tc>
      </w:tr>
      <w:tr w:rsidR="00AB0500" w:rsidRPr="00AB0500" w:rsidTr="00AB0500">
        <w:trPr>
          <w:trHeight w:val="255"/>
        </w:trPr>
        <w:tc>
          <w:tcPr>
            <w:tcW w:w="9000" w:type="dxa"/>
            <w:gridSpan w:val="4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8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103 313 212,78</w:t>
            </w:r>
          </w:p>
        </w:tc>
        <w:tc>
          <w:tcPr>
            <w:tcW w:w="152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129 101 805,22</w:t>
            </w:r>
          </w:p>
        </w:tc>
        <w:tc>
          <w:tcPr>
            <w:tcW w:w="1540" w:type="dxa"/>
            <w:noWrap/>
            <w:hideMark/>
          </w:tcPr>
          <w:p w:rsidR="00AB0500" w:rsidRPr="00AB0500" w:rsidRDefault="00AB0500" w:rsidP="00AB050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5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94 954 971,44</w:t>
            </w:r>
          </w:p>
        </w:tc>
      </w:tr>
    </w:tbl>
    <w:p w:rsidR="00AB0500" w:rsidRDefault="00AB0500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***</w:t>
      </w: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187A2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lang w:eastAsia="ar-SA"/>
        </w:rPr>
        <w:sectPr w:rsidR="00187A21" w:rsidSect="00405D44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187A21" w:rsidRDefault="00187A21" w:rsidP="00187A2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Решение Совета депутатов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24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2019</w:t>
      </w:r>
      <w:proofErr w:type="gramEnd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ar-SA"/>
        </w:rPr>
        <w:t>62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Pr="00187A21">
        <w:rPr>
          <w:rFonts w:ascii="Times New Roman" w:eastAsia="Times New Roman" w:hAnsi="Times New Roman" w:cs="Times New Roman"/>
          <w:b/>
          <w:bCs/>
          <w:lang w:eastAsia="ar-SA"/>
        </w:rPr>
        <w:t>О пе</w:t>
      </w:r>
      <w:r w:rsidRPr="00187A21">
        <w:rPr>
          <w:rFonts w:ascii="Times New Roman" w:eastAsia="Times New Roman" w:hAnsi="Times New Roman" w:cs="Times New Roman"/>
          <w:b/>
          <w:bCs/>
          <w:lang w:eastAsia="ar-SA"/>
        </w:rPr>
        <w:t>редаче муниципальному образованию - Пронский муниципальный район полномочий муниципального образования - Новомичуринское городское поселение по функционированию ЕДДС</w:t>
      </w:r>
      <w:r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187A21" w:rsidRPr="00187A21" w:rsidRDefault="00187A21" w:rsidP="00D9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Положением «О единой государственной системе предупреждения и ликвидации чрезвычайных ситуаций», утвержденным Постановлением Правительства РФ от 30.12.2003 № 794, Положением «О системе обеспечения вызова экстренных оперативных служб по единому номеру «112», утвержденным Постановлением Правительства РФ от 21.11.2011 № 958, руководствуясь Уставом муниципального образования - Новомичуринское городское поселение Пронского муниципального района, </w:t>
      </w:r>
      <w:bookmarkStart w:id="1" w:name="sub_1"/>
      <w:r w:rsidRPr="00187A21">
        <w:rPr>
          <w:rFonts w:ascii="Times New Roman" w:eastAsia="Times New Roman" w:hAnsi="Times New Roman" w:cs="Times New Roman"/>
          <w:lang w:eastAsia="ru-RU"/>
        </w:rPr>
        <w:t xml:space="preserve">Совет депутатов Новомичуринского городского поселения </w:t>
      </w:r>
      <w:r w:rsidRPr="00D91C2D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187A21" w:rsidRPr="00187A21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87A21">
        <w:rPr>
          <w:rFonts w:ascii="Times New Roman" w:eastAsia="Times New Roman" w:hAnsi="Times New Roman" w:cs="Times New Roman"/>
          <w:lang w:eastAsia="ru-RU"/>
        </w:rPr>
        <w:t>Передать администрации муниципального образования - Пронский муниципальный район осуществление полномочий администрации муниципального образования - Новомичуринское городское поселение в области деятельности единой дежурно-диспетчерской службы муниципальных образований.</w:t>
      </w:r>
    </w:p>
    <w:p w:rsidR="00187A21" w:rsidRPr="00187A21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"/>
      <w:bookmarkEnd w:id="1"/>
      <w:r w:rsidRPr="00187A21">
        <w:rPr>
          <w:rFonts w:ascii="Times New Roman" w:eastAsia="Times New Roman" w:hAnsi="Times New Roman" w:cs="Arial"/>
          <w:lang w:eastAsia="ru-RU"/>
        </w:rPr>
        <w:t>2. Передать из бюджета муниципального образования - Новомичуринское городское поселение Пронского муниципального района в бюджет Пронского муниципального района межбюджетные трансферты на осуществление полномочий с 1 января 2020 года по 31 декабря 2020 года в сумме 4500 рублей.</w:t>
      </w:r>
    </w:p>
    <w:p w:rsidR="00187A21" w:rsidRPr="00D91C2D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3. Администрации муниципального образования - Новомичуринское городское поселение заключить с муниципальным образованием - Пронский муниципальный район соглашение о передаче вышеуказанных полномочий на срок с 01.01.2020 года по 31.12.2020 года.</w:t>
      </w:r>
    </w:p>
    <w:p w:rsidR="00187A21" w:rsidRPr="00187A21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 xml:space="preserve">4. Направить настоящее решение в администрацию муниципального образования - Новомичуринское городское поселение. 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5. Направить копию решения в прокуратуру Пронского района.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6. Настоящее решение вступает в силу с 01.01.2020 года и подлежит официальному опубликованию (обнародованию).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-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Новомичуринского городского поселения,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-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Новомичуринского городского поселения                                                                  </w:t>
      </w:r>
      <w:proofErr w:type="spellStart"/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bookmarkEnd w:id="2"/>
      <w:proofErr w:type="spellEnd"/>
    </w:p>
    <w:p w:rsidR="00187A21" w:rsidRDefault="00187A21" w:rsidP="00187A2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87A21" w:rsidRDefault="00187A21" w:rsidP="00AB0500">
      <w:pPr>
        <w:widowControl w:val="0"/>
        <w:pBdr>
          <w:bottom w:val="dotted" w:sz="2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  <w:sectPr w:rsidR="00187A21" w:rsidSect="00187A21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***</w:t>
      </w:r>
    </w:p>
    <w:p w:rsidR="00187A21" w:rsidRDefault="00187A21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187A21" w:rsidP="00187A21">
      <w:pPr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  <w:sectPr w:rsidR="00187A21" w:rsidSect="00405D44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187A21" w:rsidRDefault="00187A21" w:rsidP="00187A21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Решение Совета депутатов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24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2019</w:t>
      </w:r>
      <w:proofErr w:type="gramEnd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ar-SA"/>
        </w:rPr>
        <w:t>63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Pr="00187A21">
        <w:rPr>
          <w:rFonts w:ascii="Times New Roman" w:eastAsia="Times New Roman" w:hAnsi="Times New Roman" w:cs="Times New Roman"/>
          <w:b/>
          <w:bCs/>
          <w:lang w:eastAsia="ar-SA"/>
        </w:rPr>
        <w:t>О передаче муниципальному образованию - Пронский муниципальный район части полномочий муниципального образования - Новомичуринское городское поселение</w:t>
      </w:r>
      <w:r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 xml:space="preserve">Руководствуясь ч.4 ст.15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- Новомичуринское городское поселение Пронского муниципального района, Совет депутатов Новомичуринского городского поселения </w:t>
      </w:r>
      <w:r w:rsidRPr="00D91C2D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187A2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87A21" w:rsidRPr="00D91C2D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1. Передать администрации муниципального образования - Пронский муниципальный район осуществление полномочий администрации муниципального образования - Новомичуринское городское поселение по оказанию поддержки гражданам и их объединениям, участвующим в охране общественного порядка, созданию условий для деятельности народных дружин.</w:t>
      </w:r>
    </w:p>
    <w:p w:rsidR="00187A21" w:rsidRPr="00187A21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Arial"/>
          <w:lang w:eastAsia="ru-RU"/>
        </w:rPr>
        <w:t xml:space="preserve">2. Передать из бюджета муниципального образования - Новомичуринское городское поселение Пронского муниципального района в бюджет Пронского </w:t>
      </w:r>
      <w:r w:rsidRPr="00187A21">
        <w:rPr>
          <w:rFonts w:ascii="Times New Roman" w:eastAsia="Times New Roman" w:hAnsi="Times New Roman" w:cs="Arial"/>
          <w:lang w:eastAsia="ru-RU"/>
        </w:rPr>
        <w:t>муниципального района межбюджетные трансферты на осуществление полномочий с 1 января 2020 года по 31 декабря 2020 года в сумме 1509 рублей.</w:t>
      </w:r>
    </w:p>
    <w:p w:rsidR="00187A21" w:rsidRPr="00187A21" w:rsidRDefault="00187A21" w:rsidP="0018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3. Администрации муниципального образования - Новомичуринское городское поселение заключить с муниципальным образованием - Пронский муниципальный район соглашение о передаче вышеуказанных полномочий на срок с 01.01.2020 года по 31.12.2020 года.</w:t>
      </w:r>
    </w:p>
    <w:p w:rsidR="00187A21" w:rsidRPr="00D91C2D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 xml:space="preserve">4. Направить настоящее решение в администрацию муниципального образования - Новомичуринское городское поселение. </w:t>
      </w:r>
    </w:p>
    <w:p w:rsidR="00187A21" w:rsidRPr="00D91C2D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5. Направить копию решения в прокуратуру Пронского района.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A21">
        <w:rPr>
          <w:rFonts w:ascii="Times New Roman" w:eastAsia="Times New Roman" w:hAnsi="Times New Roman" w:cs="Times New Roman"/>
          <w:lang w:eastAsia="ru-RU"/>
        </w:rPr>
        <w:t>6. Настоящее решение вступает в силу с 01.01.2020 года и подлежит официальному опубликованию (обнародованию).</w:t>
      </w:r>
    </w:p>
    <w:p w:rsidR="00187A21" w:rsidRPr="00187A21" w:rsidRDefault="00187A21" w:rsidP="0018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C2D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-</w:t>
      </w:r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Новомичуринского городского поселения,</w:t>
      </w:r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-</w:t>
      </w:r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Новомичуринского городского поселения                                                                  </w:t>
      </w:r>
      <w:proofErr w:type="spellStart"/>
      <w:r w:rsidRPr="00187A21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proofErr w:type="spellEnd"/>
    </w:p>
    <w:p w:rsidR="00187A21" w:rsidRPr="00187A21" w:rsidRDefault="00187A21" w:rsidP="00D9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A21" w:rsidRPr="00D91C2D" w:rsidRDefault="00187A21" w:rsidP="00D91C2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sectPr w:rsidR="00187A21" w:rsidRPr="00D91C2D" w:rsidSect="00187A21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91C2D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87A21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***</w:t>
      </w:r>
    </w:p>
    <w:p w:rsidR="00D91C2D" w:rsidRDefault="00D91C2D" w:rsidP="00D91C2D">
      <w:pPr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  <w:sectPr w:rsidR="00D91C2D" w:rsidSect="00405D44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D91C2D" w:rsidRDefault="00D91C2D" w:rsidP="00D91C2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Решение Совета депутатов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24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2019</w:t>
      </w:r>
      <w:proofErr w:type="gramEnd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ar-SA"/>
        </w:rPr>
        <w:t>64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Pr="00D91C2D">
        <w:rPr>
          <w:rFonts w:ascii="Times New Roman" w:eastAsia="Times New Roman" w:hAnsi="Times New Roman" w:cs="Times New Roman"/>
          <w:b/>
          <w:bCs/>
          <w:lang w:eastAsia="ar-SA"/>
        </w:rPr>
        <w:t>О передаче Контрольно-счетному органу Пронского муниципального района полномочий муниципального образования - Новомичуринское городское поселение по осуществлению внешнего муниципального финансового контроля</w:t>
      </w:r>
      <w:r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- Новомичуринское городское поселение Пронского муниципального района, Совет депутатов Новомичуринского городского поселения </w:t>
      </w:r>
      <w:r w:rsidRPr="00D91C2D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D91C2D" w:rsidRP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91C2D">
        <w:rPr>
          <w:rFonts w:ascii="Times New Roman" w:eastAsia="Calibri" w:hAnsi="Times New Roman" w:cs="Times New Roman"/>
        </w:rPr>
        <w:t xml:space="preserve">1. Передать Контрольно-счетному органу Пронского муниципального района полномочия муниципального образования - Новомичуринское городское поселение по осуществлению внешнего муниципального финансового контроля. </w:t>
      </w:r>
    </w:p>
    <w:p w:rsidR="00D91C2D" w:rsidRP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91C2D" w:rsidRP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91C2D" w:rsidRPr="00D91C2D" w:rsidRDefault="00D91C2D" w:rsidP="00D91C2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D91C2D">
        <w:rPr>
          <w:rFonts w:ascii="Times New Roman" w:eastAsia="Calibri" w:hAnsi="Times New Roman" w:cs="Times New Roman"/>
        </w:rPr>
        <w:t>2. Передать из бюджета муниципального образования - Новомичуринское городское поселение Пронского муниципального района в бюджет Пронского муниципального района межбюджетные трансферты на осуществление полномочий с 1 января 2020 года по 31 декабря 2020 года в размере 3000 рублей.</w:t>
      </w:r>
    </w:p>
    <w:p w:rsidR="00D91C2D" w:rsidRPr="00D91C2D" w:rsidRDefault="00D91C2D" w:rsidP="00D91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1C2D">
        <w:rPr>
          <w:rFonts w:ascii="Times New Roman" w:eastAsia="Calibri" w:hAnsi="Times New Roman" w:cs="Times New Roman"/>
        </w:rPr>
        <w:t>3. Администрации муниципального образования - Новомичуринское городское поселение заключить с Контрольно-счетным органом Пронского муниципального района соглашение о передаче вышеуказанных полномочий с 1 января 2020 года по 31 декабря 2020 года.</w:t>
      </w:r>
    </w:p>
    <w:p w:rsidR="00D91C2D" w:rsidRPr="00D91C2D" w:rsidRDefault="00D91C2D" w:rsidP="00D9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>4. Направить настоящее решение в администрацию муниципального образования - Новомичуринское городское поселение.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>5. Направить копию решения в прокуратуру Пронского района.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>6. Настоящее решение вступает в силу с 01.01.2020 года и подлежит официальному опубликованию (обнародованию).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–</w:t>
      </w: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Новомичуринское городское поселение,                                                 </w:t>
      </w: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–</w:t>
      </w: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Новомичуринское городское поселение                                                                      </w:t>
      </w:r>
      <w:proofErr w:type="spellStart"/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proofErr w:type="spellEnd"/>
    </w:p>
    <w:p w:rsidR="00D91C2D" w:rsidRDefault="00D91C2D" w:rsidP="00D91C2D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91C2D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1C2D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1C2D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1C2D" w:rsidRDefault="00D91C2D" w:rsidP="00AB05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1C2D" w:rsidRDefault="00D91C2D" w:rsidP="00D91C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D91C2D" w:rsidSect="00D91C2D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91C2D" w:rsidRDefault="00D91C2D" w:rsidP="00D91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***</w:t>
      </w:r>
    </w:p>
    <w:p w:rsidR="00D91C2D" w:rsidRDefault="00D91C2D" w:rsidP="00D91C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D91C2D" w:rsidSect="00D91C2D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D91C2D" w:rsidRDefault="00D91C2D" w:rsidP="00D91C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1C2D" w:rsidRDefault="00D91C2D" w:rsidP="00D91C2D">
      <w:pPr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  <w:sectPr w:rsidR="00D91C2D" w:rsidSect="00D91C2D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91C2D" w:rsidRDefault="00D91C2D" w:rsidP="00D91C2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Решение Совета депутатов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24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2019</w:t>
      </w:r>
      <w:proofErr w:type="gramEnd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ar-SA"/>
        </w:rPr>
        <w:t>65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Pr="00D91C2D">
        <w:rPr>
          <w:rFonts w:ascii="Times New Roman" w:eastAsia="Times New Roman" w:hAnsi="Times New Roman" w:cs="Times New Roman"/>
          <w:b/>
          <w:bCs/>
          <w:lang w:eastAsia="ar-SA"/>
        </w:rPr>
        <w:t>О признании утратившим силу решения Совета депутатов Новомичуринского городского поселения от 06.04.2012 № 41 «Об утверждении Правил по благоустройству территории муниципального образования - Новомичуринское городское поселение»</w:t>
      </w:r>
      <w:r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D91C2D" w:rsidRPr="00D91C2D" w:rsidRDefault="00D91C2D" w:rsidP="00D9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1C2D">
        <w:rPr>
          <w:rFonts w:ascii="Times New Roman" w:eastAsia="Times New Roman" w:hAnsi="Times New Roman" w:cs="Times New Roman"/>
          <w:bCs/>
          <w:lang w:eastAsia="ru-RU"/>
        </w:rPr>
        <w:t xml:space="preserve">В связи с вступлением в силу решения </w:t>
      </w:r>
      <w:r w:rsidRPr="00D91C2D">
        <w:rPr>
          <w:rFonts w:ascii="Times New Roman" w:eastAsia="Times New Roman" w:hAnsi="Times New Roman" w:cs="Times New Roman"/>
          <w:color w:val="333333"/>
          <w:lang w:eastAsia="ru-RU"/>
        </w:rPr>
        <w:t>Совета депутатов Новомичуринского городского поселения от 20</w:t>
      </w:r>
      <w:r w:rsidRPr="00D91C2D">
        <w:rPr>
          <w:rFonts w:ascii="Times New Roman" w:eastAsia="Times New Roman" w:hAnsi="Times New Roman" w:cs="Times New Roman"/>
          <w:lang w:eastAsia="ru-RU"/>
        </w:rPr>
        <w:t xml:space="preserve">.08.2019 № 55 «Об утверждении Положения Правил благоустройства территории муниципального образования - Новомичуринское городское поселение», </w:t>
      </w:r>
      <w:r w:rsidRPr="00D91C2D">
        <w:rPr>
          <w:rFonts w:ascii="Times New Roman" w:eastAsia="Times New Roman" w:hAnsi="Times New Roman" w:cs="Times New Roman"/>
          <w:bCs/>
          <w:lang w:eastAsia="ru-RU"/>
        </w:rPr>
        <w:t xml:space="preserve">Совет депутатов Новомичуринского городского поселения </w:t>
      </w:r>
      <w:r w:rsidRPr="00D91C2D">
        <w:rPr>
          <w:rFonts w:ascii="Times New Roman" w:eastAsia="Times New Roman" w:hAnsi="Times New Roman" w:cs="Times New Roman"/>
          <w:b/>
          <w:bCs/>
          <w:lang w:eastAsia="ru-RU"/>
        </w:rPr>
        <w:t>РЕШИЛ</w:t>
      </w:r>
      <w:r w:rsidRPr="00D91C2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91C2D" w:rsidRPr="00D91C2D" w:rsidRDefault="00D91C2D" w:rsidP="00D91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hyperlink r:id="rId12" w:history="1">
        <w:r w:rsidRPr="00D91C2D">
          <w:rPr>
            <w:rFonts w:ascii="Times New Roman" w:eastAsia="Times New Roman" w:hAnsi="Times New Roman" w:cs="Times New Roman"/>
            <w:lang w:eastAsia="ru-RU"/>
          </w:rPr>
          <w:t>Решение</w:t>
        </w:r>
      </w:hyperlink>
      <w:r w:rsidRPr="00D91C2D">
        <w:rPr>
          <w:rFonts w:ascii="Times New Roman" w:eastAsia="Times New Roman" w:hAnsi="Times New Roman" w:cs="Times New Roman"/>
          <w:lang w:eastAsia="ru-RU"/>
        </w:rPr>
        <w:t xml:space="preserve"> Совета депутатов Новомичуринского городского поселения от 06.04.2012 № 41 «Об</w:t>
      </w:r>
      <w:r w:rsidRPr="00D91C2D">
        <w:rPr>
          <w:rFonts w:ascii="Times New Roman" w:eastAsia="Times New Roman" w:hAnsi="Times New Roman" w:cs="Times New Roman"/>
          <w:bCs/>
          <w:lang w:eastAsia="ru-RU"/>
        </w:rPr>
        <w:t xml:space="preserve"> утвер</w:t>
      </w:r>
      <w:r w:rsidRPr="00D91C2D">
        <w:rPr>
          <w:rFonts w:ascii="Times New Roman" w:eastAsia="Times New Roman" w:hAnsi="Times New Roman" w:cs="Times New Roman"/>
          <w:bCs/>
          <w:lang w:eastAsia="ru-RU"/>
        </w:rPr>
        <w:t xml:space="preserve">ждении </w:t>
      </w:r>
      <w:r w:rsidRPr="00D91C2D">
        <w:rPr>
          <w:rFonts w:ascii="Times New Roman" w:eastAsia="Times New Roman" w:hAnsi="Times New Roman" w:cs="Times New Roman"/>
          <w:lang w:eastAsia="ru-RU"/>
        </w:rPr>
        <w:t>Правил по благоустройству территории муниципального образования - Новомичуринское городское поселение» признать утратившим силу.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0"/>
      <w:r w:rsidRPr="00D91C2D">
        <w:rPr>
          <w:rFonts w:ascii="Times New Roman" w:eastAsia="Times New Roman" w:hAnsi="Times New Roman" w:cs="Times New Roman"/>
          <w:lang w:eastAsia="ru-RU"/>
        </w:rPr>
        <w:t>2. Направить настоящее решение в администрацию муниципального образования - Новомичуринское городское поселение.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 xml:space="preserve">3. Копию решения направить в прокуратуру Пронского района. 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C2D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2D" w:rsidRPr="00D91C2D" w:rsidRDefault="00D91C2D" w:rsidP="00D9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D91C2D" w:rsidRPr="00D91C2D" w:rsidRDefault="00D91C2D" w:rsidP="00D91C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2D" w:rsidRPr="00D91C2D" w:rsidRDefault="00D91C2D" w:rsidP="00D91C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муниципального образования –</w:t>
      </w:r>
    </w:p>
    <w:p w:rsidR="00D91C2D" w:rsidRPr="00D91C2D" w:rsidRDefault="00D91C2D" w:rsidP="00D91C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Новомичуринское городское поселение,</w:t>
      </w:r>
    </w:p>
    <w:p w:rsidR="00D91C2D" w:rsidRPr="00D91C2D" w:rsidRDefault="00D91C2D" w:rsidP="00D91C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депутатов</w:t>
      </w:r>
    </w:p>
    <w:p w:rsidR="00D91C2D" w:rsidRPr="00D91C2D" w:rsidRDefault="00D91C2D" w:rsidP="00D91C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–   </w:t>
      </w:r>
    </w:p>
    <w:p w:rsidR="00D91C2D" w:rsidRPr="00D91C2D" w:rsidRDefault="00D91C2D" w:rsidP="00D91C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Новомичуринское городское поселение                                                                     </w:t>
      </w:r>
      <w:proofErr w:type="spellStart"/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А.А.Соболев</w:t>
      </w:r>
      <w:proofErr w:type="spellEnd"/>
      <w:r w:rsidRPr="00D91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</w:p>
    <w:p w:rsid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sectPr w:rsidR="00D91C2D" w:rsidSect="00D91C2D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D91C2D" w:rsidRPr="00D91C2D" w:rsidRDefault="00D91C2D" w:rsidP="00D91C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D91C2D" w:rsidRDefault="00D91C2D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5B7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***</w:t>
      </w:r>
    </w:p>
    <w:p w:rsidR="005B7512" w:rsidRDefault="005B7512" w:rsidP="005B7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4E350E">
      <w:pPr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  <w:sectPr w:rsidR="004E350E" w:rsidSect="00D91C2D">
          <w:type w:val="continuous"/>
          <w:pgSz w:w="11906" w:h="16838"/>
          <w:pgMar w:top="426" w:right="566" w:bottom="142" w:left="851" w:header="709" w:footer="125" w:gutter="0"/>
          <w:cols w:space="708"/>
          <w:docGrid w:linePitch="360"/>
        </w:sectPr>
      </w:pPr>
    </w:p>
    <w:p w:rsidR="005B7512" w:rsidRDefault="005B7512" w:rsidP="004E350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Постановление администрации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муниципального образования – Новомичуринское городское поселение Пронского муниципального района Рязанской области </w:t>
      </w:r>
      <w:proofErr w:type="gramStart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 w:rsidR="004E350E">
        <w:rPr>
          <w:rFonts w:ascii="Times New Roman" w:eastAsia="Times New Roman" w:hAnsi="Times New Roman" w:cs="Times New Roman"/>
          <w:b/>
          <w:lang w:eastAsia="ar-SA"/>
        </w:rPr>
        <w:t>5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.0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2019</w:t>
      </w:r>
      <w:proofErr w:type="gramEnd"/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№ </w:t>
      </w:r>
      <w:r w:rsidR="004E350E">
        <w:rPr>
          <w:rFonts w:ascii="Times New Roman" w:eastAsia="Times New Roman" w:hAnsi="Times New Roman" w:cs="Times New Roman"/>
          <w:b/>
          <w:lang w:eastAsia="ar-SA"/>
        </w:rPr>
        <w:t>303</w:t>
      </w:r>
      <w:r w:rsidRPr="00421C56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="004E350E" w:rsidRPr="004E350E">
        <w:rPr>
          <w:rFonts w:ascii="Times New Roman" w:eastAsia="Times New Roman" w:hAnsi="Times New Roman" w:cs="Times New Roman"/>
          <w:b/>
          <w:bCs/>
          <w:lang w:eastAsia="ar-SA"/>
        </w:rPr>
        <w:t>Об утверждении мест дислокации детских игровых площадок на территории муниципального образования – Новомичуринское городское поселение Пронского муниципального района Рязанской области</w:t>
      </w:r>
      <w:r w:rsidRPr="00421C5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4E350E" w:rsidRPr="004E350E" w:rsidRDefault="004E350E" w:rsidP="004E3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– Новомичуринское городское поселение Пронского муниципального района Рязанской области, администрация муниципального образования – Новомичуринское городское поселение Пронского муниципального района Рязанской области    </w:t>
      </w:r>
      <w:r w:rsidRPr="004E350E">
        <w:rPr>
          <w:rFonts w:ascii="Times New Roman" w:eastAsia="Times New Roman" w:hAnsi="Times New Roman" w:cs="Times New Roman"/>
          <w:b/>
          <w:lang w:eastAsia="ru-RU"/>
        </w:rPr>
        <w:t>П О С Т А Н О В Л Я Е Т:</w:t>
      </w:r>
    </w:p>
    <w:p w:rsidR="004E350E" w:rsidRPr="004E350E" w:rsidRDefault="004E350E" w:rsidP="004E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1 Утвердить реестр мест дислокации детских игровых площадок на территории муниципального образования – Новомичуринское городское поселение Пронского муниципального района Рязанской области согласно Приложению №1 к настоящему постановлению.</w:t>
      </w:r>
    </w:p>
    <w:p w:rsidR="004E350E" w:rsidRPr="004E350E" w:rsidRDefault="004E350E" w:rsidP="004E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2. Утвердить схему дислокации детских игровых площадок на территории муниципального образования – Новомичуринское городское поселение Пронского муниципального района Рязанской области согласно Приложению №2 к настоящему постановлению.</w:t>
      </w:r>
    </w:p>
    <w:p w:rsidR="004E350E" w:rsidRPr="004E350E" w:rsidRDefault="004E350E" w:rsidP="004E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4E350E" w:rsidRPr="004E350E" w:rsidRDefault="004E350E" w:rsidP="004E3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4. Юридическому сектору администрации Новомичуринского городского поселения опубликовать настоящее постановление в газете «Муниципальный вестник».</w:t>
      </w:r>
    </w:p>
    <w:p w:rsidR="004E350E" w:rsidRPr="004E350E" w:rsidRDefault="004E350E" w:rsidP="004E3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5. Общему отделу администрации Новомичуринского городского поселения разместить настоящее постановление на официальном сайте администрации Новомичуринского городского поселения в сети Интернет.</w:t>
      </w:r>
    </w:p>
    <w:p w:rsidR="004E350E" w:rsidRPr="004E350E" w:rsidRDefault="004E350E" w:rsidP="004E3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350E">
        <w:rPr>
          <w:rFonts w:ascii="Times New Roman" w:eastAsia="Times New Roman" w:hAnsi="Times New Roman" w:cs="Times New Roman"/>
          <w:lang w:eastAsia="ru-RU"/>
        </w:rPr>
        <w:t>6. Контроль за исполнением настоящего постановления оставляю за собой.</w:t>
      </w:r>
    </w:p>
    <w:p w:rsidR="004E350E" w:rsidRPr="004E350E" w:rsidRDefault="004E350E" w:rsidP="004E350E">
      <w:pPr>
        <w:spacing w:after="0" w:line="240" w:lineRule="auto"/>
        <w:ind w:left="2805" w:hanging="28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МО –  </w:t>
      </w:r>
    </w:p>
    <w:p w:rsid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Новомичуринского городского поселения</w:t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С. В. </w:t>
      </w:r>
      <w:proofErr w:type="spellStart"/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Клёнушкин</w:t>
      </w:r>
      <w:proofErr w:type="spellEnd"/>
    </w:p>
    <w:p w:rsidR="004E350E" w:rsidRPr="004E350E" w:rsidRDefault="004E350E" w:rsidP="004E350E">
      <w:pPr>
        <w:spacing w:after="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  <w:sectPr w:rsidR="004E350E" w:rsidSect="004E350E">
          <w:type w:val="continuous"/>
          <w:pgSz w:w="11906" w:h="16838"/>
          <w:pgMar w:top="426" w:right="566" w:bottom="142" w:left="851" w:header="709" w:footer="125" w:gutter="0"/>
          <w:cols w:num="2" w:space="708"/>
          <w:docGrid w:linePitch="360"/>
        </w:sectPr>
      </w:pPr>
    </w:p>
    <w:p w:rsidR="005B7512" w:rsidRDefault="005B751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 муниципального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образования – Новомичуринское городское поселение 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Пронского муниципального района Рязанской области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«25» </w:t>
      </w:r>
      <w:proofErr w:type="gramStart"/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  2019</w:t>
      </w:r>
      <w:proofErr w:type="gramEnd"/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 303</w:t>
      </w:r>
    </w:p>
    <w:p w:rsidR="004E350E" w:rsidRPr="004E350E" w:rsidRDefault="004E350E" w:rsidP="004E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50E" w:rsidRPr="004E350E" w:rsidRDefault="004E350E" w:rsidP="004E3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РЕЕСТР</w:t>
      </w:r>
    </w:p>
    <w:p w:rsidR="004E350E" w:rsidRPr="004E350E" w:rsidRDefault="004E350E" w:rsidP="004E3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 дислокации детских игровых площадок на территории </w:t>
      </w:r>
    </w:p>
    <w:p w:rsidR="004E350E" w:rsidRPr="004E350E" w:rsidRDefault="004E350E" w:rsidP="004E3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– Новомичуринское городское поселение Пронского муниципального района Рязанской области</w:t>
      </w:r>
    </w:p>
    <w:p w:rsidR="004E350E" w:rsidRPr="004E350E" w:rsidRDefault="004E350E" w:rsidP="004E3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4394"/>
        <w:gridCol w:w="1134"/>
      </w:tblGrid>
      <w:tr w:rsidR="004E350E" w:rsidRPr="004E350E" w:rsidTr="006E3EE9">
        <w:tc>
          <w:tcPr>
            <w:tcW w:w="421" w:type="dxa"/>
            <w:shd w:val="clear" w:color="auto" w:fill="auto"/>
            <w:vAlign w:val="center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объекта</w:t>
            </w: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место нахождения (адрес)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Данные о технической характеристике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Кол</w:t>
            </w:r>
            <w:r w:rsidR="006E3E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во оборудования (всего)</w:t>
            </w: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шт.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31, 33 по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21, 23, 27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проспекту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11, 13, 15, 19 по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14, 16 по   улице Комсомольская, дома 4 по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6, 8, 10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проспекту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14 по  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rPr>
          <w:trHeight w:val="953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8, 10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Комсомольская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E350E" w:rsidRPr="004E350E" w:rsidTr="006E3EE9">
        <w:trPr>
          <w:trHeight w:val="98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 по  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4E350E" w:rsidRPr="004E350E" w:rsidTr="006E3EE9">
        <w:trPr>
          <w:trHeight w:val="839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31 по   улице Комсомольская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9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98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5, 7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10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rPr>
          <w:trHeight w:val="98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9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rPr>
          <w:trHeight w:val="993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13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6E3EE9">
        <w:trPr>
          <w:trHeight w:val="979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15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E350E" w:rsidRPr="004E350E" w:rsidTr="006E3EE9">
        <w:trPr>
          <w:trHeight w:val="98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9 по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6E3EE9">
        <w:trPr>
          <w:trHeight w:val="98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5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проспекту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15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6E3EE9">
        <w:trPr>
          <w:trHeight w:val="98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в близи домов 12а 14б по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979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торец дома 2 по улице Молодежная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91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территория сквера по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  <w:p w:rsidR="006E3EE9" w:rsidRPr="004E350E" w:rsidRDefault="006E3EE9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4E350E" w:rsidRPr="004E350E" w:rsidTr="00866FC2">
        <w:trPr>
          <w:trHeight w:val="858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2/21, 4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проспекту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19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6E3EE9">
        <w:trPr>
          <w:trHeight w:val="861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6 по   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20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E350E" w:rsidRPr="004E350E" w:rsidTr="006E3EE9">
        <w:trPr>
          <w:trHeight w:val="987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10, 12, 14, 16 по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350E" w:rsidRPr="004E350E" w:rsidTr="00866FC2">
        <w:trPr>
          <w:trHeight w:val="861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12 по  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86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16, 18 по  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973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24 по  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E350E" w:rsidRPr="004E350E" w:rsidTr="006E3EE9">
        <w:trPr>
          <w:trHeight w:val="86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19, 21, 23, 25 по улице Волкова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25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E350E" w:rsidRPr="004E350E" w:rsidTr="00866FC2">
        <w:trPr>
          <w:trHeight w:val="86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15, 17 по   улице Волкова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866FC2">
        <w:trPr>
          <w:trHeight w:val="86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7, 9, 11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Волкова, дома 27/5 по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E350E" w:rsidRPr="004E350E" w:rsidTr="006E3EE9">
        <w:trPr>
          <w:trHeight w:val="859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прилегающая территория дома 1, 2, 3/10, 4/12 по улице Волкова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6E3EE9">
        <w:trPr>
          <w:trHeight w:val="98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8 по улице Волкова, дома 31 по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29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E350E" w:rsidRPr="004E350E" w:rsidTr="006E3EE9">
        <w:trPr>
          <w:trHeight w:val="93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33, 33а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30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866FC2">
        <w:trPr>
          <w:trHeight w:val="91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35, 38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866FC2">
        <w:trPr>
          <w:trHeight w:val="915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37, 39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 улице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91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41, 43/1 по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rPr>
          <w:trHeight w:val="91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34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1, 34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2 по проспекту Энергетиков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6E3EE9">
        <w:trPr>
          <w:trHeight w:val="699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55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актом № 35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87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53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E350E" w:rsidRPr="004E350E" w:rsidTr="006E3EE9">
        <w:trPr>
          <w:trHeight w:val="84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дома 43 «Д», 44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6E3EE9">
        <w:trPr>
          <w:trHeight w:val="84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54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866FC2">
        <w:trPr>
          <w:trHeight w:val="81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46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39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84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40 «Д», 42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40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E350E" w:rsidRPr="004E350E" w:rsidTr="006E3EE9">
        <w:trPr>
          <w:trHeight w:val="84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16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82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</w:t>
            </w:r>
            <w:proofErr w:type="gram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территория  дома</w:t>
            </w:r>
            <w:proofErr w:type="gramEnd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19 «Д» торец дома 17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6E3EE9">
        <w:trPr>
          <w:trHeight w:val="837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20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82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25 «Д», 39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866FC2">
        <w:trPr>
          <w:trHeight w:val="82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30 «Д», 31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актом № 45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E350E" w:rsidRPr="004E350E" w:rsidTr="006E3EE9">
        <w:trPr>
          <w:trHeight w:val="86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25 «Д», 39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E350E" w:rsidRPr="004E350E" w:rsidTr="00866FC2">
        <w:trPr>
          <w:trHeight w:val="80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26 «Д», 15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E350E" w:rsidRPr="004E350E" w:rsidTr="006E3EE9">
        <w:trPr>
          <w:trHeight w:val="845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14 «Д», 15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83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12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49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83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8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50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E350E" w:rsidRPr="004E350E" w:rsidTr="006E3EE9">
        <w:trPr>
          <w:trHeight w:val="861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3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51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988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2 «Д» с торца дома 6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52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E350E" w:rsidRPr="004E350E" w:rsidTr="006E3EE9">
        <w:trPr>
          <w:trHeight w:val="97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 «Д», 4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53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E350E" w:rsidRPr="004E350E" w:rsidTr="00866FC2">
        <w:trPr>
          <w:trHeight w:val="862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напротив дома 26 «Д», со стороны выездной дороги микрорайона Д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54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E350E" w:rsidRPr="004E350E" w:rsidTr="00866FC2">
        <w:trPr>
          <w:trHeight w:val="834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17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актом № 55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E350E" w:rsidRPr="004E350E" w:rsidTr="006E3EE9">
        <w:trPr>
          <w:trHeight w:val="975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11 по   улице Строителей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56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E350E" w:rsidRPr="004E350E" w:rsidTr="006E3EE9">
        <w:trPr>
          <w:trHeight w:val="990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391160, Рязанская область, Пронский район, город Новомичуринск, дворовая территория дома 7 по   проспекту </w:t>
            </w:r>
            <w:proofErr w:type="spellStart"/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Смирягина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57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E350E" w:rsidRPr="004E350E" w:rsidTr="006E3EE9">
        <w:trPr>
          <w:trHeight w:val="976"/>
        </w:trPr>
        <w:tc>
          <w:tcPr>
            <w:tcW w:w="421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Детская игровая площадка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391160, Рязанская область, Пронский район, город Новомичуринск, дворовая территория дома 7 «Д»</w:t>
            </w:r>
          </w:p>
        </w:tc>
        <w:tc>
          <w:tcPr>
            <w:tcW w:w="4394" w:type="dxa"/>
            <w:shd w:val="clear" w:color="auto" w:fill="auto"/>
          </w:tcPr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актом № 58 </w:t>
            </w:r>
          </w:p>
          <w:p w:rsidR="004E350E" w:rsidRPr="004E350E" w:rsidRDefault="004E350E" w:rsidP="006E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</w:rPr>
              <w:t>выявления малых архитектурных форм на территории муниципального образования – Новомичуринское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E350E" w:rsidRPr="004E350E" w:rsidRDefault="004E350E" w:rsidP="004E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3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4E350E" w:rsidRPr="004E350E" w:rsidRDefault="004E350E" w:rsidP="004E3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E350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E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E9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 муниципального</w:t>
      </w: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образования – Новомичуринское городское поселение </w:t>
      </w: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E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Пронского муниципального района Рязанской области</w:t>
      </w:r>
    </w:p>
    <w:p w:rsidR="006E3EE9" w:rsidRPr="006E3EE9" w:rsidRDefault="006E3EE9" w:rsidP="006E3E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EE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«25» сентября 2019 года № 303</w:t>
      </w: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866FC2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4E350E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BD26682" wp14:editId="31B37726">
            <wp:extent cx="6660515" cy="4694555"/>
            <wp:effectExtent l="0" t="0" r="6985" b="0"/>
            <wp:docPr id="4" name="Рисунок 4" descr="P:\ЮРИДИЧЕСКИЙ СЕКТОР\Алёхина\Малые формы\Приложенеи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ЮРИДИЧЕСКИЙ СЕКТОР\Алёхина\Малые формы\Приложенеи №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bookmarkStart w:id="4" w:name="_GoBack"/>
      <w:bookmarkEnd w:id="4"/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350E" w:rsidRPr="00D91C2D" w:rsidRDefault="004E350E" w:rsidP="00D91C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4E350E" w:rsidRPr="00D91C2D" w:rsidSect="00D91C2D">
      <w:type w:val="continuous"/>
      <w:pgSz w:w="11906" w:h="16838"/>
      <w:pgMar w:top="426" w:right="566" w:bottom="142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C3" w:rsidRDefault="00573EC3" w:rsidP="00567567">
      <w:pPr>
        <w:spacing w:after="0" w:line="240" w:lineRule="auto"/>
      </w:pPr>
      <w:r>
        <w:separator/>
      </w:r>
    </w:p>
  </w:endnote>
  <w:endnote w:type="continuationSeparator" w:id="0">
    <w:p w:rsidR="00573EC3" w:rsidRDefault="00573EC3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0E" w:rsidRPr="00576286" w:rsidRDefault="004E350E">
    <w:pPr>
      <w:pStyle w:val="a6"/>
      <w:rPr>
        <w:rFonts w:ascii="Times New Roman" w:hAnsi="Times New Roman" w:cs="Times New Roman"/>
        <w:sz w:val="20"/>
        <w:szCs w:val="20"/>
      </w:rPr>
    </w:pPr>
    <w:r w:rsidRPr="00576286"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Муниципальный вестник № 46 от 26.09</w:t>
    </w:r>
    <w:r w:rsidRPr="00576286">
      <w:rPr>
        <w:rFonts w:ascii="Times New Roman" w:hAnsi="Times New Roman" w:cs="Times New Roman"/>
        <w:sz w:val="20"/>
        <w:szCs w:val="20"/>
      </w:rPr>
      <w:t>.201</w:t>
    </w:r>
    <w:r>
      <w:rPr>
        <w:rFonts w:ascii="Times New Roman" w:hAnsi="Times New Roman" w:cs="Times New Roman"/>
        <w:sz w:val="20"/>
        <w:szCs w:val="20"/>
      </w:rPr>
      <w:t>9</w:t>
    </w:r>
    <w:r w:rsidRPr="00576286">
      <w:rPr>
        <w:rFonts w:ascii="Times New Roman" w:hAnsi="Times New Roman" w:cs="Times New Roman"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C3" w:rsidRDefault="00573EC3" w:rsidP="00567567">
      <w:pPr>
        <w:spacing w:after="0" w:line="240" w:lineRule="auto"/>
      </w:pPr>
      <w:r>
        <w:separator/>
      </w:r>
    </w:p>
  </w:footnote>
  <w:footnote w:type="continuationSeparator" w:id="0">
    <w:p w:rsidR="00573EC3" w:rsidRDefault="00573EC3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0E" w:rsidRDefault="004E350E" w:rsidP="00B06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50E" w:rsidRDefault="004E350E" w:rsidP="00B063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0E" w:rsidRDefault="004E350E" w:rsidP="00B06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FC2">
      <w:rPr>
        <w:rStyle w:val="a5"/>
        <w:noProof/>
      </w:rPr>
      <w:t>29</w:t>
    </w:r>
    <w:r>
      <w:rPr>
        <w:rStyle w:val="a5"/>
      </w:rPr>
      <w:fldChar w:fldCharType="end"/>
    </w:r>
  </w:p>
  <w:p w:rsidR="004E350E" w:rsidRDefault="004E350E" w:rsidP="00B06381">
    <w:pPr>
      <w:pStyle w:val="a3"/>
      <w:ind w:right="360"/>
      <w:jc w:val="center"/>
      <w:rPr>
        <w:rFonts w:ascii="Times New Roman" w:hAnsi="Times New Roman" w:cs="Times New Roman"/>
        <w:b/>
        <w:sz w:val="20"/>
        <w:szCs w:val="20"/>
      </w:rPr>
    </w:pPr>
  </w:p>
  <w:p w:rsidR="004E350E" w:rsidRDefault="004E350E" w:rsidP="00B06381">
    <w:pPr>
      <w:pStyle w:val="a3"/>
      <w:ind w:right="360"/>
      <w:jc w:val="center"/>
      <w:rPr>
        <w:rFonts w:ascii="Times New Roman" w:hAnsi="Times New Roman" w:cs="Times New Roman"/>
        <w:b/>
        <w:sz w:val="20"/>
        <w:szCs w:val="20"/>
      </w:rPr>
    </w:pPr>
  </w:p>
  <w:p w:rsidR="004E350E" w:rsidRPr="00567567" w:rsidRDefault="004E350E" w:rsidP="008D48BD">
    <w:pPr>
      <w:pStyle w:val="a3"/>
      <w:tabs>
        <w:tab w:val="left" w:pos="1985"/>
      </w:tabs>
      <w:ind w:right="360"/>
      <w:jc w:val="center"/>
      <w:rPr>
        <w:rFonts w:ascii="Times New Roman" w:hAnsi="Times New Roman" w:cs="Times New Roman"/>
        <w:b/>
        <w:sz w:val="20"/>
        <w:szCs w:val="20"/>
      </w:rPr>
    </w:pPr>
    <w:r w:rsidRPr="00567567">
      <w:rPr>
        <w:rFonts w:ascii="Times New Roman" w:hAnsi="Times New Roman" w:cs="Times New Roman"/>
        <w:b/>
        <w:sz w:val="20"/>
        <w:szCs w:val="20"/>
      </w:rPr>
      <w:t xml:space="preserve">Муниципальный </w:t>
    </w:r>
    <w:r>
      <w:rPr>
        <w:rFonts w:ascii="Times New Roman" w:hAnsi="Times New Roman" w:cs="Times New Roman"/>
        <w:b/>
        <w:sz w:val="20"/>
        <w:szCs w:val="20"/>
      </w:rPr>
      <w:t>вестник № 46</w:t>
    </w:r>
    <w:r>
      <w:rPr>
        <w:rFonts w:ascii="Times New Roman" w:hAnsi="Times New Roman" w:cs="Times New Roman"/>
        <w:b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от 26.09</w:t>
    </w:r>
    <w:r w:rsidRPr="00567567">
      <w:rPr>
        <w:rFonts w:ascii="Times New Roman" w:hAnsi="Times New Roman" w:cs="Times New Roman"/>
        <w:b/>
        <w:sz w:val="20"/>
        <w:szCs w:val="20"/>
      </w:rPr>
      <w:t>.201</w:t>
    </w:r>
    <w:r>
      <w:rPr>
        <w:rFonts w:ascii="Times New Roman" w:hAnsi="Times New Roman" w:cs="Times New Roman"/>
        <w:b/>
        <w:sz w:val="20"/>
        <w:szCs w:val="20"/>
      </w:rPr>
      <w:t>9г</w:t>
    </w:r>
    <w:r w:rsidRPr="00567567">
      <w:rPr>
        <w:rFonts w:ascii="Times New Roman" w:hAnsi="Times New Roman" w:cs="Times New Roman"/>
        <w:b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0E" w:rsidRPr="00311D25" w:rsidRDefault="004E350E">
    <w:pPr>
      <w:pStyle w:val="a3"/>
      <w:rPr>
        <w:b/>
      </w:rPr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 w15:restartNumberingAfterBreak="0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 w15:restartNumberingAfterBreak="0">
    <w:nsid w:val="0AC970D8"/>
    <w:multiLevelType w:val="multilevel"/>
    <w:tmpl w:val="DE4450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0BC23297"/>
    <w:multiLevelType w:val="hybridMultilevel"/>
    <w:tmpl w:val="A0880158"/>
    <w:lvl w:ilvl="0" w:tplc="0419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 w15:restartNumberingAfterBreak="0">
    <w:nsid w:val="0CF251B5"/>
    <w:multiLevelType w:val="hybridMultilevel"/>
    <w:tmpl w:val="F0B295C6"/>
    <w:lvl w:ilvl="0" w:tplc="DD8E3DD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0F45000D"/>
    <w:multiLevelType w:val="multilevel"/>
    <w:tmpl w:val="04E4EC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13B06DF6"/>
    <w:multiLevelType w:val="hybridMultilevel"/>
    <w:tmpl w:val="BF3AB7C0"/>
    <w:lvl w:ilvl="0" w:tplc="9BA0CE9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A6132D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 w15:restartNumberingAfterBreak="0">
    <w:nsid w:val="1B4E4331"/>
    <w:multiLevelType w:val="hybridMultilevel"/>
    <w:tmpl w:val="05E8CE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1F4373F3"/>
    <w:multiLevelType w:val="hybridMultilevel"/>
    <w:tmpl w:val="B39C1CF2"/>
    <w:lvl w:ilvl="0" w:tplc="6B200D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00879F5"/>
    <w:multiLevelType w:val="multilevel"/>
    <w:tmpl w:val="04E4EC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245F7F89"/>
    <w:multiLevelType w:val="hybridMultilevel"/>
    <w:tmpl w:val="25CEDC62"/>
    <w:lvl w:ilvl="0" w:tplc="27D22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2B260E9A"/>
    <w:multiLevelType w:val="multilevel"/>
    <w:tmpl w:val="0000001D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5" w15:restartNumberingAfterBreak="0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 w15:restartNumberingAfterBreak="0">
    <w:nsid w:val="3426412F"/>
    <w:multiLevelType w:val="hybridMultilevel"/>
    <w:tmpl w:val="5B9E3EE4"/>
    <w:lvl w:ilvl="0" w:tplc="A2E6D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68D6D62"/>
    <w:multiLevelType w:val="hybridMultilevel"/>
    <w:tmpl w:val="356828AA"/>
    <w:lvl w:ilvl="0" w:tplc="1DBAA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39E53ED8"/>
    <w:multiLevelType w:val="hybridMultilevel"/>
    <w:tmpl w:val="613CC730"/>
    <w:lvl w:ilvl="0" w:tplc="DD9672D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514D451E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53A536E5"/>
    <w:multiLevelType w:val="hybridMultilevel"/>
    <w:tmpl w:val="05E8CE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56500FC5"/>
    <w:multiLevelType w:val="hybridMultilevel"/>
    <w:tmpl w:val="E502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A00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CCD78E3"/>
    <w:multiLevelType w:val="hybridMultilevel"/>
    <w:tmpl w:val="E274FF02"/>
    <w:lvl w:ilvl="0" w:tplc="806E5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A1362"/>
    <w:multiLevelType w:val="hybridMultilevel"/>
    <w:tmpl w:val="BC267570"/>
    <w:lvl w:ilvl="0" w:tplc="1E68C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8886C0D"/>
    <w:multiLevelType w:val="multilevel"/>
    <w:tmpl w:val="0DD0319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8" w15:restartNumberingAfterBreak="0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4B295F"/>
    <w:multiLevelType w:val="multilevel"/>
    <w:tmpl w:val="AB7A15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0" w15:restartNumberingAfterBreak="0">
    <w:nsid w:val="74C155C6"/>
    <w:multiLevelType w:val="hybridMultilevel"/>
    <w:tmpl w:val="5C06C52A"/>
    <w:lvl w:ilvl="0" w:tplc="CAEA0FB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8756125"/>
    <w:multiLevelType w:val="multilevel"/>
    <w:tmpl w:val="BC6622C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2" w15:restartNumberingAfterBreak="0">
    <w:nsid w:val="789E1B4E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42"/>
  </w:num>
  <w:num w:numId="2">
    <w:abstractNumId w:val="23"/>
  </w:num>
  <w:num w:numId="3">
    <w:abstractNumId w:val="29"/>
  </w:num>
  <w:num w:numId="4">
    <w:abstractNumId w:val="40"/>
  </w:num>
  <w:num w:numId="5">
    <w:abstractNumId w:val="22"/>
  </w:num>
  <w:num w:numId="6">
    <w:abstractNumId w:val="38"/>
  </w:num>
  <w:num w:numId="7">
    <w:abstractNumId w:val="49"/>
  </w:num>
  <w:num w:numId="8">
    <w:abstractNumId w:val="31"/>
  </w:num>
  <w:num w:numId="9">
    <w:abstractNumId w:val="26"/>
  </w:num>
  <w:num w:numId="10">
    <w:abstractNumId w:val="36"/>
  </w:num>
  <w:num w:numId="11">
    <w:abstractNumId w:val="7"/>
  </w:num>
  <w:num w:numId="12">
    <w:abstractNumId w:val="13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41"/>
  </w:num>
  <w:num w:numId="21">
    <w:abstractNumId w:val="46"/>
  </w:num>
  <w:num w:numId="22">
    <w:abstractNumId w:val="24"/>
  </w:num>
  <w:num w:numId="23">
    <w:abstractNumId w:val="34"/>
  </w:num>
  <w:num w:numId="24">
    <w:abstractNumId w:val="28"/>
  </w:num>
  <w:num w:numId="25">
    <w:abstractNumId w:val="52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0"/>
  </w:num>
  <w:num w:numId="29">
    <w:abstractNumId w:val="44"/>
  </w:num>
  <w:num w:numId="30">
    <w:abstractNumId w:val="43"/>
  </w:num>
  <w:num w:numId="31">
    <w:abstractNumId w:val="35"/>
  </w:num>
  <w:num w:numId="32">
    <w:abstractNumId w:val="25"/>
  </w:num>
  <w:num w:numId="33">
    <w:abstractNumId w:val="33"/>
  </w:num>
  <w:num w:numId="34">
    <w:abstractNumId w:val="30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9"/>
  </w:num>
  <w:num w:numId="38">
    <w:abstractNumId w:val="15"/>
  </w:num>
  <w:num w:numId="39">
    <w:abstractNumId w:val="9"/>
  </w:num>
  <w:num w:numId="40">
    <w:abstractNumId w:val="10"/>
  </w:num>
  <w:num w:numId="41">
    <w:abstractNumId w:val="11"/>
  </w:num>
  <w:num w:numId="42">
    <w:abstractNumId w:val="12"/>
  </w:num>
  <w:num w:numId="43">
    <w:abstractNumId w:val="37"/>
  </w:num>
  <w:num w:numId="44">
    <w:abstractNumId w:val="51"/>
  </w:num>
  <w:num w:numId="45">
    <w:abstractNumId w:val="47"/>
  </w:num>
  <w:num w:numId="46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59F"/>
    <w:rsid w:val="000148BF"/>
    <w:rsid w:val="0001553D"/>
    <w:rsid w:val="000326C7"/>
    <w:rsid w:val="000330D2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38A4"/>
    <w:rsid w:val="000542D2"/>
    <w:rsid w:val="00054B48"/>
    <w:rsid w:val="000563C2"/>
    <w:rsid w:val="0005778C"/>
    <w:rsid w:val="0006118C"/>
    <w:rsid w:val="00062701"/>
    <w:rsid w:val="00076100"/>
    <w:rsid w:val="00081386"/>
    <w:rsid w:val="0008294E"/>
    <w:rsid w:val="000841F3"/>
    <w:rsid w:val="00086C87"/>
    <w:rsid w:val="000872F5"/>
    <w:rsid w:val="00090299"/>
    <w:rsid w:val="00091BB7"/>
    <w:rsid w:val="0009531C"/>
    <w:rsid w:val="00095DB3"/>
    <w:rsid w:val="00096168"/>
    <w:rsid w:val="00096C72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C0A9D"/>
    <w:rsid w:val="000C0DC1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16DA"/>
    <w:rsid w:val="00102183"/>
    <w:rsid w:val="001033AE"/>
    <w:rsid w:val="001048CB"/>
    <w:rsid w:val="001078E8"/>
    <w:rsid w:val="00110119"/>
    <w:rsid w:val="0011234A"/>
    <w:rsid w:val="00113D6A"/>
    <w:rsid w:val="00113F34"/>
    <w:rsid w:val="00114AF8"/>
    <w:rsid w:val="00125ECE"/>
    <w:rsid w:val="001303B6"/>
    <w:rsid w:val="00136281"/>
    <w:rsid w:val="00137163"/>
    <w:rsid w:val="00137B7D"/>
    <w:rsid w:val="00143784"/>
    <w:rsid w:val="0015069B"/>
    <w:rsid w:val="0015069D"/>
    <w:rsid w:val="0015202C"/>
    <w:rsid w:val="00152D87"/>
    <w:rsid w:val="001557B1"/>
    <w:rsid w:val="00155B93"/>
    <w:rsid w:val="00160DA3"/>
    <w:rsid w:val="0016154A"/>
    <w:rsid w:val="0016473F"/>
    <w:rsid w:val="001734FE"/>
    <w:rsid w:val="001751AA"/>
    <w:rsid w:val="00175402"/>
    <w:rsid w:val="00175D32"/>
    <w:rsid w:val="0017749A"/>
    <w:rsid w:val="00182ED8"/>
    <w:rsid w:val="00184104"/>
    <w:rsid w:val="00187A21"/>
    <w:rsid w:val="001911BE"/>
    <w:rsid w:val="001A31D2"/>
    <w:rsid w:val="001A413E"/>
    <w:rsid w:val="001A5D24"/>
    <w:rsid w:val="001A7299"/>
    <w:rsid w:val="001A7985"/>
    <w:rsid w:val="001B1309"/>
    <w:rsid w:val="001B3CBC"/>
    <w:rsid w:val="001B64A5"/>
    <w:rsid w:val="001B713D"/>
    <w:rsid w:val="001C5D6B"/>
    <w:rsid w:val="001D079D"/>
    <w:rsid w:val="001D17F5"/>
    <w:rsid w:val="001D3584"/>
    <w:rsid w:val="001D7413"/>
    <w:rsid w:val="001D7A1B"/>
    <w:rsid w:val="001E11F4"/>
    <w:rsid w:val="001E5AB2"/>
    <w:rsid w:val="001F0178"/>
    <w:rsid w:val="001F017F"/>
    <w:rsid w:val="001F0762"/>
    <w:rsid w:val="001F165D"/>
    <w:rsid w:val="001F78BF"/>
    <w:rsid w:val="00203CD7"/>
    <w:rsid w:val="00204816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342D"/>
    <w:rsid w:val="00246959"/>
    <w:rsid w:val="002478EA"/>
    <w:rsid w:val="00247A7A"/>
    <w:rsid w:val="00255B95"/>
    <w:rsid w:val="00256324"/>
    <w:rsid w:val="00260A31"/>
    <w:rsid w:val="0026281A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4227"/>
    <w:rsid w:val="002A47FC"/>
    <w:rsid w:val="002B0073"/>
    <w:rsid w:val="002B1486"/>
    <w:rsid w:val="002B2DDE"/>
    <w:rsid w:val="002B660E"/>
    <w:rsid w:val="002C03C1"/>
    <w:rsid w:val="002C0FF7"/>
    <w:rsid w:val="002C13CB"/>
    <w:rsid w:val="002C514A"/>
    <w:rsid w:val="002D051F"/>
    <w:rsid w:val="002D082F"/>
    <w:rsid w:val="002D15C8"/>
    <w:rsid w:val="002D3440"/>
    <w:rsid w:val="002D7866"/>
    <w:rsid w:val="002E1A49"/>
    <w:rsid w:val="002E28A8"/>
    <w:rsid w:val="002E352C"/>
    <w:rsid w:val="002E55E0"/>
    <w:rsid w:val="002F0953"/>
    <w:rsid w:val="002F4106"/>
    <w:rsid w:val="002F45F7"/>
    <w:rsid w:val="002F6C26"/>
    <w:rsid w:val="0030143E"/>
    <w:rsid w:val="00301637"/>
    <w:rsid w:val="003048C8"/>
    <w:rsid w:val="00304F47"/>
    <w:rsid w:val="00310015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40BCE"/>
    <w:rsid w:val="003418C3"/>
    <w:rsid w:val="00342440"/>
    <w:rsid w:val="00342528"/>
    <w:rsid w:val="00342A2A"/>
    <w:rsid w:val="00344C7D"/>
    <w:rsid w:val="00346BE9"/>
    <w:rsid w:val="00351DDD"/>
    <w:rsid w:val="00352229"/>
    <w:rsid w:val="00354776"/>
    <w:rsid w:val="00354A67"/>
    <w:rsid w:val="0036080B"/>
    <w:rsid w:val="00361522"/>
    <w:rsid w:val="003639A2"/>
    <w:rsid w:val="00363F32"/>
    <w:rsid w:val="00372285"/>
    <w:rsid w:val="00374333"/>
    <w:rsid w:val="003778E2"/>
    <w:rsid w:val="0038059D"/>
    <w:rsid w:val="003832DF"/>
    <w:rsid w:val="00384B28"/>
    <w:rsid w:val="00384E6C"/>
    <w:rsid w:val="00385EBB"/>
    <w:rsid w:val="0038611A"/>
    <w:rsid w:val="0039552D"/>
    <w:rsid w:val="003958F0"/>
    <w:rsid w:val="00396860"/>
    <w:rsid w:val="003A2B2B"/>
    <w:rsid w:val="003A471A"/>
    <w:rsid w:val="003A7122"/>
    <w:rsid w:val="003A72A2"/>
    <w:rsid w:val="003B0961"/>
    <w:rsid w:val="003B6175"/>
    <w:rsid w:val="003B650F"/>
    <w:rsid w:val="003C0675"/>
    <w:rsid w:val="003C2565"/>
    <w:rsid w:val="003C2601"/>
    <w:rsid w:val="003C2860"/>
    <w:rsid w:val="003D2BA5"/>
    <w:rsid w:val="003D351A"/>
    <w:rsid w:val="003D3FFC"/>
    <w:rsid w:val="003D41B7"/>
    <w:rsid w:val="003D452C"/>
    <w:rsid w:val="003D48E9"/>
    <w:rsid w:val="003E1916"/>
    <w:rsid w:val="003E60C2"/>
    <w:rsid w:val="003F5915"/>
    <w:rsid w:val="003F6912"/>
    <w:rsid w:val="00400E92"/>
    <w:rsid w:val="004039CD"/>
    <w:rsid w:val="00405D20"/>
    <w:rsid w:val="00405D44"/>
    <w:rsid w:val="00412F24"/>
    <w:rsid w:val="00413EE1"/>
    <w:rsid w:val="00414DD0"/>
    <w:rsid w:val="004153E4"/>
    <w:rsid w:val="00421C56"/>
    <w:rsid w:val="00423FAC"/>
    <w:rsid w:val="004264B2"/>
    <w:rsid w:val="004266D9"/>
    <w:rsid w:val="00426876"/>
    <w:rsid w:val="004271AE"/>
    <w:rsid w:val="004276FD"/>
    <w:rsid w:val="00430C76"/>
    <w:rsid w:val="00431BF7"/>
    <w:rsid w:val="00431DDC"/>
    <w:rsid w:val="00432D57"/>
    <w:rsid w:val="00433CF1"/>
    <w:rsid w:val="00433D75"/>
    <w:rsid w:val="00437321"/>
    <w:rsid w:val="0043735D"/>
    <w:rsid w:val="00447DF8"/>
    <w:rsid w:val="00450D56"/>
    <w:rsid w:val="00451E44"/>
    <w:rsid w:val="00454406"/>
    <w:rsid w:val="00462958"/>
    <w:rsid w:val="00462A83"/>
    <w:rsid w:val="00463DE6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CAF"/>
    <w:rsid w:val="004967BD"/>
    <w:rsid w:val="00497C0A"/>
    <w:rsid w:val="004A50EB"/>
    <w:rsid w:val="004A56C9"/>
    <w:rsid w:val="004A618C"/>
    <w:rsid w:val="004A7E1C"/>
    <w:rsid w:val="004B0693"/>
    <w:rsid w:val="004B473C"/>
    <w:rsid w:val="004B6652"/>
    <w:rsid w:val="004C0ACB"/>
    <w:rsid w:val="004C58A2"/>
    <w:rsid w:val="004D5D41"/>
    <w:rsid w:val="004D645B"/>
    <w:rsid w:val="004E0606"/>
    <w:rsid w:val="004E092B"/>
    <w:rsid w:val="004E10D2"/>
    <w:rsid w:val="004E2B5B"/>
    <w:rsid w:val="004E350E"/>
    <w:rsid w:val="004E4181"/>
    <w:rsid w:val="004E48A2"/>
    <w:rsid w:val="004E551B"/>
    <w:rsid w:val="004E6CD3"/>
    <w:rsid w:val="004F041D"/>
    <w:rsid w:val="004F7397"/>
    <w:rsid w:val="004F7F56"/>
    <w:rsid w:val="0050172B"/>
    <w:rsid w:val="00502E5B"/>
    <w:rsid w:val="005039EC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73B7"/>
    <w:rsid w:val="00531F65"/>
    <w:rsid w:val="00535F7D"/>
    <w:rsid w:val="0053707F"/>
    <w:rsid w:val="0053733E"/>
    <w:rsid w:val="005401C9"/>
    <w:rsid w:val="00540505"/>
    <w:rsid w:val="0054085C"/>
    <w:rsid w:val="00542362"/>
    <w:rsid w:val="00542369"/>
    <w:rsid w:val="00544A5E"/>
    <w:rsid w:val="00545213"/>
    <w:rsid w:val="0054549E"/>
    <w:rsid w:val="00547BE6"/>
    <w:rsid w:val="00547C17"/>
    <w:rsid w:val="005571F1"/>
    <w:rsid w:val="00560294"/>
    <w:rsid w:val="0056544C"/>
    <w:rsid w:val="00566347"/>
    <w:rsid w:val="00567567"/>
    <w:rsid w:val="00567710"/>
    <w:rsid w:val="005702A9"/>
    <w:rsid w:val="0057210E"/>
    <w:rsid w:val="005721CC"/>
    <w:rsid w:val="00572FC2"/>
    <w:rsid w:val="00573EC3"/>
    <w:rsid w:val="00576286"/>
    <w:rsid w:val="00577B87"/>
    <w:rsid w:val="00577C73"/>
    <w:rsid w:val="0058060D"/>
    <w:rsid w:val="005817E8"/>
    <w:rsid w:val="005871E0"/>
    <w:rsid w:val="00587BB9"/>
    <w:rsid w:val="00592BE7"/>
    <w:rsid w:val="005934E6"/>
    <w:rsid w:val="005937A3"/>
    <w:rsid w:val="0059428E"/>
    <w:rsid w:val="005967DB"/>
    <w:rsid w:val="005A1971"/>
    <w:rsid w:val="005A1E5D"/>
    <w:rsid w:val="005A35B1"/>
    <w:rsid w:val="005A3BD6"/>
    <w:rsid w:val="005A5909"/>
    <w:rsid w:val="005B31DC"/>
    <w:rsid w:val="005B46E8"/>
    <w:rsid w:val="005B499D"/>
    <w:rsid w:val="005B5725"/>
    <w:rsid w:val="005B60B1"/>
    <w:rsid w:val="005B662D"/>
    <w:rsid w:val="005B6C29"/>
    <w:rsid w:val="005B7512"/>
    <w:rsid w:val="005B7CF8"/>
    <w:rsid w:val="005C790E"/>
    <w:rsid w:val="005D46A3"/>
    <w:rsid w:val="005D508C"/>
    <w:rsid w:val="005D5861"/>
    <w:rsid w:val="005D5CD2"/>
    <w:rsid w:val="005E0B78"/>
    <w:rsid w:val="005E581E"/>
    <w:rsid w:val="005F062F"/>
    <w:rsid w:val="005F066C"/>
    <w:rsid w:val="00602506"/>
    <w:rsid w:val="0060281A"/>
    <w:rsid w:val="00603C5C"/>
    <w:rsid w:val="006046B1"/>
    <w:rsid w:val="00606732"/>
    <w:rsid w:val="00607074"/>
    <w:rsid w:val="00612523"/>
    <w:rsid w:val="00613560"/>
    <w:rsid w:val="006203B4"/>
    <w:rsid w:val="00621867"/>
    <w:rsid w:val="00623016"/>
    <w:rsid w:val="00625147"/>
    <w:rsid w:val="00627BD6"/>
    <w:rsid w:val="00630259"/>
    <w:rsid w:val="00630AB6"/>
    <w:rsid w:val="00630F8E"/>
    <w:rsid w:val="006325EF"/>
    <w:rsid w:val="006327E7"/>
    <w:rsid w:val="006335F7"/>
    <w:rsid w:val="006435D6"/>
    <w:rsid w:val="00643D3C"/>
    <w:rsid w:val="006444FD"/>
    <w:rsid w:val="00644CD8"/>
    <w:rsid w:val="00645123"/>
    <w:rsid w:val="006514BB"/>
    <w:rsid w:val="00653D3A"/>
    <w:rsid w:val="0065711F"/>
    <w:rsid w:val="00663D16"/>
    <w:rsid w:val="0066668D"/>
    <w:rsid w:val="0067237D"/>
    <w:rsid w:val="00674961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B120E"/>
    <w:rsid w:val="006B2F81"/>
    <w:rsid w:val="006B5289"/>
    <w:rsid w:val="006B54DF"/>
    <w:rsid w:val="006C08BC"/>
    <w:rsid w:val="006C4AA6"/>
    <w:rsid w:val="006C4C38"/>
    <w:rsid w:val="006C5B07"/>
    <w:rsid w:val="006D1AD8"/>
    <w:rsid w:val="006D3E5E"/>
    <w:rsid w:val="006E0EAF"/>
    <w:rsid w:val="006E3692"/>
    <w:rsid w:val="006E3EB1"/>
    <w:rsid w:val="006E3EE9"/>
    <w:rsid w:val="006E5B95"/>
    <w:rsid w:val="006E5BC6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35D8"/>
    <w:rsid w:val="00720D26"/>
    <w:rsid w:val="007269A0"/>
    <w:rsid w:val="00727FA3"/>
    <w:rsid w:val="00733769"/>
    <w:rsid w:val="00733BF4"/>
    <w:rsid w:val="00733F25"/>
    <w:rsid w:val="007411B3"/>
    <w:rsid w:val="007418B6"/>
    <w:rsid w:val="00741AE2"/>
    <w:rsid w:val="00742F32"/>
    <w:rsid w:val="00750189"/>
    <w:rsid w:val="00752DFF"/>
    <w:rsid w:val="00752EA5"/>
    <w:rsid w:val="007538D3"/>
    <w:rsid w:val="00755E6A"/>
    <w:rsid w:val="0076277C"/>
    <w:rsid w:val="00762F62"/>
    <w:rsid w:val="00763102"/>
    <w:rsid w:val="00766CB5"/>
    <w:rsid w:val="0076748D"/>
    <w:rsid w:val="00773947"/>
    <w:rsid w:val="00775127"/>
    <w:rsid w:val="007755BC"/>
    <w:rsid w:val="007766FD"/>
    <w:rsid w:val="007773E2"/>
    <w:rsid w:val="0078140C"/>
    <w:rsid w:val="00782C3E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B06A2"/>
    <w:rsid w:val="007B3E66"/>
    <w:rsid w:val="007B4C53"/>
    <w:rsid w:val="007B7421"/>
    <w:rsid w:val="007B7570"/>
    <w:rsid w:val="007C0ADB"/>
    <w:rsid w:val="007C2BE2"/>
    <w:rsid w:val="007C350A"/>
    <w:rsid w:val="007C3DFC"/>
    <w:rsid w:val="007C42BE"/>
    <w:rsid w:val="007C4E93"/>
    <w:rsid w:val="007C641B"/>
    <w:rsid w:val="007C6B63"/>
    <w:rsid w:val="007D3472"/>
    <w:rsid w:val="007D3869"/>
    <w:rsid w:val="007D4E59"/>
    <w:rsid w:val="007D59D3"/>
    <w:rsid w:val="007E0E14"/>
    <w:rsid w:val="007E104C"/>
    <w:rsid w:val="007E161A"/>
    <w:rsid w:val="007E2276"/>
    <w:rsid w:val="007E2E35"/>
    <w:rsid w:val="007E612F"/>
    <w:rsid w:val="007F111A"/>
    <w:rsid w:val="007F21CA"/>
    <w:rsid w:val="007F58CD"/>
    <w:rsid w:val="007F6A5E"/>
    <w:rsid w:val="007F7698"/>
    <w:rsid w:val="007F7FFA"/>
    <w:rsid w:val="008001F9"/>
    <w:rsid w:val="00800C1D"/>
    <w:rsid w:val="008070AE"/>
    <w:rsid w:val="00811BB4"/>
    <w:rsid w:val="00811E41"/>
    <w:rsid w:val="008120FD"/>
    <w:rsid w:val="008129D2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50719"/>
    <w:rsid w:val="00852147"/>
    <w:rsid w:val="008525A5"/>
    <w:rsid w:val="008534EB"/>
    <w:rsid w:val="00854EEA"/>
    <w:rsid w:val="00855DF9"/>
    <w:rsid w:val="008568B3"/>
    <w:rsid w:val="00857679"/>
    <w:rsid w:val="0085785F"/>
    <w:rsid w:val="00861083"/>
    <w:rsid w:val="00863860"/>
    <w:rsid w:val="00865A3D"/>
    <w:rsid w:val="008662A8"/>
    <w:rsid w:val="00866638"/>
    <w:rsid w:val="00866928"/>
    <w:rsid w:val="00866FC2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904E9"/>
    <w:rsid w:val="008909A8"/>
    <w:rsid w:val="00891511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A4D"/>
    <w:rsid w:val="008C0B19"/>
    <w:rsid w:val="008C1493"/>
    <w:rsid w:val="008C18EE"/>
    <w:rsid w:val="008C30F1"/>
    <w:rsid w:val="008C356C"/>
    <w:rsid w:val="008C5AD6"/>
    <w:rsid w:val="008C6E7B"/>
    <w:rsid w:val="008D2E4C"/>
    <w:rsid w:val="008D48BD"/>
    <w:rsid w:val="008D5473"/>
    <w:rsid w:val="008D631E"/>
    <w:rsid w:val="008E19B4"/>
    <w:rsid w:val="008E1ECA"/>
    <w:rsid w:val="008F0442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20A61"/>
    <w:rsid w:val="00921891"/>
    <w:rsid w:val="00926A6E"/>
    <w:rsid w:val="00926A73"/>
    <w:rsid w:val="009303B0"/>
    <w:rsid w:val="00932903"/>
    <w:rsid w:val="00933DAD"/>
    <w:rsid w:val="00934B5C"/>
    <w:rsid w:val="00936464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4476"/>
    <w:rsid w:val="00955998"/>
    <w:rsid w:val="00960398"/>
    <w:rsid w:val="00963BDD"/>
    <w:rsid w:val="00964A16"/>
    <w:rsid w:val="00965166"/>
    <w:rsid w:val="00966E95"/>
    <w:rsid w:val="009740E3"/>
    <w:rsid w:val="0097770A"/>
    <w:rsid w:val="00985EC0"/>
    <w:rsid w:val="00986F39"/>
    <w:rsid w:val="0099377B"/>
    <w:rsid w:val="0099417A"/>
    <w:rsid w:val="00997A08"/>
    <w:rsid w:val="009A35F7"/>
    <w:rsid w:val="009A6988"/>
    <w:rsid w:val="009B6295"/>
    <w:rsid w:val="009C0212"/>
    <w:rsid w:val="009C35DE"/>
    <w:rsid w:val="009C567D"/>
    <w:rsid w:val="009C645F"/>
    <w:rsid w:val="009C7FF7"/>
    <w:rsid w:val="009D16FF"/>
    <w:rsid w:val="009D2CF5"/>
    <w:rsid w:val="009D3C0B"/>
    <w:rsid w:val="009D4603"/>
    <w:rsid w:val="009D58E1"/>
    <w:rsid w:val="009D68AC"/>
    <w:rsid w:val="009E0A7D"/>
    <w:rsid w:val="009E4475"/>
    <w:rsid w:val="009E4AE8"/>
    <w:rsid w:val="009F0061"/>
    <w:rsid w:val="009F3A79"/>
    <w:rsid w:val="00A00A44"/>
    <w:rsid w:val="00A01FCC"/>
    <w:rsid w:val="00A024EC"/>
    <w:rsid w:val="00A04C74"/>
    <w:rsid w:val="00A122B6"/>
    <w:rsid w:val="00A261BD"/>
    <w:rsid w:val="00A26863"/>
    <w:rsid w:val="00A274A4"/>
    <w:rsid w:val="00A32598"/>
    <w:rsid w:val="00A32B00"/>
    <w:rsid w:val="00A33348"/>
    <w:rsid w:val="00A37CED"/>
    <w:rsid w:val="00A41847"/>
    <w:rsid w:val="00A41E1F"/>
    <w:rsid w:val="00A453D1"/>
    <w:rsid w:val="00A47160"/>
    <w:rsid w:val="00A4716E"/>
    <w:rsid w:val="00A47645"/>
    <w:rsid w:val="00A52E55"/>
    <w:rsid w:val="00A54901"/>
    <w:rsid w:val="00A57217"/>
    <w:rsid w:val="00A5750D"/>
    <w:rsid w:val="00A57C5B"/>
    <w:rsid w:val="00A62FBF"/>
    <w:rsid w:val="00A66E91"/>
    <w:rsid w:val="00A726E9"/>
    <w:rsid w:val="00A82236"/>
    <w:rsid w:val="00A822A4"/>
    <w:rsid w:val="00A87777"/>
    <w:rsid w:val="00A87F38"/>
    <w:rsid w:val="00A87F88"/>
    <w:rsid w:val="00A90976"/>
    <w:rsid w:val="00A917C5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0500"/>
    <w:rsid w:val="00AB20DB"/>
    <w:rsid w:val="00AB2FBB"/>
    <w:rsid w:val="00AB6B03"/>
    <w:rsid w:val="00AC3086"/>
    <w:rsid w:val="00AC452F"/>
    <w:rsid w:val="00AC6C69"/>
    <w:rsid w:val="00AC7236"/>
    <w:rsid w:val="00AD1501"/>
    <w:rsid w:val="00AD15B1"/>
    <w:rsid w:val="00AD1E0B"/>
    <w:rsid w:val="00AD377D"/>
    <w:rsid w:val="00AD54AB"/>
    <w:rsid w:val="00AD73B9"/>
    <w:rsid w:val="00AD7CE8"/>
    <w:rsid w:val="00AE0207"/>
    <w:rsid w:val="00AE3AC4"/>
    <w:rsid w:val="00AE57C1"/>
    <w:rsid w:val="00AE6ABB"/>
    <w:rsid w:val="00AF2124"/>
    <w:rsid w:val="00AF2141"/>
    <w:rsid w:val="00AF3FCD"/>
    <w:rsid w:val="00AF514D"/>
    <w:rsid w:val="00AF760B"/>
    <w:rsid w:val="00B00FDD"/>
    <w:rsid w:val="00B03A10"/>
    <w:rsid w:val="00B06381"/>
    <w:rsid w:val="00B06E93"/>
    <w:rsid w:val="00B07099"/>
    <w:rsid w:val="00B105DF"/>
    <w:rsid w:val="00B13B43"/>
    <w:rsid w:val="00B147F3"/>
    <w:rsid w:val="00B1543B"/>
    <w:rsid w:val="00B1684C"/>
    <w:rsid w:val="00B17770"/>
    <w:rsid w:val="00B17CC0"/>
    <w:rsid w:val="00B21E95"/>
    <w:rsid w:val="00B32131"/>
    <w:rsid w:val="00B34B77"/>
    <w:rsid w:val="00B36F4F"/>
    <w:rsid w:val="00B415BD"/>
    <w:rsid w:val="00B44C39"/>
    <w:rsid w:val="00B45307"/>
    <w:rsid w:val="00B4531D"/>
    <w:rsid w:val="00B4546A"/>
    <w:rsid w:val="00B54512"/>
    <w:rsid w:val="00B5529B"/>
    <w:rsid w:val="00B62D4E"/>
    <w:rsid w:val="00B63C5F"/>
    <w:rsid w:val="00B67998"/>
    <w:rsid w:val="00B71D91"/>
    <w:rsid w:val="00B73732"/>
    <w:rsid w:val="00B77A7B"/>
    <w:rsid w:val="00B8159E"/>
    <w:rsid w:val="00B8240D"/>
    <w:rsid w:val="00B849F0"/>
    <w:rsid w:val="00B853B7"/>
    <w:rsid w:val="00B861BB"/>
    <w:rsid w:val="00B87A10"/>
    <w:rsid w:val="00B94CC3"/>
    <w:rsid w:val="00B95B12"/>
    <w:rsid w:val="00B9740C"/>
    <w:rsid w:val="00B978AF"/>
    <w:rsid w:val="00BA087B"/>
    <w:rsid w:val="00BA3232"/>
    <w:rsid w:val="00BA3FCF"/>
    <w:rsid w:val="00BB1A66"/>
    <w:rsid w:val="00BB45AE"/>
    <w:rsid w:val="00BB48AC"/>
    <w:rsid w:val="00BB7AC6"/>
    <w:rsid w:val="00BC6E26"/>
    <w:rsid w:val="00BD1AAE"/>
    <w:rsid w:val="00BD370F"/>
    <w:rsid w:val="00BD4052"/>
    <w:rsid w:val="00BD4363"/>
    <w:rsid w:val="00BD65D7"/>
    <w:rsid w:val="00BD7F7B"/>
    <w:rsid w:val="00BE0630"/>
    <w:rsid w:val="00BE5BD6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45DE"/>
    <w:rsid w:val="00C1666F"/>
    <w:rsid w:val="00C177E8"/>
    <w:rsid w:val="00C20BF4"/>
    <w:rsid w:val="00C232D2"/>
    <w:rsid w:val="00C234EC"/>
    <w:rsid w:val="00C26980"/>
    <w:rsid w:val="00C30C1E"/>
    <w:rsid w:val="00C30D65"/>
    <w:rsid w:val="00C377EA"/>
    <w:rsid w:val="00C431AA"/>
    <w:rsid w:val="00C43B9C"/>
    <w:rsid w:val="00C43CBC"/>
    <w:rsid w:val="00C44827"/>
    <w:rsid w:val="00C47225"/>
    <w:rsid w:val="00C550F3"/>
    <w:rsid w:val="00C560CF"/>
    <w:rsid w:val="00C57581"/>
    <w:rsid w:val="00C60060"/>
    <w:rsid w:val="00C644E2"/>
    <w:rsid w:val="00C7143B"/>
    <w:rsid w:val="00C71BAE"/>
    <w:rsid w:val="00C80E30"/>
    <w:rsid w:val="00C8345C"/>
    <w:rsid w:val="00C85BCB"/>
    <w:rsid w:val="00C94852"/>
    <w:rsid w:val="00C95098"/>
    <w:rsid w:val="00C96491"/>
    <w:rsid w:val="00CA397B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2E64"/>
    <w:rsid w:val="00CD2F83"/>
    <w:rsid w:val="00CD4A22"/>
    <w:rsid w:val="00CE17FA"/>
    <w:rsid w:val="00CF1D84"/>
    <w:rsid w:val="00CF3D92"/>
    <w:rsid w:val="00CF42D9"/>
    <w:rsid w:val="00D00318"/>
    <w:rsid w:val="00D02E03"/>
    <w:rsid w:val="00D02F5F"/>
    <w:rsid w:val="00D04735"/>
    <w:rsid w:val="00D05D70"/>
    <w:rsid w:val="00D107BD"/>
    <w:rsid w:val="00D10D72"/>
    <w:rsid w:val="00D1175A"/>
    <w:rsid w:val="00D128F7"/>
    <w:rsid w:val="00D12C17"/>
    <w:rsid w:val="00D146BB"/>
    <w:rsid w:val="00D167C8"/>
    <w:rsid w:val="00D16E0A"/>
    <w:rsid w:val="00D20D63"/>
    <w:rsid w:val="00D23393"/>
    <w:rsid w:val="00D268E7"/>
    <w:rsid w:val="00D2733E"/>
    <w:rsid w:val="00D313A4"/>
    <w:rsid w:val="00D324D4"/>
    <w:rsid w:val="00D32FE9"/>
    <w:rsid w:val="00D33BB4"/>
    <w:rsid w:val="00D3443C"/>
    <w:rsid w:val="00D34AC6"/>
    <w:rsid w:val="00D34E91"/>
    <w:rsid w:val="00D36644"/>
    <w:rsid w:val="00D42C34"/>
    <w:rsid w:val="00D43C17"/>
    <w:rsid w:val="00D45D47"/>
    <w:rsid w:val="00D50E8B"/>
    <w:rsid w:val="00D52148"/>
    <w:rsid w:val="00D616FF"/>
    <w:rsid w:val="00D62807"/>
    <w:rsid w:val="00D6699C"/>
    <w:rsid w:val="00D71173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799"/>
    <w:rsid w:val="00D858FC"/>
    <w:rsid w:val="00D862BD"/>
    <w:rsid w:val="00D918E5"/>
    <w:rsid w:val="00D91C2D"/>
    <w:rsid w:val="00DA6AB3"/>
    <w:rsid w:val="00DA794D"/>
    <w:rsid w:val="00DB1EE0"/>
    <w:rsid w:val="00DB44FB"/>
    <w:rsid w:val="00DB70DC"/>
    <w:rsid w:val="00DC4500"/>
    <w:rsid w:val="00DC4EE2"/>
    <w:rsid w:val="00DC5FCF"/>
    <w:rsid w:val="00DC642C"/>
    <w:rsid w:val="00DD19A7"/>
    <w:rsid w:val="00DD40EB"/>
    <w:rsid w:val="00DE05DD"/>
    <w:rsid w:val="00DE14C0"/>
    <w:rsid w:val="00DE3AE7"/>
    <w:rsid w:val="00DE4E64"/>
    <w:rsid w:val="00DE5061"/>
    <w:rsid w:val="00DE6458"/>
    <w:rsid w:val="00DF2014"/>
    <w:rsid w:val="00DF66A6"/>
    <w:rsid w:val="00DF7B31"/>
    <w:rsid w:val="00E014A0"/>
    <w:rsid w:val="00E03091"/>
    <w:rsid w:val="00E0454F"/>
    <w:rsid w:val="00E04AC3"/>
    <w:rsid w:val="00E07A73"/>
    <w:rsid w:val="00E12E28"/>
    <w:rsid w:val="00E13521"/>
    <w:rsid w:val="00E1627F"/>
    <w:rsid w:val="00E22381"/>
    <w:rsid w:val="00E22CE5"/>
    <w:rsid w:val="00E244BB"/>
    <w:rsid w:val="00E25B3F"/>
    <w:rsid w:val="00E26881"/>
    <w:rsid w:val="00E27C87"/>
    <w:rsid w:val="00E31014"/>
    <w:rsid w:val="00E32C6B"/>
    <w:rsid w:val="00E33C81"/>
    <w:rsid w:val="00E3677F"/>
    <w:rsid w:val="00E427CF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5A6A"/>
    <w:rsid w:val="00E65AC2"/>
    <w:rsid w:val="00E750B1"/>
    <w:rsid w:val="00E80D04"/>
    <w:rsid w:val="00E81186"/>
    <w:rsid w:val="00E835A0"/>
    <w:rsid w:val="00E83AEB"/>
    <w:rsid w:val="00E8536E"/>
    <w:rsid w:val="00E87B93"/>
    <w:rsid w:val="00E917D8"/>
    <w:rsid w:val="00E923F4"/>
    <w:rsid w:val="00E930EA"/>
    <w:rsid w:val="00E94AE8"/>
    <w:rsid w:val="00E9525B"/>
    <w:rsid w:val="00E96810"/>
    <w:rsid w:val="00EA5578"/>
    <w:rsid w:val="00EA6EA6"/>
    <w:rsid w:val="00EA7930"/>
    <w:rsid w:val="00EA7C59"/>
    <w:rsid w:val="00EA7C81"/>
    <w:rsid w:val="00EB076A"/>
    <w:rsid w:val="00EB1ACF"/>
    <w:rsid w:val="00EB26D2"/>
    <w:rsid w:val="00EB39C5"/>
    <w:rsid w:val="00EB6AA9"/>
    <w:rsid w:val="00EC17B3"/>
    <w:rsid w:val="00EC229A"/>
    <w:rsid w:val="00EC487B"/>
    <w:rsid w:val="00EC57FC"/>
    <w:rsid w:val="00ED05D5"/>
    <w:rsid w:val="00ED0DD7"/>
    <w:rsid w:val="00EE1279"/>
    <w:rsid w:val="00EE15F7"/>
    <w:rsid w:val="00EE1947"/>
    <w:rsid w:val="00EE3BD7"/>
    <w:rsid w:val="00EE498B"/>
    <w:rsid w:val="00EF509F"/>
    <w:rsid w:val="00EF6500"/>
    <w:rsid w:val="00EF7239"/>
    <w:rsid w:val="00F03904"/>
    <w:rsid w:val="00F05330"/>
    <w:rsid w:val="00F07031"/>
    <w:rsid w:val="00F11239"/>
    <w:rsid w:val="00F15231"/>
    <w:rsid w:val="00F153D2"/>
    <w:rsid w:val="00F21854"/>
    <w:rsid w:val="00F21C38"/>
    <w:rsid w:val="00F31228"/>
    <w:rsid w:val="00F323ED"/>
    <w:rsid w:val="00F33112"/>
    <w:rsid w:val="00F33A7D"/>
    <w:rsid w:val="00F33B0F"/>
    <w:rsid w:val="00F357D8"/>
    <w:rsid w:val="00F3584C"/>
    <w:rsid w:val="00F358D4"/>
    <w:rsid w:val="00F35D09"/>
    <w:rsid w:val="00F41C46"/>
    <w:rsid w:val="00F42D48"/>
    <w:rsid w:val="00F50A95"/>
    <w:rsid w:val="00F5156B"/>
    <w:rsid w:val="00F52182"/>
    <w:rsid w:val="00F5251B"/>
    <w:rsid w:val="00F53022"/>
    <w:rsid w:val="00F53719"/>
    <w:rsid w:val="00F54E12"/>
    <w:rsid w:val="00F5542E"/>
    <w:rsid w:val="00F56485"/>
    <w:rsid w:val="00F609CF"/>
    <w:rsid w:val="00F60B77"/>
    <w:rsid w:val="00F60EAD"/>
    <w:rsid w:val="00F66086"/>
    <w:rsid w:val="00F6643E"/>
    <w:rsid w:val="00F6761D"/>
    <w:rsid w:val="00F71B30"/>
    <w:rsid w:val="00F71B35"/>
    <w:rsid w:val="00F7377D"/>
    <w:rsid w:val="00F744B0"/>
    <w:rsid w:val="00F74964"/>
    <w:rsid w:val="00F7618D"/>
    <w:rsid w:val="00F805E9"/>
    <w:rsid w:val="00F830EA"/>
    <w:rsid w:val="00F84E3A"/>
    <w:rsid w:val="00F87647"/>
    <w:rsid w:val="00F90F4F"/>
    <w:rsid w:val="00F91D8F"/>
    <w:rsid w:val="00F9436F"/>
    <w:rsid w:val="00F9582B"/>
    <w:rsid w:val="00F9775F"/>
    <w:rsid w:val="00FA185D"/>
    <w:rsid w:val="00FA19CE"/>
    <w:rsid w:val="00FA3EBD"/>
    <w:rsid w:val="00FA55D9"/>
    <w:rsid w:val="00FA6D25"/>
    <w:rsid w:val="00FA77FD"/>
    <w:rsid w:val="00FB5037"/>
    <w:rsid w:val="00FB64BC"/>
    <w:rsid w:val="00FB70BB"/>
    <w:rsid w:val="00FC3E32"/>
    <w:rsid w:val="00FC5164"/>
    <w:rsid w:val="00FC5845"/>
    <w:rsid w:val="00FD15EA"/>
    <w:rsid w:val="00FD5426"/>
    <w:rsid w:val="00FD6BF0"/>
    <w:rsid w:val="00FD7B9A"/>
    <w:rsid w:val="00FE38BE"/>
    <w:rsid w:val="00FE52B9"/>
    <w:rsid w:val="00FE5343"/>
    <w:rsid w:val="00FE74C6"/>
    <w:rsid w:val="00FE7FB3"/>
    <w:rsid w:val="00FF0351"/>
    <w:rsid w:val="00FF0E35"/>
    <w:rsid w:val="00FF0E3B"/>
    <w:rsid w:val="00FF39AD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23A77-C3A6-4929-86EE-B1BDC64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1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val="x-none"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semiHidden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val="x-none"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val="x-none"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val="x-none"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val="x-none"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val="x-none"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val="x-none"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val="x-none"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val="x-none"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val="x-none"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 Знак Знак Знак Знак Знак1"/>
    <w:basedOn w:val="a"/>
    <w:rsid w:val="00D91C2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F8453A6EDBC9B2AD5C35F7DADEC6D7EFC0DA7CA365A01C93B5430FF1C2ABB118BC49CDE54272440567EBA0CE49E98CXAD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EEAB-5F62-4B81-B65E-DB1DE4F3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14407</Words>
  <Characters>82120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KurenkovaTS_6211</dc:creator>
  <cp:keywords/>
  <dc:description/>
  <cp:lastModifiedBy>FraevichNA_6211</cp:lastModifiedBy>
  <cp:revision>130</cp:revision>
  <cp:lastPrinted>2019-09-17T15:54:00Z</cp:lastPrinted>
  <dcterms:created xsi:type="dcterms:W3CDTF">2018-01-11T09:31:00Z</dcterms:created>
  <dcterms:modified xsi:type="dcterms:W3CDTF">2019-09-26T10:45:00Z</dcterms:modified>
</cp:coreProperties>
</file>