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2F" w:rsidRPr="00A47645" w:rsidRDefault="009C06A3" w:rsidP="00031A3B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DA1EE" wp14:editId="58E9E773">
                <wp:simplePos x="0" y="0"/>
                <wp:positionH relativeFrom="column">
                  <wp:posOffset>96520</wp:posOffset>
                </wp:positionH>
                <wp:positionV relativeFrom="page">
                  <wp:posOffset>933450</wp:posOffset>
                </wp:positionV>
                <wp:extent cx="5904230" cy="447675"/>
                <wp:effectExtent l="0" t="0" r="0" b="0"/>
                <wp:wrapSquare wrapText="bothSides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423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469D" w:rsidRPr="00CA0A5C" w:rsidRDefault="0036469D" w:rsidP="00C122CB">
                            <w:pPr>
                              <w:pStyle w:val="ab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122CB">
                              <w:rPr>
                                <w:rFonts w:ascii="Arial" w:hAnsi="Arial" w:cs="Arial"/>
                                <w:b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МУНИЦИПАЛЬНЫЙ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7.6pt;margin-top:73.5pt;width:464.9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" filled="f" stroked="f">
                <o:lock v:ext="edit" text="t" shapetype="t"/>
                <v:textbox>
                  <w:txbxContent>
                    <w:p w:rsidR="0036469D" w:rsidRPr="00CA0A5C" w:rsidRDefault="0036469D" w:rsidP="00C122CB">
                      <w:pPr>
                        <w:pStyle w:val="ab"/>
                        <w:spacing w:after="0"/>
                        <w:jc w:val="center"/>
                        <w:rPr>
                          <w:b/>
                        </w:rPr>
                      </w:pPr>
                      <w:r w:rsidRPr="00C122CB">
                        <w:rPr>
                          <w:rFonts w:ascii="Arial" w:hAnsi="Arial" w:cs="Arial"/>
                          <w:b/>
                          <w:iCs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МУНИЦИПАЛЬНЫЙ ВЕСТНИК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F21F2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2D082F" w:rsidRPr="00A476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 xml:space="preserve">ПЕРИОДИЧЕСКОЕ ПЕЧАТНОЕ СРЕДСТВО МАССОВОЙ ИНФОРМАЦИИ 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>СОВЕТА ДЕПУТАТОВ И АДМИНИСТРАЦИИ НОВОМИЧУРИНСКОГО ГОРОДСКОГО ПОСЕЛЕНИЯ</w:t>
      </w:r>
    </w:p>
    <w:p w:rsidR="002D082F" w:rsidRPr="00A47645" w:rsidRDefault="002D082F" w:rsidP="002D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D082F" w:rsidRPr="00A47645" w:rsidRDefault="002D082F" w:rsidP="002D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Адрес издателя и редакции: 391160, </w:t>
      </w:r>
      <w:proofErr w:type="spell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г</w:t>
      </w:r>
      <w:proofErr w:type="gram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.Н</w:t>
      </w:r>
      <w:proofErr w:type="gram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овомичуринск</w:t>
      </w:r>
      <w:proofErr w:type="spell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,</w:t>
      </w:r>
      <w:r w:rsidR="009D0436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д.</w:t>
      </w:r>
      <w:r w:rsidR="009D0436">
        <w:rPr>
          <w:rFonts w:ascii="Times New Roman" w:eastAsia="Times New Roman" w:hAnsi="Times New Roman" w:cs="Times New Roman"/>
          <w:b/>
          <w:i/>
          <w:lang w:eastAsia="ru-RU"/>
        </w:rPr>
        <w:t xml:space="preserve">31, пр-т </w:t>
      </w:r>
      <w:proofErr w:type="spellStart"/>
      <w:r w:rsidR="009D0436">
        <w:rPr>
          <w:rFonts w:ascii="Times New Roman" w:eastAsia="Times New Roman" w:hAnsi="Times New Roman" w:cs="Times New Roman"/>
          <w:b/>
          <w:i/>
          <w:lang w:eastAsia="ru-RU"/>
        </w:rPr>
        <w:t>Новомичуринский</w:t>
      </w:r>
      <w:proofErr w:type="spell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</w:t>
      </w:r>
      <w:r w:rsidR="00415700"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Тираж </w:t>
      </w:r>
      <w:r w:rsidR="00E94AE8" w:rsidRPr="00A47645">
        <w:rPr>
          <w:rFonts w:ascii="Times New Roman" w:eastAsia="Times New Roman" w:hAnsi="Times New Roman" w:cs="Times New Roman"/>
          <w:b/>
          <w:i/>
          <w:lang w:eastAsia="ru-RU"/>
        </w:rPr>
        <w:t>1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0 экз. </w:t>
      </w:r>
    </w:p>
    <w:p w:rsidR="002D082F" w:rsidRPr="000148BF" w:rsidRDefault="002D082F" w:rsidP="002D082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Распространяется бесплатно                                                              </w:t>
      </w:r>
      <w:r w:rsidR="00DE1058">
        <w:rPr>
          <w:rFonts w:ascii="Times New Roman" w:eastAsia="Times New Roman" w:hAnsi="Times New Roman" w:cs="Times New Roman"/>
          <w:b/>
          <w:i/>
          <w:lang w:eastAsia="ru-RU"/>
        </w:rPr>
        <w:t xml:space="preserve">      </w:t>
      </w:r>
      <w:r w:rsidR="00925C82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20635B">
        <w:rPr>
          <w:rFonts w:ascii="Times New Roman" w:eastAsia="Times New Roman" w:hAnsi="Times New Roman" w:cs="Times New Roman"/>
          <w:b/>
          <w:i/>
          <w:lang w:eastAsia="ru-RU"/>
        </w:rPr>
        <w:t xml:space="preserve">   </w:t>
      </w:r>
      <w:r w:rsidR="004B4105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3B65B8">
        <w:rPr>
          <w:rFonts w:ascii="Times New Roman" w:eastAsia="Times New Roman" w:hAnsi="Times New Roman" w:cs="Times New Roman"/>
          <w:b/>
          <w:i/>
          <w:lang w:eastAsia="ru-RU"/>
        </w:rPr>
        <w:t>декабрь</w:t>
      </w:r>
      <w:r w:rsidR="00D734F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3B0961" w:rsidRPr="00A47645">
        <w:rPr>
          <w:rFonts w:ascii="Times New Roman" w:eastAsia="Times New Roman" w:hAnsi="Times New Roman" w:cs="Times New Roman"/>
          <w:b/>
          <w:lang w:eastAsia="ru-RU"/>
        </w:rPr>
        <w:t>20</w:t>
      </w:r>
      <w:r w:rsidR="00183C8A">
        <w:rPr>
          <w:rFonts w:ascii="Times New Roman" w:eastAsia="Times New Roman" w:hAnsi="Times New Roman" w:cs="Times New Roman"/>
          <w:b/>
          <w:lang w:eastAsia="ru-RU"/>
        </w:rPr>
        <w:t>2</w:t>
      </w:r>
      <w:r w:rsidR="00F3465E">
        <w:rPr>
          <w:rFonts w:ascii="Times New Roman" w:eastAsia="Times New Roman" w:hAnsi="Times New Roman" w:cs="Times New Roman"/>
          <w:b/>
          <w:lang w:eastAsia="ru-RU"/>
        </w:rPr>
        <w:t>4</w:t>
      </w:r>
      <w:r w:rsidRPr="00A47645">
        <w:rPr>
          <w:rFonts w:ascii="Times New Roman" w:eastAsia="Times New Roman" w:hAnsi="Times New Roman" w:cs="Times New Roman"/>
          <w:b/>
          <w:lang w:eastAsia="ru-RU"/>
        </w:rPr>
        <w:t>года №</w:t>
      </w:r>
      <w:r w:rsidR="004C447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D7A3B">
        <w:rPr>
          <w:rFonts w:ascii="Times New Roman" w:eastAsia="Times New Roman" w:hAnsi="Times New Roman" w:cs="Times New Roman"/>
          <w:b/>
          <w:lang w:eastAsia="ru-RU"/>
        </w:rPr>
        <w:t>5</w:t>
      </w:r>
      <w:r w:rsidR="003F3E4E">
        <w:rPr>
          <w:rFonts w:ascii="Times New Roman" w:eastAsia="Times New Roman" w:hAnsi="Times New Roman" w:cs="Times New Roman"/>
          <w:b/>
          <w:lang w:eastAsia="ru-RU"/>
        </w:rPr>
        <w:t>7</w:t>
      </w:r>
    </w:p>
    <w:p w:rsidR="001D43CB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43CB" w:rsidRPr="0033484F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1394" w:rsidRDefault="001D43CB" w:rsidP="001D4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</w:t>
      </w:r>
      <w:r w:rsidR="00A932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О</w:t>
      </w:r>
      <w:r w:rsidR="003639A2"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ФИЦИАЛЬНЫЙ РАЗДЕЛ</w:t>
      </w:r>
    </w:p>
    <w:p w:rsidR="00FB34AB" w:rsidRPr="00FB34AB" w:rsidRDefault="00FB34AB" w:rsidP="00FB34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34AB">
        <w:rPr>
          <w:rFonts w:ascii="Times New Roman" w:hAnsi="Times New Roman" w:cs="Times New Roman"/>
          <w:b/>
          <w:sz w:val="20"/>
          <w:szCs w:val="20"/>
        </w:rPr>
        <w:t>ЗАКЛЮЧЕНИЕ</w:t>
      </w:r>
    </w:p>
    <w:p w:rsidR="00FB34AB" w:rsidRPr="00FB34AB" w:rsidRDefault="00FB34AB" w:rsidP="00FB34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34AB">
        <w:rPr>
          <w:rFonts w:ascii="Times New Roman" w:hAnsi="Times New Roman" w:cs="Times New Roman"/>
          <w:b/>
          <w:sz w:val="20"/>
          <w:szCs w:val="20"/>
        </w:rPr>
        <w:t>комиссии по подготовке и проведению публичных слушаний, общественных обсуждений о р</w:t>
      </w:r>
      <w:r w:rsidRPr="00FB34AB">
        <w:rPr>
          <w:rFonts w:ascii="Times New Roman" w:hAnsi="Times New Roman" w:cs="Times New Roman"/>
          <w:b/>
          <w:sz w:val="20"/>
          <w:szCs w:val="20"/>
        </w:rPr>
        <w:t>е</w:t>
      </w:r>
      <w:r w:rsidRPr="00FB34AB">
        <w:rPr>
          <w:rFonts w:ascii="Times New Roman" w:hAnsi="Times New Roman" w:cs="Times New Roman"/>
          <w:b/>
          <w:sz w:val="20"/>
          <w:szCs w:val="20"/>
        </w:rPr>
        <w:t>зультатах публичных слушаний, общественных обсуждений</w:t>
      </w:r>
    </w:p>
    <w:p w:rsidR="00FB34AB" w:rsidRPr="00FB34AB" w:rsidRDefault="00FB34AB" w:rsidP="00FB34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34AB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Pr="00FB34AB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О </w:t>
      </w:r>
      <w:r w:rsidRPr="00FB34AB">
        <w:rPr>
          <w:rFonts w:ascii="Times New Roman" w:hAnsi="Times New Roman" w:cs="Times New Roman"/>
          <w:b/>
          <w:sz w:val="20"/>
          <w:szCs w:val="20"/>
        </w:rPr>
        <w:t xml:space="preserve">рассмотрении проекта бюджета муниципального образования - </w:t>
      </w:r>
      <w:proofErr w:type="spellStart"/>
      <w:r w:rsidRPr="00FB34AB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FB34AB">
        <w:rPr>
          <w:rFonts w:ascii="Times New Roman" w:hAnsi="Times New Roman" w:cs="Times New Roman"/>
          <w:b/>
          <w:sz w:val="20"/>
          <w:szCs w:val="20"/>
        </w:rPr>
        <w:t xml:space="preserve"> городское посел</w:t>
      </w:r>
      <w:r w:rsidRPr="00FB34AB">
        <w:rPr>
          <w:rFonts w:ascii="Times New Roman" w:hAnsi="Times New Roman" w:cs="Times New Roman"/>
          <w:b/>
          <w:sz w:val="20"/>
          <w:szCs w:val="20"/>
        </w:rPr>
        <w:t>е</w:t>
      </w:r>
      <w:r w:rsidRPr="00FB34AB">
        <w:rPr>
          <w:rFonts w:ascii="Times New Roman" w:hAnsi="Times New Roman" w:cs="Times New Roman"/>
          <w:b/>
          <w:sz w:val="20"/>
          <w:szCs w:val="20"/>
        </w:rPr>
        <w:t>ние Пронского муниципального района на 2025 год</w:t>
      </w:r>
    </w:p>
    <w:p w:rsidR="00FB34AB" w:rsidRPr="00FB34AB" w:rsidRDefault="00FB34AB" w:rsidP="00FB34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34AB">
        <w:rPr>
          <w:rFonts w:ascii="Times New Roman" w:hAnsi="Times New Roman" w:cs="Times New Roman"/>
          <w:b/>
          <w:sz w:val="20"/>
          <w:szCs w:val="20"/>
        </w:rPr>
        <w:t xml:space="preserve"> и плановый период 2026-2027 гг.»</w:t>
      </w:r>
    </w:p>
    <w:p w:rsidR="00FB34AB" w:rsidRPr="00FB34AB" w:rsidRDefault="00FB34AB" w:rsidP="00FB34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34AB">
        <w:rPr>
          <w:rFonts w:ascii="Times New Roman" w:hAnsi="Times New Roman" w:cs="Times New Roman"/>
          <w:sz w:val="20"/>
          <w:szCs w:val="20"/>
        </w:rPr>
        <w:t>1. Дата проведения публичных слушаний – 20 декабря 2024 года.</w:t>
      </w: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34AB">
        <w:rPr>
          <w:rFonts w:ascii="Times New Roman" w:hAnsi="Times New Roman" w:cs="Times New Roman"/>
          <w:sz w:val="20"/>
          <w:szCs w:val="20"/>
        </w:rPr>
        <w:t xml:space="preserve">2. Место проведения публичных слушаний – город Новомичуринск Пронского района Рязанской области, </w:t>
      </w:r>
      <w:proofErr w:type="spellStart"/>
      <w:r w:rsidRPr="00FB34AB">
        <w:rPr>
          <w:rFonts w:ascii="Times New Roman" w:hAnsi="Times New Roman" w:cs="Times New Roman"/>
          <w:sz w:val="20"/>
          <w:szCs w:val="20"/>
        </w:rPr>
        <w:t>пр</w:t>
      </w:r>
      <w:proofErr w:type="gramStart"/>
      <w:r w:rsidRPr="00FB34AB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FB34AB">
        <w:rPr>
          <w:rFonts w:ascii="Times New Roman" w:hAnsi="Times New Roman" w:cs="Times New Roman"/>
          <w:sz w:val="20"/>
          <w:szCs w:val="20"/>
        </w:rPr>
        <w:t>овомичуринский</w:t>
      </w:r>
      <w:proofErr w:type="spellEnd"/>
      <w:r w:rsidRPr="00FB34AB">
        <w:rPr>
          <w:rFonts w:ascii="Times New Roman" w:hAnsi="Times New Roman" w:cs="Times New Roman"/>
          <w:sz w:val="20"/>
          <w:szCs w:val="20"/>
        </w:rPr>
        <w:t xml:space="preserve">, д.31, здание администрации МО – </w:t>
      </w:r>
      <w:proofErr w:type="spellStart"/>
      <w:r w:rsidRPr="00FB34AB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FB34AB">
        <w:rPr>
          <w:rFonts w:ascii="Times New Roman" w:hAnsi="Times New Roman" w:cs="Times New Roman"/>
          <w:sz w:val="20"/>
          <w:szCs w:val="20"/>
        </w:rPr>
        <w:t xml:space="preserve"> городское посел</w:t>
      </w:r>
      <w:r w:rsidRPr="00FB34AB">
        <w:rPr>
          <w:rFonts w:ascii="Times New Roman" w:hAnsi="Times New Roman" w:cs="Times New Roman"/>
          <w:sz w:val="20"/>
          <w:szCs w:val="20"/>
        </w:rPr>
        <w:t>е</w:t>
      </w:r>
      <w:r w:rsidRPr="00FB34AB">
        <w:rPr>
          <w:rFonts w:ascii="Times New Roman" w:hAnsi="Times New Roman" w:cs="Times New Roman"/>
          <w:sz w:val="20"/>
          <w:szCs w:val="20"/>
        </w:rPr>
        <w:t>ние.</w:t>
      </w: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34AB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FB34AB">
        <w:rPr>
          <w:rFonts w:ascii="Times New Roman" w:hAnsi="Times New Roman" w:cs="Times New Roman"/>
          <w:sz w:val="20"/>
          <w:szCs w:val="20"/>
        </w:rPr>
        <w:t>Основание проведения публичных слушаний - Федеральный закон от 06.10.2003 № 131-ФЗ «Об общих при</w:t>
      </w:r>
      <w:r w:rsidRPr="00FB34AB">
        <w:rPr>
          <w:rFonts w:ascii="Times New Roman" w:hAnsi="Times New Roman" w:cs="Times New Roman"/>
          <w:sz w:val="20"/>
          <w:szCs w:val="20"/>
        </w:rPr>
        <w:t>н</w:t>
      </w:r>
      <w:r w:rsidRPr="00FB34AB">
        <w:rPr>
          <w:rFonts w:ascii="Times New Roman" w:hAnsi="Times New Roman" w:cs="Times New Roman"/>
          <w:sz w:val="20"/>
          <w:szCs w:val="20"/>
        </w:rPr>
        <w:t>ципах организации местного самоуправления в Российской Федерации», Устав Новом</w:t>
      </w:r>
      <w:r w:rsidRPr="00FB34AB">
        <w:rPr>
          <w:rFonts w:ascii="Times New Roman" w:hAnsi="Times New Roman" w:cs="Times New Roman"/>
          <w:sz w:val="20"/>
          <w:szCs w:val="20"/>
        </w:rPr>
        <w:t>и</w:t>
      </w:r>
      <w:r w:rsidRPr="00FB34AB">
        <w:rPr>
          <w:rFonts w:ascii="Times New Roman" w:hAnsi="Times New Roman" w:cs="Times New Roman"/>
          <w:sz w:val="20"/>
          <w:szCs w:val="20"/>
        </w:rPr>
        <w:t>чуринского городского поселения, Положение о публичных слушаниях в муниципальном образов</w:t>
      </w:r>
      <w:r w:rsidRPr="00FB34AB">
        <w:rPr>
          <w:rFonts w:ascii="Times New Roman" w:hAnsi="Times New Roman" w:cs="Times New Roman"/>
          <w:sz w:val="20"/>
          <w:szCs w:val="20"/>
        </w:rPr>
        <w:t>а</w:t>
      </w:r>
      <w:r w:rsidRPr="00FB34AB">
        <w:rPr>
          <w:rFonts w:ascii="Times New Roman" w:hAnsi="Times New Roman" w:cs="Times New Roman"/>
          <w:sz w:val="20"/>
          <w:szCs w:val="20"/>
        </w:rPr>
        <w:t xml:space="preserve">нии – </w:t>
      </w:r>
      <w:proofErr w:type="spellStart"/>
      <w:r w:rsidRPr="00FB34AB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FB34AB">
        <w:rPr>
          <w:rFonts w:ascii="Times New Roman" w:hAnsi="Times New Roman" w:cs="Times New Roman"/>
          <w:sz w:val="20"/>
          <w:szCs w:val="20"/>
        </w:rPr>
        <w:t xml:space="preserve"> городское поселение, решение Совета депутатов Новомичуринского горо</w:t>
      </w:r>
      <w:r w:rsidRPr="00FB34AB">
        <w:rPr>
          <w:rFonts w:ascii="Times New Roman" w:hAnsi="Times New Roman" w:cs="Times New Roman"/>
          <w:sz w:val="20"/>
          <w:szCs w:val="20"/>
        </w:rPr>
        <w:t>д</w:t>
      </w:r>
      <w:r w:rsidRPr="00FB34AB">
        <w:rPr>
          <w:rFonts w:ascii="Times New Roman" w:hAnsi="Times New Roman" w:cs="Times New Roman"/>
          <w:sz w:val="20"/>
          <w:szCs w:val="20"/>
        </w:rPr>
        <w:t>ского поселения от 03 декабря 2024 года № 74 «</w:t>
      </w:r>
      <w:r w:rsidRPr="00FB34AB">
        <w:rPr>
          <w:rFonts w:ascii="Times New Roman" w:hAnsi="Times New Roman" w:cs="Times New Roman"/>
          <w:color w:val="333333"/>
          <w:sz w:val="20"/>
          <w:szCs w:val="20"/>
        </w:rPr>
        <w:t>О п</w:t>
      </w:r>
      <w:r w:rsidRPr="00FB34AB">
        <w:rPr>
          <w:rFonts w:ascii="Times New Roman" w:hAnsi="Times New Roman" w:cs="Times New Roman"/>
          <w:sz w:val="20"/>
          <w:szCs w:val="20"/>
        </w:rPr>
        <w:t xml:space="preserve">роекте бюджета муниципального образования - </w:t>
      </w:r>
      <w:proofErr w:type="spellStart"/>
      <w:r w:rsidRPr="00FB34AB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FB34AB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</w:t>
      </w:r>
      <w:r w:rsidRPr="00FB34AB">
        <w:rPr>
          <w:rFonts w:ascii="Times New Roman" w:hAnsi="Times New Roman" w:cs="Times New Roman"/>
          <w:sz w:val="20"/>
          <w:szCs w:val="20"/>
        </w:rPr>
        <w:t>и</w:t>
      </w:r>
      <w:r w:rsidRPr="00FB34AB">
        <w:rPr>
          <w:rFonts w:ascii="Times New Roman" w:hAnsi="Times New Roman" w:cs="Times New Roman"/>
          <w:sz w:val="20"/>
          <w:szCs w:val="20"/>
        </w:rPr>
        <w:t>ципального района на 2025 год и плановый</w:t>
      </w:r>
      <w:proofErr w:type="gramEnd"/>
      <w:r w:rsidRPr="00FB34AB">
        <w:rPr>
          <w:rFonts w:ascii="Times New Roman" w:hAnsi="Times New Roman" w:cs="Times New Roman"/>
          <w:sz w:val="20"/>
          <w:szCs w:val="20"/>
        </w:rPr>
        <w:t xml:space="preserve"> период 2026-2027 гг. и </w:t>
      </w:r>
      <w:proofErr w:type="gramStart"/>
      <w:r w:rsidRPr="00FB34AB">
        <w:rPr>
          <w:rFonts w:ascii="Times New Roman" w:hAnsi="Times New Roman" w:cs="Times New Roman"/>
          <w:sz w:val="20"/>
          <w:szCs w:val="20"/>
        </w:rPr>
        <w:t>назначении</w:t>
      </w:r>
      <w:proofErr w:type="gramEnd"/>
      <w:r w:rsidRPr="00FB34AB">
        <w:rPr>
          <w:rFonts w:ascii="Times New Roman" w:hAnsi="Times New Roman" w:cs="Times New Roman"/>
          <w:sz w:val="20"/>
          <w:szCs w:val="20"/>
        </w:rPr>
        <w:t xml:space="preserve"> публичных слушаний, общ</w:t>
      </w:r>
      <w:r w:rsidRPr="00FB34AB">
        <w:rPr>
          <w:rFonts w:ascii="Times New Roman" w:hAnsi="Times New Roman" w:cs="Times New Roman"/>
          <w:sz w:val="20"/>
          <w:szCs w:val="20"/>
        </w:rPr>
        <w:t>е</w:t>
      </w:r>
      <w:r w:rsidRPr="00FB34AB">
        <w:rPr>
          <w:rFonts w:ascii="Times New Roman" w:hAnsi="Times New Roman" w:cs="Times New Roman"/>
          <w:sz w:val="20"/>
          <w:szCs w:val="20"/>
        </w:rPr>
        <w:t>ственных обсуждений</w:t>
      </w:r>
      <w:r w:rsidRPr="00FB34AB">
        <w:rPr>
          <w:rFonts w:ascii="Times New Roman" w:hAnsi="Times New Roman" w:cs="Times New Roman"/>
          <w:bCs/>
          <w:sz w:val="20"/>
          <w:szCs w:val="20"/>
        </w:rPr>
        <w:t xml:space="preserve">». Указанное решение </w:t>
      </w:r>
      <w:r w:rsidRPr="00FB34AB">
        <w:rPr>
          <w:rFonts w:ascii="Times New Roman" w:hAnsi="Times New Roman" w:cs="Times New Roman"/>
          <w:sz w:val="20"/>
          <w:szCs w:val="20"/>
        </w:rPr>
        <w:t>размещено на официальном сайте администрации Новомичури</w:t>
      </w:r>
      <w:r w:rsidRPr="00FB34AB">
        <w:rPr>
          <w:rFonts w:ascii="Times New Roman" w:hAnsi="Times New Roman" w:cs="Times New Roman"/>
          <w:sz w:val="20"/>
          <w:szCs w:val="20"/>
        </w:rPr>
        <w:t>н</w:t>
      </w:r>
      <w:r w:rsidRPr="00FB34AB">
        <w:rPr>
          <w:rFonts w:ascii="Times New Roman" w:hAnsi="Times New Roman" w:cs="Times New Roman"/>
          <w:sz w:val="20"/>
          <w:szCs w:val="20"/>
        </w:rPr>
        <w:t>ского городского посел</w:t>
      </w:r>
      <w:r w:rsidRPr="00FB34AB">
        <w:rPr>
          <w:rFonts w:ascii="Times New Roman" w:hAnsi="Times New Roman" w:cs="Times New Roman"/>
          <w:sz w:val="20"/>
          <w:szCs w:val="20"/>
        </w:rPr>
        <w:t>е</w:t>
      </w:r>
      <w:r w:rsidRPr="00FB34AB">
        <w:rPr>
          <w:rFonts w:ascii="Times New Roman" w:hAnsi="Times New Roman" w:cs="Times New Roman"/>
          <w:sz w:val="20"/>
          <w:szCs w:val="20"/>
        </w:rPr>
        <w:t>ния в сети Интернет.</w:t>
      </w: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34AB">
        <w:rPr>
          <w:rFonts w:ascii="Times New Roman" w:hAnsi="Times New Roman" w:cs="Times New Roman"/>
          <w:bCs/>
          <w:sz w:val="20"/>
          <w:szCs w:val="20"/>
        </w:rPr>
        <w:t xml:space="preserve">4. </w:t>
      </w:r>
      <w:r w:rsidRPr="00FB34AB">
        <w:rPr>
          <w:rFonts w:ascii="Times New Roman" w:hAnsi="Times New Roman" w:cs="Times New Roman"/>
          <w:sz w:val="20"/>
          <w:szCs w:val="20"/>
        </w:rPr>
        <w:t>Тема публичных слушаний, общественных обсуждений: «</w:t>
      </w:r>
      <w:r w:rsidRPr="00FB34AB">
        <w:rPr>
          <w:rFonts w:ascii="Times New Roman" w:hAnsi="Times New Roman" w:cs="Times New Roman"/>
          <w:color w:val="333333"/>
          <w:sz w:val="20"/>
          <w:szCs w:val="20"/>
        </w:rPr>
        <w:t xml:space="preserve">О </w:t>
      </w:r>
      <w:r w:rsidRPr="00FB34AB">
        <w:rPr>
          <w:rFonts w:ascii="Times New Roman" w:hAnsi="Times New Roman" w:cs="Times New Roman"/>
          <w:sz w:val="20"/>
          <w:szCs w:val="20"/>
        </w:rPr>
        <w:t>рассмотрении проекта бюджета мун</w:t>
      </w:r>
      <w:r w:rsidRPr="00FB34AB">
        <w:rPr>
          <w:rFonts w:ascii="Times New Roman" w:hAnsi="Times New Roman" w:cs="Times New Roman"/>
          <w:sz w:val="20"/>
          <w:szCs w:val="20"/>
        </w:rPr>
        <w:t>и</w:t>
      </w:r>
      <w:r w:rsidRPr="00FB34AB">
        <w:rPr>
          <w:rFonts w:ascii="Times New Roman" w:hAnsi="Times New Roman" w:cs="Times New Roman"/>
          <w:sz w:val="20"/>
          <w:szCs w:val="20"/>
        </w:rPr>
        <w:t xml:space="preserve">ципального образования - </w:t>
      </w:r>
      <w:proofErr w:type="spellStart"/>
      <w:r w:rsidRPr="00FB34AB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FB34AB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на 2025 год и план</w:t>
      </w:r>
      <w:r w:rsidRPr="00FB34AB">
        <w:rPr>
          <w:rFonts w:ascii="Times New Roman" w:hAnsi="Times New Roman" w:cs="Times New Roman"/>
          <w:sz w:val="20"/>
          <w:szCs w:val="20"/>
        </w:rPr>
        <w:t>о</w:t>
      </w:r>
      <w:r w:rsidRPr="00FB34AB">
        <w:rPr>
          <w:rFonts w:ascii="Times New Roman" w:hAnsi="Times New Roman" w:cs="Times New Roman"/>
          <w:sz w:val="20"/>
          <w:szCs w:val="20"/>
        </w:rPr>
        <w:t>вый период 2026-2027 гг.</w:t>
      </w:r>
      <w:r w:rsidRPr="00FB34AB">
        <w:rPr>
          <w:rFonts w:ascii="Times New Roman" w:hAnsi="Times New Roman" w:cs="Times New Roman"/>
          <w:bCs/>
          <w:sz w:val="20"/>
          <w:szCs w:val="20"/>
        </w:rPr>
        <w:t>».</w:t>
      </w: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34A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34AB">
        <w:rPr>
          <w:rFonts w:ascii="Times New Roman" w:hAnsi="Times New Roman" w:cs="Times New Roman"/>
          <w:sz w:val="20"/>
          <w:szCs w:val="20"/>
        </w:rPr>
        <w:t xml:space="preserve">5. Комиссия по подготовке и проведению публичных слушаний, общественных обсуждений:  </w:t>
      </w:r>
    </w:p>
    <w:p w:rsidR="00FB34AB" w:rsidRPr="00FB34AB" w:rsidRDefault="00FB34AB" w:rsidP="00FB34A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B34AB">
        <w:rPr>
          <w:rFonts w:ascii="Times New Roman" w:hAnsi="Times New Roman" w:cs="Times New Roman"/>
          <w:sz w:val="20"/>
          <w:szCs w:val="20"/>
        </w:rPr>
        <w:t>- председатель комиссии – Гришин И.В.;</w:t>
      </w:r>
    </w:p>
    <w:p w:rsidR="00FB34AB" w:rsidRPr="00FB34AB" w:rsidRDefault="00FB34AB" w:rsidP="00FB34A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B34AB">
        <w:rPr>
          <w:rFonts w:ascii="Times New Roman" w:hAnsi="Times New Roman" w:cs="Times New Roman"/>
          <w:sz w:val="20"/>
          <w:szCs w:val="20"/>
        </w:rPr>
        <w:t>- секретарь комиссии – Аржанова А.Е.;</w:t>
      </w:r>
    </w:p>
    <w:p w:rsidR="00FB34AB" w:rsidRPr="00FB34AB" w:rsidRDefault="00FB34AB" w:rsidP="00FB34A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B34AB">
        <w:rPr>
          <w:rFonts w:ascii="Times New Roman" w:hAnsi="Times New Roman" w:cs="Times New Roman"/>
          <w:sz w:val="20"/>
          <w:szCs w:val="20"/>
        </w:rPr>
        <w:t>- члены комиссии - Богданова З.В., Мартынова Л.В., Савельева Е.В.</w:t>
      </w: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34AB">
        <w:rPr>
          <w:rFonts w:ascii="Times New Roman" w:hAnsi="Times New Roman" w:cs="Times New Roman"/>
          <w:sz w:val="20"/>
          <w:szCs w:val="20"/>
        </w:rPr>
        <w:t>6. Участники публичных слушаний, общественных обсуждений:</w:t>
      </w: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34AB">
        <w:rPr>
          <w:rFonts w:ascii="Times New Roman" w:hAnsi="Times New Roman" w:cs="Times New Roman"/>
          <w:sz w:val="20"/>
          <w:szCs w:val="20"/>
        </w:rPr>
        <w:t xml:space="preserve">- представители администрации муниципального образования - </w:t>
      </w:r>
      <w:proofErr w:type="spellStart"/>
      <w:r w:rsidRPr="00FB34AB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FB34AB">
        <w:rPr>
          <w:rFonts w:ascii="Times New Roman" w:hAnsi="Times New Roman" w:cs="Times New Roman"/>
          <w:sz w:val="20"/>
          <w:szCs w:val="20"/>
        </w:rPr>
        <w:t xml:space="preserve"> городское посел</w:t>
      </w:r>
      <w:r w:rsidRPr="00FB34AB">
        <w:rPr>
          <w:rFonts w:ascii="Times New Roman" w:hAnsi="Times New Roman" w:cs="Times New Roman"/>
          <w:sz w:val="20"/>
          <w:szCs w:val="20"/>
        </w:rPr>
        <w:t>е</w:t>
      </w:r>
      <w:r w:rsidRPr="00FB34AB">
        <w:rPr>
          <w:rFonts w:ascii="Times New Roman" w:hAnsi="Times New Roman" w:cs="Times New Roman"/>
          <w:sz w:val="20"/>
          <w:szCs w:val="20"/>
        </w:rPr>
        <w:t>ние;</w:t>
      </w: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34AB">
        <w:rPr>
          <w:rFonts w:ascii="Times New Roman" w:hAnsi="Times New Roman" w:cs="Times New Roman"/>
          <w:sz w:val="20"/>
          <w:szCs w:val="20"/>
        </w:rPr>
        <w:t>- жители Новомичуринского городского поселения.</w:t>
      </w: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34AB">
        <w:rPr>
          <w:rFonts w:ascii="Times New Roman" w:hAnsi="Times New Roman" w:cs="Times New Roman"/>
          <w:sz w:val="20"/>
          <w:szCs w:val="20"/>
        </w:rPr>
        <w:t>Согласно листам регистрации, всего зарегистрировано 16 человек.</w:t>
      </w: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34AB">
        <w:rPr>
          <w:rFonts w:ascii="Times New Roman" w:hAnsi="Times New Roman" w:cs="Times New Roman"/>
          <w:sz w:val="20"/>
          <w:szCs w:val="20"/>
        </w:rPr>
        <w:t>7. В период работы профильных Комитетов при Совете депутатов Новомичуринского городского п</w:t>
      </w:r>
      <w:r w:rsidRPr="00FB34AB">
        <w:rPr>
          <w:rFonts w:ascii="Times New Roman" w:hAnsi="Times New Roman" w:cs="Times New Roman"/>
          <w:sz w:val="20"/>
          <w:szCs w:val="20"/>
        </w:rPr>
        <w:t>о</w:t>
      </w:r>
      <w:r w:rsidRPr="00FB34AB">
        <w:rPr>
          <w:rFonts w:ascii="Times New Roman" w:hAnsi="Times New Roman" w:cs="Times New Roman"/>
          <w:sz w:val="20"/>
          <w:szCs w:val="20"/>
        </w:rPr>
        <w:t>селения над рассмотрением проекта бюджета на 2025 год депутатами были представлены предлож</w:t>
      </w:r>
      <w:r w:rsidRPr="00FB34AB">
        <w:rPr>
          <w:rFonts w:ascii="Times New Roman" w:hAnsi="Times New Roman" w:cs="Times New Roman"/>
          <w:sz w:val="20"/>
          <w:szCs w:val="20"/>
        </w:rPr>
        <w:t>е</w:t>
      </w:r>
      <w:r w:rsidRPr="00FB34AB">
        <w:rPr>
          <w:rFonts w:ascii="Times New Roman" w:hAnsi="Times New Roman" w:cs="Times New Roman"/>
          <w:sz w:val="20"/>
          <w:szCs w:val="20"/>
        </w:rPr>
        <w:t>ния и дополнения, которые рассмотрены на внеочередном заседании Совета депутатов Новомич</w:t>
      </w:r>
      <w:r w:rsidRPr="00FB34AB">
        <w:rPr>
          <w:rFonts w:ascii="Times New Roman" w:hAnsi="Times New Roman" w:cs="Times New Roman"/>
          <w:sz w:val="20"/>
          <w:szCs w:val="20"/>
        </w:rPr>
        <w:t>у</w:t>
      </w:r>
      <w:r w:rsidRPr="00FB34AB">
        <w:rPr>
          <w:rFonts w:ascii="Times New Roman" w:hAnsi="Times New Roman" w:cs="Times New Roman"/>
          <w:sz w:val="20"/>
          <w:szCs w:val="20"/>
        </w:rPr>
        <w:t>ринского городского поселения 03 декабря 2024 года. Предложения, внесенные депутатами, учтены администрацией Новомичуринского горо</w:t>
      </w:r>
      <w:r w:rsidRPr="00FB34AB">
        <w:rPr>
          <w:rFonts w:ascii="Times New Roman" w:hAnsi="Times New Roman" w:cs="Times New Roman"/>
          <w:sz w:val="20"/>
          <w:szCs w:val="20"/>
        </w:rPr>
        <w:t>д</w:t>
      </w:r>
      <w:r w:rsidRPr="00FB34AB">
        <w:rPr>
          <w:rFonts w:ascii="Times New Roman" w:hAnsi="Times New Roman" w:cs="Times New Roman"/>
          <w:sz w:val="20"/>
          <w:szCs w:val="20"/>
        </w:rPr>
        <w:t>ского поселения и включены в представленный для обсу</w:t>
      </w:r>
      <w:r w:rsidRPr="00FB34AB">
        <w:rPr>
          <w:rFonts w:ascii="Times New Roman" w:hAnsi="Times New Roman" w:cs="Times New Roman"/>
          <w:sz w:val="20"/>
          <w:szCs w:val="20"/>
        </w:rPr>
        <w:t>ж</w:t>
      </w:r>
      <w:r w:rsidRPr="00FB34AB">
        <w:rPr>
          <w:rFonts w:ascii="Times New Roman" w:hAnsi="Times New Roman" w:cs="Times New Roman"/>
          <w:sz w:val="20"/>
          <w:szCs w:val="20"/>
        </w:rPr>
        <w:t xml:space="preserve">дения проект бюджета. Решением Совета депутатов проект бюджета принят за основу.     </w:t>
      </w:r>
    </w:p>
    <w:p w:rsidR="00FB34AB" w:rsidRPr="00FB34AB" w:rsidRDefault="00FB34AB" w:rsidP="00FB34A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B34AB">
        <w:rPr>
          <w:rFonts w:ascii="Times New Roman" w:hAnsi="Times New Roman" w:cs="Times New Roman"/>
          <w:sz w:val="20"/>
          <w:szCs w:val="20"/>
        </w:rPr>
        <w:lastRenderedPageBreak/>
        <w:t xml:space="preserve">В ходе предварительного обсуждения проекта бюджета муниципального образования - </w:t>
      </w:r>
      <w:proofErr w:type="spellStart"/>
      <w:r w:rsidRPr="00FB34AB">
        <w:rPr>
          <w:rFonts w:ascii="Times New Roman" w:hAnsi="Times New Roman" w:cs="Times New Roman"/>
          <w:sz w:val="20"/>
          <w:szCs w:val="20"/>
        </w:rPr>
        <w:t>Новомичури</w:t>
      </w:r>
      <w:r w:rsidRPr="00FB34AB">
        <w:rPr>
          <w:rFonts w:ascii="Times New Roman" w:hAnsi="Times New Roman" w:cs="Times New Roman"/>
          <w:sz w:val="20"/>
          <w:szCs w:val="20"/>
        </w:rPr>
        <w:t>н</w:t>
      </w:r>
      <w:r w:rsidRPr="00FB34AB">
        <w:rPr>
          <w:rFonts w:ascii="Times New Roman" w:hAnsi="Times New Roman" w:cs="Times New Roman"/>
          <w:sz w:val="20"/>
          <w:szCs w:val="20"/>
        </w:rPr>
        <w:t>ское</w:t>
      </w:r>
      <w:proofErr w:type="spellEnd"/>
      <w:r w:rsidRPr="00FB34AB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на 2025 год и плановый пер</w:t>
      </w:r>
      <w:r w:rsidRPr="00FB34AB">
        <w:rPr>
          <w:rFonts w:ascii="Times New Roman" w:hAnsi="Times New Roman" w:cs="Times New Roman"/>
          <w:sz w:val="20"/>
          <w:szCs w:val="20"/>
        </w:rPr>
        <w:t>и</w:t>
      </w:r>
      <w:r w:rsidRPr="00FB34AB">
        <w:rPr>
          <w:rFonts w:ascii="Times New Roman" w:hAnsi="Times New Roman" w:cs="Times New Roman"/>
          <w:sz w:val="20"/>
          <w:szCs w:val="20"/>
        </w:rPr>
        <w:t>од 2026-2026 гг. в комиссию по подготовке и проведению публичных слушаний, общественных обсуждений обращений с пре</w:t>
      </w:r>
      <w:r w:rsidRPr="00FB34AB">
        <w:rPr>
          <w:rFonts w:ascii="Times New Roman" w:hAnsi="Times New Roman" w:cs="Times New Roman"/>
          <w:sz w:val="20"/>
          <w:szCs w:val="20"/>
        </w:rPr>
        <w:t>д</w:t>
      </w:r>
      <w:r w:rsidRPr="00FB34AB">
        <w:rPr>
          <w:rFonts w:ascii="Times New Roman" w:hAnsi="Times New Roman" w:cs="Times New Roman"/>
          <w:sz w:val="20"/>
          <w:szCs w:val="20"/>
        </w:rPr>
        <w:t xml:space="preserve">ложением о внесении изменений в проект не поступило. </w:t>
      </w:r>
    </w:p>
    <w:p w:rsidR="00FB34AB" w:rsidRPr="00FB34AB" w:rsidRDefault="00FB34AB" w:rsidP="00FB34A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B34AB">
        <w:rPr>
          <w:rFonts w:ascii="Times New Roman" w:hAnsi="Times New Roman" w:cs="Times New Roman"/>
          <w:sz w:val="20"/>
          <w:szCs w:val="20"/>
        </w:rPr>
        <w:t xml:space="preserve">Заявлений на выступление по вопросу публичных слушаний, общественных обсуждений, а также иных обращений, предложений и дополнений не поступило. </w:t>
      </w:r>
    </w:p>
    <w:p w:rsidR="00FB34AB" w:rsidRPr="00FB34AB" w:rsidRDefault="00FB34AB" w:rsidP="00FB34A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B34AB">
        <w:rPr>
          <w:rFonts w:ascii="Times New Roman" w:hAnsi="Times New Roman" w:cs="Times New Roman"/>
          <w:sz w:val="20"/>
          <w:szCs w:val="20"/>
        </w:rPr>
        <w:t xml:space="preserve">Предложение об одобрении представленного проекта бюджета комиссией по подготовке и проведению публичных слушаний, общественных обсуждений поддержано. </w:t>
      </w: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34AB">
        <w:rPr>
          <w:rFonts w:ascii="Times New Roman" w:hAnsi="Times New Roman" w:cs="Times New Roman"/>
          <w:sz w:val="20"/>
          <w:szCs w:val="20"/>
        </w:rPr>
        <w:tab/>
      </w: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34AB">
        <w:rPr>
          <w:rFonts w:ascii="Times New Roman" w:hAnsi="Times New Roman" w:cs="Times New Roman"/>
          <w:sz w:val="20"/>
          <w:szCs w:val="20"/>
        </w:rPr>
        <w:t>8. Заключение о результатах публичных слушаний:</w:t>
      </w: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34AB">
        <w:rPr>
          <w:rFonts w:ascii="Times New Roman" w:hAnsi="Times New Roman" w:cs="Times New Roman"/>
          <w:sz w:val="20"/>
          <w:szCs w:val="20"/>
        </w:rPr>
        <w:t>8.1. Публичные слушания «</w:t>
      </w:r>
      <w:r w:rsidRPr="00FB34AB">
        <w:rPr>
          <w:rFonts w:ascii="Times New Roman" w:hAnsi="Times New Roman" w:cs="Times New Roman"/>
          <w:color w:val="333333"/>
          <w:sz w:val="20"/>
          <w:szCs w:val="20"/>
        </w:rPr>
        <w:t xml:space="preserve">О </w:t>
      </w:r>
      <w:r w:rsidRPr="00FB34AB">
        <w:rPr>
          <w:rFonts w:ascii="Times New Roman" w:hAnsi="Times New Roman" w:cs="Times New Roman"/>
          <w:sz w:val="20"/>
          <w:szCs w:val="20"/>
        </w:rPr>
        <w:t xml:space="preserve">рассмотрении проекта бюджета муниципального образования - </w:t>
      </w:r>
      <w:proofErr w:type="spellStart"/>
      <w:r w:rsidRPr="00FB34AB">
        <w:rPr>
          <w:rFonts w:ascii="Times New Roman" w:hAnsi="Times New Roman" w:cs="Times New Roman"/>
          <w:sz w:val="20"/>
          <w:szCs w:val="20"/>
        </w:rPr>
        <w:t>Нов</w:t>
      </w:r>
      <w:r w:rsidRPr="00FB34AB">
        <w:rPr>
          <w:rFonts w:ascii="Times New Roman" w:hAnsi="Times New Roman" w:cs="Times New Roman"/>
          <w:sz w:val="20"/>
          <w:szCs w:val="20"/>
        </w:rPr>
        <w:t>о</w:t>
      </w:r>
      <w:r w:rsidRPr="00FB34AB">
        <w:rPr>
          <w:rFonts w:ascii="Times New Roman" w:hAnsi="Times New Roman" w:cs="Times New Roman"/>
          <w:sz w:val="20"/>
          <w:szCs w:val="20"/>
        </w:rPr>
        <w:t>мичуринское</w:t>
      </w:r>
      <w:proofErr w:type="spellEnd"/>
      <w:r w:rsidRPr="00FB34AB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на 2025 год и плановый пер</w:t>
      </w:r>
      <w:r w:rsidRPr="00FB34AB">
        <w:rPr>
          <w:rFonts w:ascii="Times New Roman" w:hAnsi="Times New Roman" w:cs="Times New Roman"/>
          <w:sz w:val="20"/>
          <w:szCs w:val="20"/>
        </w:rPr>
        <w:t>и</w:t>
      </w:r>
      <w:r w:rsidRPr="00FB34AB">
        <w:rPr>
          <w:rFonts w:ascii="Times New Roman" w:hAnsi="Times New Roman" w:cs="Times New Roman"/>
          <w:sz w:val="20"/>
          <w:szCs w:val="20"/>
        </w:rPr>
        <w:t>од 2026-2027 гг.</w:t>
      </w:r>
      <w:r w:rsidRPr="00FB34AB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Pr="00FB34AB">
        <w:rPr>
          <w:rFonts w:ascii="Times New Roman" w:hAnsi="Times New Roman" w:cs="Times New Roman"/>
          <w:sz w:val="20"/>
          <w:szCs w:val="20"/>
        </w:rPr>
        <w:t>считать состоявшимися.</w:t>
      </w: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34AB">
        <w:rPr>
          <w:rFonts w:ascii="Times New Roman" w:hAnsi="Times New Roman" w:cs="Times New Roman"/>
          <w:sz w:val="20"/>
          <w:szCs w:val="20"/>
        </w:rPr>
        <w:t xml:space="preserve">8.2. </w:t>
      </w:r>
      <w:proofErr w:type="gramStart"/>
      <w:r w:rsidRPr="00FB34AB">
        <w:rPr>
          <w:rFonts w:ascii="Times New Roman" w:hAnsi="Times New Roman" w:cs="Times New Roman"/>
          <w:sz w:val="20"/>
          <w:szCs w:val="20"/>
        </w:rPr>
        <w:t xml:space="preserve">По результатам рассмотрения на публичных слушаниях, общественных обсуждениях «Проекта бюджета муниципального образования - </w:t>
      </w:r>
      <w:proofErr w:type="spellStart"/>
      <w:r w:rsidRPr="00FB34AB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FB34AB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</w:t>
      </w:r>
      <w:r w:rsidRPr="00FB34AB">
        <w:rPr>
          <w:rFonts w:ascii="Times New Roman" w:hAnsi="Times New Roman" w:cs="Times New Roman"/>
          <w:sz w:val="20"/>
          <w:szCs w:val="20"/>
        </w:rPr>
        <w:t>и</w:t>
      </w:r>
      <w:r w:rsidRPr="00FB34AB">
        <w:rPr>
          <w:rFonts w:ascii="Times New Roman" w:hAnsi="Times New Roman" w:cs="Times New Roman"/>
          <w:sz w:val="20"/>
          <w:szCs w:val="20"/>
        </w:rPr>
        <w:t>пального района на 2025 год и плановый период 2026-2027 гг.</w:t>
      </w:r>
      <w:r w:rsidRPr="00FB34AB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Pr="00FB34AB">
        <w:rPr>
          <w:rFonts w:ascii="Times New Roman" w:hAnsi="Times New Roman" w:cs="Times New Roman"/>
          <w:sz w:val="20"/>
          <w:szCs w:val="20"/>
        </w:rPr>
        <w:t xml:space="preserve">рекомендовать Совету депутатов </w:t>
      </w:r>
      <w:r w:rsidRPr="00FB34AB">
        <w:rPr>
          <w:rFonts w:ascii="Times New Roman" w:hAnsi="Times New Roman" w:cs="Times New Roman"/>
          <w:bCs/>
          <w:sz w:val="20"/>
          <w:szCs w:val="20"/>
        </w:rPr>
        <w:t xml:space="preserve">одобрить </w:t>
      </w:r>
      <w:r w:rsidRPr="00FB34AB">
        <w:rPr>
          <w:rFonts w:ascii="Times New Roman" w:hAnsi="Times New Roman" w:cs="Times New Roman"/>
          <w:sz w:val="20"/>
          <w:szCs w:val="20"/>
        </w:rPr>
        <w:t xml:space="preserve">представленный проект бюджета муниципального образования - </w:t>
      </w:r>
      <w:proofErr w:type="spellStart"/>
      <w:r w:rsidRPr="00FB34AB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FB34AB">
        <w:rPr>
          <w:rFonts w:ascii="Times New Roman" w:hAnsi="Times New Roman" w:cs="Times New Roman"/>
          <w:sz w:val="20"/>
          <w:szCs w:val="20"/>
        </w:rPr>
        <w:t xml:space="preserve"> горо</w:t>
      </w:r>
      <w:r w:rsidRPr="00FB34AB">
        <w:rPr>
          <w:rFonts w:ascii="Times New Roman" w:hAnsi="Times New Roman" w:cs="Times New Roman"/>
          <w:sz w:val="20"/>
          <w:szCs w:val="20"/>
        </w:rPr>
        <w:t>д</w:t>
      </w:r>
      <w:r w:rsidRPr="00FB34AB">
        <w:rPr>
          <w:rFonts w:ascii="Times New Roman" w:hAnsi="Times New Roman" w:cs="Times New Roman"/>
          <w:sz w:val="20"/>
          <w:szCs w:val="20"/>
        </w:rPr>
        <w:t>ское поселение Пронского муниципального района на 2025 год и плановый период 2026-2027 гг. и утвердить указанный бюджет без изменений.</w:t>
      </w:r>
      <w:proofErr w:type="gramEnd"/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34AB">
        <w:rPr>
          <w:rFonts w:ascii="Times New Roman" w:hAnsi="Times New Roman" w:cs="Times New Roman"/>
          <w:sz w:val="20"/>
          <w:szCs w:val="20"/>
        </w:rPr>
        <w:tab/>
      </w: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34AB">
        <w:rPr>
          <w:rFonts w:ascii="Times New Roman" w:hAnsi="Times New Roman" w:cs="Times New Roman"/>
          <w:sz w:val="20"/>
          <w:szCs w:val="20"/>
        </w:rPr>
        <w:t xml:space="preserve">Председатель комиссии                                                                                             </w:t>
      </w:r>
      <w:proofErr w:type="spellStart"/>
      <w:r w:rsidRPr="00FB34AB">
        <w:rPr>
          <w:rFonts w:ascii="Times New Roman" w:hAnsi="Times New Roman" w:cs="Times New Roman"/>
          <w:sz w:val="20"/>
          <w:szCs w:val="20"/>
        </w:rPr>
        <w:t>И.В.Гришин</w:t>
      </w:r>
      <w:proofErr w:type="spellEnd"/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B34AB">
        <w:rPr>
          <w:rFonts w:ascii="Times New Roman" w:hAnsi="Times New Roman" w:cs="Times New Roman"/>
          <w:sz w:val="20"/>
          <w:szCs w:val="20"/>
        </w:rPr>
        <w:t xml:space="preserve">Секретарь комиссии                                                                                                  </w:t>
      </w:r>
      <w:proofErr w:type="spellStart"/>
      <w:r w:rsidRPr="00FB34AB">
        <w:rPr>
          <w:rFonts w:ascii="Times New Roman" w:hAnsi="Times New Roman" w:cs="Times New Roman"/>
          <w:sz w:val="20"/>
          <w:szCs w:val="20"/>
        </w:rPr>
        <w:t>А.Е.Аржанова</w:t>
      </w:r>
      <w:proofErr w:type="spellEnd"/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34AB" w:rsidRPr="00FB34AB" w:rsidRDefault="00FB34AB" w:rsidP="00FB34A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34AB" w:rsidRDefault="00FB34AB" w:rsidP="00FB34AB">
      <w:pPr>
        <w:jc w:val="both"/>
        <w:rPr>
          <w:b/>
        </w:rPr>
      </w:pPr>
    </w:p>
    <w:p w:rsidR="00C21394" w:rsidRPr="00C21394" w:rsidRDefault="00C21394" w:rsidP="00C2139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21394" w:rsidRPr="00C21394" w:rsidSect="0057589F">
      <w:headerReference w:type="default" r:id="rId9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9D" w:rsidRDefault="0036469D" w:rsidP="00567567">
      <w:pPr>
        <w:spacing w:after="0" w:line="240" w:lineRule="auto"/>
      </w:pPr>
      <w:r>
        <w:separator/>
      </w:r>
    </w:p>
  </w:endnote>
  <w:endnote w:type="continuationSeparator" w:id="0">
    <w:p w:rsidR="0036469D" w:rsidRDefault="0036469D" w:rsidP="0056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9D" w:rsidRDefault="0036469D" w:rsidP="00567567">
      <w:pPr>
        <w:spacing w:after="0" w:line="240" w:lineRule="auto"/>
      </w:pPr>
      <w:r>
        <w:separator/>
      </w:r>
    </w:p>
  </w:footnote>
  <w:footnote w:type="continuationSeparator" w:id="0">
    <w:p w:rsidR="0036469D" w:rsidRDefault="0036469D" w:rsidP="0056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9D" w:rsidRDefault="0036469D">
    <w:pPr>
      <w:pStyle w:val="a3"/>
    </w:pPr>
    <w:r>
      <w:t xml:space="preserve">                                            Муниципальный вестник № 5</w:t>
    </w:r>
    <w:r w:rsidR="003F3E4E">
      <w:t>7</w:t>
    </w:r>
    <w:r>
      <w:t xml:space="preserve"> от    </w:t>
    </w:r>
    <w:r w:rsidR="007A3740">
      <w:t>23</w:t>
    </w:r>
    <w:r>
      <w:t>.12.2024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color w:val="000000"/>
        <w:sz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color w:val="000000"/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О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6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D"/>
    <w:multiLevelType w:val="multilevel"/>
    <w:tmpl w:val="96C0E138"/>
    <w:name w:val="WW8Num2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8">
    <w:nsid w:val="0000001E"/>
    <w:multiLevelType w:val="multilevel"/>
    <w:tmpl w:val="E11A3AB4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1F"/>
    <w:multiLevelType w:val="multilevel"/>
    <w:tmpl w:val="641057AC"/>
    <w:name w:val="WW8Num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1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2">
    <w:nsid w:val="009A3F55"/>
    <w:multiLevelType w:val="hybridMultilevel"/>
    <w:tmpl w:val="D3CA702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2F821C2"/>
    <w:multiLevelType w:val="hybridMultilevel"/>
    <w:tmpl w:val="C8E22D1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B0E4EDA"/>
    <w:multiLevelType w:val="hybridMultilevel"/>
    <w:tmpl w:val="9992F84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6E575A"/>
    <w:multiLevelType w:val="hybridMultilevel"/>
    <w:tmpl w:val="E010450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8A170C"/>
    <w:multiLevelType w:val="hybridMultilevel"/>
    <w:tmpl w:val="B3BA57D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217D42"/>
    <w:multiLevelType w:val="hybridMultilevel"/>
    <w:tmpl w:val="266C74D4"/>
    <w:lvl w:ilvl="0" w:tplc="8982D2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947EA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4E912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072A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B2072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0C5F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AA70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D8987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8C234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E471D58"/>
    <w:multiLevelType w:val="hybridMultilevel"/>
    <w:tmpl w:val="EEC0E70A"/>
    <w:lvl w:ilvl="0" w:tplc="26726A1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B626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80963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DEF04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8445A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46B5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34CF5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3EAA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763CD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0E572B8"/>
    <w:multiLevelType w:val="hybridMultilevel"/>
    <w:tmpl w:val="854E75BC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954D8F"/>
    <w:multiLevelType w:val="hybridMultilevel"/>
    <w:tmpl w:val="354E3B3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0D508C"/>
    <w:multiLevelType w:val="hybridMultilevel"/>
    <w:tmpl w:val="B8E8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420227"/>
    <w:multiLevelType w:val="hybridMultilevel"/>
    <w:tmpl w:val="73CCEC6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447763"/>
    <w:multiLevelType w:val="hybridMultilevel"/>
    <w:tmpl w:val="B88EA0E6"/>
    <w:lvl w:ilvl="0" w:tplc="072099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6BAB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D0DC4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AAD22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26B78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70C5F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58900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6C01D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FE9B1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6C25140"/>
    <w:multiLevelType w:val="hybridMultilevel"/>
    <w:tmpl w:val="786C4FB0"/>
    <w:lvl w:ilvl="0" w:tplc="A2B6A33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94B7F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0633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44A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7885F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308CA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D01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C22F1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65FA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AE92284"/>
    <w:multiLevelType w:val="hybridMultilevel"/>
    <w:tmpl w:val="9872BE4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53737F"/>
    <w:multiLevelType w:val="hybridMultilevel"/>
    <w:tmpl w:val="42088AAA"/>
    <w:lvl w:ilvl="0" w:tplc="16F643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B0AE82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7029B6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AAC97A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2411A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0285D2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8A90A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8A35C2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E2AAC2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0A801B6"/>
    <w:multiLevelType w:val="hybridMultilevel"/>
    <w:tmpl w:val="9410918C"/>
    <w:lvl w:ilvl="0" w:tplc="194E17C8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422F14">
      <w:start w:val="2"/>
      <w:numFmt w:val="decimal"/>
      <w:lvlText w:val="%2.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C2FAB6">
      <w:start w:val="1"/>
      <w:numFmt w:val="lowerRoman"/>
      <w:lvlText w:val="%3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8649F8">
      <w:start w:val="1"/>
      <w:numFmt w:val="decimal"/>
      <w:lvlText w:val="%4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D6F4E6">
      <w:start w:val="1"/>
      <w:numFmt w:val="lowerLetter"/>
      <w:lvlText w:val="%5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7E92DA">
      <w:start w:val="1"/>
      <w:numFmt w:val="lowerRoman"/>
      <w:lvlText w:val="%6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4AA0F2">
      <w:start w:val="1"/>
      <w:numFmt w:val="decimal"/>
      <w:lvlText w:val="%7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6E4A24">
      <w:start w:val="1"/>
      <w:numFmt w:val="lowerLetter"/>
      <w:lvlText w:val="%8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E635B2">
      <w:start w:val="1"/>
      <w:numFmt w:val="lowerRoman"/>
      <w:lvlText w:val="%9"/>
      <w:lvlJc w:val="left"/>
      <w:pPr>
        <w:ind w:left="6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197546B"/>
    <w:multiLevelType w:val="hybridMultilevel"/>
    <w:tmpl w:val="C1CAFD2E"/>
    <w:lvl w:ilvl="0" w:tplc="0F50BACE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9">
    <w:nsid w:val="557A6810"/>
    <w:multiLevelType w:val="multilevel"/>
    <w:tmpl w:val="1E3C5C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989"/>
        </w:tabs>
        <w:ind w:left="2989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>
    <w:nsid w:val="6BA02376"/>
    <w:multiLevelType w:val="hybridMultilevel"/>
    <w:tmpl w:val="96A6D0B8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D479B1"/>
    <w:multiLevelType w:val="hybridMultilevel"/>
    <w:tmpl w:val="B76880D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0F264F"/>
    <w:multiLevelType w:val="hybridMultilevel"/>
    <w:tmpl w:val="C770CE0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777C23"/>
    <w:multiLevelType w:val="hybridMultilevel"/>
    <w:tmpl w:val="5F047D6C"/>
    <w:lvl w:ilvl="0" w:tplc="32C624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7E60C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EA78D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AE1E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AA3E7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26DC6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8AFA2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94BCF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DE427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5CA1B88"/>
    <w:multiLevelType w:val="hybridMultilevel"/>
    <w:tmpl w:val="F3325FAC"/>
    <w:lvl w:ilvl="0" w:tplc="C46E41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90F89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2AF16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2895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42077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8ACDF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14363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76250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FEAB3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9BA3499"/>
    <w:multiLevelType w:val="hybridMultilevel"/>
    <w:tmpl w:val="4216A910"/>
    <w:lvl w:ilvl="0" w:tplc="C93EDA6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39"/>
  </w:num>
  <w:num w:numId="2">
    <w:abstractNumId w:val="45"/>
  </w:num>
  <w:num w:numId="3">
    <w:abstractNumId w:val="40"/>
  </w:num>
  <w:num w:numId="4">
    <w:abstractNumId w:val="30"/>
  </w:num>
  <w:num w:numId="5">
    <w:abstractNumId w:val="29"/>
  </w:num>
  <w:num w:numId="6">
    <w:abstractNumId w:val="26"/>
  </w:num>
  <w:num w:numId="7">
    <w:abstractNumId w:val="41"/>
  </w:num>
  <w:num w:numId="8">
    <w:abstractNumId w:val="25"/>
  </w:num>
  <w:num w:numId="9">
    <w:abstractNumId w:val="23"/>
  </w:num>
  <w:num w:numId="10">
    <w:abstractNumId w:val="35"/>
  </w:num>
  <w:num w:numId="11">
    <w:abstractNumId w:val="32"/>
  </w:num>
  <w:num w:numId="12">
    <w:abstractNumId w:val="24"/>
  </w:num>
  <w:num w:numId="13">
    <w:abstractNumId w:val="42"/>
  </w:num>
  <w:num w:numId="14">
    <w:abstractNumId w:val="22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27"/>
  </w:num>
  <w:num w:numId="18">
    <w:abstractNumId w:val="34"/>
  </w:num>
  <w:num w:numId="19">
    <w:abstractNumId w:val="43"/>
  </w:num>
  <w:num w:numId="20">
    <w:abstractNumId w:val="44"/>
  </w:num>
  <w:num w:numId="21">
    <w:abstractNumId w:val="36"/>
  </w:num>
  <w:num w:numId="22">
    <w:abstractNumId w:val="28"/>
  </w:num>
  <w:num w:numId="23">
    <w:abstractNumId w:val="33"/>
  </w:num>
  <w:num w:numId="24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mailMerge>
    <w:mainDocumentType w:val="formLetters"/>
    <w:dataType w:val="textFile"/>
    <w:activeRecord w:val="-1"/>
  </w:mailMerge>
  <w:defaultTabStop w:val="708"/>
  <w:autoHyphenation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3E"/>
    <w:rsid w:val="000008E4"/>
    <w:rsid w:val="00000C78"/>
    <w:rsid w:val="00005254"/>
    <w:rsid w:val="00006852"/>
    <w:rsid w:val="00007F62"/>
    <w:rsid w:val="000111D2"/>
    <w:rsid w:val="0001159F"/>
    <w:rsid w:val="000148BF"/>
    <w:rsid w:val="0001553D"/>
    <w:rsid w:val="000200F8"/>
    <w:rsid w:val="00020D77"/>
    <w:rsid w:val="0003087A"/>
    <w:rsid w:val="00031A3B"/>
    <w:rsid w:val="000326C7"/>
    <w:rsid w:val="0003710E"/>
    <w:rsid w:val="0004011A"/>
    <w:rsid w:val="00040438"/>
    <w:rsid w:val="00042220"/>
    <w:rsid w:val="0004310B"/>
    <w:rsid w:val="00044083"/>
    <w:rsid w:val="000459C7"/>
    <w:rsid w:val="0004673A"/>
    <w:rsid w:val="000469B4"/>
    <w:rsid w:val="00047619"/>
    <w:rsid w:val="00052EE8"/>
    <w:rsid w:val="000538A4"/>
    <w:rsid w:val="000542D2"/>
    <w:rsid w:val="00054B48"/>
    <w:rsid w:val="000563C2"/>
    <w:rsid w:val="000565F7"/>
    <w:rsid w:val="00056A42"/>
    <w:rsid w:val="0005778C"/>
    <w:rsid w:val="0006118C"/>
    <w:rsid w:val="00062701"/>
    <w:rsid w:val="00073CEF"/>
    <w:rsid w:val="000754E2"/>
    <w:rsid w:val="00076100"/>
    <w:rsid w:val="000776CF"/>
    <w:rsid w:val="00081386"/>
    <w:rsid w:val="0008294E"/>
    <w:rsid w:val="00083E6D"/>
    <w:rsid w:val="000841F3"/>
    <w:rsid w:val="00085FE2"/>
    <w:rsid w:val="00086B47"/>
    <w:rsid w:val="00086C87"/>
    <w:rsid w:val="000872F5"/>
    <w:rsid w:val="00090299"/>
    <w:rsid w:val="00091BB7"/>
    <w:rsid w:val="0009531C"/>
    <w:rsid w:val="00095DB3"/>
    <w:rsid w:val="00096168"/>
    <w:rsid w:val="00096C72"/>
    <w:rsid w:val="00097257"/>
    <w:rsid w:val="0009797D"/>
    <w:rsid w:val="000A1BAF"/>
    <w:rsid w:val="000A40A0"/>
    <w:rsid w:val="000B02A1"/>
    <w:rsid w:val="000B041F"/>
    <w:rsid w:val="000B128C"/>
    <w:rsid w:val="000B17AF"/>
    <w:rsid w:val="000B5CA4"/>
    <w:rsid w:val="000B7031"/>
    <w:rsid w:val="000B77BF"/>
    <w:rsid w:val="000B7A5B"/>
    <w:rsid w:val="000C0A9D"/>
    <w:rsid w:val="000C0DC1"/>
    <w:rsid w:val="000C2D38"/>
    <w:rsid w:val="000C2F1D"/>
    <w:rsid w:val="000C3A96"/>
    <w:rsid w:val="000C6B6C"/>
    <w:rsid w:val="000D094D"/>
    <w:rsid w:val="000D44F1"/>
    <w:rsid w:val="000D6AA0"/>
    <w:rsid w:val="000D6CF9"/>
    <w:rsid w:val="000E09D9"/>
    <w:rsid w:val="000E0ADC"/>
    <w:rsid w:val="000E1A38"/>
    <w:rsid w:val="000E1F74"/>
    <w:rsid w:val="000E3BE4"/>
    <w:rsid w:val="000E5C96"/>
    <w:rsid w:val="000E65AB"/>
    <w:rsid w:val="000E6F8C"/>
    <w:rsid w:val="000F03AB"/>
    <w:rsid w:val="000F0DCA"/>
    <w:rsid w:val="000F34D7"/>
    <w:rsid w:val="000F4FA7"/>
    <w:rsid w:val="000F602B"/>
    <w:rsid w:val="000F6AB6"/>
    <w:rsid w:val="000F720B"/>
    <w:rsid w:val="00100012"/>
    <w:rsid w:val="001004A9"/>
    <w:rsid w:val="0010067A"/>
    <w:rsid w:val="001016DA"/>
    <w:rsid w:val="00102183"/>
    <w:rsid w:val="001033AE"/>
    <w:rsid w:val="00103645"/>
    <w:rsid w:val="00104868"/>
    <w:rsid w:val="001048CB"/>
    <w:rsid w:val="00104AF2"/>
    <w:rsid w:val="001078E8"/>
    <w:rsid w:val="00110119"/>
    <w:rsid w:val="00110965"/>
    <w:rsid w:val="0011234A"/>
    <w:rsid w:val="00113D6A"/>
    <w:rsid w:val="00113F34"/>
    <w:rsid w:val="00114AF8"/>
    <w:rsid w:val="00116E43"/>
    <w:rsid w:val="00120A1F"/>
    <w:rsid w:val="00125ECE"/>
    <w:rsid w:val="001303B6"/>
    <w:rsid w:val="00136281"/>
    <w:rsid w:val="00137163"/>
    <w:rsid w:val="00137780"/>
    <w:rsid w:val="00137B7D"/>
    <w:rsid w:val="00141AD4"/>
    <w:rsid w:val="00142CE3"/>
    <w:rsid w:val="00143784"/>
    <w:rsid w:val="0014511C"/>
    <w:rsid w:val="0015069B"/>
    <w:rsid w:val="0015069D"/>
    <w:rsid w:val="0015178E"/>
    <w:rsid w:val="0015202C"/>
    <w:rsid w:val="00152D87"/>
    <w:rsid w:val="001557B1"/>
    <w:rsid w:val="00155B93"/>
    <w:rsid w:val="001562FD"/>
    <w:rsid w:val="00156997"/>
    <w:rsid w:val="00160DA3"/>
    <w:rsid w:val="0016154A"/>
    <w:rsid w:val="001628F5"/>
    <w:rsid w:val="0016473F"/>
    <w:rsid w:val="001703BF"/>
    <w:rsid w:val="001734FE"/>
    <w:rsid w:val="0017410B"/>
    <w:rsid w:val="00174B8D"/>
    <w:rsid w:val="001751AA"/>
    <w:rsid w:val="00175402"/>
    <w:rsid w:val="0017548C"/>
    <w:rsid w:val="00175D32"/>
    <w:rsid w:val="00176760"/>
    <w:rsid w:val="0017749A"/>
    <w:rsid w:val="00182ED8"/>
    <w:rsid w:val="00183C8A"/>
    <w:rsid w:val="00184104"/>
    <w:rsid w:val="001911BE"/>
    <w:rsid w:val="001A31D2"/>
    <w:rsid w:val="001A413E"/>
    <w:rsid w:val="001A5D24"/>
    <w:rsid w:val="001A6313"/>
    <w:rsid w:val="001A7299"/>
    <w:rsid w:val="001A7985"/>
    <w:rsid w:val="001B1309"/>
    <w:rsid w:val="001B2BF6"/>
    <w:rsid w:val="001B2E13"/>
    <w:rsid w:val="001B3CBC"/>
    <w:rsid w:val="001B5459"/>
    <w:rsid w:val="001B64A5"/>
    <w:rsid w:val="001B713D"/>
    <w:rsid w:val="001C2D56"/>
    <w:rsid w:val="001C4BAE"/>
    <w:rsid w:val="001C5ADC"/>
    <w:rsid w:val="001C5D6B"/>
    <w:rsid w:val="001D079D"/>
    <w:rsid w:val="001D17F5"/>
    <w:rsid w:val="001D3584"/>
    <w:rsid w:val="001D3647"/>
    <w:rsid w:val="001D43CB"/>
    <w:rsid w:val="001D7413"/>
    <w:rsid w:val="001D7A1B"/>
    <w:rsid w:val="001E0E7C"/>
    <w:rsid w:val="001E11F4"/>
    <w:rsid w:val="001E2843"/>
    <w:rsid w:val="001E5AB2"/>
    <w:rsid w:val="001E5C3B"/>
    <w:rsid w:val="001E6061"/>
    <w:rsid w:val="001F0178"/>
    <w:rsid w:val="001F017F"/>
    <w:rsid w:val="001F0762"/>
    <w:rsid w:val="001F165D"/>
    <w:rsid w:val="001F291A"/>
    <w:rsid w:val="001F78BF"/>
    <w:rsid w:val="0020086C"/>
    <w:rsid w:val="00203CD7"/>
    <w:rsid w:val="00204816"/>
    <w:rsid w:val="0020635B"/>
    <w:rsid w:val="00206AD2"/>
    <w:rsid w:val="00211C0D"/>
    <w:rsid w:val="00211C77"/>
    <w:rsid w:val="002158EB"/>
    <w:rsid w:val="0021630C"/>
    <w:rsid w:val="0021702D"/>
    <w:rsid w:val="002215F3"/>
    <w:rsid w:val="002255BD"/>
    <w:rsid w:val="0023116B"/>
    <w:rsid w:val="00231853"/>
    <w:rsid w:val="00234314"/>
    <w:rsid w:val="00234654"/>
    <w:rsid w:val="0023762D"/>
    <w:rsid w:val="00240B75"/>
    <w:rsid w:val="0024199B"/>
    <w:rsid w:val="00242EDC"/>
    <w:rsid w:val="0024342D"/>
    <w:rsid w:val="00243C06"/>
    <w:rsid w:val="00246959"/>
    <w:rsid w:val="002478EA"/>
    <w:rsid w:val="00247A0F"/>
    <w:rsid w:val="00247A7A"/>
    <w:rsid w:val="00255B95"/>
    <w:rsid w:val="00256324"/>
    <w:rsid w:val="00260A31"/>
    <w:rsid w:val="0026281A"/>
    <w:rsid w:val="00262A63"/>
    <w:rsid w:val="002658CC"/>
    <w:rsid w:val="002669E7"/>
    <w:rsid w:val="00270773"/>
    <w:rsid w:val="002732E4"/>
    <w:rsid w:val="00273C22"/>
    <w:rsid w:val="00274852"/>
    <w:rsid w:val="00277DAD"/>
    <w:rsid w:val="002831E6"/>
    <w:rsid w:val="0028414D"/>
    <w:rsid w:val="002845FB"/>
    <w:rsid w:val="00285E03"/>
    <w:rsid w:val="00292755"/>
    <w:rsid w:val="00295670"/>
    <w:rsid w:val="00296754"/>
    <w:rsid w:val="002A0F2E"/>
    <w:rsid w:val="002A109F"/>
    <w:rsid w:val="002A4227"/>
    <w:rsid w:val="002A47FC"/>
    <w:rsid w:val="002A579E"/>
    <w:rsid w:val="002A7168"/>
    <w:rsid w:val="002B0073"/>
    <w:rsid w:val="002B1486"/>
    <w:rsid w:val="002B1EE6"/>
    <w:rsid w:val="002B2DDE"/>
    <w:rsid w:val="002B49A1"/>
    <w:rsid w:val="002B660E"/>
    <w:rsid w:val="002B73EF"/>
    <w:rsid w:val="002C03C1"/>
    <w:rsid w:val="002C0FF7"/>
    <w:rsid w:val="002C13CB"/>
    <w:rsid w:val="002C2079"/>
    <w:rsid w:val="002C2BB2"/>
    <w:rsid w:val="002C4948"/>
    <w:rsid w:val="002C514A"/>
    <w:rsid w:val="002C7924"/>
    <w:rsid w:val="002D051F"/>
    <w:rsid w:val="002D082F"/>
    <w:rsid w:val="002D15C8"/>
    <w:rsid w:val="002D3440"/>
    <w:rsid w:val="002D7866"/>
    <w:rsid w:val="002E0012"/>
    <w:rsid w:val="002E1A49"/>
    <w:rsid w:val="002E28A8"/>
    <w:rsid w:val="002E352C"/>
    <w:rsid w:val="002E6168"/>
    <w:rsid w:val="002F0953"/>
    <w:rsid w:val="002F21F2"/>
    <w:rsid w:val="002F4106"/>
    <w:rsid w:val="002F45F7"/>
    <w:rsid w:val="002F6C26"/>
    <w:rsid w:val="0030143E"/>
    <w:rsid w:val="00301637"/>
    <w:rsid w:val="00301A14"/>
    <w:rsid w:val="003048C8"/>
    <w:rsid w:val="00304F47"/>
    <w:rsid w:val="0031134F"/>
    <w:rsid w:val="003116BD"/>
    <w:rsid w:val="00311D25"/>
    <w:rsid w:val="00312913"/>
    <w:rsid w:val="00314753"/>
    <w:rsid w:val="00314EA1"/>
    <w:rsid w:val="003157C2"/>
    <w:rsid w:val="00321208"/>
    <w:rsid w:val="003216C0"/>
    <w:rsid w:val="00322ACF"/>
    <w:rsid w:val="00325FCC"/>
    <w:rsid w:val="00326EA8"/>
    <w:rsid w:val="00326F31"/>
    <w:rsid w:val="00331ECD"/>
    <w:rsid w:val="00332C43"/>
    <w:rsid w:val="00333031"/>
    <w:rsid w:val="003340ED"/>
    <w:rsid w:val="0033484F"/>
    <w:rsid w:val="0033690D"/>
    <w:rsid w:val="00340BCE"/>
    <w:rsid w:val="003418C3"/>
    <w:rsid w:val="00342440"/>
    <w:rsid w:val="00342528"/>
    <w:rsid w:val="00342A2A"/>
    <w:rsid w:val="00344C7D"/>
    <w:rsid w:val="00345AFC"/>
    <w:rsid w:val="00346BE9"/>
    <w:rsid w:val="00347A83"/>
    <w:rsid w:val="00351DDD"/>
    <w:rsid w:val="00352229"/>
    <w:rsid w:val="003522C0"/>
    <w:rsid w:val="00352BE6"/>
    <w:rsid w:val="003539B1"/>
    <w:rsid w:val="00354776"/>
    <w:rsid w:val="00354A67"/>
    <w:rsid w:val="00356BFA"/>
    <w:rsid w:val="0036080B"/>
    <w:rsid w:val="00361522"/>
    <w:rsid w:val="003629E7"/>
    <w:rsid w:val="003632F2"/>
    <w:rsid w:val="003639A2"/>
    <w:rsid w:val="00363F32"/>
    <w:rsid w:val="0036469D"/>
    <w:rsid w:val="003671B5"/>
    <w:rsid w:val="003675EB"/>
    <w:rsid w:val="00372285"/>
    <w:rsid w:val="00374333"/>
    <w:rsid w:val="003778E2"/>
    <w:rsid w:val="0038059D"/>
    <w:rsid w:val="0038305F"/>
    <w:rsid w:val="003832DF"/>
    <w:rsid w:val="00384B28"/>
    <w:rsid w:val="00384E6C"/>
    <w:rsid w:val="00385EBB"/>
    <w:rsid w:val="0038611A"/>
    <w:rsid w:val="0039099C"/>
    <w:rsid w:val="00395349"/>
    <w:rsid w:val="0039552D"/>
    <w:rsid w:val="003958F0"/>
    <w:rsid w:val="00396860"/>
    <w:rsid w:val="0039783D"/>
    <w:rsid w:val="003A2B2B"/>
    <w:rsid w:val="003A471A"/>
    <w:rsid w:val="003A7122"/>
    <w:rsid w:val="003A72A2"/>
    <w:rsid w:val="003A7A10"/>
    <w:rsid w:val="003A7F7B"/>
    <w:rsid w:val="003B0961"/>
    <w:rsid w:val="003B1A7F"/>
    <w:rsid w:val="003B3150"/>
    <w:rsid w:val="003B6175"/>
    <w:rsid w:val="003B650F"/>
    <w:rsid w:val="003B65B8"/>
    <w:rsid w:val="003C0675"/>
    <w:rsid w:val="003C2565"/>
    <w:rsid w:val="003C2601"/>
    <w:rsid w:val="003C2860"/>
    <w:rsid w:val="003C3FCE"/>
    <w:rsid w:val="003D2BA5"/>
    <w:rsid w:val="003D351A"/>
    <w:rsid w:val="003D3FFC"/>
    <w:rsid w:val="003D41B7"/>
    <w:rsid w:val="003D452C"/>
    <w:rsid w:val="003D48E9"/>
    <w:rsid w:val="003D5514"/>
    <w:rsid w:val="003E1810"/>
    <w:rsid w:val="003E1916"/>
    <w:rsid w:val="003E3817"/>
    <w:rsid w:val="003E60C2"/>
    <w:rsid w:val="003E7425"/>
    <w:rsid w:val="003E7F60"/>
    <w:rsid w:val="003F0A2C"/>
    <w:rsid w:val="003F3648"/>
    <w:rsid w:val="003F3E4E"/>
    <w:rsid w:val="003F5467"/>
    <w:rsid w:val="003F5915"/>
    <w:rsid w:val="003F6912"/>
    <w:rsid w:val="00400E92"/>
    <w:rsid w:val="004039CD"/>
    <w:rsid w:val="0040476F"/>
    <w:rsid w:val="00405D20"/>
    <w:rsid w:val="00405D44"/>
    <w:rsid w:val="00412F24"/>
    <w:rsid w:val="00413EE1"/>
    <w:rsid w:val="004140F4"/>
    <w:rsid w:val="00414DD0"/>
    <w:rsid w:val="004153E4"/>
    <w:rsid w:val="00415700"/>
    <w:rsid w:val="004158CB"/>
    <w:rsid w:val="00416D09"/>
    <w:rsid w:val="00421C56"/>
    <w:rsid w:val="00421CC2"/>
    <w:rsid w:val="004226A6"/>
    <w:rsid w:val="00423FAC"/>
    <w:rsid w:val="00425399"/>
    <w:rsid w:val="004264B2"/>
    <w:rsid w:val="004266D9"/>
    <w:rsid w:val="00426876"/>
    <w:rsid w:val="004271AE"/>
    <w:rsid w:val="004276FD"/>
    <w:rsid w:val="00430C76"/>
    <w:rsid w:val="004311DE"/>
    <w:rsid w:val="00431BF7"/>
    <w:rsid w:val="00431DDC"/>
    <w:rsid w:val="004325C6"/>
    <w:rsid w:val="00432D57"/>
    <w:rsid w:val="00433CF1"/>
    <w:rsid w:val="00433D75"/>
    <w:rsid w:val="00437321"/>
    <w:rsid w:val="0043735D"/>
    <w:rsid w:val="00437384"/>
    <w:rsid w:val="00441A5B"/>
    <w:rsid w:val="00447DF8"/>
    <w:rsid w:val="004503C6"/>
    <w:rsid w:val="00450D56"/>
    <w:rsid w:val="00451E44"/>
    <w:rsid w:val="0045219B"/>
    <w:rsid w:val="004535AD"/>
    <w:rsid w:val="00454406"/>
    <w:rsid w:val="00462958"/>
    <w:rsid w:val="00462A83"/>
    <w:rsid w:val="00463DE6"/>
    <w:rsid w:val="00464AC4"/>
    <w:rsid w:val="00464C01"/>
    <w:rsid w:val="00465E9A"/>
    <w:rsid w:val="00472184"/>
    <w:rsid w:val="00475CEA"/>
    <w:rsid w:val="00477EB2"/>
    <w:rsid w:val="004859DD"/>
    <w:rsid w:val="00487202"/>
    <w:rsid w:val="00487E60"/>
    <w:rsid w:val="00490DDB"/>
    <w:rsid w:val="004917E2"/>
    <w:rsid w:val="004943E3"/>
    <w:rsid w:val="004955E5"/>
    <w:rsid w:val="00495CAF"/>
    <w:rsid w:val="004967BD"/>
    <w:rsid w:val="00497C0A"/>
    <w:rsid w:val="004A2400"/>
    <w:rsid w:val="004A50EB"/>
    <w:rsid w:val="004A56C9"/>
    <w:rsid w:val="004A618C"/>
    <w:rsid w:val="004A7E1C"/>
    <w:rsid w:val="004B0693"/>
    <w:rsid w:val="004B17EA"/>
    <w:rsid w:val="004B4105"/>
    <w:rsid w:val="004B473C"/>
    <w:rsid w:val="004B6652"/>
    <w:rsid w:val="004C0ACB"/>
    <w:rsid w:val="004C3033"/>
    <w:rsid w:val="004C4474"/>
    <w:rsid w:val="004C58A2"/>
    <w:rsid w:val="004D183B"/>
    <w:rsid w:val="004D5D41"/>
    <w:rsid w:val="004D645B"/>
    <w:rsid w:val="004D6BE0"/>
    <w:rsid w:val="004D6BF2"/>
    <w:rsid w:val="004E0606"/>
    <w:rsid w:val="004E092B"/>
    <w:rsid w:val="004E10D2"/>
    <w:rsid w:val="004E2B5B"/>
    <w:rsid w:val="004E4181"/>
    <w:rsid w:val="004E48A2"/>
    <w:rsid w:val="004E551B"/>
    <w:rsid w:val="004E6CD3"/>
    <w:rsid w:val="004F041D"/>
    <w:rsid w:val="004F6821"/>
    <w:rsid w:val="004F7397"/>
    <w:rsid w:val="004F7DC3"/>
    <w:rsid w:val="004F7F56"/>
    <w:rsid w:val="0050172B"/>
    <w:rsid w:val="00502339"/>
    <w:rsid w:val="00502E5B"/>
    <w:rsid w:val="005039EC"/>
    <w:rsid w:val="00505335"/>
    <w:rsid w:val="0050582F"/>
    <w:rsid w:val="005067FA"/>
    <w:rsid w:val="00507D81"/>
    <w:rsid w:val="00511B30"/>
    <w:rsid w:val="00511D4E"/>
    <w:rsid w:val="00511DB2"/>
    <w:rsid w:val="00512593"/>
    <w:rsid w:val="00514255"/>
    <w:rsid w:val="00517140"/>
    <w:rsid w:val="00517A77"/>
    <w:rsid w:val="00520195"/>
    <w:rsid w:val="00522D03"/>
    <w:rsid w:val="0052670E"/>
    <w:rsid w:val="00526FB0"/>
    <w:rsid w:val="005273B7"/>
    <w:rsid w:val="005307A3"/>
    <w:rsid w:val="00531F65"/>
    <w:rsid w:val="005322CA"/>
    <w:rsid w:val="00532D1B"/>
    <w:rsid w:val="00535F7D"/>
    <w:rsid w:val="0053707F"/>
    <w:rsid w:val="0053733E"/>
    <w:rsid w:val="005401C9"/>
    <w:rsid w:val="0054085C"/>
    <w:rsid w:val="0054134D"/>
    <w:rsid w:val="00542362"/>
    <w:rsid w:val="00542369"/>
    <w:rsid w:val="00544A5E"/>
    <w:rsid w:val="00545213"/>
    <w:rsid w:val="0054549E"/>
    <w:rsid w:val="00547121"/>
    <w:rsid w:val="00547BE6"/>
    <w:rsid w:val="00547C17"/>
    <w:rsid w:val="005543D7"/>
    <w:rsid w:val="00556C59"/>
    <w:rsid w:val="005571F1"/>
    <w:rsid w:val="00560294"/>
    <w:rsid w:val="00560E80"/>
    <w:rsid w:val="005632C9"/>
    <w:rsid w:val="0056544C"/>
    <w:rsid w:val="00565685"/>
    <w:rsid w:val="00566347"/>
    <w:rsid w:val="00567567"/>
    <w:rsid w:val="00567710"/>
    <w:rsid w:val="005702A9"/>
    <w:rsid w:val="0057210E"/>
    <w:rsid w:val="005721CC"/>
    <w:rsid w:val="00572FC2"/>
    <w:rsid w:val="0057589F"/>
    <w:rsid w:val="00576286"/>
    <w:rsid w:val="0057754C"/>
    <w:rsid w:val="00577B87"/>
    <w:rsid w:val="00577C73"/>
    <w:rsid w:val="0058001B"/>
    <w:rsid w:val="0058060D"/>
    <w:rsid w:val="005817E8"/>
    <w:rsid w:val="005825C3"/>
    <w:rsid w:val="00583782"/>
    <w:rsid w:val="00586A4D"/>
    <w:rsid w:val="005871E0"/>
    <w:rsid w:val="005872E6"/>
    <w:rsid w:val="00587BB9"/>
    <w:rsid w:val="00591229"/>
    <w:rsid w:val="00592245"/>
    <w:rsid w:val="00592BE7"/>
    <w:rsid w:val="005934E6"/>
    <w:rsid w:val="005937A3"/>
    <w:rsid w:val="0059428E"/>
    <w:rsid w:val="005967DB"/>
    <w:rsid w:val="005972F7"/>
    <w:rsid w:val="005A1971"/>
    <w:rsid w:val="005A1E5D"/>
    <w:rsid w:val="005A35B1"/>
    <w:rsid w:val="005A3BD6"/>
    <w:rsid w:val="005A56ED"/>
    <w:rsid w:val="005A5909"/>
    <w:rsid w:val="005B1909"/>
    <w:rsid w:val="005B31DC"/>
    <w:rsid w:val="005B34D7"/>
    <w:rsid w:val="005B3922"/>
    <w:rsid w:val="005B46E8"/>
    <w:rsid w:val="005B499D"/>
    <w:rsid w:val="005B4DF1"/>
    <w:rsid w:val="005B51B9"/>
    <w:rsid w:val="005B5725"/>
    <w:rsid w:val="005B60B1"/>
    <w:rsid w:val="005B662D"/>
    <w:rsid w:val="005B6BE9"/>
    <w:rsid w:val="005B6C29"/>
    <w:rsid w:val="005B7CF8"/>
    <w:rsid w:val="005C3724"/>
    <w:rsid w:val="005C790E"/>
    <w:rsid w:val="005D46A3"/>
    <w:rsid w:val="005D508C"/>
    <w:rsid w:val="005D5861"/>
    <w:rsid w:val="005D5CD2"/>
    <w:rsid w:val="005E0B78"/>
    <w:rsid w:val="005E2654"/>
    <w:rsid w:val="005E581E"/>
    <w:rsid w:val="005E782D"/>
    <w:rsid w:val="005F062F"/>
    <w:rsid w:val="005F066C"/>
    <w:rsid w:val="005F39AC"/>
    <w:rsid w:val="00600B2D"/>
    <w:rsid w:val="00600BFB"/>
    <w:rsid w:val="00602506"/>
    <w:rsid w:val="0060281A"/>
    <w:rsid w:val="00603C5C"/>
    <w:rsid w:val="006046B1"/>
    <w:rsid w:val="0060470A"/>
    <w:rsid w:val="00606732"/>
    <w:rsid w:val="00607074"/>
    <w:rsid w:val="00612523"/>
    <w:rsid w:val="00613560"/>
    <w:rsid w:val="00616D24"/>
    <w:rsid w:val="006203B4"/>
    <w:rsid w:val="00621867"/>
    <w:rsid w:val="00623016"/>
    <w:rsid w:val="00623F1C"/>
    <w:rsid w:val="00625147"/>
    <w:rsid w:val="006274CE"/>
    <w:rsid w:val="00627BD6"/>
    <w:rsid w:val="00630259"/>
    <w:rsid w:val="00630AB6"/>
    <w:rsid w:val="00630F8E"/>
    <w:rsid w:val="006320DD"/>
    <w:rsid w:val="006325EF"/>
    <w:rsid w:val="006327E7"/>
    <w:rsid w:val="006335F7"/>
    <w:rsid w:val="006365AC"/>
    <w:rsid w:val="006372FF"/>
    <w:rsid w:val="00640386"/>
    <w:rsid w:val="006435D6"/>
    <w:rsid w:val="00643D3C"/>
    <w:rsid w:val="00643DA0"/>
    <w:rsid w:val="006444FD"/>
    <w:rsid w:val="00644CD8"/>
    <w:rsid w:val="00645123"/>
    <w:rsid w:val="006514BB"/>
    <w:rsid w:val="00651F7E"/>
    <w:rsid w:val="00652EAD"/>
    <w:rsid w:val="00653D3A"/>
    <w:rsid w:val="0065711F"/>
    <w:rsid w:val="00660F09"/>
    <w:rsid w:val="00663D16"/>
    <w:rsid w:val="00665BD8"/>
    <w:rsid w:val="0066668D"/>
    <w:rsid w:val="0067237D"/>
    <w:rsid w:val="00674961"/>
    <w:rsid w:val="00676D3A"/>
    <w:rsid w:val="006809E4"/>
    <w:rsid w:val="00680CE6"/>
    <w:rsid w:val="00681835"/>
    <w:rsid w:val="00681C2C"/>
    <w:rsid w:val="00683237"/>
    <w:rsid w:val="006847D1"/>
    <w:rsid w:val="00685569"/>
    <w:rsid w:val="00692BFB"/>
    <w:rsid w:val="006A02A3"/>
    <w:rsid w:val="006A115E"/>
    <w:rsid w:val="006A11CE"/>
    <w:rsid w:val="006A1575"/>
    <w:rsid w:val="006A3388"/>
    <w:rsid w:val="006A4CE5"/>
    <w:rsid w:val="006A6401"/>
    <w:rsid w:val="006A70D3"/>
    <w:rsid w:val="006A7772"/>
    <w:rsid w:val="006B120E"/>
    <w:rsid w:val="006B2F81"/>
    <w:rsid w:val="006B37B6"/>
    <w:rsid w:val="006B4D3B"/>
    <w:rsid w:val="006B5289"/>
    <w:rsid w:val="006B54DF"/>
    <w:rsid w:val="006C08BC"/>
    <w:rsid w:val="006C0F64"/>
    <w:rsid w:val="006C4AA6"/>
    <w:rsid w:val="006C4C38"/>
    <w:rsid w:val="006C5B07"/>
    <w:rsid w:val="006C5CE5"/>
    <w:rsid w:val="006C7E6D"/>
    <w:rsid w:val="006D1AD8"/>
    <w:rsid w:val="006D280C"/>
    <w:rsid w:val="006D2A08"/>
    <w:rsid w:val="006D3E5E"/>
    <w:rsid w:val="006D467D"/>
    <w:rsid w:val="006D7A3B"/>
    <w:rsid w:val="006E0EAF"/>
    <w:rsid w:val="006E3692"/>
    <w:rsid w:val="006E3EB1"/>
    <w:rsid w:val="006E5B95"/>
    <w:rsid w:val="006E5BC6"/>
    <w:rsid w:val="006E7259"/>
    <w:rsid w:val="006E7285"/>
    <w:rsid w:val="006F24D1"/>
    <w:rsid w:val="006F332D"/>
    <w:rsid w:val="007012F3"/>
    <w:rsid w:val="007014F1"/>
    <w:rsid w:val="00701629"/>
    <w:rsid w:val="00703447"/>
    <w:rsid w:val="00703E8E"/>
    <w:rsid w:val="00705AF5"/>
    <w:rsid w:val="007064D4"/>
    <w:rsid w:val="00710C33"/>
    <w:rsid w:val="007135D8"/>
    <w:rsid w:val="00717CF5"/>
    <w:rsid w:val="00720D26"/>
    <w:rsid w:val="00722EFE"/>
    <w:rsid w:val="007269A0"/>
    <w:rsid w:val="00727FA3"/>
    <w:rsid w:val="00733769"/>
    <w:rsid w:val="00733BF4"/>
    <w:rsid w:val="00733F25"/>
    <w:rsid w:val="00735A7C"/>
    <w:rsid w:val="00736DF2"/>
    <w:rsid w:val="007411B3"/>
    <w:rsid w:val="007418B6"/>
    <w:rsid w:val="00741AE2"/>
    <w:rsid w:val="00742F32"/>
    <w:rsid w:val="007476DF"/>
    <w:rsid w:val="00750189"/>
    <w:rsid w:val="00752DFF"/>
    <w:rsid w:val="00752EA5"/>
    <w:rsid w:val="007538D3"/>
    <w:rsid w:val="00755E6A"/>
    <w:rsid w:val="0076277C"/>
    <w:rsid w:val="00762F62"/>
    <w:rsid w:val="00763102"/>
    <w:rsid w:val="00766C0F"/>
    <w:rsid w:val="00766CB5"/>
    <w:rsid w:val="0076748D"/>
    <w:rsid w:val="00773947"/>
    <w:rsid w:val="00775127"/>
    <w:rsid w:val="007755BC"/>
    <w:rsid w:val="007766FD"/>
    <w:rsid w:val="00776B7D"/>
    <w:rsid w:val="007773E2"/>
    <w:rsid w:val="0078140C"/>
    <w:rsid w:val="00781942"/>
    <w:rsid w:val="00782C3E"/>
    <w:rsid w:val="007859F1"/>
    <w:rsid w:val="007869BA"/>
    <w:rsid w:val="007875A0"/>
    <w:rsid w:val="00791261"/>
    <w:rsid w:val="00791DBC"/>
    <w:rsid w:val="007931E0"/>
    <w:rsid w:val="00794057"/>
    <w:rsid w:val="007A183E"/>
    <w:rsid w:val="007A32AC"/>
    <w:rsid w:val="007A33A4"/>
    <w:rsid w:val="007A36F3"/>
    <w:rsid w:val="007A3740"/>
    <w:rsid w:val="007A6F0B"/>
    <w:rsid w:val="007B06A2"/>
    <w:rsid w:val="007B1236"/>
    <w:rsid w:val="007B3E66"/>
    <w:rsid w:val="007B4C53"/>
    <w:rsid w:val="007B59D3"/>
    <w:rsid w:val="007B5BB3"/>
    <w:rsid w:val="007B7421"/>
    <w:rsid w:val="007B7570"/>
    <w:rsid w:val="007C0664"/>
    <w:rsid w:val="007C0ADB"/>
    <w:rsid w:val="007C1EA3"/>
    <w:rsid w:val="007C2BE2"/>
    <w:rsid w:val="007C350A"/>
    <w:rsid w:val="007C3DFC"/>
    <w:rsid w:val="007C42BE"/>
    <w:rsid w:val="007C4E93"/>
    <w:rsid w:val="007C641B"/>
    <w:rsid w:val="007C6B63"/>
    <w:rsid w:val="007D143C"/>
    <w:rsid w:val="007D3472"/>
    <w:rsid w:val="007D3869"/>
    <w:rsid w:val="007D4E59"/>
    <w:rsid w:val="007D59D3"/>
    <w:rsid w:val="007D6644"/>
    <w:rsid w:val="007E0D97"/>
    <w:rsid w:val="007E0E14"/>
    <w:rsid w:val="007E104C"/>
    <w:rsid w:val="007E161A"/>
    <w:rsid w:val="007E2276"/>
    <w:rsid w:val="007E2E35"/>
    <w:rsid w:val="007E5E03"/>
    <w:rsid w:val="007E612F"/>
    <w:rsid w:val="007F111A"/>
    <w:rsid w:val="007F21CA"/>
    <w:rsid w:val="007F58CD"/>
    <w:rsid w:val="007F6A5E"/>
    <w:rsid w:val="007F7698"/>
    <w:rsid w:val="007F7741"/>
    <w:rsid w:val="007F7FFA"/>
    <w:rsid w:val="008001F9"/>
    <w:rsid w:val="00800C1D"/>
    <w:rsid w:val="00806FCE"/>
    <w:rsid w:val="008070AE"/>
    <w:rsid w:val="00810A2E"/>
    <w:rsid w:val="00811BB4"/>
    <w:rsid w:val="00811E41"/>
    <w:rsid w:val="008120FD"/>
    <w:rsid w:val="008129D2"/>
    <w:rsid w:val="00812F01"/>
    <w:rsid w:val="00814C7B"/>
    <w:rsid w:val="0081533E"/>
    <w:rsid w:val="00816A93"/>
    <w:rsid w:val="0081791D"/>
    <w:rsid w:val="0082081B"/>
    <w:rsid w:val="00821262"/>
    <w:rsid w:val="00822584"/>
    <w:rsid w:val="0082291A"/>
    <w:rsid w:val="008252B1"/>
    <w:rsid w:val="00827F3C"/>
    <w:rsid w:val="00832E50"/>
    <w:rsid w:val="0083413F"/>
    <w:rsid w:val="00834B6C"/>
    <w:rsid w:val="00834C6C"/>
    <w:rsid w:val="008362E6"/>
    <w:rsid w:val="00837554"/>
    <w:rsid w:val="008407FE"/>
    <w:rsid w:val="0084179D"/>
    <w:rsid w:val="0084210E"/>
    <w:rsid w:val="00842129"/>
    <w:rsid w:val="0084409D"/>
    <w:rsid w:val="00847C03"/>
    <w:rsid w:val="00850719"/>
    <w:rsid w:val="00852147"/>
    <w:rsid w:val="008525A5"/>
    <w:rsid w:val="008528CE"/>
    <w:rsid w:val="008534EB"/>
    <w:rsid w:val="00854EEA"/>
    <w:rsid w:val="00855DF9"/>
    <w:rsid w:val="008568B3"/>
    <w:rsid w:val="00857579"/>
    <w:rsid w:val="00857679"/>
    <w:rsid w:val="0085785F"/>
    <w:rsid w:val="00861083"/>
    <w:rsid w:val="008619AB"/>
    <w:rsid w:val="00863860"/>
    <w:rsid w:val="00865A3D"/>
    <w:rsid w:val="008662A8"/>
    <w:rsid w:val="00866488"/>
    <w:rsid w:val="00866638"/>
    <w:rsid w:val="00866928"/>
    <w:rsid w:val="008711EE"/>
    <w:rsid w:val="00871AA6"/>
    <w:rsid w:val="008733B0"/>
    <w:rsid w:val="00874087"/>
    <w:rsid w:val="00874A1B"/>
    <w:rsid w:val="00875A18"/>
    <w:rsid w:val="0087732A"/>
    <w:rsid w:val="00877D0D"/>
    <w:rsid w:val="00883A4D"/>
    <w:rsid w:val="00884685"/>
    <w:rsid w:val="00884C99"/>
    <w:rsid w:val="00885F3E"/>
    <w:rsid w:val="008903CD"/>
    <w:rsid w:val="008904E9"/>
    <w:rsid w:val="008909A8"/>
    <w:rsid w:val="00891511"/>
    <w:rsid w:val="008917F1"/>
    <w:rsid w:val="00893385"/>
    <w:rsid w:val="00894367"/>
    <w:rsid w:val="00896D95"/>
    <w:rsid w:val="008971D4"/>
    <w:rsid w:val="008A0008"/>
    <w:rsid w:val="008A380A"/>
    <w:rsid w:val="008A4B87"/>
    <w:rsid w:val="008A4F81"/>
    <w:rsid w:val="008A53C1"/>
    <w:rsid w:val="008A6380"/>
    <w:rsid w:val="008A7204"/>
    <w:rsid w:val="008A76B3"/>
    <w:rsid w:val="008B2E74"/>
    <w:rsid w:val="008B43CC"/>
    <w:rsid w:val="008B5296"/>
    <w:rsid w:val="008B5A4D"/>
    <w:rsid w:val="008C0B19"/>
    <w:rsid w:val="008C1493"/>
    <w:rsid w:val="008C18EE"/>
    <w:rsid w:val="008C30F1"/>
    <w:rsid w:val="008C356C"/>
    <w:rsid w:val="008C5AD6"/>
    <w:rsid w:val="008C6E7B"/>
    <w:rsid w:val="008D071F"/>
    <w:rsid w:val="008D1FA0"/>
    <w:rsid w:val="008D2E4C"/>
    <w:rsid w:val="008D3E62"/>
    <w:rsid w:val="008D48BD"/>
    <w:rsid w:val="008D5473"/>
    <w:rsid w:val="008D631E"/>
    <w:rsid w:val="008E19B4"/>
    <w:rsid w:val="008E1ECA"/>
    <w:rsid w:val="008F0442"/>
    <w:rsid w:val="008F0AE7"/>
    <w:rsid w:val="008F0DC1"/>
    <w:rsid w:val="008F13F9"/>
    <w:rsid w:val="008F1A90"/>
    <w:rsid w:val="008F2312"/>
    <w:rsid w:val="008F7C35"/>
    <w:rsid w:val="0090396C"/>
    <w:rsid w:val="00904098"/>
    <w:rsid w:val="00904FE8"/>
    <w:rsid w:val="009119B1"/>
    <w:rsid w:val="009120D7"/>
    <w:rsid w:val="00912B9B"/>
    <w:rsid w:val="00914101"/>
    <w:rsid w:val="00914613"/>
    <w:rsid w:val="009155EF"/>
    <w:rsid w:val="00917C68"/>
    <w:rsid w:val="00920A61"/>
    <w:rsid w:val="00921891"/>
    <w:rsid w:val="00925534"/>
    <w:rsid w:val="00925AE5"/>
    <w:rsid w:val="00925C82"/>
    <w:rsid w:val="00926A6E"/>
    <w:rsid w:val="00926A73"/>
    <w:rsid w:val="00927042"/>
    <w:rsid w:val="009303B0"/>
    <w:rsid w:val="00932903"/>
    <w:rsid w:val="00933534"/>
    <w:rsid w:val="00933DAD"/>
    <w:rsid w:val="0093405D"/>
    <w:rsid w:val="00934B5C"/>
    <w:rsid w:val="00936464"/>
    <w:rsid w:val="00936829"/>
    <w:rsid w:val="0093690D"/>
    <w:rsid w:val="009427C4"/>
    <w:rsid w:val="00942B38"/>
    <w:rsid w:val="009431D6"/>
    <w:rsid w:val="00943EF7"/>
    <w:rsid w:val="00944A48"/>
    <w:rsid w:val="009454B8"/>
    <w:rsid w:val="00945596"/>
    <w:rsid w:val="00945820"/>
    <w:rsid w:val="009521B1"/>
    <w:rsid w:val="00952FE5"/>
    <w:rsid w:val="0095429C"/>
    <w:rsid w:val="00954476"/>
    <w:rsid w:val="00955B05"/>
    <w:rsid w:val="009579C0"/>
    <w:rsid w:val="00960398"/>
    <w:rsid w:val="00961A83"/>
    <w:rsid w:val="00963BDD"/>
    <w:rsid w:val="0096433A"/>
    <w:rsid w:val="00964A16"/>
    <w:rsid w:val="00965166"/>
    <w:rsid w:val="00966E95"/>
    <w:rsid w:val="009677B2"/>
    <w:rsid w:val="00970A43"/>
    <w:rsid w:val="00972D7A"/>
    <w:rsid w:val="009740E3"/>
    <w:rsid w:val="00975307"/>
    <w:rsid w:val="009761F7"/>
    <w:rsid w:val="009772A2"/>
    <w:rsid w:val="0097770A"/>
    <w:rsid w:val="00985EC0"/>
    <w:rsid w:val="00986F39"/>
    <w:rsid w:val="0099377B"/>
    <w:rsid w:val="0099417A"/>
    <w:rsid w:val="009976FD"/>
    <w:rsid w:val="00997A08"/>
    <w:rsid w:val="009A2960"/>
    <w:rsid w:val="009A35F7"/>
    <w:rsid w:val="009A6988"/>
    <w:rsid w:val="009B598E"/>
    <w:rsid w:val="009B6295"/>
    <w:rsid w:val="009C0212"/>
    <w:rsid w:val="009C06A3"/>
    <w:rsid w:val="009C20A0"/>
    <w:rsid w:val="009C35DE"/>
    <w:rsid w:val="009C4CC7"/>
    <w:rsid w:val="009C567D"/>
    <w:rsid w:val="009C645F"/>
    <w:rsid w:val="009C7FF7"/>
    <w:rsid w:val="009D0436"/>
    <w:rsid w:val="009D0A07"/>
    <w:rsid w:val="009D1234"/>
    <w:rsid w:val="009D16FF"/>
    <w:rsid w:val="009D265F"/>
    <w:rsid w:val="009D28B0"/>
    <w:rsid w:val="009D2CF5"/>
    <w:rsid w:val="009D2D7B"/>
    <w:rsid w:val="009D3C0B"/>
    <w:rsid w:val="009D4603"/>
    <w:rsid w:val="009D58E1"/>
    <w:rsid w:val="009D68AC"/>
    <w:rsid w:val="009D7EC6"/>
    <w:rsid w:val="009E0A7D"/>
    <w:rsid w:val="009E4475"/>
    <w:rsid w:val="009E4AE8"/>
    <w:rsid w:val="009E5D76"/>
    <w:rsid w:val="009F0061"/>
    <w:rsid w:val="009F3A79"/>
    <w:rsid w:val="00A00A44"/>
    <w:rsid w:val="00A01714"/>
    <w:rsid w:val="00A01FCC"/>
    <w:rsid w:val="00A024EC"/>
    <w:rsid w:val="00A04C74"/>
    <w:rsid w:val="00A07A59"/>
    <w:rsid w:val="00A1045D"/>
    <w:rsid w:val="00A122B6"/>
    <w:rsid w:val="00A12A30"/>
    <w:rsid w:val="00A2278B"/>
    <w:rsid w:val="00A261BD"/>
    <w:rsid w:val="00A26863"/>
    <w:rsid w:val="00A274A4"/>
    <w:rsid w:val="00A32598"/>
    <w:rsid w:val="00A32B00"/>
    <w:rsid w:val="00A33348"/>
    <w:rsid w:val="00A37CED"/>
    <w:rsid w:val="00A4141D"/>
    <w:rsid w:val="00A41847"/>
    <w:rsid w:val="00A41E1F"/>
    <w:rsid w:val="00A453D1"/>
    <w:rsid w:val="00A455AB"/>
    <w:rsid w:val="00A47160"/>
    <w:rsid w:val="00A4716E"/>
    <w:rsid w:val="00A47645"/>
    <w:rsid w:val="00A52E55"/>
    <w:rsid w:val="00A54901"/>
    <w:rsid w:val="00A57217"/>
    <w:rsid w:val="00A5750D"/>
    <w:rsid w:val="00A57C5B"/>
    <w:rsid w:val="00A616FA"/>
    <w:rsid w:val="00A61F8B"/>
    <w:rsid w:val="00A62FBF"/>
    <w:rsid w:val="00A66E91"/>
    <w:rsid w:val="00A71AAB"/>
    <w:rsid w:val="00A726E9"/>
    <w:rsid w:val="00A82236"/>
    <w:rsid w:val="00A822A4"/>
    <w:rsid w:val="00A8649D"/>
    <w:rsid w:val="00A87777"/>
    <w:rsid w:val="00A87F38"/>
    <w:rsid w:val="00A87F88"/>
    <w:rsid w:val="00A90976"/>
    <w:rsid w:val="00A917C5"/>
    <w:rsid w:val="00A9327A"/>
    <w:rsid w:val="00A932CC"/>
    <w:rsid w:val="00A932E8"/>
    <w:rsid w:val="00A9344D"/>
    <w:rsid w:val="00A943FA"/>
    <w:rsid w:val="00A957C5"/>
    <w:rsid w:val="00A96BFF"/>
    <w:rsid w:val="00AA03C9"/>
    <w:rsid w:val="00AA17D8"/>
    <w:rsid w:val="00AA2094"/>
    <w:rsid w:val="00AA2353"/>
    <w:rsid w:val="00AA5BDE"/>
    <w:rsid w:val="00AA6E4A"/>
    <w:rsid w:val="00AA7A6D"/>
    <w:rsid w:val="00AB20DB"/>
    <w:rsid w:val="00AB2FBB"/>
    <w:rsid w:val="00AB3094"/>
    <w:rsid w:val="00AB6B03"/>
    <w:rsid w:val="00AC04C3"/>
    <w:rsid w:val="00AC3086"/>
    <w:rsid w:val="00AC385C"/>
    <w:rsid w:val="00AC452F"/>
    <w:rsid w:val="00AC47A0"/>
    <w:rsid w:val="00AC6B0C"/>
    <w:rsid w:val="00AC6C69"/>
    <w:rsid w:val="00AC7236"/>
    <w:rsid w:val="00AD1501"/>
    <w:rsid w:val="00AD15B1"/>
    <w:rsid w:val="00AD1E0B"/>
    <w:rsid w:val="00AD377D"/>
    <w:rsid w:val="00AD54AB"/>
    <w:rsid w:val="00AD5D3F"/>
    <w:rsid w:val="00AD73B9"/>
    <w:rsid w:val="00AD79BE"/>
    <w:rsid w:val="00AD7CE8"/>
    <w:rsid w:val="00AE0207"/>
    <w:rsid w:val="00AE09F2"/>
    <w:rsid w:val="00AE0A4F"/>
    <w:rsid w:val="00AE3AC4"/>
    <w:rsid w:val="00AE56B6"/>
    <w:rsid w:val="00AE57C1"/>
    <w:rsid w:val="00AE6ABB"/>
    <w:rsid w:val="00AF1FCB"/>
    <w:rsid w:val="00AF2124"/>
    <w:rsid w:val="00AF2141"/>
    <w:rsid w:val="00AF2EB9"/>
    <w:rsid w:val="00AF3FCD"/>
    <w:rsid w:val="00AF514D"/>
    <w:rsid w:val="00AF5EFE"/>
    <w:rsid w:val="00AF760B"/>
    <w:rsid w:val="00B00FDD"/>
    <w:rsid w:val="00B024C3"/>
    <w:rsid w:val="00B03413"/>
    <w:rsid w:val="00B03A10"/>
    <w:rsid w:val="00B05E0D"/>
    <w:rsid w:val="00B06381"/>
    <w:rsid w:val="00B06E93"/>
    <w:rsid w:val="00B07099"/>
    <w:rsid w:val="00B105DF"/>
    <w:rsid w:val="00B11B6D"/>
    <w:rsid w:val="00B11CF2"/>
    <w:rsid w:val="00B13B43"/>
    <w:rsid w:val="00B147F3"/>
    <w:rsid w:val="00B1543B"/>
    <w:rsid w:val="00B1684C"/>
    <w:rsid w:val="00B17770"/>
    <w:rsid w:val="00B17CC0"/>
    <w:rsid w:val="00B20291"/>
    <w:rsid w:val="00B20DB6"/>
    <w:rsid w:val="00B21E95"/>
    <w:rsid w:val="00B21EB8"/>
    <w:rsid w:val="00B22F80"/>
    <w:rsid w:val="00B25B9F"/>
    <w:rsid w:val="00B31E99"/>
    <w:rsid w:val="00B32131"/>
    <w:rsid w:val="00B32716"/>
    <w:rsid w:val="00B34B77"/>
    <w:rsid w:val="00B36F4F"/>
    <w:rsid w:val="00B415BD"/>
    <w:rsid w:val="00B417BB"/>
    <w:rsid w:val="00B41D37"/>
    <w:rsid w:val="00B431A8"/>
    <w:rsid w:val="00B44C39"/>
    <w:rsid w:val="00B45307"/>
    <w:rsid w:val="00B4531D"/>
    <w:rsid w:val="00B4546A"/>
    <w:rsid w:val="00B458DA"/>
    <w:rsid w:val="00B54512"/>
    <w:rsid w:val="00B5529B"/>
    <w:rsid w:val="00B57F85"/>
    <w:rsid w:val="00B61C57"/>
    <w:rsid w:val="00B62D4E"/>
    <w:rsid w:val="00B63C5F"/>
    <w:rsid w:val="00B63FFB"/>
    <w:rsid w:val="00B65FEA"/>
    <w:rsid w:val="00B67998"/>
    <w:rsid w:val="00B67F02"/>
    <w:rsid w:val="00B70F2B"/>
    <w:rsid w:val="00B71D91"/>
    <w:rsid w:val="00B73732"/>
    <w:rsid w:val="00B77A7B"/>
    <w:rsid w:val="00B8159E"/>
    <w:rsid w:val="00B8240D"/>
    <w:rsid w:val="00B849F0"/>
    <w:rsid w:val="00B853B7"/>
    <w:rsid w:val="00B85CBB"/>
    <w:rsid w:val="00B861BB"/>
    <w:rsid w:val="00B87A10"/>
    <w:rsid w:val="00B910A9"/>
    <w:rsid w:val="00B94CC3"/>
    <w:rsid w:val="00B95B12"/>
    <w:rsid w:val="00B96EB6"/>
    <w:rsid w:val="00B9740C"/>
    <w:rsid w:val="00B978AF"/>
    <w:rsid w:val="00BA0186"/>
    <w:rsid w:val="00BA087B"/>
    <w:rsid w:val="00BA3232"/>
    <w:rsid w:val="00BA3FCF"/>
    <w:rsid w:val="00BA522A"/>
    <w:rsid w:val="00BA68D5"/>
    <w:rsid w:val="00BB115B"/>
    <w:rsid w:val="00BB1A66"/>
    <w:rsid w:val="00BB45AE"/>
    <w:rsid w:val="00BB48AC"/>
    <w:rsid w:val="00BB7AC6"/>
    <w:rsid w:val="00BB7F66"/>
    <w:rsid w:val="00BC0BA8"/>
    <w:rsid w:val="00BC6E26"/>
    <w:rsid w:val="00BD1913"/>
    <w:rsid w:val="00BD1AAE"/>
    <w:rsid w:val="00BD370F"/>
    <w:rsid w:val="00BD4052"/>
    <w:rsid w:val="00BD4363"/>
    <w:rsid w:val="00BD4B69"/>
    <w:rsid w:val="00BD65D7"/>
    <w:rsid w:val="00BD6A60"/>
    <w:rsid w:val="00BD7131"/>
    <w:rsid w:val="00BD7F7B"/>
    <w:rsid w:val="00BE0630"/>
    <w:rsid w:val="00BE57C7"/>
    <w:rsid w:val="00BE5BD6"/>
    <w:rsid w:val="00BE688C"/>
    <w:rsid w:val="00BE69FC"/>
    <w:rsid w:val="00BE6A26"/>
    <w:rsid w:val="00BF1548"/>
    <w:rsid w:val="00BF221F"/>
    <w:rsid w:val="00BF3902"/>
    <w:rsid w:val="00BF3CE8"/>
    <w:rsid w:val="00BF581B"/>
    <w:rsid w:val="00BF5EA6"/>
    <w:rsid w:val="00C05EEA"/>
    <w:rsid w:val="00C061A9"/>
    <w:rsid w:val="00C072FA"/>
    <w:rsid w:val="00C106F6"/>
    <w:rsid w:val="00C108A1"/>
    <w:rsid w:val="00C122CB"/>
    <w:rsid w:val="00C13221"/>
    <w:rsid w:val="00C145DE"/>
    <w:rsid w:val="00C147C2"/>
    <w:rsid w:val="00C1666F"/>
    <w:rsid w:val="00C1750D"/>
    <w:rsid w:val="00C177E8"/>
    <w:rsid w:val="00C20BF4"/>
    <w:rsid w:val="00C21394"/>
    <w:rsid w:val="00C232D2"/>
    <w:rsid w:val="00C234EC"/>
    <w:rsid w:val="00C23C15"/>
    <w:rsid w:val="00C25D3A"/>
    <w:rsid w:val="00C26309"/>
    <w:rsid w:val="00C26980"/>
    <w:rsid w:val="00C30C1E"/>
    <w:rsid w:val="00C30D65"/>
    <w:rsid w:val="00C30E8A"/>
    <w:rsid w:val="00C321F4"/>
    <w:rsid w:val="00C35734"/>
    <w:rsid w:val="00C377EA"/>
    <w:rsid w:val="00C378CD"/>
    <w:rsid w:val="00C42565"/>
    <w:rsid w:val="00C431AA"/>
    <w:rsid w:val="00C43B9C"/>
    <w:rsid w:val="00C43CBC"/>
    <w:rsid w:val="00C44827"/>
    <w:rsid w:val="00C47225"/>
    <w:rsid w:val="00C51645"/>
    <w:rsid w:val="00C550F3"/>
    <w:rsid w:val="00C560CF"/>
    <w:rsid w:val="00C57581"/>
    <w:rsid w:val="00C60060"/>
    <w:rsid w:val="00C644E2"/>
    <w:rsid w:val="00C7143B"/>
    <w:rsid w:val="00C71BAE"/>
    <w:rsid w:val="00C71F73"/>
    <w:rsid w:val="00C73468"/>
    <w:rsid w:val="00C73980"/>
    <w:rsid w:val="00C80E30"/>
    <w:rsid w:val="00C8187B"/>
    <w:rsid w:val="00C8203D"/>
    <w:rsid w:val="00C82388"/>
    <w:rsid w:val="00C8345C"/>
    <w:rsid w:val="00C85BCB"/>
    <w:rsid w:val="00C91AA8"/>
    <w:rsid w:val="00C94852"/>
    <w:rsid w:val="00C95098"/>
    <w:rsid w:val="00C96491"/>
    <w:rsid w:val="00CA12C8"/>
    <w:rsid w:val="00CA397B"/>
    <w:rsid w:val="00CA547E"/>
    <w:rsid w:val="00CA6061"/>
    <w:rsid w:val="00CA6EB1"/>
    <w:rsid w:val="00CA7F03"/>
    <w:rsid w:val="00CB14DA"/>
    <w:rsid w:val="00CB20F6"/>
    <w:rsid w:val="00CB433D"/>
    <w:rsid w:val="00CB7429"/>
    <w:rsid w:val="00CC06A3"/>
    <w:rsid w:val="00CC3661"/>
    <w:rsid w:val="00CC37E2"/>
    <w:rsid w:val="00CC6482"/>
    <w:rsid w:val="00CC7258"/>
    <w:rsid w:val="00CD0987"/>
    <w:rsid w:val="00CD0AE2"/>
    <w:rsid w:val="00CD2E64"/>
    <w:rsid w:val="00CD2F83"/>
    <w:rsid w:val="00CD4A22"/>
    <w:rsid w:val="00CD7931"/>
    <w:rsid w:val="00CE17FA"/>
    <w:rsid w:val="00CF1D84"/>
    <w:rsid w:val="00CF3C89"/>
    <w:rsid w:val="00CF3D92"/>
    <w:rsid w:val="00CF3ECE"/>
    <w:rsid w:val="00CF42D9"/>
    <w:rsid w:val="00D00318"/>
    <w:rsid w:val="00D02E03"/>
    <w:rsid w:val="00D02F5F"/>
    <w:rsid w:val="00D04735"/>
    <w:rsid w:val="00D057E2"/>
    <w:rsid w:val="00D05D70"/>
    <w:rsid w:val="00D107BD"/>
    <w:rsid w:val="00D10D72"/>
    <w:rsid w:val="00D1175A"/>
    <w:rsid w:val="00D128F7"/>
    <w:rsid w:val="00D12C17"/>
    <w:rsid w:val="00D146BB"/>
    <w:rsid w:val="00D15635"/>
    <w:rsid w:val="00D15E37"/>
    <w:rsid w:val="00D167C8"/>
    <w:rsid w:val="00D16E0A"/>
    <w:rsid w:val="00D177DA"/>
    <w:rsid w:val="00D20D63"/>
    <w:rsid w:val="00D23393"/>
    <w:rsid w:val="00D268E7"/>
    <w:rsid w:val="00D2733E"/>
    <w:rsid w:val="00D313A4"/>
    <w:rsid w:val="00D31B31"/>
    <w:rsid w:val="00D324D4"/>
    <w:rsid w:val="00D3288E"/>
    <w:rsid w:val="00D32FE9"/>
    <w:rsid w:val="00D33BB4"/>
    <w:rsid w:val="00D3443C"/>
    <w:rsid w:val="00D34AC6"/>
    <w:rsid w:val="00D34E91"/>
    <w:rsid w:val="00D36644"/>
    <w:rsid w:val="00D42C34"/>
    <w:rsid w:val="00D43246"/>
    <w:rsid w:val="00D43C17"/>
    <w:rsid w:val="00D45D47"/>
    <w:rsid w:val="00D47906"/>
    <w:rsid w:val="00D50492"/>
    <w:rsid w:val="00D50E8B"/>
    <w:rsid w:val="00D52148"/>
    <w:rsid w:val="00D542B0"/>
    <w:rsid w:val="00D62807"/>
    <w:rsid w:val="00D629CA"/>
    <w:rsid w:val="00D634BA"/>
    <w:rsid w:val="00D6699C"/>
    <w:rsid w:val="00D702A0"/>
    <w:rsid w:val="00D71173"/>
    <w:rsid w:val="00D734F8"/>
    <w:rsid w:val="00D73DE5"/>
    <w:rsid w:val="00D74E3A"/>
    <w:rsid w:val="00D75C97"/>
    <w:rsid w:val="00D75FF6"/>
    <w:rsid w:val="00D769A3"/>
    <w:rsid w:val="00D808A6"/>
    <w:rsid w:val="00D813D9"/>
    <w:rsid w:val="00D817F9"/>
    <w:rsid w:val="00D82C5D"/>
    <w:rsid w:val="00D84324"/>
    <w:rsid w:val="00D84799"/>
    <w:rsid w:val="00D858FC"/>
    <w:rsid w:val="00D862BD"/>
    <w:rsid w:val="00D9175F"/>
    <w:rsid w:val="00D918E5"/>
    <w:rsid w:val="00D96A20"/>
    <w:rsid w:val="00DA13BD"/>
    <w:rsid w:val="00DA2A76"/>
    <w:rsid w:val="00DA6AB3"/>
    <w:rsid w:val="00DA794D"/>
    <w:rsid w:val="00DA7F4D"/>
    <w:rsid w:val="00DB1633"/>
    <w:rsid w:val="00DB1EE0"/>
    <w:rsid w:val="00DB44FB"/>
    <w:rsid w:val="00DB5137"/>
    <w:rsid w:val="00DB70DC"/>
    <w:rsid w:val="00DC2552"/>
    <w:rsid w:val="00DC4500"/>
    <w:rsid w:val="00DC4EE2"/>
    <w:rsid w:val="00DC51B2"/>
    <w:rsid w:val="00DC5FCF"/>
    <w:rsid w:val="00DC642C"/>
    <w:rsid w:val="00DD19A7"/>
    <w:rsid w:val="00DD40EB"/>
    <w:rsid w:val="00DD7149"/>
    <w:rsid w:val="00DD747A"/>
    <w:rsid w:val="00DE05DD"/>
    <w:rsid w:val="00DE1058"/>
    <w:rsid w:val="00DE14C0"/>
    <w:rsid w:val="00DE2A30"/>
    <w:rsid w:val="00DE3AE7"/>
    <w:rsid w:val="00DE4E64"/>
    <w:rsid w:val="00DE5061"/>
    <w:rsid w:val="00DE6458"/>
    <w:rsid w:val="00DE6BAF"/>
    <w:rsid w:val="00DF2014"/>
    <w:rsid w:val="00DF50B1"/>
    <w:rsid w:val="00DF66A6"/>
    <w:rsid w:val="00DF7B31"/>
    <w:rsid w:val="00E0164A"/>
    <w:rsid w:val="00E03091"/>
    <w:rsid w:val="00E04485"/>
    <w:rsid w:val="00E0454F"/>
    <w:rsid w:val="00E04AC3"/>
    <w:rsid w:val="00E07A73"/>
    <w:rsid w:val="00E12E28"/>
    <w:rsid w:val="00E13521"/>
    <w:rsid w:val="00E1627F"/>
    <w:rsid w:val="00E176BB"/>
    <w:rsid w:val="00E22381"/>
    <w:rsid w:val="00E22CE5"/>
    <w:rsid w:val="00E22E11"/>
    <w:rsid w:val="00E244BB"/>
    <w:rsid w:val="00E25B3F"/>
    <w:rsid w:val="00E266C1"/>
    <w:rsid w:val="00E26881"/>
    <w:rsid w:val="00E2744F"/>
    <w:rsid w:val="00E279B2"/>
    <w:rsid w:val="00E27C87"/>
    <w:rsid w:val="00E31014"/>
    <w:rsid w:val="00E31A68"/>
    <w:rsid w:val="00E325A6"/>
    <w:rsid w:val="00E32C6B"/>
    <w:rsid w:val="00E33C81"/>
    <w:rsid w:val="00E3677F"/>
    <w:rsid w:val="00E40AFD"/>
    <w:rsid w:val="00E427CF"/>
    <w:rsid w:val="00E43DD7"/>
    <w:rsid w:val="00E451FA"/>
    <w:rsid w:val="00E4664D"/>
    <w:rsid w:val="00E47035"/>
    <w:rsid w:val="00E502E6"/>
    <w:rsid w:val="00E51E28"/>
    <w:rsid w:val="00E5276D"/>
    <w:rsid w:val="00E52AF3"/>
    <w:rsid w:val="00E5313F"/>
    <w:rsid w:val="00E56A49"/>
    <w:rsid w:val="00E602DB"/>
    <w:rsid w:val="00E62D8F"/>
    <w:rsid w:val="00E63B64"/>
    <w:rsid w:val="00E65A6A"/>
    <w:rsid w:val="00E65AC2"/>
    <w:rsid w:val="00E73CD8"/>
    <w:rsid w:val="00E73D5C"/>
    <w:rsid w:val="00E750B1"/>
    <w:rsid w:val="00E80980"/>
    <w:rsid w:val="00E80D04"/>
    <w:rsid w:val="00E81186"/>
    <w:rsid w:val="00E8287B"/>
    <w:rsid w:val="00E835A0"/>
    <w:rsid w:val="00E83AE2"/>
    <w:rsid w:val="00E83AEB"/>
    <w:rsid w:val="00E8536E"/>
    <w:rsid w:val="00E85D1C"/>
    <w:rsid w:val="00E87735"/>
    <w:rsid w:val="00E87B93"/>
    <w:rsid w:val="00E917D8"/>
    <w:rsid w:val="00E91D2B"/>
    <w:rsid w:val="00E923F4"/>
    <w:rsid w:val="00E930EA"/>
    <w:rsid w:val="00E944ED"/>
    <w:rsid w:val="00E94AE8"/>
    <w:rsid w:val="00E9525B"/>
    <w:rsid w:val="00E95967"/>
    <w:rsid w:val="00E9644D"/>
    <w:rsid w:val="00E96810"/>
    <w:rsid w:val="00EA1811"/>
    <w:rsid w:val="00EA407A"/>
    <w:rsid w:val="00EA42D7"/>
    <w:rsid w:val="00EA5578"/>
    <w:rsid w:val="00EA6EA6"/>
    <w:rsid w:val="00EA7930"/>
    <w:rsid w:val="00EA7C59"/>
    <w:rsid w:val="00EA7C72"/>
    <w:rsid w:val="00EA7C81"/>
    <w:rsid w:val="00EB04BB"/>
    <w:rsid w:val="00EB076A"/>
    <w:rsid w:val="00EB1ACF"/>
    <w:rsid w:val="00EB26D2"/>
    <w:rsid w:val="00EB39C5"/>
    <w:rsid w:val="00EB3A3B"/>
    <w:rsid w:val="00EB6AA9"/>
    <w:rsid w:val="00EB7085"/>
    <w:rsid w:val="00EC0EEA"/>
    <w:rsid w:val="00EC17B3"/>
    <w:rsid w:val="00EC229A"/>
    <w:rsid w:val="00EC42B2"/>
    <w:rsid w:val="00EC487B"/>
    <w:rsid w:val="00EC57FC"/>
    <w:rsid w:val="00ED05D5"/>
    <w:rsid w:val="00ED0DD7"/>
    <w:rsid w:val="00ED4B4E"/>
    <w:rsid w:val="00EE1279"/>
    <w:rsid w:val="00EE15F7"/>
    <w:rsid w:val="00EE1947"/>
    <w:rsid w:val="00EE3BD7"/>
    <w:rsid w:val="00EE498B"/>
    <w:rsid w:val="00EE7368"/>
    <w:rsid w:val="00EF09E0"/>
    <w:rsid w:val="00EF509F"/>
    <w:rsid w:val="00EF53AD"/>
    <w:rsid w:val="00EF6500"/>
    <w:rsid w:val="00EF6616"/>
    <w:rsid w:val="00EF6FD8"/>
    <w:rsid w:val="00EF7239"/>
    <w:rsid w:val="00F02E62"/>
    <w:rsid w:val="00F03904"/>
    <w:rsid w:val="00F04607"/>
    <w:rsid w:val="00F05330"/>
    <w:rsid w:val="00F07031"/>
    <w:rsid w:val="00F11239"/>
    <w:rsid w:val="00F12867"/>
    <w:rsid w:val="00F15231"/>
    <w:rsid w:val="00F153D2"/>
    <w:rsid w:val="00F21854"/>
    <w:rsid w:val="00F21C38"/>
    <w:rsid w:val="00F22288"/>
    <w:rsid w:val="00F249AF"/>
    <w:rsid w:val="00F2633F"/>
    <w:rsid w:val="00F270F1"/>
    <w:rsid w:val="00F31228"/>
    <w:rsid w:val="00F323ED"/>
    <w:rsid w:val="00F32765"/>
    <w:rsid w:val="00F33112"/>
    <w:rsid w:val="00F33A7D"/>
    <w:rsid w:val="00F33B0F"/>
    <w:rsid w:val="00F344B7"/>
    <w:rsid w:val="00F3465E"/>
    <w:rsid w:val="00F357D8"/>
    <w:rsid w:val="00F3584C"/>
    <w:rsid w:val="00F358D4"/>
    <w:rsid w:val="00F35D09"/>
    <w:rsid w:val="00F41C46"/>
    <w:rsid w:val="00F42D48"/>
    <w:rsid w:val="00F43568"/>
    <w:rsid w:val="00F440ED"/>
    <w:rsid w:val="00F50A95"/>
    <w:rsid w:val="00F5156B"/>
    <w:rsid w:val="00F518BE"/>
    <w:rsid w:val="00F52182"/>
    <w:rsid w:val="00F5251B"/>
    <w:rsid w:val="00F53022"/>
    <w:rsid w:val="00F53719"/>
    <w:rsid w:val="00F5474F"/>
    <w:rsid w:val="00F54E12"/>
    <w:rsid w:val="00F5542E"/>
    <w:rsid w:val="00F56485"/>
    <w:rsid w:val="00F57F9E"/>
    <w:rsid w:val="00F609CF"/>
    <w:rsid w:val="00F60B77"/>
    <w:rsid w:val="00F60EAD"/>
    <w:rsid w:val="00F63936"/>
    <w:rsid w:val="00F65CAC"/>
    <w:rsid w:val="00F66086"/>
    <w:rsid w:val="00F6643E"/>
    <w:rsid w:val="00F6761D"/>
    <w:rsid w:val="00F71B30"/>
    <w:rsid w:val="00F71B35"/>
    <w:rsid w:val="00F723EF"/>
    <w:rsid w:val="00F73115"/>
    <w:rsid w:val="00F7377D"/>
    <w:rsid w:val="00F744B0"/>
    <w:rsid w:val="00F74964"/>
    <w:rsid w:val="00F7618D"/>
    <w:rsid w:val="00F77B1E"/>
    <w:rsid w:val="00F805E9"/>
    <w:rsid w:val="00F80AD3"/>
    <w:rsid w:val="00F80E21"/>
    <w:rsid w:val="00F830EA"/>
    <w:rsid w:val="00F84E3A"/>
    <w:rsid w:val="00F860ED"/>
    <w:rsid w:val="00F86939"/>
    <w:rsid w:val="00F87647"/>
    <w:rsid w:val="00F90F4F"/>
    <w:rsid w:val="00F91D8F"/>
    <w:rsid w:val="00F9436F"/>
    <w:rsid w:val="00F9582B"/>
    <w:rsid w:val="00F96BE2"/>
    <w:rsid w:val="00F9775F"/>
    <w:rsid w:val="00FA185D"/>
    <w:rsid w:val="00FA19CE"/>
    <w:rsid w:val="00FA20F8"/>
    <w:rsid w:val="00FA3CD9"/>
    <w:rsid w:val="00FA3EBD"/>
    <w:rsid w:val="00FA55D9"/>
    <w:rsid w:val="00FA6D25"/>
    <w:rsid w:val="00FA77FD"/>
    <w:rsid w:val="00FB1EC6"/>
    <w:rsid w:val="00FB2A5C"/>
    <w:rsid w:val="00FB34AB"/>
    <w:rsid w:val="00FB5037"/>
    <w:rsid w:val="00FB50F9"/>
    <w:rsid w:val="00FB64BC"/>
    <w:rsid w:val="00FB70BB"/>
    <w:rsid w:val="00FC065D"/>
    <w:rsid w:val="00FC2BD3"/>
    <w:rsid w:val="00FC3E32"/>
    <w:rsid w:val="00FC5164"/>
    <w:rsid w:val="00FC5382"/>
    <w:rsid w:val="00FC5845"/>
    <w:rsid w:val="00FC6C39"/>
    <w:rsid w:val="00FC77D2"/>
    <w:rsid w:val="00FC7886"/>
    <w:rsid w:val="00FD15EA"/>
    <w:rsid w:val="00FD5426"/>
    <w:rsid w:val="00FD556A"/>
    <w:rsid w:val="00FD6BF0"/>
    <w:rsid w:val="00FD6E75"/>
    <w:rsid w:val="00FD7B9A"/>
    <w:rsid w:val="00FE38BE"/>
    <w:rsid w:val="00FE394F"/>
    <w:rsid w:val="00FE3EC3"/>
    <w:rsid w:val="00FE52B9"/>
    <w:rsid w:val="00FE5343"/>
    <w:rsid w:val="00FE74C6"/>
    <w:rsid w:val="00FE7FB3"/>
    <w:rsid w:val="00FF0351"/>
    <w:rsid w:val="00FF0E35"/>
    <w:rsid w:val="00FF0E3B"/>
    <w:rsid w:val="00FF1B53"/>
    <w:rsid w:val="00FF39AD"/>
    <w:rsid w:val="00FF527E"/>
    <w:rsid w:val="00FF5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iPriority w:val="9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"/>
    <w:basedOn w:val="a"/>
    <w:link w:val="ac"/>
    <w:uiPriority w:val="99"/>
    <w:unhideWhenUsed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4E48A2"/>
    <w:rPr>
      <w:vertAlign w:val="superscript"/>
    </w:rPr>
  </w:style>
  <w:style w:type="character" w:styleId="af7">
    <w:name w:val="Strong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uiPriority w:val="99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"/>
    <w:link w:val="ab"/>
    <w:uiPriority w:val="99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uiPriority w:val="99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uiPriority w:val="20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uiPriority w:val="99"/>
    <w:rsid w:val="00B62D4E"/>
    <w:rPr>
      <w:b/>
      <w:color w:val="26282F"/>
    </w:rPr>
  </w:style>
  <w:style w:type="character" w:customStyle="1" w:styleId="afff0">
    <w:name w:val="Гипертекстовая ссылка"/>
    <w:uiPriority w:val="99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d">
    <w:name w:val="Основной шрифт абзаца2"/>
    <w:rsid w:val="00FB2A5C"/>
  </w:style>
  <w:style w:type="character" w:customStyle="1" w:styleId="1f9">
    <w:name w:val="Основной шрифт абзаца1"/>
    <w:uiPriority w:val="99"/>
    <w:rsid w:val="00FB2A5C"/>
  </w:style>
  <w:style w:type="character" w:customStyle="1" w:styleId="4a">
    <w:name w:val="Основной шрифт абзаца4"/>
    <w:uiPriority w:val="99"/>
    <w:rsid w:val="00FB2A5C"/>
  </w:style>
  <w:style w:type="table" w:customStyle="1" w:styleId="TableGrid">
    <w:name w:val="TableGrid"/>
    <w:rsid w:val="00925AE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">
    <w:name w:val="ConsPlusNormal1"/>
    <w:locked/>
    <w:rsid w:val="00137780"/>
    <w:rPr>
      <w:rFonts w:ascii="Arial" w:hAnsi="Arial" w:cs="Arial"/>
      <w:lang w:val="ru-RU" w:eastAsia="ru-RU" w:bidi="ar-SA"/>
    </w:rPr>
  </w:style>
  <w:style w:type="paragraph" w:customStyle="1" w:styleId="ConsPlusNormal2">
    <w:name w:val="ConsPlusNormal"/>
    <w:rsid w:val="0013778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16"/>
      <w:szCs w:val="16"/>
      <w:lang w:eastAsia="zh-CN" w:bidi="hi-IN"/>
    </w:rPr>
  </w:style>
  <w:style w:type="paragraph" w:customStyle="1" w:styleId="s1">
    <w:name w:val="s_1"/>
    <w:basedOn w:val="a"/>
    <w:rsid w:val="0036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iPriority w:val="9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"/>
    <w:basedOn w:val="a"/>
    <w:link w:val="ac"/>
    <w:uiPriority w:val="99"/>
    <w:unhideWhenUsed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4E48A2"/>
    <w:rPr>
      <w:vertAlign w:val="superscript"/>
    </w:rPr>
  </w:style>
  <w:style w:type="character" w:styleId="af7">
    <w:name w:val="Strong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uiPriority w:val="99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"/>
    <w:link w:val="ab"/>
    <w:uiPriority w:val="99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uiPriority w:val="99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uiPriority w:val="20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uiPriority w:val="99"/>
    <w:rsid w:val="00B62D4E"/>
    <w:rPr>
      <w:b/>
      <w:color w:val="26282F"/>
    </w:rPr>
  </w:style>
  <w:style w:type="character" w:customStyle="1" w:styleId="afff0">
    <w:name w:val="Гипертекстовая ссылка"/>
    <w:uiPriority w:val="99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d">
    <w:name w:val="Основной шрифт абзаца2"/>
    <w:rsid w:val="00FB2A5C"/>
  </w:style>
  <w:style w:type="character" w:customStyle="1" w:styleId="1f9">
    <w:name w:val="Основной шрифт абзаца1"/>
    <w:uiPriority w:val="99"/>
    <w:rsid w:val="00FB2A5C"/>
  </w:style>
  <w:style w:type="character" w:customStyle="1" w:styleId="4a">
    <w:name w:val="Основной шрифт абзаца4"/>
    <w:uiPriority w:val="99"/>
    <w:rsid w:val="00FB2A5C"/>
  </w:style>
  <w:style w:type="table" w:customStyle="1" w:styleId="TableGrid">
    <w:name w:val="TableGrid"/>
    <w:rsid w:val="00925AE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">
    <w:name w:val="ConsPlusNormal1"/>
    <w:locked/>
    <w:rsid w:val="00137780"/>
    <w:rPr>
      <w:rFonts w:ascii="Arial" w:hAnsi="Arial" w:cs="Arial"/>
      <w:lang w:val="ru-RU" w:eastAsia="ru-RU" w:bidi="ar-SA"/>
    </w:rPr>
  </w:style>
  <w:style w:type="paragraph" w:customStyle="1" w:styleId="ConsPlusNormal2">
    <w:name w:val="ConsPlusNormal"/>
    <w:rsid w:val="0013778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16"/>
      <w:szCs w:val="16"/>
      <w:lang w:eastAsia="zh-CN" w:bidi="hi-IN"/>
    </w:rPr>
  </w:style>
  <w:style w:type="paragraph" w:customStyle="1" w:styleId="s1">
    <w:name w:val="s_1"/>
    <w:basedOn w:val="a"/>
    <w:rsid w:val="0036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F2F5-1297-42C2-AF94-45C75A47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KurenkovaTS_6211</dc:creator>
  <cp:lastModifiedBy>MaystrenkoAI_6211</cp:lastModifiedBy>
  <cp:revision>3</cp:revision>
  <cp:lastPrinted>2024-12-23T06:06:00Z</cp:lastPrinted>
  <dcterms:created xsi:type="dcterms:W3CDTF">2024-12-23T06:41:00Z</dcterms:created>
  <dcterms:modified xsi:type="dcterms:W3CDTF">2024-12-23T06:43:00Z</dcterms:modified>
</cp:coreProperties>
</file>