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2D" w:rsidRDefault="009C06A3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07EB110" wp14:editId="175B5F19">
                <wp:simplePos x="0" y="0"/>
                <wp:positionH relativeFrom="column">
                  <wp:posOffset>96520</wp:posOffset>
                </wp:positionH>
                <wp:positionV relativeFrom="page">
                  <wp:posOffset>933450</wp:posOffset>
                </wp:positionV>
                <wp:extent cx="5904230" cy="447675"/>
                <wp:effectExtent l="0" t="0" r="0" b="0"/>
                <wp:wrapSquare wrapText="bothSides"/>
                <wp:docPr id="2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90423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3C23" w:rsidRPr="00CA0A5C" w:rsidRDefault="00AE3C23" w:rsidP="00C122CB">
                            <w:pPr>
                              <w:pStyle w:val="ab"/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C122CB">
                              <w:rPr>
                                <w:rFonts w:ascii="Arial" w:hAnsi="Arial" w:cs="Arial"/>
                                <w:b/>
                                <w:iCs/>
                                <w:outline/>
                                <w:color w:val="000000"/>
                                <w:sz w:val="48"/>
                                <w:szCs w:val="4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noFill/>
                                </w14:textFill>
                              </w:rPr>
                              <w:t>МУНИЦИПАЛЬНЫЙ ВЕСТНИК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position:absolute;left:0;text-align:left;margin-left:7.6pt;margin-top:73.5pt;width:464.9pt;height:35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" filled="f" stroked="f">
                <o:lock v:ext="edit" text="t" shapetype="t"/>
                <v:textbox>
                  <w:txbxContent>
                    <w:p w:rsidR="00AE3C23" w:rsidRPr="00CA0A5C" w:rsidRDefault="00AE3C23" w:rsidP="00C122CB">
                      <w:pPr>
                        <w:pStyle w:val="ab"/>
                        <w:spacing w:after="0"/>
                        <w:jc w:val="center"/>
                        <w:rPr>
                          <w:b/>
                        </w:rPr>
                      </w:pPr>
                      <w:r w:rsidRPr="00C122CB">
                        <w:rPr>
                          <w:rFonts w:ascii="Arial" w:hAnsi="Arial" w:cs="Arial"/>
                          <w:b/>
                          <w:iCs/>
                          <w:outline/>
                          <w:color w:val="000000"/>
                          <w:sz w:val="48"/>
                          <w:szCs w:val="4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noFill/>
                          </w14:textFill>
                        </w:rPr>
                        <w:t>МУНИЦИПАЛЬНЫЙ ВЕСТНИК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8D3C2D">
        <w:rPr>
          <w:rFonts w:ascii="Times New Roman" w:eastAsia="Times New Roman" w:hAnsi="Times New Roman" w:cs="Times New Roman"/>
          <w:lang w:eastAsia="ru-RU"/>
        </w:rPr>
        <w:t xml:space="preserve">                     </w:t>
      </w:r>
      <w:r w:rsidR="005963B7">
        <w:rPr>
          <w:rFonts w:ascii="Times New Roman" w:eastAsia="Times New Roman" w:hAnsi="Times New Roman" w:cs="Times New Roman"/>
          <w:lang w:eastAsia="ru-RU"/>
        </w:rPr>
        <w:t xml:space="preserve">                    </w:t>
      </w:r>
      <w:r w:rsidR="00643B5F">
        <w:rPr>
          <w:rFonts w:ascii="Times New Roman" w:eastAsia="Times New Roman" w:hAnsi="Times New Roman" w:cs="Times New Roman"/>
          <w:lang w:eastAsia="ru-RU"/>
        </w:rPr>
        <w:t xml:space="preserve">       Муниципальный вестник № 50</w:t>
      </w:r>
      <w:r w:rsidR="005963B7">
        <w:rPr>
          <w:rFonts w:ascii="Times New Roman" w:eastAsia="Times New Roman" w:hAnsi="Times New Roman" w:cs="Times New Roman"/>
          <w:lang w:eastAsia="ru-RU"/>
        </w:rPr>
        <w:t xml:space="preserve"> от </w:t>
      </w:r>
      <w:r w:rsidR="00106865">
        <w:rPr>
          <w:rFonts w:ascii="Times New Roman" w:eastAsia="Times New Roman" w:hAnsi="Times New Roman" w:cs="Times New Roman"/>
          <w:lang w:eastAsia="ru-RU"/>
        </w:rPr>
        <w:t>15</w:t>
      </w:r>
      <w:r w:rsidR="005963B7">
        <w:rPr>
          <w:rFonts w:ascii="Times New Roman" w:eastAsia="Times New Roman" w:hAnsi="Times New Roman" w:cs="Times New Roman"/>
          <w:lang w:eastAsia="ru-RU"/>
        </w:rPr>
        <w:t>.1</w:t>
      </w:r>
      <w:r w:rsidR="008A343A">
        <w:rPr>
          <w:rFonts w:ascii="Times New Roman" w:eastAsia="Times New Roman" w:hAnsi="Times New Roman" w:cs="Times New Roman"/>
          <w:lang w:eastAsia="ru-RU"/>
        </w:rPr>
        <w:t>2</w:t>
      </w:r>
      <w:r w:rsidR="005963B7">
        <w:rPr>
          <w:rFonts w:ascii="Times New Roman" w:eastAsia="Times New Roman" w:hAnsi="Times New Roman" w:cs="Times New Roman"/>
          <w:lang w:eastAsia="ru-RU"/>
        </w:rPr>
        <w:t>.2025г.</w:t>
      </w:r>
    </w:p>
    <w:p w:rsidR="002D082F" w:rsidRPr="00A47645" w:rsidRDefault="008D3C2D" w:rsidP="00031A3B">
      <w:pPr>
        <w:spacing w:after="0" w:line="240" w:lineRule="auto"/>
        <w:ind w:right="-12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</w:t>
      </w:r>
      <w:r w:rsidR="002D082F" w:rsidRPr="00A47645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</w:t>
      </w:r>
      <w:r w:rsidR="009C06A3">
        <w:rPr>
          <w:rFonts w:ascii="Times New Roman" w:eastAsia="Times New Roman" w:hAnsi="Times New Roman" w:cs="Times New Roman"/>
          <w:lang w:eastAsia="ru-RU"/>
        </w:rPr>
        <w:t>_______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ПЕРИОДИЧЕСКОЕ П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Е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ЧАТНОЕ СРЕДСТВО МАССОВОЙ ИНФОРМАЦИИ </w:t>
      </w:r>
    </w:p>
    <w:p w:rsidR="008D3C2D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 xml:space="preserve">СОВЕТА ДЕПУТАТОВ И АДМИНИСТРАЦИИ НОВОМИЧУРИНСКОГО ГОРОДСКОГО </w:t>
      </w:r>
    </w:p>
    <w:p w:rsidR="002D082F" w:rsidRPr="00A47645" w:rsidRDefault="002D082F" w:rsidP="002D082F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lang w:eastAsia="ru-RU"/>
        </w:rPr>
        <w:t>ПОСЕЛЕНИЯ</w:t>
      </w:r>
    </w:p>
    <w:p w:rsidR="002D082F" w:rsidRPr="00A47645" w:rsidRDefault="002D082F" w:rsidP="002D082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lang w:eastAsia="ru-RU"/>
        </w:rPr>
      </w:pPr>
    </w:p>
    <w:p w:rsidR="002D082F" w:rsidRPr="00A47645" w:rsidRDefault="002D082F" w:rsidP="002D08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Адрес издателя и редакции: 391160, </w:t>
      </w:r>
      <w:proofErr w:type="spell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г</w:t>
      </w:r>
      <w:proofErr w:type="gramStart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.Н</w:t>
      </w:r>
      <w:proofErr w:type="gram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овомичуринск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,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>д.</w:t>
      </w:r>
      <w:r w:rsidR="009D0436">
        <w:rPr>
          <w:rFonts w:ascii="Times New Roman" w:eastAsia="Times New Roman" w:hAnsi="Times New Roman" w:cs="Times New Roman"/>
          <w:b/>
          <w:i/>
          <w:lang w:eastAsia="ru-RU"/>
        </w:rPr>
        <w:t xml:space="preserve">31, пр-т </w:t>
      </w:r>
      <w:proofErr w:type="spellStart"/>
      <w:r w:rsidR="009D0436">
        <w:rPr>
          <w:rFonts w:ascii="Times New Roman" w:eastAsia="Times New Roman" w:hAnsi="Times New Roman" w:cs="Times New Roman"/>
          <w:b/>
          <w:i/>
          <w:lang w:eastAsia="ru-RU"/>
        </w:rPr>
        <w:t>Новомичуринский</w:t>
      </w:r>
      <w:proofErr w:type="spellEnd"/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                          </w:t>
      </w:r>
      <w:r w:rsidR="00415700">
        <w:rPr>
          <w:rFonts w:ascii="Times New Roman" w:eastAsia="Times New Roman" w:hAnsi="Times New Roman" w:cs="Times New Roman"/>
          <w:b/>
          <w:i/>
          <w:lang w:eastAsia="ru-RU"/>
        </w:rPr>
        <w:t xml:space="preserve">        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Тираж </w:t>
      </w:r>
      <w:r w:rsidR="00E94AE8" w:rsidRPr="00A47645">
        <w:rPr>
          <w:rFonts w:ascii="Times New Roman" w:eastAsia="Times New Roman" w:hAnsi="Times New Roman" w:cs="Times New Roman"/>
          <w:b/>
          <w:i/>
          <w:lang w:eastAsia="ru-RU"/>
        </w:rPr>
        <w:t>1</w:t>
      </w: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0 экз. </w:t>
      </w:r>
    </w:p>
    <w:p w:rsidR="002D082F" w:rsidRPr="000148BF" w:rsidRDefault="002D082F" w:rsidP="002D082F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47645">
        <w:rPr>
          <w:rFonts w:ascii="Times New Roman" w:eastAsia="Times New Roman" w:hAnsi="Times New Roman" w:cs="Times New Roman"/>
          <w:b/>
          <w:i/>
          <w:lang w:eastAsia="ru-RU"/>
        </w:rPr>
        <w:t xml:space="preserve">Распространяется бесплатно                                                              </w:t>
      </w:r>
      <w:r w:rsidR="00DE1058">
        <w:rPr>
          <w:rFonts w:ascii="Times New Roman" w:eastAsia="Times New Roman" w:hAnsi="Times New Roman" w:cs="Times New Roman"/>
          <w:b/>
          <w:i/>
          <w:lang w:eastAsia="ru-RU"/>
        </w:rPr>
        <w:t xml:space="preserve">      </w:t>
      </w:r>
      <w:r w:rsidR="00925C82">
        <w:rPr>
          <w:rFonts w:ascii="Times New Roman" w:eastAsia="Times New Roman" w:hAnsi="Times New Roman" w:cs="Times New Roman"/>
          <w:b/>
          <w:i/>
          <w:lang w:eastAsia="ru-RU"/>
        </w:rPr>
        <w:t xml:space="preserve">  </w:t>
      </w:r>
      <w:r w:rsidR="0020635B">
        <w:rPr>
          <w:rFonts w:ascii="Times New Roman" w:eastAsia="Times New Roman" w:hAnsi="Times New Roman" w:cs="Times New Roman"/>
          <w:b/>
          <w:i/>
          <w:lang w:eastAsia="ru-RU"/>
        </w:rPr>
        <w:t xml:space="preserve">   </w:t>
      </w:r>
      <w:r w:rsidR="008A343A">
        <w:rPr>
          <w:rFonts w:ascii="Times New Roman" w:eastAsia="Times New Roman" w:hAnsi="Times New Roman" w:cs="Times New Roman"/>
          <w:b/>
          <w:i/>
          <w:lang w:eastAsia="ru-RU"/>
        </w:rPr>
        <w:t>декабрь</w:t>
      </w:r>
      <w:r w:rsidR="00D734F8">
        <w:rPr>
          <w:rFonts w:ascii="Times New Roman" w:eastAsia="Times New Roman" w:hAnsi="Times New Roman" w:cs="Times New Roman"/>
          <w:b/>
          <w:i/>
          <w:lang w:eastAsia="ru-RU"/>
        </w:rPr>
        <w:t xml:space="preserve"> </w:t>
      </w:r>
      <w:r w:rsidR="003B0961" w:rsidRPr="00A47645">
        <w:rPr>
          <w:rFonts w:ascii="Times New Roman" w:eastAsia="Times New Roman" w:hAnsi="Times New Roman" w:cs="Times New Roman"/>
          <w:b/>
          <w:lang w:eastAsia="ru-RU"/>
        </w:rPr>
        <w:t>20</w:t>
      </w:r>
      <w:r w:rsidR="00183C8A">
        <w:rPr>
          <w:rFonts w:ascii="Times New Roman" w:eastAsia="Times New Roman" w:hAnsi="Times New Roman" w:cs="Times New Roman"/>
          <w:b/>
          <w:lang w:eastAsia="ru-RU"/>
        </w:rPr>
        <w:t>2</w:t>
      </w:r>
      <w:r w:rsidR="009A7C91">
        <w:rPr>
          <w:rFonts w:ascii="Times New Roman" w:eastAsia="Times New Roman" w:hAnsi="Times New Roman" w:cs="Times New Roman"/>
          <w:b/>
          <w:lang w:eastAsia="ru-RU"/>
        </w:rPr>
        <w:t>5</w:t>
      </w:r>
      <w:r w:rsidRPr="00A47645">
        <w:rPr>
          <w:rFonts w:ascii="Times New Roman" w:eastAsia="Times New Roman" w:hAnsi="Times New Roman" w:cs="Times New Roman"/>
          <w:b/>
          <w:lang w:eastAsia="ru-RU"/>
        </w:rPr>
        <w:t>года №</w:t>
      </w:r>
      <w:r w:rsidR="004C4474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643B5F">
        <w:rPr>
          <w:rFonts w:ascii="Times New Roman" w:eastAsia="Times New Roman" w:hAnsi="Times New Roman" w:cs="Times New Roman"/>
          <w:b/>
          <w:lang w:eastAsia="ru-RU"/>
        </w:rPr>
        <w:t>50</w:t>
      </w:r>
    </w:p>
    <w:p w:rsidR="001D43CB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1D43CB" w:rsidRPr="0033484F" w:rsidRDefault="001D43CB" w:rsidP="00A4764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B27177" w:rsidRDefault="001D43CB" w:rsidP="001D43C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</w:t>
      </w:r>
      <w:r w:rsidR="00A9327A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</w:t>
      </w:r>
      <w:r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О</w:t>
      </w:r>
      <w:r w:rsidR="003639A2" w:rsidRPr="0033484F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ФИЦИАЛЬНЫЙ РАЗДЕЛ</w:t>
      </w:r>
    </w:p>
    <w:p w:rsidR="00106865" w:rsidRDefault="00106865" w:rsidP="0010686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06865" w:rsidRDefault="00106865" w:rsidP="0010686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0"/>
          <w:szCs w:val="20"/>
        </w:rPr>
        <w:t xml:space="preserve">Постановление </w:t>
      </w:r>
      <w:r w:rsidRPr="008226E4">
        <w:rPr>
          <w:rFonts w:ascii="Times New Roman" w:hAnsi="Times New Roman" w:cs="Times New Roman"/>
          <w:b/>
          <w:sz w:val="20"/>
          <w:szCs w:val="20"/>
        </w:rPr>
        <w:t xml:space="preserve"> администрации </w:t>
      </w:r>
      <w:proofErr w:type="gramStart"/>
      <w:r w:rsidRPr="008226E4">
        <w:rPr>
          <w:rFonts w:ascii="Times New Roman" w:hAnsi="Times New Roman" w:cs="Times New Roman"/>
          <w:b/>
          <w:sz w:val="20"/>
          <w:szCs w:val="20"/>
        </w:rPr>
        <w:t>муниципального</w:t>
      </w:r>
      <w:proofErr w:type="gram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образования-</w:t>
      </w:r>
      <w:proofErr w:type="spellStart"/>
      <w:r w:rsidRPr="008226E4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8226E4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</w:t>
      </w:r>
      <w:r>
        <w:rPr>
          <w:rFonts w:ascii="Times New Roman" w:hAnsi="Times New Roman" w:cs="Times New Roman"/>
          <w:b/>
          <w:sz w:val="20"/>
          <w:szCs w:val="20"/>
        </w:rPr>
        <w:t xml:space="preserve">е от </w:t>
      </w:r>
    </w:p>
    <w:p w:rsidR="00106865" w:rsidRPr="00106865" w:rsidRDefault="00106865" w:rsidP="0010686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0</w:t>
      </w:r>
      <w:r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декабря</w:t>
      </w:r>
      <w:r>
        <w:rPr>
          <w:rFonts w:ascii="Times New Roman" w:hAnsi="Times New Roman" w:cs="Times New Roman"/>
          <w:b/>
          <w:sz w:val="20"/>
          <w:szCs w:val="20"/>
        </w:rPr>
        <w:t xml:space="preserve"> 2025года №</w:t>
      </w:r>
      <w:r>
        <w:rPr>
          <w:rFonts w:ascii="Times New Roman" w:hAnsi="Times New Roman" w:cs="Times New Roman"/>
          <w:b/>
          <w:sz w:val="20"/>
          <w:szCs w:val="20"/>
        </w:rPr>
        <w:t>452</w:t>
      </w:r>
      <w:r w:rsidRPr="00C120E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06865">
        <w:rPr>
          <w:rFonts w:ascii="Times New Roman" w:hAnsi="Times New Roman" w:cs="Times New Roman"/>
          <w:b/>
          <w:sz w:val="20"/>
          <w:szCs w:val="20"/>
        </w:rPr>
        <w:t>«О внесение изменений в постановление администрации Новомичуринского городского поселения от 16.12.2019 г. №427 «О создании мест (площадок) накопления твёрдых комм</w:t>
      </w:r>
      <w:r w:rsidRPr="00106865">
        <w:rPr>
          <w:rFonts w:ascii="Times New Roman" w:hAnsi="Times New Roman" w:cs="Times New Roman"/>
          <w:b/>
          <w:sz w:val="20"/>
          <w:szCs w:val="20"/>
        </w:rPr>
        <w:t>у</w:t>
      </w:r>
      <w:r w:rsidRPr="00106865">
        <w:rPr>
          <w:rFonts w:ascii="Times New Roman" w:hAnsi="Times New Roman" w:cs="Times New Roman"/>
          <w:b/>
          <w:sz w:val="20"/>
          <w:szCs w:val="20"/>
        </w:rPr>
        <w:t>нальных отходов на территории муниципального образ</w:t>
      </w:r>
      <w:r w:rsidRPr="00106865">
        <w:rPr>
          <w:rFonts w:ascii="Times New Roman" w:hAnsi="Times New Roman" w:cs="Times New Roman"/>
          <w:b/>
          <w:sz w:val="20"/>
          <w:szCs w:val="20"/>
        </w:rPr>
        <w:t>о</w:t>
      </w:r>
      <w:r w:rsidRPr="00106865">
        <w:rPr>
          <w:rFonts w:ascii="Times New Roman" w:hAnsi="Times New Roman" w:cs="Times New Roman"/>
          <w:b/>
          <w:sz w:val="20"/>
          <w:szCs w:val="20"/>
        </w:rPr>
        <w:t xml:space="preserve">вания – </w:t>
      </w:r>
      <w:proofErr w:type="spellStart"/>
      <w:r w:rsidRPr="00106865">
        <w:rPr>
          <w:rFonts w:ascii="Times New Roman" w:hAnsi="Times New Roman" w:cs="Times New Roman"/>
          <w:b/>
          <w:sz w:val="20"/>
          <w:szCs w:val="20"/>
        </w:rPr>
        <w:t>Новомичуринское</w:t>
      </w:r>
      <w:proofErr w:type="spellEnd"/>
      <w:r w:rsidRPr="00106865">
        <w:rPr>
          <w:rFonts w:ascii="Times New Roman" w:hAnsi="Times New Roman" w:cs="Times New Roman"/>
          <w:b/>
          <w:sz w:val="20"/>
          <w:szCs w:val="20"/>
        </w:rPr>
        <w:t xml:space="preserve"> городское поселение»</w:t>
      </w:r>
    </w:p>
    <w:p w:rsidR="00106865" w:rsidRPr="00106865" w:rsidRDefault="00106865" w:rsidP="00106865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106865" w:rsidRDefault="00106865" w:rsidP="00106865">
      <w:pPr>
        <w:spacing w:after="0"/>
        <w:ind w:firstLine="561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06865">
        <w:rPr>
          <w:rFonts w:ascii="Times New Roman" w:hAnsi="Times New Roman" w:cs="Times New Roman"/>
          <w:sz w:val="20"/>
          <w:szCs w:val="20"/>
        </w:rPr>
        <w:t>В соответствии со ст. 14 Федерального закона от 06.10.2003г. № 131-ФЗ «Об общих принципах организ</w:t>
      </w:r>
      <w:r w:rsidRPr="00106865">
        <w:rPr>
          <w:rFonts w:ascii="Times New Roman" w:hAnsi="Times New Roman" w:cs="Times New Roman"/>
          <w:sz w:val="20"/>
          <w:szCs w:val="20"/>
        </w:rPr>
        <w:t>а</w:t>
      </w:r>
      <w:r w:rsidRPr="00106865">
        <w:rPr>
          <w:rFonts w:ascii="Times New Roman" w:hAnsi="Times New Roman" w:cs="Times New Roman"/>
          <w:sz w:val="20"/>
          <w:szCs w:val="20"/>
        </w:rPr>
        <w:t>ции местного самоуправления  в Российской Фед</w:t>
      </w:r>
      <w:r w:rsidRPr="00106865">
        <w:rPr>
          <w:rFonts w:ascii="Times New Roman" w:hAnsi="Times New Roman" w:cs="Times New Roman"/>
          <w:sz w:val="20"/>
          <w:szCs w:val="20"/>
        </w:rPr>
        <w:t>е</w:t>
      </w:r>
      <w:r w:rsidRPr="00106865">
        <w:rPr>
          <w:rFonts w:ascii="Times New Roman" w:hAnsi="Times New Roman" w:cs="Times New Roman"/>
          <w:sz w:val="20"/>
          <w:szCs w:val="20"/>
        </w:rPr>
        <w:t>рации» ст. 13.4 Федерального закона от 24.06.1998г. № 89-ФЗ «Об отходах производства и потребления», Постановлением  Правительства Российской Федерации от 31.08.2018г. № 1039 «Об утверждении правил благоустройства мест (площадок) накопления твёрдых комм</w:t>
      </w:r>
      <w:r w:rsidRPr="00106865">
        <w:rPr>
          <w:rFonts w:ascii="Times New Roman" w:hAnsi="Times New Roman" w:cs="Times New Roman"/>
          <w:sz w:val="20"/>
          <w:szCs w:val="20"/>
        </w:rPr>
        <w:t>у</w:t>
      </w:r>
      <w:r w:rsidRPr="00106865">
        <w:rPr>
          <w:rFonts w:ascii="Times New Roman" w:hAnsi="Times New Roman" w:cs="Times New Roman"/>
          <w:sz w:val="20"/>
          <w:szCs w:val="20"/>
        </w:rPr>
        <w:t xml:space="preserve">нальных отходов и ведения их реестра» и Уставом муниципального образования – </w:t>
      </w:r>
      <w:proofErr w:type="spellStart"/>
      <w:r w:rsidRPr="0010686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proofErr w:type="gramEnd"/>
      <w:r w:rsidRPr="00106865">
        <w:rPr>
          <w:rFonts w:ascii="Times New Roman" w:hAnsi="Times New Roman" w:cs="Times New Roman"/>
          <w:sz w:val="20"/>
          <w:szCs w:val="20"/>
        </w:rPr>
        <w:t xml:space="preserve"> городское поселение, администрация муниципального образования – </w:t>
      </w:r>
      <w:proofErr w:type="spellStart"/>
      <w:r w:rsidRPr="0010686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06865">
        <w:rPr>
          <w:rFonts w:ascii="Times New Roman" w:hAnsi="Times New Roman" w:cs="Times New Roman"/>
          <w:sz w:val="20"/>
          <w:szCs w:val="20"/>
        </w:rPr>
        <w:t xml:space="preserve"> городское п</w:t>
      </w:r>
      <w:r w:rsidRPr="00106865">
        <w:rPr>
          <w:rFonts w:ascii="Times New Roman" w:hAnsi="Times New Roman" w:cs="Times New Roman"/>
          <w:sz w:val="20"/>
          <w:szCs w:val="20"/>
        </w:rPr>
        <w:t>о</w:t>
      </w:r>
      <w:r w:rsidRPr="00106865">
        <w:rPr>
          <w:rFonts w:ascii="Times New Roman" w:hAnsi="Times New Roman" w:cs="Times New Roman"/>
          <w:sz w:val="20"/>
          <w:szCs w:val="20"/>
        </w:rPr>
        <w:t xml:space="preserve">селение </w:t>
      </w:r>
    </w:p>
    <w:p w:rsidR="00106865" w:rsidRPr="00106865" w:rsidRDefault="00106865" w:rsidP="001068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106865">
        <w:rPr>
          <w:rFonts w:ascii="Times New Roman" w:hAnsi="Times New Roman" w:cs="Times New Roman"/>
          <w:b/>
          <w:sz w:val="20"/>
          <w:szCs w:val="20"/>
        </w:rPr>
        <w:t>П</w:t>
      </w:r>
      <w:proofErr w:type="gramEnd"/>
      <w:r w:rsidRPr="00106865">
        <w:rPr>
          <w:rFonts w:ascii="Times New Roman" w:hAnsi="Times New Roman" w:cs="Times New Roman"/>
          <w:b/>
          <w:sz w:val="20"/>
          <w:szCs w:val="20"/>
        </w:rPr>
        <w:t xml:space="preserve"> О С Т А Н О В Л Я Е Т</w:t>
      </w:r>
      <w:r w:rsidRPr="00106865">
        <w:rPr>
          <w:rFonts w:ascii="Times New Roman" w:hAnsi="Times New Roman" w:cs="Times New Roman"/>
          <w:sz w:val="20"/>
          <w:szCs w:val="20"/>
        </w:rPr>
        <w:t>:</w:t>
      </w:r>
    </w:p>
    <w:p w:rsidR="00106865" w:rsidRPr="00106865" w:rsidRDefault="00106865" w:rsidP="00106865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06865">
        <w:rPr>
          <w:rFonts w:ascii="Times New Roman" w:hAnsi="Times New Roman" w:cs="Times New Roman"/>
          <w:sz w:val="20"/>
          <w:szCs w:val="20"/>
        </w:rPr>
        <w:t>1.</w:t>
      </w:r>
      <w:r w:rsidRPr="00106865">
        <w:rPr>
          <w:rFonts w:ascii="Times New Roman" w:hAnsi="Times New Roman" w:cs="Times New Roman"/>
          <w:sz w:val="20"/>
          <w:szCs w:val="20"/>
        </w:rPr>
        <w:tab/>
        <w:t xml:space="preserve">Внести изменение в постановление администрации Новомичуринского городского поселения от 16.12.2019 г. №427 «О создании мест (площадок) накопления твёрдых коммунальных отходов на территории муниципального образования – </w:t>
      </w:r>
      <w:proofErr w:type="spellStart"/>
      <w:r w:rsidRPr="0010686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06865">
        <w:rPr>
          <w:rFonts w:ascii="Times New Roman" w:hAnsi="Times New Roman" w:cs="Times New Roman"/>
          <w:sz w:val="20"/>
          <w:szCs w:val="20"/>
        </w:rPr>
        <w:t xml:space="preserve"> городское поселение», дополнив приложение к Постановл</w:t>
      </w:r>
      <w:r w:rsidRPr="00106865">
        <w:rPr>
          <w:rFonts w:ascii="Times New Roman" w:hAnsi="Times New Roman" w:cs="Times New Roman"/>
          <w:sz w:val="20"/>
          <w:szCs w:val="20"/>
        </w:rPr>
        <w:t>е</w:t>
      </w:r>
      <w:r w:rsidRPr="00106865">
        <w:rPr>
          <w:rFonts w:ascii="Times New Roman" w:hAnsi="Times New Roman" w:cs="Times New Roman"/>
          <w:sz w:val="20"/>
          <w:szCs w:val="20"/>
        </w:rPr>
        <w:t>нию строкой 82 согласно приложению к настоящему Постановл</w:t>
      </w:r>
      <w:r w:rsidRPr="00106865">
        <w:rPr>
          <w:rFonts w:ascii="Times New Roman" w:hAnsi="Times New Roman" w:cs="Times New Roman"/>
          <w:sz w:val="20"/>
          <w:szCs w:val="20"/>
        </w:rPr>
        <w:t>е</w:t>
      </w:r>
      <w:r w:rsidRPr="00106865">
        <w:rPr>
          <w:rFonts w:ascii="Times New Roman" w:hAnsi="Times New Roman" w:cs="Times New Roman"/>
          <w:sz w:val="20"/>
          <w:szCs w:val="20"/>
        </w:rPr>
        <w:t>нию.</w:t>
      </w:r>
    </w:p>
    <w:p w:rsidR="00106865" w:rsidRPr="00106865" w:rsidRDefault="00106865" w:rsidP="00106865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06865">
        <w:rPr>
          <w:rFonts w:ascii="Times New Roman" w:hAnsi="Times New Roman" w:cs="Times New Roman"/>
          <w:sz w:val="20"/>
          <w:szCs w:val="20"/>
        </w:rPr>
        <w:t>2.</w:t>
      </w:r>
      <w:r w:rsidRPr="00106865">
        <w:rPr>
          <w:rFonts w:ascii="Times New Roman" w:hAnsi="Times New Roman" w:cs="Times New Roman"/>
          <w:sz w:val="20"/>
          <w:szCs w:val="20"/>
        </w:rPr>
        <w:tab/>
        <w:t>Настоящее постановление вступает в силу после его официального опу</w:t>
      </w:r>
      <w:r w:rsidRPr="00106865">
        <w:rPr>
          <w:rFonts w:ascii="Times New Roman" w:hAnsi="Times New Roman" w:cs="Times New Roman"/>
          <w:sz w:val="20"/>
          <w:szCs w:val="20"/>
        </w:rPr>
        <w:t>б</w:t>
      </w:r>
      <w:r w:rsidRPr="00106865">
        <w:rPr>
          <w:rFonts w:ascii="Times New Roman" w:hAnsi="Times New Roman" w:cs="Times New Roman"/>
          <w:sz w:val="20"/>
          <w:szCs w:val="20"/>
        </w:rPr>
        <w:t>ликования (обнародования).</w:t>
      </w:r>
    </w:p>
    <w:p w:rsidR="00106865" w:rsidRPr="00106865" w:rsidRDefault="00106865" w:rsidP="00106865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06865">
        <w:rPr>
          <w:rFonts w:ascii="Times New Roman" w:hAnsi="Times New Roman" w:cs="Times New Roman"/>
          <w:sz w:val="20"/>
          <w:szCs w:val="20"/>
        </w:rPr>
        <w:t>3.</w:t>
      </w:r>
      <w:r w:rsidRPr="00106865">
        <w:rPr>
          <w:rFonts w:ascii="Times New Roman" w:hAnsi="Times New Roman" w:cs="Times New Roman"/>
          <w:sz w:val="20"/>
          <w:szCs w:val="20"/>
        </w:rPr>
        <w:tab/>
        <w:t>Сектору правового обеспечения администрации Новомичуринского городского поселения опублик</w:t>
      </w:r>
      <w:r w:rsidRPr="00106865">
        <w:rPr>
          <w:rFonts w:ascii="Times New Roman" w:hAnsi="Times New Roman" w:cs="Times New Roman"/>
          <w:sz w:val="20"/>
          <w:szCs w:val="20"/>
        </w:rPr>
        <w:t>о</w:t>
      </w:r>
      <w:r w:rsidRPr="00106865">
        <w:rPr>
          <w:rFonts w:ascii="Times New Roman" w:hAnsi="Times New Roman" w:cs="Times New Roman"/>
          <w:sz w:val="20"/>
          <w:szCs w:val="20"/>
        </w:rPr>
        <w:t>вать настоящие постановление в газете «Муниц</w:t>
      </w:r>
      <w:r w:rsidRPr="00106865">
        <w:rPr>
          <w:rFonts w:ascii="Times New Roman" w:hAnsi="Times New Roman" w:cs="Times New Roman"/>
          <w:sz w:val="20"/>
          <w:szCs w:val="20"/>
        </w:rPr>
        <w:t>и</w:t>
      </w:r>
      <w:r w:rsidRPr="00106865">
        <w:rPr>
          <w:rFonts w:ascii="Times New Roman" w:hAnsi="Times New Roman" w:cs="Times New Roman"/>
          <w:sz w:val="20"/>
          <w:szCs w:val="20"/>
        </w:rPr>
        <w:t>пальный вестник».</w:t>
      </w:r>
    </w:p>
    <w:p w:rsidR="00106865" w:rsidRPr="00106865" w:rsidRDefault="00106865" w:rsidP="00106865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06865">
        <w:rPr>
          <w:rFonts w:ascii="Times New Roman" w:hAnsi="Times New Roman" w:cs="Times New Roman"/>
          <w:sz w:val="20"/>
          <w:szCs w:val="20"/>
        </w:rPr>
        <w:t>4.</w:t>
      </w:r>
      <w:r w:rsidRPr="00106865">
        <w:rPr>
          <w:rFonts w:ascii="Times New Roman" w:hAnsi="Times New Roman" w:cs="Times New Roman"/>
          <w:sz w:val="20"/>
          <w:szCs w:val="20"/>
        </w:rPr>
        <w:tab/>
        <w:t xml:space="preserve">Общему отделу администрации Новомичуринского городского поселения </w:t>
      </w:r>
      <w:proofErr w:type="gramStart"/>
      <w:r w:rsidRPr="00106865">
        <w:rPr>
          <w:rFonts w:ascii="Times New Roman" w:hAnsi="Times New Roman" w:cs="Times New Roman"/>
          <w:sz w:val="20"/>
          <w:szCs w:val="20"/>
        </w:rPr>
        <w:t>разместить</w:t>
      </w:r>
      <w:proofErr w:type="gramEnd"/>
      <w:r w:rsidRPr="00106865">
        <w:rPr>
          <w:rFonts w:ascii="Times New Roman" w:hAnsi="Times New Roman" w:cs="Times New Roman"/>
          <w:sz w:val="20"/>
          <w:szCs w:val="20"/>
        </w:rPr>
        <w:t xml:space="preserve"> настоящее п</w:t>
      </w:r>
      <w:r w:rsidRPr="00106865">
        <w:rPr>
          <w:rFonts w:ascii="Times New Roman" w:hAnsi="Times New Roman" w:cs="Times New Roman"/>
          <w:sz w:val="20"/>
          <w:szCs w:val="20"/>
        </w:rPr>
        <w:t>о</w:t>
      </w:r>
      <w:r w:rsidRPr="00106865">
        <w:rPr>
          <w:rFonts w:ascii="Times New Roman" w:hAnsi="Times New Roman" w:cs="Times New Roman"/>
          <w:sz w:val="20"/>
          <w:szCs w:val="20"/>
        </w:rPr>
        <w:t>становление на официальном сайте администрации Н</w:t>
      </w:r>
      <w:r w:rsidRPr="00106865">
        <w:rPr>
          <w:rFonts w:ascii="Times New Roman" w:hAnsi="Times New Roman" w:cs="Times New Roman"/>
          <w:sz w:val="20"/>
          <w:szCs w:val="20"/>
        </w:rPr>
        <w:t>о</w:t>
      </w:r>
      <w:r w:rsidRPr="00106865">
        <w:rPr>
          <w:rFonts w:ascii="Times New Roman" w:hAnsi="Times New Roman" w:cs="Times New Roman"/>
          <w:sz w:val="20"/>
          <w:szCs w:val="20"/>
        </w:rPr>
        <w:t>вомичуринского городского поселения в сети Интернет.</w:t>
      </w:r>
    </w:p>
    <w:p w:rsidR="00106865" w:rsidRPr="00106865" w:rsidRDefault="00106865" w:rsidP="00106865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106865">
        <w:rPr>
          <w:rFonts w:ascii="Times New Roman" w:hAnsi="Times New Roman" w:cs="Times New Roman"/>
          <w:sz w:val="20"/>
          <w:szCs w:val="20"/>
        </w:rPr>
        <w:t xml:space="preserve">5. </w:t>
      </w:r>
      <w:proofErr w:type="gramStart"/>
      <w:r w:rsidRPr="00106865">
        <w:rPr>
          <w:rFonts w:ascii="Times New Roman" w:hAnsi="Times New Roman" w:cs="Times New Roman"/>
          <w:sz w:val="20"/>
          <w:szCs w:val="20"/>
        </w:rPr>
        <w:t>Контроль за</w:t>
      </w:r>
      <w:proofErr w:type="gramEnd"/>
      <w:r w:rsidRPr="00106865">
        <w:rPr>
          <w:rFonts w:ascii="Times New Roman" w:hAnsi="Times New Roman" w:cs="Times New Roman"/>
          <w:sz w:val="20"/>
          <w:szCs w:val="20"/>
        </w:rPr>
        <w:t xml:space="preserve"> исполнением настоящего постановления оставляю за собой.</w:t>
      </w:r>
    </w:p>
    <w:p w:rsidR="00106865" w:rsidRPr="00106865" w:rsidRDefault="00106865" w:rsidP="00106865">
      <w:pPr>
        <w:tabs>
          <w:tab w:val="left" w:pos="851"/>
        </w:tabs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p w:rsidR="00106865" w:rsidRPr="00106865" w:rsidRDefault="00106865" w:rsidP="00106865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106865">
        <w:rPr>
          <w:rFonts w:ascii="Times New Roman" w:hAnsi="Times New Roman" w:cs="Times New Roman"/>
          <w:sz w:val="20"/>
          <w:szCs w:val="20"/>
        </w:rPr>
        <w:t xml:space="preserve">Глава администрации </w:t>
      </w:r>
      <w:proofErr w:type="spellStart"/>
      <w:r w:rsidRPr="00106865">
        <w:rPr>
          <w:rFonts w:ascii="Times New Roman" w:hAnsi="Times New Roman" w:cs="Times New Roman"/>
          <w:sz w:val="20"/>
          <w:szCs w:val="20"/>
        </w:rPr>
        <w:t>Новомичуринское</w:t>
      </w:r>
      <w:proofErr w:type="spellEnd"/>
      <w:r w:rsidRPr="00106865">
        <w:rPr>
          <w:rFonts w:ascii="Times New Roman" w:hAnsi="Times New Roman" w:cs="Times New Roman"/>
          <w:sz w:val="20"/>
          <w:szCs w:val="20"/>
        </w:rPr>
        <w:t xml:space="preserve"> городское поселение                                                   И. В. Кир</w:t>
      </w:r>
      <w:r w:rsidRPr="00106865">
        <w:rPr>
          <w:rFonts w:ascii="Times New Roman" w:hAnsi="Times New Roman" w:cs="Times New Roman"/>
          <w:sz w:val="20"/>
          <w:szCs w:val="20"/>
        </w:rPr>
        <w:t>ь</w:t>
      </w:r>
      <w:r w:rsidRPr="00106865">
        <w:rPr>
          <w:rFonts w:ascii="Times New Roman" w:hAnsi="Times New Roman" w:cs="Times New Roman"/>
          <w:sz w:val="20"/>
          <w:szCs w:val="20"/>
        </w:rPr>
        <w:t>янов</w:t>
      </w:r>
    </w:p>
    <w:p w:rsidR="00B27177" w:rsidRDefault="00B27177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B27177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06865" w:rsidRDefault="00106865" w:rsidP="00106865">
      <w:pPr>
        <w:spacing w:after="0"/>
        <w:rPr>
          <w:rFonts w:ascii="Times New Roman" w:hAnsi="Times New Roman" w:cs="Times New Roman"/>
          <w:sz w:val="20"/>
          <w:szCs w:val="20"/>
        </w:rPr>
        <w:sectPr w:rsidR="00106865" w:rsidSect="00643B5F">
          <w:pgSz w:w="11906" w:h="16838"/>
          <w:pgMar w:top="567" w:right="851" w:bottom="567" w:left="1304" w:header="709" w:footer="136" w:gutter="0"/>
          <w:cols w:space="708"/>
          <w:docGrid w:linePitch="360"/>
        </w:sectPr>
      </w:pPr>
    </w:p>
    <w:tbl>
      <w:tblPr>
        <w:tblW w:w="16313" w:type="dxa"/>
        <w:jc w:val="center"/>
        <w:tblLayout w:type="fixed"/>
        <w:tblLook w:val="04A0" w:firstRow="1" w:lastRow="0" w:firstColumn="1" w:lastColumn="0" w:noHBand="0" w:noVBand="1"/>
      </w:tblPr>
      <w:tblGrid>
        <w:gridCol w:w="638"/>
        <w:gridCol w:w="1294"/>
        <w:gridCol w:w="1121"/>
        <w:gridCol w:w="733"/>
        <w:gridCol w:w="929"/>
        <w:gridCol w:w="826"/>
        <w:gridCol w:w="814"/>
        <w:gridCol w:w="381"/>
        <w:gridCol w:w="388"/>
        <w:gridCol w:w="407"/>
        <w:gridCol w:w="407"/>
        <w:gridCol w:w="513"/>
        <w:gridCol w:w="712"/>
        <w:gridCol w:w="712"/>
        <w:gridCol w:w="11"/>
        <w:gridCol w:w="1926"/>
        <w:gridCol w:w="1530"/>
        <w:gridCol w:w="1529"/>
        <w:gridCol w:w="12"/>
        <w:gridCol w:w="1419"/>
        <w:gridCol w:w="11"/>
      </w:tblGrid>
      <w:tr w:rsidR="00106865" w:rsidRPr="00106865" w:rsidTr="001238B0">
        <w:trPr>
          <w:gridAfter w:val="1"/>
          <w:wAfter w:w="11" w:type="dxa"/>
          <w:trHeight w:val="389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Приложение </w:t>
            </w:r>
          </w:p>
        </w:tc>
      </w:tr>
      <w:tr w:rsidR="00106865" w:rsidRPr="00106865" w:rsidTr="001238B0">
        <w:trPr>
          <w:gridAfter w:val="1"/>
          <w:wAfter w:w="11" w:type="dxa"/>
          <w:trHeight w:val="389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 постановлению администрации</w:t>
            </w:r>
          </w:p>
        </w:tc>
      </w:tr>
      <w:tr w:rsidR="00106865" w:rsidRPr="00106865" w:rsidTr="001238B0">
        <w:trPr>
          <w:gridAfter w:val="1"/>
          <w:wAfter w:w="11" w:type="dxa"/>
          <w:trHeight w:val="389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Новомичуринского городского поселения</w:t>
            </w:r>
          </w:p>
        </w:tc>
      </w:tr>
      <w:tr w:rsidR="00106865" w:rsidRPr="00106865" w:rsidTr="001238B0">
        <w:trPr>
          <w:gridAfter w:val="1"/>
          <w:wAfter w:w="11" w:type="dxa"/>
          <w:trHeight w:val="389"/>
          <w:jc w:val="center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4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 "08"декабря 20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  <w:u w:val="single"/>
              </w:rPr>
              <w:t>25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№ 452</w:t>
            </w:r>
          </w:p>
        </w:tc>
      </w:tr>
      <w:tr w:rsidR="00106865" w:rsidRPr="00106865" w:rsidTr="001238B0">
        <w:trPr>
          <w:gridAfter w:val="1"/>
          <w:wAfter w:w="11" w:type="dxa"/>
          <w:trHeight w:val="389"/>
          <w:jc w:val="center"/>
        </w:trPr>
        <w:tc>
          <w:tcPr>
            <w:tcW w:w="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106865" w:rsidRPr="00106865" w:rsidRDefault="00106865" w:rsidP="00106865">
            <w:pPr>
              <w:spacing w:after="0"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06865" w:rsidRPr="00106865" w:rsidTr="001238B0">
        <w:trPr>
          <w:trHeight w:val="1485"/>
          <w:jc w:val="center"/>
        </w:trPr>
        <w:tc>
          <w:tcPr>
            <w:tcW w:w="63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мер по п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рядку</w:t>
            </w:r>
          </w:p>
        </w:tc>
        <w:tc>
          <w:tcPr>
            <w:tcW w:w="24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нахождении мест (площадок) накопл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ния отходов</w:t>
            </w:r>
          </w:p>
        </w:tc>
        <w:tc>
          <w:tcPr>
            <w:tcW w:w="6833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технических характеристиках мест (площадок) накопления отходов</w:t>
            </w:r>
          </w:p>
        </w:tc>
        <w:tc>
          <w:tcPr>
            <w:tcW w:w="49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EBF1DE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 собственниках мест (площадок) накопл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ния ТКО</w:t>
            </w:r>
          </w:p>
        </w:tc>
        <w:tc>
          <w:tcPr>
            <w:tcW w:w="1429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Данные об источниках образования твердых коммунал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ных отходов, которые складирую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ся в м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стах (площа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ках) накопл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ния отходов</w:t>
            </w:r>
          </w:p>
        </w:tc>
      </w:tr>
      <w:tr w:rsidR="00106865" w:rsidRPr="00106865" w:rsidTr="001238B0">
        <w:trPr>
          <w:gridAfter w:val="1"/>
          <w:wAfter w:w="10" w:type="dxa"/>
          <w:trHeight w:val="2302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Адрес м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ста нако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ления (а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 п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сать как в Ф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АС)</w:t>
            </w:r>
          </w:p>
        </w:tc>
        <w:tc>
          <w:tcPr>
            <w:tcW w:w="11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Геогр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фические коорд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наты мест (площ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док)</w:t>
            </w:r>
          </w:p>
        </w:tc>
        <w:tc>
          <w:tcPr>
            <w:tcW w:w="7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Площадь,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кв. м. </w:t>
            </w:r>
          </w:p>
        </w:tc>
        <w:tc>
          <w:tcPr>
            <w:tcW w:w="9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Огра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ж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дение (ук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зать тип)</w:t>
            </w:r>
          </w:p>
        </w:tc>
        <w:tc>
          <w:tcPr>
            <w:tcW w:w="8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тие (ук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зать тип п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ы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тия: бетон, 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фальт) </w:t>
            </w:r>
          </w:p>
        </w:tc>
        <w:tc>
          <w:tcPr>
            <w:tcW w:w="8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Отсек для КГО («нет» или ук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зать пл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щадь в кв. м.)</w:t>
            </w:r>
          </w:p>
        </w:tc>
        <w:tc>
          <w:tcPr>
            <w:tcW w:w="20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Размещённые</w:t>
            </w:r>
            <w:proofErr w:type="gramEnd"/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, шт. (ц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лое число), в том числе по объему куб. м.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Пл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ру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мые</w:t>
            </w:r>
            <w:proofErr w:type="gramEnd"/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к ра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з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нию, шт. </w:t>
            </w:r>
          </w:p>
        </w:tc>
        <w:tc>
          <w:tcPr>
            <w:tcW w:w="7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щий об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ъ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ём ё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м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сти, куб. м. </w:t>
            </w:r>
          </w:p>
        </w:tc>
        <w:tc>
          <w:tcPr>
            <w:tcW w:w="193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Юридическое л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цо                                                                          (полное наимен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вание                                                                               и его ОГРН,                                                                                   фактический 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рес)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Индивид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альный пре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ниматель                                                       (ФИО, ОГ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НИП, адрес регистр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ции по месту ж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тел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ства)</w:t>
            </w:r>
          </w:p>
        </w:tc>
        <w:tc>
          <w:tcPr>
            <w:tcW w:w="15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Физическое лицо (ФИО, с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рия, номер и дата выдачи паспорта, 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рес регистр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а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ции по месту жител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ь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ства, контак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т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ные данные)</w:t>
            </w: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865" w:rsidRPr="00106865" w:rsidTr="001238B0">
        <w:trPr>
          <w:gridAfter w:val="1"/>
          <w:wAfter w:w="11" w:type="dxa"/>
          <w:trHeight w:val="315"/>
          <w:jc w:val="center"/>
        </w:trPr>
        <w:tc>
          <w:tcPr>
            <w:tcW w:w="63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0,75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1,1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ind w:right="-74" w:hanging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Др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гое</w:t>
            </w: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93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6865" w:rsidRPr="00106865" w:rsidRDefault="00106865" w:rsidP="00106865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06865" w:rsidRPr="00106865" w:rsidTr="001238B0">
        <w:trPr>
          <w:gridAfter w:val="1"/>
          <w:wAfter w:w="11" w:type="dxa"/>
          <w:trHeight w:val="3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106865" w:rsidRPr="00106865" w:rsidTr="001238B0">
        <w:trPr>
          <w:gridAfter w:val="1"/>
          <w:wAfter w:w="11" w:type="dxa"/>
          <w:trHeight w:val="312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83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занская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Новом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пер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улок Речной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54.050800,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39.739341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ind w:left="-171" w:right="-1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образования - Н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городского посел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Пронского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ра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 Рязанской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ласти,                                  ОГКН - 1066214000192,                                                391160, Рязанская обл.,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р-он,                             г. Новомичуринск,                                      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переулок Речной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с 1 по 12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селов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10/5, 14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переулок 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реговой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4, 6, 8</w:t>
            </w:r>
          </w:p>
        </w:tc>
      </w:tr>
      <w:tr w:rsidR="00106865" w:rsidRPr="00106865" w:rsidTr="001238B0">
        <w:trPr>
          <w:gridAfter w:val="1"/>
          <w:wAfter w:w="11" w:type="dxa"/>
          <w:trHeight w:val="312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занская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Новом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пер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улок Севе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54.050151,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39.740779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ind w:left="-171" w:right="-1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образования - Н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городского посел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Пронского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ра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 Рязанской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ласти,                                  ОГКН - 1066214000192,                                                391160, Рязанская обл.,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р-он,                             г. Новомичуринск,                                      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переулок С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верный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с 1 по 15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селов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20/17</w:t>
            </w:r>
          </w:p>
        </w:tc>
      </w:tr>
      <w:tr w:rsidR="00106865" w:rsidRPr="00106865" w:rsidTr="001238B0">
        <w:trPr>
          <w:gridAfter w:val="1"/>
          <w:wAfter w:w="11" w:type="dxa"/>
          <w:trHeight w:val="312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85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занская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Новом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пер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улок Солне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54.050041,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39.738597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ind w:left="-171" w:right="-1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образования - Н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городского посел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Пронского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ра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 Рязанской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ласти,                                  ОГКН - 1066214000192,                                                391160, Рязанская обл.,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р-он,                             г. Новомичуринск,                                      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переулок Солнечный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с 1 по 14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селов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16/15, 18/16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переулок 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реговой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10</w:t>
            </w:r>
          </w:p>
        </w:tc>
      </w:tr>
      <w:tr w:rsidR="00106865" w:rsidRPr="00106865" w:rsidTr="001238B0">
        <w:trPr>
          <w:gridAfter w:val="1"/>
          <w:wAfter w:w="11" w:type="dxa"/>
          <w:trHeight w:val="3123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занская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Новом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ул. Вишневая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54.044887,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39.732189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ind w:left="-171" w:right="-1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образования - Н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городского посел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Пронского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ра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 Рязанской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ласти,                                  ОГКН - 1066214000192,                                                391160, Рязанская обл.,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р-он,                             г. Новомичуринск,                                      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Ви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невая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от 1/11 до 89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Юб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лейная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14/39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Кашт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новая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6, 7, 8</w:t>
            </w:r>
          </w:p>
        </w:tc>
      </w:tr>
      <w:tr w:rsidR="00106865" w:rsidRPr="00106865" w:rsidTr="001238B0">
        <w:trPr>
          <w:gridAfter w:val="1"/>
          <w:wAfter w:w="11" w:type="dxa"/>
          <w:trHeight w:val="315"/>
          <w:jc w:val="center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1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3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</w:t>
            </w:r>
          </w:p>
        </w:tc>
        <w:tc>
          <w:tcPr>
            <w:tcW w:w="19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18</w:t>
            </w:r>
          </w:p>
        </w:tc>
      </w:tr>
      <w:tr w:rsidR="00106865" w:rsidRPr="00106865" w:rsidTr="001238B0">
        <w:trPr>
          <w:gridAfter w:val="1"/>
          <w:wAfter w:w="11" w:type="dxa"/>
          <w:trHeight w:val="264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87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занская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Новом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ул. Заречная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54.050949,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39.733264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ind w:left="-171" w:right="-1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образования - Н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городского посел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Пронского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ра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 Рязанской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ласти,                                  ОГКН - 1066214000192,                                                391160, Рязанская обл.,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р-он,                             г. Новомичуринск,                                      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Заре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от 2 до 96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Нов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селов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4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Юб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лейная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3/48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улица Южная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1/47, 3/72, 4/70</w:t>
            </w:r>
          </w:p>
        </w:tc>
      </w:tr>
      <w:tr w:rsidR="00106865" w:rsidRPr="00106865" w:rsidTr="001238B0">
        <w:trPr>
          <w:gridAfter w:val="1"/>
          <w:wAfter w:w="11" w:type="dxa"/>
          <w:trHeight w:val="264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занская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Новом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ул. Молоде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54.039966,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39.728244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ind w:left="-171" w:right="-1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образования - Н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городского посел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Пронского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ра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 Рязанской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ласти,                                  ОГКН - 1066214000192,                                                391160, Рязанская обл.,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р-он,                             г. Новомичуринск,                                      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Мол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дежная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с 1 по 87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Кашт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новая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2, 3, 5</w:t>
            </w:r>
          </w:p>
        </w:tc>
      </w:tr>
      <w:tr w:rsidR="00106865" w:rsidRPr="00106865" w:rsidTr="001238B0">
        <w:trPr>
          <w:gridAfter w:val="1"/>
          <w:wAfter w:w="11" w:type="dxa"/>
          <w:trHeight w:val="264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89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занская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Новом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ул.  Рязанская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54.049579,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39.736141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ind w:left="-171" w:right="-1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образования - Н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городского посел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Пронского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ра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 Рязанской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ласти,                                  ОГКН - 1066214000192,                                                391160, Рязанская обл.,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р-он,                             г. Новомичуринск,                                      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Ряза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ская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с 1/11 по 91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Южная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10/65, 11/64</w:t>
            </w:r>
          </w:p>
        </w:tc>
      </w:tr>
      <w:tr w:rsidR="00106865" w:rsidRPr="00106865" w:rsidTr="001238B0">
        <w:trPr>
          <w:gridAfter w:val="1"/>
          <w:wAfter w:w="11" w:type="dxa"/>
          <w:trHeight w:val="264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занская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Новом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ул.  Садовая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54.043109,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39.724987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ind w:left="-171" w:right="-1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образования - Н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городского посел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Пронского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ра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 Рязанской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ласти,                                  ОГКН - 1066214000192,                                                391160, Рязанская обл.,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р-он,                             г. Новомичуринск,                                      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Сад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вая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с 1/5 по 98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переулок 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реговой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2, 3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рина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3/25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Юб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лейная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3/43, 5/45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Южная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5/69</w:t>
            </w:r>
          </w:p>
        </w:tc>
      </w:tr>
      <w:tr w:rsidR="00106865" w:rsidRPr="00106865" w:rsidTr="001238B0">
        <w:trPr>
          <w:gridAfter w:val="1"/>
          <w:wAfter w:w="11" w:type="dxa"/>
          <w:trHeight w:val="264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91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 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занская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ласть,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Новом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ул.  Цветочная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54.041042,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39.731563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ind w:left="-171" w:right="-1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отсутствует</w:t>
            </w:r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грунт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бор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Администрация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образования - Н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ринского городского посел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ния Пронского 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ниципального ра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она Рязанской 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ласти,                                  ОГКН - 1066214000192,                                                391160, Рязанская обл.,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р-он,                             г. Новомичуринск,                                      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Новомич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ринский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д. 31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Цв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точная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дома с 1А по 41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улица Кашт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нова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дом 1</w:t>
            </w:r>
          </w:p>
        </w:tc>
      </w:tr>
      <w:tr w:rsidR="00106865" w:rsidRPr="00106865" w:rsidTr="001238B0">
        <w:trPr>
          <w:gridAfter w:val="1"/>
          <w:wAfter w:w="11" w:type="dxa"/>
          <w:trHeight w:val="264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391160,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Рязанская область,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Пронский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район,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Новом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чуринск, ул. Рязанская,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д. 88 </w:t>
            </w:r>
          </w:p>
        </w:tc>
        <w:tc>
          <w:tcPr>
            <w:tcW w:w="11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СШ 54.040263,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ВД 39.725610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8,8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ind w:left="-171" w:right="-17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металлич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ский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флист</w:t>
            </w:r>
            <w:proofErr w:type="spellEnd"/>
          </w:p>
        </w:tc>
        <w:tc>
          <w:tcPr>
            <w:tcW w:w="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бетон</w:t>
            </w:r>
          </w:p>
        </w:tc>
        <w:tc>
          <w:tcPr>
            <w:tcW w:w="8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5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3,3</w:t>
            </w:r>
          </w:p>
        </w:tc>
        <w:tc>
          <w:tcPr>
            <w:tcW w:w="19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ниченной отве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ственн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стью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Вердазекпродукт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ОГРН - 1056216002446,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391860, Россия, Р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я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занская обл., 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р.п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Сараи, ул. Маяко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ск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го,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д.1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43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Общество с ограниченной ответстве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ностью </w:t>
            </w:r>
          </w:p>
          <w:p w:rsidR="00106865" w:rsidRPr="00106865" w:rsidRDefault="00106865" w:rsidP="00106865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«</w:t>
            </w:r>
            <w:proofErr w:type="spellStart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Вердазе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продукт</w:t>
            </w:r>
            <w:proofErr w:type="spellEnd"/>
            <w:r w:rsidRPr="0010686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»</w:t>
            </w:r>
          </w:p>
        </w:tc>
      </w:tr>
    </w:tbl>
    <w:p w:rsidR="00106865" w:rsidRPr="00106865" w:rsidRDefault="00106865" w:rsidP="00106865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106865" w:rsidRPr="00106865" w:rsidRDefault="00106865" w:rsidP="00106865">
      <w:pPr>
        <w:spacing w:after="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106865" w:rsidRPr="00106865" w:rsidSect="00106865">
      <w:pgSz w:w="16838" w:h="11906" w:orient="landscape"/>
      <w:pgMar w:top="1304" w:right="567" w:bottom="851" w:left="567" w:header="709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3C23" w:rsidRDefault="00AE3C23" w:rsidP="00567567">
      <w:pPr>
        <w:spacing w:after="0" w:line="240" w:lineRule="auto"/>
      </w:pPr>
      <w:r>
        <w:separator/>
      </w:r>
    </w:p>
  </w:endnote>
  <w:endnote w:type="continuationSeparator" w:id="0">
    <w:p w:rsidR="00AE3C23" w:rsidRDefault="00AE3C23" w:rsidP="005675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charset w:val="00"/>
    <w:family w:val="auto"/>
    <w:pitch w:val="variable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3C23" w:rsidRDefault="00AE3C23" w:rsidP="00567567">
      <w:pPr>
        <w:spacing w:after="0" w:line="240" w:lineRule="auto"/>
      </w:pPr>
      <w:r>
        <w:separator/>
      </w:r>
    </w:p>
  </w:footnote>
  <w:footnote w:type="continuationSeparator" w:id="0">
    <w:p w:rsidR="00AE3C23" w:rsidRDefault="00AE3C23" w:rsidP="005675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bCs w:val="0"/>
        <w:color w:val="000000"/>
        <w:sz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color w:val="000000"/>
        <w:lang w:val="ru-RU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2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О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5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6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7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8">
      <w:start w:val="1"/>
      <w:numFmt w:val="bullet"/>
      <w:lvlText w:val="←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4"/>
      <w:numFmt w:val="decimal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5">
    <w:nsid w:val="00000008"/>
    <w:multiLevelType w:val="singleLevel"/>
    <w:tmpl w:val="00000008"/>
    <w:name w:val="WW8Num8"/>
    <w:lvl w:ilvl="0">
      <w:start w:val="1"/>
      <w:numFmt w:val="decimal"/>
      <w:lvlText w:val="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6">
    <w:nsid w:val="00000009"/>
    <w:multiLevelType w:val="singleLevel"/>
    <w:tmpl w:val="00000009"/>
    <w:name w:val="WW8Num9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</w:abstractNum>
  <w:abstractNum w:abstractNumId="7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B"/>
    <w:multiLevelType w:val="singleLevel"/>
    <w:tmpl w:val="0000000B"/>
    <w:name w:val="WW8Num11"/>
    <w:lvl w:ilvl="0">
      <w:start w:val="1"/>
      <w:numFmt w:val="decimal"/>
      <w:lvlText w:val="5.%1."/>
      <w:lvlJc w:val="left"/>
      <w:pPr>
        <w:tabs>
          <w:tab w:val="num" w:pos="0"/>
        </w:tabs>
        <w:ind w:left="0" w:firstLine="0"/>
      </w:pPr>
      <w:rPr>
        <w:rFonts w:hint="default"/>
        <w:b w:val="0"/>
        <w:bCs w:val="0"/>
      </w:r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3">
    <w:nsid w:val="00000015"/>
    <w:multiLevelType w:val="multilevel"/>
    <w:tmpl w:val="00000015"/>
    <w:name w:val="WW8Num2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00000016"/>
    <w:multiLevelType w:val="multilevel"/>
    <w:tmpl w:val="00000016"/>
    <w:name w:val="WW8Num2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5">
    <w:nsid w:val="0000001B"/>
    <w:multiLevelType w:val="multilevel"/>
    <w:tmpl w:val="0000001B"/>
    <w:name w:val="WW8Num2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Wingdings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Wingdings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Wingdings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Wingdings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Wingdings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Wingdings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Wingdings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Wingdings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Wingdings"/>
      </w:rPr>
    </w:lvl>
  </w:abstractNum>
  <w:abstractNum w:abstractNumId="16">
    <w:nsid w:val="0000001C"/>
    <w:multiLevelType w:val="multilevel"/>
    <w:tmpl w:val="0000001C"/>
    <w:name w:val="WW8Num2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7">
    <w:nsid w:val="0000001D"/>
    <w:multiLevelType w:val="multilevel"/>
    <w:tmpl w:val="96C0E138"/>
    <w:name w:val="WW8Num29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60"/>
        </w:tabs>
        <w:ind w:left="3960" w:hanging="360"/>
      </w:pPr>
      <w:rPr>
        <w:rFonts w:ascii="Symbol" w:hAnsi="Symbol" w:cs="OpenSymbol"/>
      </w:rPr>
    </w:lvl>
  </w:abstractNum>
  <w:abstractNum w:abstractNumId="18">
    <w:nsid w:val="0000001E"/>
    <w:multiLevelType w:val="multilevel"/>
    <w:tmpl w:val="E11A3AB4"/>
    <w:name w:val="WW8Num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9">
    <w:nsid w:val="0000001F"/>
    <w:multiLevelType w:val="multilevel"/>
    <w:tmpl w:val="641057AC"/>
    <w:name w:val="WW8Num31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20">
    <w:nsid w:val="00000020"/>
    <w:multiLevelType w:val="multilevel"/>
    <w:tmpl w:val="00000020"/>
    <w:name w:val="WW8Num3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1">
    <w:nsid w:val="00000021"/>
    <w:multiLevelType w:val="multilevel"/>
    <w:tmpl w:val="00000021"/>
    <w:name w:val="WW8Num3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22">
    <w:nsid w:val="0BC23297"/>
    <w:multiLevelType w:val="multilevel"/>
    <w:tmpl w:val="914A4F98"/>
    <w:lvl w:ilvl="0">
      <w:start w:val="1"/>
      <w:numFmt w:val="decimal"/>
      <w:lvlText w:val="%1."/>
      <w:lvlJc w:val="left"/>
      <w:pPr>
        <w:ind w:left="49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6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0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2160"/>
      </w:pPr>
      <w:rPr>
        <w:rFonts w:hint="default"/>
      </w:rPr>
    </w:lvl>
  </w:abstractNum>
  <w:abstractNum w:abstractNumId="23">
    <w:nsid w:val="0D507652"/>
    <w:multiLevelType w:val="hybridMultilevel"/>
    <w:tmpl w:val="B0ECD7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5267676"/>
    <w:multiLevelType w:val="hybridMultilevel"/>
    <w:tmpl w:val="CC44F7A8"/>
    <w:lvl w:ilvl="0" w:tplc="197CE7D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18082594"/>
    <w:multiLevelType w:val="hybridMultilevel"/>
    <w:tmpl w:val="122C8DDA"/>
    <w:lvl w:ilvl="0" w:tplc="3FF0527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6">
    <w:nsid w:val="18425513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C647056"/>
    <w:multiLevelType w:val="hybridMultilevel"/>
    <w:tmpl w:val="906E2D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45F7F89"/>
    <w:multiLevelType w:val="hybridMultilevel"/>
    <w:tmpl w:val="25CEDC62"/>
    <w:lvl w:ilvl="0" w:tplc="27D2259C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29A022F6"/>
    <w:multiLevelType w:val="hybridMultilevel"/>
    <w:tmpl w:val="8D3A8822"/>
    <w:lvl w:ilvl="0" w:tplc="2AEA988A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>
    <w:nsid w:val="2FA86976"/>
    <w:multiLevelType w:val="hybridMultilevel"/>
    <w:tmpl w:val="3F88C9F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31246A14"/>
    <w:multiLevelType w:val="hybridMultilevel"/>
    <w:tmpl w:val="61DC9B00"/>
    <w:lvl w:ilvl="0" w:tplc="DD36157E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39E53ED8"/>
    <w:multiLevelType w:val="hybridMultilevel"/>
    <w:tmpl w:val="613CC730"/>
    <w:lvl w:ilvl="0" w:tplc="DD9672D2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3">
    <w:nsid w:val="3E643024"/>
    <w:multiLevelType w:val="hybridMultilevel"/>
    <w:tmpl w:val="2390B2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434413B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98A729B"/>
    <w:multiLevelType w:val="hybridMultilevel"/>
    <w:tmpl w:val="E9306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C68789A"/>
    <w:multiLevelType w:val="hybridMultilevel"/>
    <w:tmpl w:val="DEFC11E6"/>
    <w:lvl w:ilvl="0" w:tplc="B2B2EDF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4F6A4D3A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F721952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197546B"/>
    <w:multiLevelType w:val="hybridMultilevel"/>
    <w:tmpl w:val="C1CAFD2E"/>
    <w:lvl w:ilvl="0" w:tplc="0F50BACE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0">
    <w:nsid w:val="54382769"/>
    <w:multiLevelType w:val="hybridMultilevel"/>
    <w:tmpl w:val="3AC85D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57A6810"/>
    <w:multiLevelType w:val="multilevel"/>
    <w:tmpl w:val="1E3C5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2989"/>
        </w:tabs>
        <w:ind w:left="2989" w:hanging="720"/>
      </w:pPr>
      <w:rPr>
        <w:rFonts w:cs="Times New Roman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42">
    <w:nsid w:val="61802A5C"/>
    <w:multiLevelType w:val="hybridMultilevel"/>
    <w:tmpl w:val="BC2A49A8"/>
    <w:lvl w:ilvl="0" w:tplc="52B8C04C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3">
    <w:nsid w:val="6F044DF5"/>
    <w:multiLevelType w:val="hybridMultilevel"/>
    <w:tmpl w:val="F79496E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EF46D5"/>
    <w:multiLevelType w:val="hybridMultilevel"/>
    <w:tmpl w:val="E5A6B8EE"/>
    <w:lvl w:ilvl="0" w:tplc="C606778E">
      <w:start w:val="1"/>
      <w:numFmt w:val="decimal"/>
      <w:lvlText w:val="%1."/>
      <w:lvlJc w:val="left"/>
      <w:pPr>
        <w:ind w:left="1065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5">
    <w:nsid w:val="780359C0"/>
    <w:multiLevelType w:val="hybridMultilevel"/>
    <w:tmpl w:val="E11ED68A"/>
    <w:lvl w:ilvl="0" w:tplc="3A72A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>
    <w:nsid w:val="7CB1535F"/>
    <w:multiLevelType w:val="multilevel"/>
    <w:tmpl w:val="613CC730"/>
    <w:lvl w:ilvl="0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7">
    <w:nsid w:val="7ED80B01"/>
    <w:multiLevelType w:val="hybridMultilevel"/>
    <w:tmpl w:val="D12AC30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1"/>
  </w:num>
  <w:num w:numId="2">
    <w:abstractNumId w:val="39"/>
  </w:num>
  <w:num w:numId="3">
    <w:abstractNumId w:val="44"/>
  </w:num>
  <w:num w:numId="4">
    <w:abstractNumId w:val="25"/>
  </w:num>
  <w:num w:numId="5">
    <w:abstractNumId w:val="45"/>
  </w:num>
  <w:num w:numId="6">
    <w:abstractNumId w:val="28"/>
  </w:num>
  <w:num w:numId="7">
    <w:abstractNumId w:val="32"/>
  </w:num>
  <w:num w:numId="8">
    <w:abstractNumId w:val="46"/>
  </w:num>
  <w:num w:numId="9">
    <w:abstractNumId w:val="29"/>
  </w:num>
  <w:num w:numId="10">
    <w:abstractNumId w:val="22"/>
  </w:num>
  <w:num w:numId="11">
    <w:abstractNumId w:val="43"/>
  </w:num>
  <w:num w:numId="12">
    <w:abstractNumId w:val="30"/>
  </w:num>
  <w:num w:numId="13">
    <w:abstractNumId w:val="47"/>
  </w:num>
  <w:num w:numId="14">
    <w:abstractNumId w:val="31"/>
  </w:num>
  <w:num w:numId="15">
    <w:abstractNumId w:val="38"/>
  </w:num>
  <w:num w:numId="16">
    <w:abstractNumId w:val="40"/>
  </w:num>
  <w:num w:numId="17">
    <w:abstractNumId w:val="26"/>
  </w:num>
  <w:num w:numId="18">
    <w:abstractNumId w:val="37"/>
  </w:num>
  <w:num w:numId="19">
    <w:abstractNumId w:val="34"/>
  </w:num>
  <w:num w:numId="20">
    <w:abstractNumId w:val="24"/>
  </w:num>
  <w:num w:numId="21">
    <w:abstractNumId w:val="36"/>
  </w:num>
  <w:num w:numId="22">
    <w:abstractNumId w:val="35"/>
  </w:num>
  <w:num w:numId="23">
    <w:abstractNumId w:val="33"/>
  </w:num>
  <w:num w:numId="24">
    <w:abstractNumId w:val="27"/>
  </w:num>
  <w:num w:numId="25">
    <w:abstractNumId w:val="23"/>
  </w:num>
  <w:num w:numId="26">
    <w:abstractNumId w:val="4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dataType w:val="textFile"/>
    <w:activeRecord w:val="-1"/>
  </w:mailMerge>
  <w:defaultTabStop w:val="708"/>
  <w:autoHyphenation/>
  <w:characterSpacingControl w:val="doNotCompress"/>
  <w:hdrShapeDefaults>
    <o:shapedefaults v:ext="edit" spidmax="327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83E"/>
    <w:rsid w:val="000008E4"/>
    <w:rsid w:val="00000C78"/>
    <w:rsid w:val="00005254"/>
    <w:rsid w:val="00006852"/>
    <w:rsid w:val="00007F62"/>
    <w:rsid w:val="000111D2"/>
    <w:rsid w:val="0001159F"/>
    <w:rsid w:val="000148BF"/>
    <w:rsid w:val="0001553D"/>
    <w:rsid w:val="000200F8"/>
    <w:rsid w:val="00020D77"/>
    <w:rsid w:val="0003087A"/>
    <w:rsid w:val="00031A3B"/>
    <w:rsid w:val="000326C7"/>
    <w:rsid w:val="0003710E"/>
    <w:rsid w:val="0004011A"/>
    <w:rsid w:val="00040438"/>
    <w:rsid w:val="00042220"/>
    <w:rsid w:val="0004310B"/>
    <w:rsid w:val="00044083"/>
    <w:rsid w:val="000459C7"/>
    <w:rsid w:val="0004673A"/>
    <w:rsid w:val="000469B4"/>
    <w:rsid w:val="00047619"/>
    <w:rsid w:val="00052EE8"/>
    <w:rsid w:val="000538A4"/>
    <w:rsid w:val="000542D2"/>
    <w:rsid w:val="00054B48"/>
    <w:rsid w:val="000563C2"/>
    <w:rsid w:val="000565F7"/>
    <w:rsid w:val="00056A42"/>
    <w:rsid w:val="0005778C"/>
    <w:rsid w:val="0006118C"/>
    <w:rsid w:val="00062701"/>
    <w:rsid w:val="00073CEF"/>
    <w:rsid w:val="000754E2"/>
    <w:rsid w:val="00076100"/>
    <w:rsid w:val="000776CF"/>
    <w:rsid w:val="00081386"/>
    <w:rsid w:val="0008294E"/>
    <w:rsid w:val="000838D9"/>
    <w:rsid w:val="00083E6D"/>
    <w:rsid w:val="000841F3"/>
    <w:rsid w:val="00085FE2"/>
    <w:rsid w:val="00086B47"/>
    <w:rsid w:val="00086C87"/>
    <w:rsid w:val="000872F5"/>
    <w:rsid w:val="00090299"/>
    <w:rsid w:val="0009148C"/>
    <w:rsid w:val="00091BB7"/>
    <w:rsid w:val="00093002"/>
    <w:rsid w:val="0009531C"/>
    <w:rsid w:val="00095DB3"/>
    <w:rsid w:val="00096168"/>
    <w:rsid w:val="00096C72"/>
    <w:rsid w:val="00097257"/>
    <w:rsid w:val="0009797D"/>
    <w:rsid w:val="000A1BAF"/>
    <w:rsid w:val="000A40A0"/>
    <w:rsid w:val="000B02A1"/>
    <w:rsid w:val="000B041F"/>
    <w:rsid w:val="000B0FFE"/>
    <w:rsid w:val="000B128C"/>
    <w:rsid w:val="000B17AF"/>
    <w:rsid w:val="000B5CA4"/>
    <w:rsid w:val="000B7031"/>
    <w:rsid w:val="000B77BF"/>
    <w:rsid w:val="000B7A5B"/>
    <w:rsid w:val="000C0A9D"/>
    <w:rsid w:val="000C0DC1"/>
    <w:rsid w:val="000C2D38"/>
    <w:rsid w:val="000C2F1D"/>
    <w:rsid w:val="000C3A96"/>
    <w:rsid w:val="000C3DB7"/>
    <w:rsid w:val="000C4B4E"/>
    <w:rsid w:val="000C6B6C"/>
    <w:rsid w:val="000D094D"/>
    <w:rsid w:val="000D44F1"/>
    <w:rsid w:val="000D6CF9"/>
    <w:rsid w:val="000E09D9"/>
    <w:rsid w:val="000E0ADC"/>
    <w:rsid w:val="000E1A38"/>
    <w:rsid w:val="000E1F74"/>
    <w:rsid w:val="000E3BE4"/>
    <w:rsid w:val="000E5C96"/>
    <w:rsid w:val="000E65AB"/>
    <w:rsid w:val="000E6B64"/>
    <w:rsid w:val="000E6F8C"/>
    <w:rsid w:val="000F03AB"/>
    <w:rsid w:val="000F0DCA"/>
    <w:rsid w:val="000F34D7"/>
    <w:rsid w:val="000F4FA7"/>
    <w:rsid w:val="000F602B"/>
    <w:rsid w:val="000F6AB6"/>
    <w:rsid w:val="000F720B"/>
    <w:rsid w:val="00100012"/>
    <w:rsid w:val="001004A9"/>
    <w:rsid w:val="0010067A"/>
    <w:rsid w:val="001016DA"/>
    <w:rsid w:val="00102183"/>
    <w:rsid w:val="001033AE"/>
    <w:rsid w:val="00103645"/>
    <w:rsid w:val="001042F7"/>
    <w:rsid w:val="00104868"/>
    <w:rsid w:val="001048CB"/>
    <w:rsid w:val="00104AF2"/>
    <w:rsid w:val="00106865"/>
    <w:rsid w:val="001078E8"/>
    <w:rsid w:val="00110119"/>
    <w:rsid w:val="00110965"/>
    <w:rsid w:val="0011234A"/>
    <w:rsid w:val="00113D6A"/>
    <w:rsid w:val="00113F34"/>
    <w:rsid w:val="00114AF8"/>
    <w:rsid w:val="00116E43"/>
    <w:rsid w:val="00120A1F"/>
    <w:rsid w:val="00125ECE"/>
    <w:rsid w:val="001303B6"/>
    <w:rsid w:val="00136281"/>
    <w:rsid w:val="00137163"/>
    <w:rsid w:val="00137B7D"/>
    <w:rsid w:val="00141AD4"/>
    <w:rsid w:val="00142CE3"/>
    <w:rsid w:val="00143784"/>
    <w:rsid w:val="0014511C"/>
    <w:rsid w:val="0015069B"/>
    <w:rsid w:val="0015069D"/>
    <w:rsid w:val="0015178E"/>
    <w:rsid w:val="0015202C"/>
    <w:rsid w:val="00152D87"/>
    <w:rsid w:val="001557B1"/>
    <w:rsid w:val="00155B93"/>
    <w:rsid w:val="001562FD"/>
    <w:rsid w:val="00156997"/>
    <w:rsid w:val="001577E9"/>
    <w:rsid w:val="00160DA3"/>
    <w:rsid w:val="0016154A"/>
    <w:rsid w:val="00161C46"/>
    <w:rsid w:val="001628F5"/>
    <w:rsid w:val="0016473F"/>
    <w:rsid w:val="00165B09"/>
    <w:rsid w:val="001703BF"/>
    <w:rsid w:val="001734FE"/>
    <w:rsid w:val="0017410B"/>
    <w:rsid w:val="00174B8D"/>
    <w:rsid w:val="001751AA"/>
    <w:rsid w:val="00175402"/>
    <w:rsid w:val="0017548C"/>
    <w:rsid w:val="00175D32"/>
    <w:rsid w:val="00176760"/>
    <w:rsid w:val="00176A8A"/>
    <w:rsid w:val="0017749A"/>
    <w:rsid w:val="00182ED8"/>
    <w:rsid w:val="00183C8A"/>
    <w:rsid w:val="00184104"/>
    <w:rsid w:val="00185148"/>
    <w:rsid w:val="001911BE"/>
    <w:rsid w:val="00196F3E"/>
    <w:rsid w:val="001A31D2"/>
    <w:rsid w:val="001A413E"/>
    <w:rsid w:val="001A5D24"/>
    <w:rsid w:val="001A6313"/>
    <w:rsid w:val="001A7299"/>
    <w:rsid w:val="001A7985"/>
    <w:rsid w:val="001B1309"/>
    <w:rsid w:val="001B2BF6"/>
    <w:rsid w:val="001B2E13"/>
    <w:rsid w:val="001B3CBC"/>
    <w:rsid w:val="001B5459"/>
    <w:rsid w:val="001B64A5"/>
    <w:rsid w:val="001B713D"/>
    <w:rsid w:val="001C2D56"/>
    <w:rsid w:val="001C4BAE"/>
    <w:rsid w:val="001C5ADC"/>
    <w:rsid w:val="001C5D6B"/>
    <w:rsid w:val="001D079D"/>
    <w:rsid w:val="001D17F5"/>
    <w:rsid w:val="001D3584"/>
    <w:rsid w:val="001D43CB"/>
    <w:rsid w:val="001D7413"/>
    <w:rsid w:val="001D7A1B"/>
    <w:rsid w:val="001E0E7C"/>
    <w:rsid w:val="001E11F4"/>
    <w:rsid w:val="001E2843"/>
    <w:rsid w:val="001E5AB2"/>
    <w:rsid w:val="001E5C3B"/>
    <w:rsid w:val="001E6061"/>
    <w:rsid w:val="001F0178"/>
    <w:rsid w:val="001F017F"/>
    <w:rsid w:val="001F0762"/>
    <w:rsid w:val="001F165D"/>
    <w:rsid w:val="001F291A"/>
    <w:rsid w:val="001F78BF"/>
    <w:rsid w:val="0020086C"/>
    <w:rsid w:val="00203CD7"/>
    <w:rsid w:val="00204816"/>
    <w:rsid w:val="0020635B"/>
    <w:rsid w:val="00206AD2"/>
    <w:rsid w:val="00211C0D"/>
    <w:rsid w:val="00211C77"/>
    <w:rsid w:val="002158EB"/>
    <w:rsid w:val="0021630C"/>
    <w:rsid w:val="0021702D"/>
    <w:rsid w:val="002215F3"/>
    <w:rsid w:val="00224728"/>
    <w:rsid w:val="002255BD"/>
    <w:rsid w:val="0023116B"/>
    <w:rsid w:val="00231853"/>
    <w:rsid w:val="00234314"/>
    <w:rsid w:val="00234654"/>
    <w:rsid w:val="0023762D"/>
    <w:rsid w:val="00240B75"/>
    <w:rsid w:val="0024199B"/>
    <w:rsid w:val="00242EDC"/>
    <w:rsid w:val="0024342D"/>
    <w:rsid w:val="00243C06"/>
    <w:rsid w:val="00246959"/>
    <w:rsid w:val="002478EA"/>
    <w:rsid w:val="00247A0F"/>
    <w:rsid w:val="00247A7A"/>
    <w:rsid w:val="00253CB4"/>
    <w:rsid w:val="00255B95"/>
    <w:rsid w:val="00256324"/>
    <w:rsid w:val="00260A31"/>
    <w:rsid w:val="0026281A"/>
    <w:rsid w:val="00262A63"/>
    <w:rsid w:val="002658CC"/>
    <w:rsid w:val="00270773"/>
    <w:rsid w:val="002732E4"/>
    <w:rsid w:val="00273C22"/>
    <w:rsid w:val="002743F4"/>
    <w:rsid w:val="00274852"/>
    <w:rsid w:val="00277DAD"/>
    <w:rsid w:val="002831E6"/>
    <w:rsid w:val="0028414D"/>
    <w:rsid w:val="002845FB"/>
    <w:rsid w:val="00285E03"/>
    <w:rsid w:val="00292755"/>
    <w:rsid w:val="00295670"/>
    <w:rsid w:val="00296754"/>
    <w:rsid w:val="002A0F2E"/>
    <w:rsid w:val="002A109F"/>
    <w:rsid w:val="002A4227"/>
    <w:rsid w:val="002A47FC"/>
    <w:rsid w:val="002A579E"/>
    <w:rsid w:val="002A7168"/>
    <w:rsid w:val="002B0073"/>
    <w:rsid w:val="002B1486"/>
    <w:rsid w:val="002B1EE6"/>
    <w:rsid w:val="002B2DDE"/>
    <w:rsid w:val="002B49A1"/>
    <w:rsid w:val="002B660E"/>
    <w:rsid w:val="002B73EF"/>
    <w:rsid w:val="002C03C1"/>
    <w:rsid w:val="002C053F"/>
    <w:rsid w:val="002C0FF7"/>
    <w:rsid w:val="002C13CB"/>
    <w:rsid w:val="002C2079"/>
    <w:rsid w:val="002C2BB2"/>
    <w:rsid w:val="002C4948"/>
    <w:rsid w:val="002C514A"/>
    <w:rsid w:val="002C7924"/>
    <w:rsid w:val="002D051F"/>
    <w:rsid w:val="002D082F"/>
    <w:rsid w:val="002D15C8"/>
    <w:rsid w:val="002D3440"/>
    <w:rsid w:val="002D7866"/>
    <w:rsid w:val="002E0012"/>
    <w:rsid w:val="002E1A49"/>
    <w:rsid w:val="002E28A8"/>
    <w:rsid w:val="002E352C"/>
    <w:rsid w:val="002E5F79"/>
    <w:rsid w:val="002E6168"/>
    <w:rsid w:val="002F0953"/>
    <w:rsid w:val="002F21F2"/>
    <w:rsid w:val="002F4106"/>
    <w:rsid w:val="002F45F7"/>
    <w:rsid w:val="002F6C26"/>
    <w:rsid w:val="0030143E"/>
    <w:rsid w:val="00301637"/>
    <w:rsid w:val="00301A14"/>
    <w:rsid w:val="003048C8"/>
    <w:rsid w:val="00304F47"/>
    <w:rsid w:val="0031134F"/>
    <w:rsid w:val="003116BD"/>
    <w:rsid w:val="00311D25"/>
    <w:rsid w:val="00312913"/>
    <w:rsid w:val="00314753"/>
    <w:rsid w:val="00314EA1"/>
    <w:rsid w:val="003157C2"/>
    <w:rsid w:val="00317DA4"/>
    <w:rsid w:val="00321208"/>
    <w:rsid w:val="003216C0"/>
    <w:rsid w:val="00322ACF"/>
    <w:rsid w:val="00325FCC"/>
    <w:rsid w:val="00326EA8"/>
    <w:rsid w:val="00326F31"/>
    <w:rsid w:val="00331ECD"/>
    <w:rsid w:val="00332C43"/>
    <w:rsid w:val="00333031"/>
    <w:rsid w:val="0033484F"/>
    <w:rsid w:val="0033690D"/>
    <w:rsid w:val="00340BCE"/>
    <w:rsid w:val="003418C3"/>
    <w:rsid w:val="00342440"/>
    <w:rsid w:val="00342528"/>
    <w:rsid w:val="00342A2A"/>
    <w:rsid w:val="00344C7D"/>
    <w:rsid w:val="00345AFC"/>
    <w:rsid w:val="00346BE9"/>
    <w:rsid w:val="00347A83"/>
    <w:rsid w:val="00351DDD"/>
    <w:rsid w:val="00352229"/>
    <w:rsid w:val="003522C0"/>
    <w:rsid w:val="00352BE6"/>
    <w:rsid w:val="003539B1"/>
    <w:rsid w:val="00354776"/>
    <w:rsid w:val="00354A67"/>
    <w:rsid w:val="00356BFA"/>
    <w:rsid w:val="00357558"/>
    <w:rsid w:val="0036080B"/>
    <w:rsid w:val="00361522"/>
    <w:rsid w:val="003632F2"/>
    <w:rsid w:val="003639A2"/>
    <w:rsid w:val="00363F32"/>
    <w:rsid w:val="003671B5"/>
    <w:rsid w:val="003675EB"/>
    <w:rsid w:val="00372285"/>
    <w:rsid w:val="00374333"/>
    <w:rsid w:val="003778E2"/>
    <w:rsid w:val="0038059D"/>
    <w:rsid w:val="003822A5"/>
    <w:rsid w:val="0038305F"/>
    <w:rsid w:val="003832DF"/>
    <w:rsid w:val="00384B28"/>
    <w:rsid w:val="00384E6C"/>
    <w:rsid w:val="00385EBB"/>
    <w:rsid w:val="0038611A"/>
    <w:rsid w:val="0039099C"/>
    <w:rsid w:val="00395349"/>
    <w:rsid w:val="0039552D"/>
    <w:rsid w:val="003958F0"/>
    <w:rsid w:val="0039658B"/>
    <w:rsid w:val="00396860"/>
    <w:rsid w:val="0039783D"/>
    <w:rsid w:val="003A2B2B"/>
    <w:rsid w:val="003A471A"/>
    <w:rsid w:val="003A7122"/>
    <w:rsid w:val="003A72A2"/>
    <w:rsid w:val="003A7A10"/>
    <w:rsid w:val="003A7F7B"/>
    <w:rsid w:val="003B0961"/>
    <w:rsid w:val="003B1A7F"/>
    <w:rsid w:val="003B3150"/>
    <w:rsid w:val="003B6175"/>
    <w:rsid w:val="003B650F"/>
    <w:rsid w:val="003C0675"/>
    <w:rsid w:val="003C2565"/>
    <w:rsid w:val="003C2601"/>
    <w:rsid w:val="003C2860"/>
    <w:rsid w:val="003C3FCE"/>
    <w:rsid w:val="003D2BA5"/>
    <w:rsid w:val="003D351A"/>
    <w:rsid w:val="003D3FFC"/>
    <w:rsid w:val="003D41B7"/>
    <w:rsid w:val="003D452C"/>
    <w:rsid w:val="003D48E9"/>
    <w:rsid w:val="003D5514"/>
    <w:rsid w:val="003E0C01"/>
    <w:rsid w:val="003E1810"/>
    <w:rsid w:val="003E1916"/>
    <w:rsid w:val="003E60C2"/>
    <w:rsid w:val="003E7425"/>
    <w:rsid w:val="003E7F60"/>
    <w:rsid w:val="003F0A2C"/>
    <w:rsid w:val="003F3648"/>
    <w:rsid w:val="003F5467"/>
    <w:rsid w:val="003F5915"/>
    <w:rsid w:val="003F6912"/>
    <w:rsid w:val="003F7C76"/>
    <w:rsid w:val="00400E92"/>
    <w:rsid w:val="004039CD"/>
    <w:rsid w:val="0040476F"/>
    <w:rsid w:val="00404BC2"/>
    <w:rsid w:val="00405D20"/>
    <w:rsid w:val="00405D44"/>
    <w:rsid w:val="00412F24"/>
    <w:rsid w:val="00413EE1"/>
    <w:rsid w:val="004140F4"/>
    <w:rsid w:val="00414DD0"/>
    <w:rsid w:val="004153E4"/>
    <w:rsid w:val="00415700"/>
    <w:rsid w:val="0041670A"/>
    <w:rsid w:val="00416D09"/>
    <w:rsid w:val="00417192"/>
    <w:rsid w:val="00421C56"/>
    <w:rsid w:val="00421CC2"/>
    <w:rsid w:val="004226A6"/>
    <w:rsid w:val="00423FAC"/>
    <w:rsid w:val="00425399"/>
    <w:rsid w:val="004264B2"/>
    <w:rsid w:val="004266D9"/>
    <w:rsid w:val="00426876"/>
    <w:rsid w:val="004271AE"/>
    <w:rsid w:val="004276FD"/>
    <w:rsid w:val="00430C76"/>
    <w:rsid w:val="004311DE"/>
    <w:rsid w:val="00431BF7"/>
    <w:rsid w:val="00431DDC"/>
    <w:rsid w:val="004325C6"/>
    <w:rsid w:val="00432BAA"/>
    <w:rsid w:val="00432D57"/>
    <w:rsid w:val="00433CF1"/>
    <w:rsid w:val="00433D75"/>
    <w:rsid w:val="00437321"/>
    <w:rsid w:val="0043735D"/>
    <w:rsid w:val="00437384"/>
    <w:rsid w:val="00441A5B"/>
    <w:rsid w:val="00441C72"/>
    <w:rsid w:val="00447DF8"/>
    <w:rsid w:val="004503C6"/>
    <w:rsid w:val="00450D56"/>
    <w:rsid w:val="00451E44"/>
    <w:rsid w:val="0045219B"/>
    <w:rsid w:val="004535AD"/>
    <w:rsid w:val="00454406"/>
    <w:rsid w:val="00460272"/>
    <w:rsid w:val="00462958"/>
    <w:rsid w:val="00462A83"/>
    <w:rsid w:val="00463DE6"/>
    <w:rsid w:val="00464AC4"/>
    <w:rsid w:val="00464C01"/>
    <w:rsid w:val="00465E9A"/>
    <w:rsid w:val="00472184"/>
    <w:rsid w:val="00474410"/>
    <w:rsid w:val="00475CEA"/>
    <w:rsid w:val="00477EB2"/>
    <w:rsid w:val="004859DD"/>
    <w:rsid w:val="00487202"/>
    <w:rsid w:val="00487E60"/>
    <w:rsid w:val="00490DDB"/>
    <w:rsid w:val="004917E2"/>
    <w:rsid w:val="004955E5"/>
    <w:rsid w:val="00495CAF"/>
    <w:rsid w:val="004967BD"/>
    <w:rsid w:val="00497C0A"/>
    <w:rsid w:val="004A2400"/>
    <w:rsid w:val="004A50EB"/>
    <w:rsid w:val="004A56C9"/>
    <w:rsid w:val="004A618C"/>
    <w:rsid w:val="004A7E1C"/>
    <w:rsid w:val="004B0693"/>
    <w:rsid w:val="004B17EA"/>
    <w:rsid w:val="004B4105"/>
    <w:rsid w:val="004B473C"/>
    <w:rsid w:val="004B6652"/>
    <w:rsid w:val="004C0ACB"/>
    <w:rsid w:val="004C3033"/>
    <w:rsid w:val="004C4474"/>
    <w:rsid w:val="004C58A2"/>
    <w:rsid w:val="004D183B"/>
    <w:rsid w:val="004D5D41"/>
    <w:rsid w:val="004D645B"/>
    <w:rsid w:val="004D6BE0"/>
    <w:rsid w:val="004D6BF2"/>
    <w:rsid w:val="004E0606"/>
    <w:rsid w:val="004E092B"/>
    <w:rsid w:val="004E10D2"/>
    <w:rsid w:val="004E2B5B"/>
    <w:rsid w:val="004E4181"/>
    <w:rsid w:val="004E48A2"/>
    <w:rsid w:val="004E551B"/>
    <w:rsid w:val="004E6CD3"/>
    <w:rsid w:val="004F041D"/>
    <w:rsid w:val="004F43E9"/>
    <w:rsid w:val="004F45CB"/>
    <w:rsid w:val="004F65D0"/>
    <w:rsid w:val="004F6821"/>
    <w:rsid w:val="004F6A5F"/>
    <w:rsid w:val="004F7397"/>
    <w:rsid w:val="004F7CAE"/>
    <w:rsid w:val="004F7DC3"/>
    <w:rsid w:val="004F7F56"/>
    <w:rsid w:val="0050172B"/>
    <w:rsid w:val="00502339"/>
    <w:rsid w:val="00502E5B"/>
    <w:rsid w:val="005039EC"/>
    <w:rsid w:val="00505335"/>
    <w:rsid w:val="0050546B"/>
    <w:rsid w:val="0050582F"/>
    <w:rsid w:val="00507D81"/>
    <w:rsid w:val="00511B30"/>
    <w:rsid w:val="00511D4E"/>
    <w:rsid w:val="00511DB2"/>
    <w:rsid w:val="00512593"/>
    <w:rsid w:val="00514255"/>
    <w:rsid w:val="00514AB3"/>
    <w:rsid w:val="00517140"/>
    <w:rsid w:val="00517A77"/>
    <w:rsid w:val="00520195"/>
    <w:rsid w:val="00522D03"/>
    <w:rsid w:val="0052670E"/>
    <w:rsid w:val="00526FB0"/>
    <w:rsid w:val="005273B7"/>
    <w:rsid w:val="005307A3"/>
    <w:rsid w:val="00531F65"/>
    <w:rsid w:val="005322CA"/>
    <w:rsid w:val="00532D1B"/>
    <w:rsid w:val="00535F7D"/>
    <w:rsid w:val="0053707F"/>
    <w:rsid w:val="0053733E"/>
    <w:rsid w:val="005401C9"/>
    <w:rsid w:val="0054085C"/>
    <w:rsid w:val="0054134D"/>
    <w:rsid w:val="00542362"/>
    <w:rsid w:val="00542369"/>
    <w:rsid w:val="00544A5E"/>
    <w:rsid w:val="00545213"/>
    <w:rsid w:val="0054549E"/>
    <w:rsid w:val="00547121"/>
    <w:rsid w:val="00547BE6"/>
    <w:rsid w:val="00547C17"/>
    <w:rsid w:val="005543D7"/>
    <w:rsid w:val="00556C59"/>
    <w:rsid w:val="005571F1"/>
    <w:rsid w:val="00560294"/>
    <w:rsid w:val="00560E80"/>
    <w:rsid w:val="005632C9"/>
    <w:rsid w:val="0056544C"/>
    <w:rsid w:val="00565685"/>
    <w:rsid w:val="00566347"/>
    <w:rsid w:val="00567567"/>
    <w:rsid w:val="00567710"/>
    <w:rsid w:val="005702A9"/>
    <w:rsid w:val="0057210E"/>
    <w:rsid w:val="005721CC"/>
    <w:rsid w:val="00572FC2"/>
    <w:rsid w:val="0057589F"/>
    <w:rsid w:val="00576286"/>
    <w:rsid w:val="00576D5C"/>
    <w:rsid w:val="0057754C"/>
    <w:rsid w:val="00577B87"/>
    <w:rsid w:val="00577C73"/>
    <w:rsid w:val="0058001B"/>
    <w:rsid w:val="0058060D"/>
    <w:rsid w:val="005817E8"/>
    <w:rsid w:val="005825C3"/>
    <w:rsid w:val="00583782"/>
    <w:rsid w:val="00586A4D"/>
    <w:rsid w:val="005871E0"/>
    <w:rsid w:val="005872E6"/>
    <w:rsid w:val="00587BB9"/>
    <w:rsid w:val="00591229"/>
    <w:rsid w:val="00592245"/>
    <w:rsid w:val="00592BE7"/>
    <w:rsid w:val="005934E6"/>
    <w:rsid w:val="005937A3"/>
    <w:rsid w:val="0059428E"/>
    <w:rsid w:val="005963B7"/>
    <w:rsid w:val="005967DB"/>
    <w:rsid w:val="005972F7"/>
    <w:rsid w:val="005A1971"/>
    <w:rsid w:val="005A1E5D"/>
    <w:rsid w:val="005A35B1"/>
    <w:rsid w:val="005A3BD6"/>
    <w:rsid w:val="005A56ED"/>
    <w:rsid w:val="005A5909"/>
    <w:rsid w:val="005B1909"/>
    <w:rsid w:val="005B31DC"/>
    <w:rsid w:val="005B34D7"/>
    <w:rsid w:val="005B3922"/>
    <w:rsid w:val="005B3BD3"/>
    <w:rsid w:val="005B46E8"/>
    <w:rsid w:val="005B499D"/>
    <w:rsid w:val="005B4DF1"/>
    <w:rsid w:val="005B51B9"/>
    <w:rsid w:val="005B5725"/>
    <w:rsid w:val="005B60B1"/>
    <w:rsid w:val="005B662D"/>
    <w:rsid w:val="005B6BE9"/>
    <w:rsid w:val="005B6C29"/>
    <w:rsid w:val="005B7CF8"/>
    <w:rsid w:val="005C3724"/>
    <w:rsid w:val="005C790E"/>
    <w:rsid w:val="005D07B8"/>
    <w:rsid w:val="005D46A3"/>
    <w:rsid w:val="005D508C"/>
    <w:rsid w:val="005D5861"/>
    <w:rsid w:val="005D5CD2"/>
    <w:rsid w:val="005E0217"/>
    <w:rsid w:val="005E0B78"/>
    <w:rsid w:val="005E2654"/>
    <w:rsid w:val="005E581E"/>
    <w:rsid w:val="005E5A04"/>
    <w:rsid w:val="005E782D"/>
    <w:rsid w:val="005F062F"/>
    <w:rsid w:val="005F066C"/>
    <w:rsid w:val="005F28E7"/>
    <w:rsid w:val="005F39AC"/>
    <w:rsid w:val="00600B2D"/>
    <w:rsid w:val="00600BFB"/>
    <w:rsid w:val="00602506"/>
    <w:rsid w:val="0060281A"/>
    <w:rsid w:val="00603C5C"/>
    <w:rsid w:val="006046B1"/>
    <w:rsid w:val="0060470A"/>
    <w:rsid w:val="00606732"/>
    <w:rsid w:val="00606C5A"/>
    <w:rsid w:val="00607074"/>
    <w:rsid w:val="00612523"/>
    <w:rsid w:val="00613560"/>
    <w:rsid w:val="00616D24"/>
    <w:rsid w:val="006203B4"/>
    <w:rsid w:val="00621867"/>
    <w:rsid w:val="00623016"/>
    <w:rsid w:val="00623F1C"/>
    <w:rsid w:val="00625147"/>
    <w:rsid w:val="006274CE"/>
    <w:rsid w:val="00627BD6"/>
    <w:rsid w:val="00630259"/>
    <w:rsid w:val="00630AB6"/>
    <w:rsid w:val="00630F8E"/>
    <w:rsid w:val="006320DD"/>
    <w:rsid w:val="006325EF"/>
    <w:rsid w:val="006327E7"/>
    <w:rsid w:val="006335F7"/>
    <w:rsid w:val="00633B47"/>
    <w:rsid w:val="006365AC"/>
    <w:rsid w:val="006372FF"/>
    <w:rsid w:val="00640386"/>
    <w:rsid w:val="006435D6"/>
    <w:rsid w:val="00643B5F"/>
    <w:rsid w:val="00643D3C"/>
    <w:rsid w:val="00643DA0"/>
    <w:rsid w:val="006444FD"/>
    <w:rsid w:val="00644CD8"/>
    <w:rsid w:val="00645123"/>
    <w:rsid w:val="006514BB"/>
    <w:rsid w:val="00651F7E"/>
    <w:rsid w:val="00652EAD"/>
    <w:rsid w:val="00653D3A"/>
    <w:rsid w:val="0065711F"/>
    <w:rsid w:val="00660F09"/>
    <w:rsid w:val="00663D16"/>
    <w:rsid w:val="00665BD8"/>
    <w:rsid w:val="0066668D"/>
    <w:rsid w:val="0067237D"/>
    <w:rsid w:val="00674961"/>
    <w:rsid w:val="0067563F"/>
    <w:rsid w:val="00676D3A"/>
    <w:rsid w:val="006809E4"/>
    <w:rsid w:val="00680CE6"/>
    <w:rsid w:val="00681835"/>
    <w:rsid w:val="00681C2C"/>
    <w:rsid w:val="00683237"/>
    <w:rsid w:val="006847D1"/>
    <w:rsid w:val="00685569"/>
    <w:rsid w:val="00692BFB"/>
    <w:rsid w:val="006A02A3"/>
    <w:rsid w:val="006A115E"/>
    <w:rsid w:val="006A11CE"/>
    <w:rsid w:val="006A1575"/>
    <w:rsid w:val="006A3388"/>
    <w:rsid w:val="006A4CE5"/>
    <w:rsid w:val="006A59D0"/>
    <w:rsid w:val="006A6401"/>
    <w:rsid w:val="006A70D3"/>
    <w:rsid w:val="006A7772"/>
    <w:rsid w:val="006B120E"/>
    <w:rsid w:val="006B2F81"/>
    <w:rsid w:val="006B37B6"/>
    <w:rsid w:val="006B4D3B"/>
    <w:rsid w:val="006B5289"/>
    <w:rsid w:val="006B54DF"/>
    <w:rsid w:val="006C08BC"/>
    <w:rsid w:val="006C0F64"/>
    <w:rsid w:val="006C4AA6"/>
    <w:rsid w:val="006C4C38"/>
    <w:rsid w:val="006C5B07"/>
    <w:rsid w:val="006C5CE5"/>
    <w:rsid w:val="006C7E6D"/>
    <w:rsid w:val="006D03E1"/>
    <w:rsid w:val="006D1AD8"/>
    <w:rsid w:val="006D280C"/>
    <w:rsid w:val="006D2A08"/>
    <w:rsid w:val="006D3E5E"/>
    <w:rsid w:val="006D467D"/>
    <w:rsid w:val="006E0EAF"/>
    <w:rsid w:val="006E3692"/>
    <w:rsid w:val="006E3EB1"/>
    <w:rsid w:val="006E5B95"/>
    <w:rsid w:val="006E5BC6"/>
    <w:rsid w:val="006E7259"/>
    <w:rsid w:val="006E7285"/>
    <w:rsid w:val="006F24D1"/>
    <w:rsid w:val="006F332D"/>
    <w:rsid w:val="0070024E"/>
    <w:rsid w:val="00700F8C"/>
    <w:rsid w:val="007012F3"/>
    <w:rsid w:val="007014ED"/>
    <w:rsid w:val="007014F1"/>
    <w:rsid w:val="00701629"/>
    <w:rsid w:val="00703447"/>
    <w:rsid w:val="00703E8E"/>
    <w:rsid w:val="00705AF5"/>
    <w:rsid w:val="007064D4"/>
    <w:rsid w:val="00710C33"/>
    <w:rsid w:val="007135D8"/>
    <w:rsid w:val="00717CF5"/>
    <w:rsid w:val="00720D26"/>
    <w:rsid w:val="00722EFE"/>
    <w:rsid w:val="007269A0"/>
    <w:rsid w:val="00727FA3"/>
    <w:rsid w:val="00733769"/>
    <w:rsid w:val="00733BF4"/>
    <w:rsid w:val="00733F25"/>
    <w:rsid w:val="00735A7C"/>
    <w:rsid w:val="00736DF2"/>
    <w:rsid w:val="007411B3"/>
    <w:rsid w:val="007418B6"/>
    <w:rsid w:val="00741AB7"/>
    <w:rsid w:val="00741AE2"/>
    <w:rsid w:val="00742F32"/>
    <w:rsid w:val="007476DF"/>
    <w:rsid w:val="00750189"/>
    <w:rsid w:val="00752DFF"/>
    <w:rsid w:val="00752EA5"/>
    <w:rsid w:val="007538D3"/>
    <w:rsid w:val="00755E6A"/>
    <w:rsid w:val="0076277C"/>
    <w:rsid w:val="00762F62"/>
    <w:rsid w:val="00763102"/>
    <w:rsid w:val="00766C0F"/>
    <w:rsid w:val="00766CB5"/>
    <w:rsid w:val="0076748D"/>
    <w:rsid w:val="00773947"/>
    <w:rsid w:val="00775127"/>
    <w:rsid w:val="007755BC"/>
    <w:rsid w:val="007766FD"/>
    <w:rsid w:val="00776B7D"/>
    <w:rsid w:val="007773E2"/>
    <w:rsid w:val="0078140C"/>
    <w:rsid w:val="00781942"/>
    <w:rsid w:val="00782C3E"/>
    <w:rsid w:val="007859F1"/>
    <w:rsid w:val="007869BA"/>
    <w:rsid w:val="007875A0"/>
    <w:rsid w:val="00791261"/>
    <w:rsid w:val="00791DBC"/>
    <w:rsid w:val="007931E0"/>
    <w:rsid w:val="00794057"/>
    <w:rsid w:val="007A183E"/>
    <w:rsid w:val="007A32AC"/>
    <w:rsid w:val="007A33A4"/>
    <w:rsid w:val="007A36F3"/>
    <w:rsid w:val="007A6F0B"/>
    <w:rsid w:val="007B06A2"/>
    <w:rsid w:val="007B1236"/>
    <w:rsid w:val="007B3E66"/>
    <w:rsid w:val="007B4C53"/>
    <w:rsid w:val="007B59D3"/>
    <w:rsid w:val="007B5BB3"/>
    <w:rsid w:val="007B7421"/>
    <w:rsid w:val="007B7570"/>
    <w:rsid w:val="007C0664"/>
    <w:rsid w:val="007C0ADB"/>
    <w:rsid w:val="007C1EA3"/>
    <w:rsid w:val="007C2BE2"/>
    <w:rsid w:val="007C350A"/>
    <w:rsid w:val="007C3DFC"/>
    <w:rsid w:val="007C42BE"/>
    <w:rsid w:val="007C4E93"/>
    <w:rsid w:val="007C641B"/>
    <w:rsid w:val="007C6B63"/>
    <w:rsid w:val="007D143C"/>
    <w:rsid w:val="007D3472"/>
    <w:rsid w:val="007D3869"/>
    <w:rsid w:val="007D4E59"/>
    <w:rsid w:val="007D59D3"/>
    <w:rsid w:val="007D6644"/>
    <w:rsid w:val="007E0D97"/>
    <w:rsid w:val="007E0E14"/>
    <w:rsid w:val="007E104C"/>
    <w:rsid w:val="007E161A"/>
    <w:rsid w:val="007E2276"/>
    <w:rsid w:val="007E2E35"/>
    <w:rsid w:val="007E5E03"/>
    <w:rsid w:val="007E612F"/>
    <w:rsid w:val="007F111A"/>
    <w:rsid w:val="007F21CA"/>
    <w:rsid w:val="007F58CD"/>
    <w:rsid w:val="007F6A5E"/>
    <w:rsid w:val="007F7698"/>
    <w:rsid w:val="007F7741"/>
    <w:rsid w:val="007F7FFA"/>
    <w:rsid w:val="008001F9"/>
    <w:rsid w:val="00800C1D"/>
    <w:rsid w:val="00806FCE"/>
    <w:rsid w:val="008070AE"/>
    <w:rsid w:val="00810035"/>
    <w:rsid w:val="00810A2E"/>
    <w:rsid w:val="00811BB4"/>
    <w:rsid w:val="00811E41"/>
    <w:rsid w:val="008120FD"/>
    <w:rsid w:val="008129D2"/>
    <w:rsid w:val="00812F01"/>
    <w:rsid w:val="00814C7B"/>
    <w:rsid w:val="0081533E"/>
    <w:rsid w:val="00816A93"/>
    <w:rsid w:val="0081791D"/>
    <w:rsid w:val="0082081B"/>
    <w:rsid w:val="00821262"/>
    <w:rsid w:val="00822584"/>
    <w:rsid w:val="0082291A"/>
    <w:rsid w:val="008252B1"/>
    <w:rsid w:val="00827F3C"/>
    <w:rsid w:val="00832E50"/>
    <w:rsid w:val="0083413F"/>
    <w:rsid w:val="00834B6C"/>
    <w:rsid w:val="00834C6C"/>
    <w:rsid w:val="008362E6"/>
    <w:rsid w:val="00837554"/>
    <w:rsid w:val="008407FE"/>
    <w:rsid w:val="0084179D"/>
    <w:rsid w:val="0084210E"/>
    <w:rsid w:val="00842129"/>
    <w:rsid w:val="0084409D"/>
    <w:rsid w:val="00847C03"/>
    <w:rsid w:val="008500D2"/>
    <w:rsid w:val="00850719"/>
    <w:rsid w:val="00852147"/>
    <w:rsid w:val="008525A5"/>
    <w:rsid w:val="008528CE"/>
    <w:rsid w:val="008534EB"/>
    <w:rsid w:val="00854EEA"/>
    <w:rsid w:val="00855DF9"/>
    <w:rsid w:val="008568B3"/>
    <w:rsid w:val="00857579"/>
    <w:rsid w:val="00857679"/>
    <w:rsid w:val="0085785F"/>
    <w:rsid w:val="00861083"/>
    <w:rsid w:val="008619AB"/>
    <w:rsid w:val="00863860"/>
    <w:rsid w:val="00865A3D"/>
    <w:rsid w:val="008662A8"/>
    <w:rsid w:val="00866488"/>
    <w:rsid w:val="00866638"/>
    <w:rsid w:val="00866928"/>
    <w:rsid w:val="008711EE"/>
    <w:rsid w:val="00871AA6"/>
    <w:rsid w:val="008733B0"/>
    <w:rsid w:val="00874087"/>
    <w:rsid w:val="00874A1B"/>
    <w:rsid w:val="00875A18"/>
    <w:rsid w:val="0087732A"/>
    <w:rsid w:val="00877D0D"/>
    <w:rsid w:val="00883A4D"/>
    <w:rsid w:val="00884685"/>
    <w:rsid w:val="00884C99"/>
    <w:rsid w:val="00885F3E"/>
    <w:rsid w:val="008903CD"/>
    <w:rsid w:val="008904E9"/>
    <w:rsid w:val="008909A8"/>
    <w:rsid w:val="00890A79"/>
    <w:rsid w:val="00891511"/>
    <w:rsid w:val="008917F1"/>
    <w:rsid w:val="00893385"/>
    <w:rsid w:val="00894367"/>
    <w:rsid w:val="00896D95"/>
    <w:rsid w:val="008971D4"/>
    <w:rsid w:val="008A0008"/>
    <w:rsid w:val="008A2FD0"/>
    <w:rsid w:val="008A343A"/>
    <w:rsid w:val="008A380A"/>
    <w:rsid w:val="008A4B87"/>
    <w:rsid w:val="008A4F81"/>
    <w:rsid w:val="008A53C1"/>
    <w:rsid w:val="008A6380"/>
    <w:rsid w:val="008A7204"/>
    <w:rsid w:val="008A76B3"/>
    <w:rsid w:val="008B2E74"/>
    <w:rsid w:val="008B43CC"/>
    <w:rsid w:val="008B5296"/>
    <w:rsid w:val="008B5A4D"/>
    <w:rsid w:val="008C0B19"/>
    <w:rsid w:val="008C1493"/>
    <w:rsid w:val="008C18EE"/>
    <w:rsid w:val="008C30F1"/>
    <w:rsid w:val="008C356C"/>
    <w:rsid w:val="008C5AD6"/>
    <w:rsid w:val="008C6E7B"/>
    <w:rsid w:val="008D071F"/>
    <w:rsid w:val="008D1FA0"/>
    <w:rsid w:val="008D2E4C"/>
    <w:rsid w:val="008D3C2D"/>
    <w:rsid w:val="008D3E62"/>
    <w:rsid w:val="008D48BD"/>
    <w:rsid w:val="008D5473"/>
    <w:rsid w:val="008D631E"/>
    <w:rsid w:val="008E19B4"/>
    <w:rsid w:val="008E1ECA"/>
    <w:rsid w:val="008F0442"/>
    <w:rsid w:val="008F0DC1"/>
    <w:rsid w:val="008F13F9"/>
    <w:rsid w:val="008F1A90"/>
    <w:rsid w:val="008F2312"/>
    <w:rsid w:val="008F7C35"/>
    <w:rsid w:val="0090396C"/>
    <w:rsid w:val="00904098"/>
    <w:rsid w:val="00904FE8"/>
    <w:rsid w:val="009119B1"/>
    <w:rsid w:val="009120D7"/>
    <w:rsid w:val="00912B9B"/>
    <w:rsid w:val="00914101"/>
    <w:rsid w:val="00914613"/>
    <w:rsid w:val="009155EF"/>
    <w:rsid w:val="00917C68"/>
    <w:rsid w:val="00920A61"/>
    <w:rsid w:val="00921891"/>
    <w:rsid w:val="00923F52"/>
    <w:rsid w:val="00924273"/>
    <w:rsid w:val="00925534"/>
    <w:rsid w:val="00925C82"/>
    <w:rsid w:val="00926A6E"/>
    <w:rsid w:val="00926A73"/>
    <w:rsid w:val="00927042"/>
    <w:rsid w:val="009303B0"/>
    <w:rsid w:val="00932903"/>
    <w:rsid w:val="00933534"/>
    <w:rsid w:val="00933DAD"/>
    <w:rsid w:val="0093405D"/>
    <w:rsid w:val="00934B5C"/>
    <w:rsid w:val="00936464"/>
    <w:rsid w:val="00936771"/>
    <w:rsid w:val="00936829"/>
    <w:rsid w:val="0093690D"/>
    <w:rsid w:val="009427C4"/>
    <w:rsid w:val="00942B38"/>
    <w:rsid w:val="009431D6"/>
    <w:rsid w:val="00943EF7"/>
    <w:rsid w:val="00944A48"/>
    <w:rsid w:val="009454B8"/>
    <w:rsid w:val="00945596"/>
    <w:rsid w:val="00945820"/>
    <w:rsid w:val="009521B1"/>
    <w:rsid w:val="00952FE5"/>
    <w:rsid w:val="0095429C"/>
    <w:rsid w:val="00954476"/>
    <w:rsid w:val="00955B05"/>
    <w:rsid w:val="009579C0"/>
    <w:rsid w:val="00960398"/>
    <w:rsid w:val="00961A83"/>
    <w:rsid w:val="00963BDD"/>
    <w:rsid w:val="0096433A"/>
    <w:rsid w:val="00964A16"/>
    <w:rsid w:val="00965166"/>
    <w:rsid w:val="00966E95"/>
    <w:rsid w:val="009677B2"/>
    <w:rsid w:val="00970A43"/>
    <w:rsid w:val="00972D7A"/>
    <w:rsid w:val="009740E3"/>
    <w:rsid w:val="00975307"/>
    <w:rsid w:val="009761F7"/>
    <w:rsid w:val="009772A2"/>
    <w:rsid w:val="0097770A"/>
    <w:rsid w:val="00985EC0"/>
    <w:rsid w:val="00986F39"/>
    <w:rsid w:val="0099377B"/>
    <w:rsid w:val="0099417A"/>
    <w:rsid w:val="009976FD"/>
    <w:rsid w:val="00997A08"/>
    <w:rsid w:val="009A2960"/>
    <w:rsid w:val="009A35F7"/>
    <w:rsid w:val="009A6988"/>
    <w:rsid w:val="009A7C91"/>
    <w:rsid w:val="009B598E"/>
    <w:rsid w:val="009B6295"/>
    <w:rsid w:val="009C0212"/>
    <w:rsid w:val="009C06A3"/>
    <w:rsid w:val="009C20A0"/>
    <w:rsid w:val="009C35DE"/>
    <w:rsid w:val="009C4CC7"/>
    <w:rsid w:val="009C567D"/>
    <w:rsid w:val="009C645F"/>
    <w:rsid w:val="009C7FF7"/>
    <w:rsid w:val="009D0436"/>
    <w:rsid w:val="009D1234"/>
    <w:rsid w:val="009D16FF"/>
    <w:rsid w:val="009D23D5"/>
    <w:rsid w:val="009D265F"/>
    <w:rsid w:val="009D28B0"/>
    <w:rsid w:val="009D2CF5"/>
    <w:rsid w:val="009D2D7B"/>
    <w:rsid w:val="009D3C0B"/>
    <w:rsid w:val="009D4603"/>
    <w:rsid w:val="009D58E1"/>
    <w:rsid w:val="009D68AC"/>
    <w:rsid w:val="009D6CF0"/>
    <w:rsid w:val="009D7EC6"/>
    <w:rsid w:val="009E0A7D"/>
    <w:rsid w:val="009E4475"/>
    <w:rsid w:val="009E4AE8"/>
    <w:rsid w:val="009E5D76"/>
    <w:rsid w:val="009F0061"/>
    <w:rsid w:val="009F3A79"/>
    <w:rsid w:val="00A00A44"/>
    <w:rsid w:val="00A01714"/>
    <w:rsid w:val="00A01FCC"/>
    <w:rsid w:val="00A024EC"/>
    <w:rsid w:val="00A04C74"/>
    <w:rsid w:val="00A07A59"/>
    <w:rsid w:val="00A1045D"/>
    <w:rsid w:val="00A122B6"/>
    <w:rsid w:val="00A12A30"/>
    <w:rsid w:val="00A2278B"/>
    <w:rsid w:val="00A261BD"/>
    <w:rsid w:val="00A26863"/>
    <w:rsid w:val="00A274A4"/>
    <w:rsid w:val="00A32598"/>
    <w:rsid w:val="00A32B00"/>
    <w:rsid w:val="00A33348"/>
    <w:rsid w:val="00A33D1E"/>
    <w:rsid w:val="00A37CED"/>
    <w:rsid w:val="00A4141D"/>
    <w:rsid w:val="00A41847"/>
    <w:rsid w:val="00A41E1F"/>
    <w:rsid w:val="00A453D1"/>
    <w:rsid w:val="00A455AB"/>
    <w:rsid w:val="00A45F67"/>
    <w:rsid w:val="00A47160"/>
    <w:rsid w:val="00A4716E"/>
    <w:rsid w:val="00A47645"/>
    <w:rsid w:val="00A52E55"/>
    <w:rsid w:val="00A54901"/>
    <w:rsid w:val="00A5689A"/>
    <w:rsid w:val="00A57217"/>
    <w:rsid w:val="00A5750D"/>
    <w:rsid w:val="00A57C5B"/>
    <w:rsid w:val="00A616FA"/>
    <w:rsid w:val="00A61F8B"/>
    <w:rsid w:val="00A62CFD"/>
    <w:rsid w:val="00A62FBF"/>
    <w:rsid w:val="00A66E91"/>
    <w:rsid w:val="00A71AAB"/>
    <w:rsid w:val="00A726E9"/>
    <w:rsid w:val="00A82236"/>
    <w:rsid w:val="00A822A4"/>
    <w:rsid w:val="00A85B93"/>
    <w:rsid w:val="00A8649D"/>
    <w:rsid w:val="00A87777"/>
    <w:rsid w:val="00A87F38"/>
    <w:rsid w:val="00A87F88"/>
    <w:rsid w:val="00A90976"/>
    <w:rsid w:val="00A917C5"/>
    <w:rsid w:val="00A9327A"/>
    <w:rsid w:val="00A932CC"/>
    <w:rsid w:val="00A932E8"/>
    <w:rsid w:val="00A9344D"/>
    <w:rsid w:val="00A943FA"/>
    <w:rsid w:val="00A957C5"/>
    <w:rsid w:val="00A96BFF"/>
    <w:rsid w:val="00AA03C9"/>
    <w:rsid w:val="00AA17D8"/>
    <w:rsid w:val="00AA2094"/>
    <w:rsid w:val="00AA2353"/>
    <w:rsid w:val="00AA5BDE"/>
    <w:rsid w:val="00AA6E4A"/>
    <w:rsid w:val="00AA7A6D"/>
    <w:rsid w:val="00AB20DB"/>
    <w:rsid w:val="00AB2FBB"/>
    <w:rsid w:val="00AB3094"/>
    <w:rsid w:val="00AB6B03"/>
    <w:rsid w:val="00AC3086"/>
    <w:rsid w:val="00AC385C"/>
    <w:rsid w:val="00AC452F"/>
    <w:rsid w:val="00AC47A0"/>
    <w:rsid w:val="00AC6B0C"/>
    <w:rsid w:val="00AC6C69"/>
    <w:rsid w:val="00AC7236"/>
    <w:rsid w:val="00AD1501"/>
    <w:rsid w:val="00AD15B1"/>
    <w:rsid w:val="00AD1E0B"/>
    <w:rsid w:val="00AD377D"/>
    <w:rsid w:val="00AD54AB"/>
    <w:rsid w:val="00AD5D3F"/>
    <w:rsid w:val="00AD73B9"/>
    <w:rsid w:val="00AD79BE"/>
    <w:rsid w:val="00AD7CE8"/>
    <w:rsid w:val="00AE0207"/>
    <w:rsid w:val="00AE09F2"/>
    <w:rsid w:val="00AE0A4F"/>
    <w:rsid w:val="00AE3AC4"/>
    <w:rsid w:val="00AE3C23"/>
    <w:rsid w:val="00AE56B6"/>
    <w:rsid w:val="00AE57C1"/>
    <w:rsid w:val="00AE6ABB"/>
    <w:rsid w:val="00AF1FCB"/>
    <w:rsid w:val="00AF2124"/>
    <w:rsid w:val="00AF2141"/>
    <w:rsid w:val="00AF2EB9"/>
    <w:rsid w:val="00AF3FCD"/>
    <w:rsid w:val="00AF514D"/>
    <w:rsid w:val="00AF5EFE"/>
    <w:rsid w:val="00AF760B"/>
    <w:rsid w:val="00B00FDD"/>
    <w:rsid w:val="00B024C3"/>
    <w:rsid w:val="00B03413"/>
    <w:rsid w:val="00B03A10"/>
    <w:rsid w:val="00B05E0D"/>
    <w:rsid w:val="00B06381"/>
    <w:rsid w:val="00B06E93"/>
    <w:rsid w:val="00B07099"/>
    <w:rsid w:val="00B105DF"/>
    <w:rsid w:val="00B11B6D"/>
    <w:rsid w:val="00B11CF2"/>
    <w:rsid w:val="00B13B43"/>
    <w:rsid w:val="00B147F3"/>
    <w:rsid w:val="00B1543B"/>
    <w:rsid w:val="00B1684C"/>
    <w:rsid w:val="00B17770"/>
    <w:rsid w:val="00B17CC0"/>
    <w:rsid w:val="00B20291"/>
    <w:rsid w:val="00B20DB6"/>
    <w:rsid w:val="00B21E95"/>
    <w:rsid w:val="00B21EB8"/>
    <w:rsid w:val="00B22F80"/>
    <w:rsid w:val="00B25B9F"/>
    <w:rsid w:val="00B27177"/>
    <w:rsid w:val="00B31E99"/>
    <w:rsid w:val="00B32131"/>
    <w:rsid w:val="00B32716"/>
    <w:rsid w:val="00B34B77"/>
    <w:rsid w:val="00B36F4F"/>
    <w:rsid w:val="00B415BD"/>
    <w:rsid w:val="00B417BB"/>
    <w:rsid w:val="00B41D37"/>
    <w:rsid w:val="00B431A8"/>
    <w:rsid w:val="00B44C39"/>
    <w:rsid w:val="00B45307"/>
    <w:rsid w:val="00B4531D"/>
    <w:rsid w:val="00B4546A"/>
    <w:rsid w:val="00B458DA"/>
    <w:rsid w:val="00B45C1D"/>
    <w:rsid w:val="00B54512"/>
    <w:rsid w:val="00B5529B"/>
    <w:rsid w:val="00B57F85"/>
    <w:rsid w:val="00B61C57"/>
    <w:rsid w:val="00B62D4E"/>
    <w:rsid w:val="00B63C5F"/>
    <w:rsid w:val="00B63FFB"/>
    <w:rsid w:val="00B65FEA"/>
    <w:rsid w:val="00B67998"/>
    <w:rsid w:val="00B67BE1"/>
    <w:rsid w:val="00B67F02"/>
    <w:rsid w:val="00B70F2B"/>
    <w:rsid w:val="00B71D91"/>
    <w:rsid w:val="00B73732"/>
    <w:rsid w:val="00B77A7B"/>
    <w:rsid w:val="00B8159E"/>
    <w:rsid w:val="00B8240D"/>
    <w:rsid w:val="00B849F0"/>
    <w:rsid w:val="00B853B7"/>
    <w:rsid w:val="00B85CBB"/>
    <w:rsid w:val="00B861BB"/>
    <w:rsid w:val="00B87A10"/>
    <w:rsid w:val="00B910A9"/>
    <w:rsid w:val="00B94CC3"/>
    <w:rsid w:val="00B95B12"/>
    <w:rsid w:val="00B96EB6"/>
    <w:rsid w:val="00B9740C"/>
    <w:rsid w:val="00B978AF"/>
    <w:rsid w:val="00BA0186"/>
    <w:rsid w:val="00BA087B"/>
    <w:rsid w:val="00BA3232"/>
    <w:rsid w:val="00BA3FCF"/>
    <w:rsid w:val="00BA522A"/>
    <w:rsid w:val="00BA68D5"/>
    <w:rsid w:val="00BB115B"/>
    <w:rsid w:val="00BB1A66"/>
    <w:rsid w:val="00BB45AE"/>
    <w:rsid w:val="00BB48AC"/>
    <w:rsid w:val="00BB7AC6"/>
    <w:rsid w:val="00BB7F66"/>
    <w:rsid w:val="00BC0BA8"/>
    <w:rsid w:val="00BC6E26"/>
    <w:rsid w:val="00BD0687"/>
    <w:rsid w:val="00BD1913"/>
    <w:rsid w:val="00BD1AAE"/>
    <w:rsid w:val="00BD370F"/>
    <w:rsid w:val="00BD4052"/>
    <w:rsid w:val="00BD4363"/>
    <w:rsid w:val="00BD4B69"/>
    <w:rsid w:val="00BD65D7"/>
    <w:rsid w:val="00BD7131"/>
    <w:rsid w:val="00BD7F7B"/>
    <w:rsid w:val="00BE03B0"/>
    <w:rsid w:val="00BE0630"/>
    <w:rsid w:val="00BE57C7"/>
    <w:rsid w:val="00BE5BD6"/>
    <w:rsid w:val="00BE626C"/>
    <w:rsid w:val="00BE688C"/>
    <w:rsid w:val="00BE69FC"/>
    <w:rsid w:val="00BE6A26"/>
    <w:rsid w:val="00BF0DFD"/>
    <w:rsid w:val="00BF1548"/>
    <w:rsid w:val="00BF221F"/>
    <w:rsid w:val="00BF2474"/>
    <w:rsid w:val="00BF3902"/>
    <w:rsid w:val="00BF3CE8"/>
    <w:rsid w:val="00BF581B"/>
    <w:rsid w:val="00BF5EA6"/>
    <w:rsid w:val="00C05EEA"/>
    <w:rsid w:val="00C061A9"/>
    <w:rsid w:val="00C072FA"/>
    <w:rsid w:val="00C106F6"/>
    <w:rsid w:val="00C108A1"/>
    <w:rsid w:val="00C120E1"/>
    <w:rsid w:val="00C122CB"/>
    <w:rsid w:val="00C13221"/>
    <w:rsid w:val="00C145DE"/>
    <w:rsid w:val="00C147C2"/>
    <w:rsid w:val="00C1666F"/>
    <w:rsid w:val="00C1750D"/>
    <w:rsid w:val="00C177E8"/>
    <w:rsid w:val="00C20BF4"/>
    <w:rsid w:val="00C232D2"/>
    <w:rsid w:val="00C234EC"/>
    <w:rsid w:val="00C23C15"/>
    <w:rsid w:val="00C25D3A"/>
    <w:rsid w:val="00C26309"/>
    <w:rsid w:val="00C26980"/>
    <w:rsid w:val="00C30C1E"/>
    <w:rsid w:val="00C30D65"/>
    <w:rsid w:val="00C30E8A"/>
    <w:rsid w:val="00C321F4"/>
    <w:rsid w:val="00C35734"/>
    <w:rsid w:val="00C377EA"/>
    <w:rsid w:val="00C378CD"/>
    <w:rsid w:val="00C42565"/>
    <w:rsid w:val="00C431AA"/>
    <w:rsid w:val="00C43B9C"/>
    <w:rsid w:val="00C43CBC"/>
    <w:rsid w:val="00C44827"/>
    <w:rsid w:val="00C47225"/>
    <w:rsid w:val="00C51645"/>
    <w:rsid w:val="00C550F3"/>
    <w:rsid w:val="00C560CF"/>
    <w:rsid w:val="00C57581"/>
    <w:rsid w:val="00C60060"/>
    <w:rsid w:val="00C644E2"/>
    <w:rsid w:val="00C7143B"/>
    <w:rsid w:val="00C71BAE"/>
    <w:rsid w:val="00C71F73"/>
    <w:rsid w:val="00C73468"/>
    <w:rsid w:val="00C73980"/>
    <w:rsid w:val="00C80E30"/>
    <w:rsid w:val="00C8187B"/>
    <w:rsid w:val="00C8203D"/>
    <w:rsid w:val="00C82388"/>
    <w:rsid w:val="00C8345C"/>
    <w:rsid w:val="00C85BCB"/>
    <w:rsid w:val="00C91AA8"/>
    <w:rsid w:val="00C94852"/>
    <w:rsid w:val="00C95098"/>
    <w:rsid w:val="00C96491"/>
    <w:rsid w:val="00CA12C8"/>
    <w:rsid w:val="00CA397B"/>
    <w:rsid w:val="00CA547E"/>
    <w:rsid w:val="00CA6061"/>
    <w:rsid w:val="00CA6EB1"/>
    <w:rsid w:val="00CA7F03"/>
    <w:rsid w:val="00CB14DA"/>
    <w:rsid w:val="00CB20F6"/>
    <w:rsid w:val="00CB433D"/>
    <w:rsid w:val="00CB7429"/>
    <w:rsid w:val="00CC06A3"/>
    <w:rsid w:val="00CC3661"/>
    <w:rsid w:val="00CC37E2"/>
    <w:rsid w:val="00CC6482"/>
    <w:rsid w:val="00CC7258"/>
    <w:rsid w:val="00CD0987"/>
    <w:rsid w:val="00CD0AE2"/>
    <w:rsid w:val="00CD2E64"/>
    <w:rsid w:val="00CD2F83"/>
    <w:rsid w:val="00CD4A22"/>
    <w:rsid w:val="00CD6E37"/>
    <w:rsid w:val="00CD7931"/>
    <w:rsid w:val="00CE17FA"/>
    <w:rsid w:val="00CE608C"/>
    <w:rsid w:val="00CF1D84"/>
    <w:rsid w:val="00CF3C89"/>
    <w:rsid w:val="00CF3D92"/>
    <w:rsid w:val="00CF3ECE"/>
    <w:rsid w:val="00CF42D9"/>
    <w:rsid w:val="00D00318"/>
    <w:rsid w:val="00D02E03"/>
    <w:rsid w:val="00D02F5F"/>
    <w:rsid w:val="00D04735"/>
    <w:rsid w:val="00D057E2"/>
    <w:rsid w:val="00D05D70"/>
    <w:rsid w:val="00D107BD"/>
    <w:rsid w:val="00D10D72"/>
    <w:rsid w:val="00D1175A"/>
    <w:rsid w:val="00D128F7"/>
    <w:rsid w:val="00D12C17"/>
    <w:rsid w:val="00D146BB"/>
    <w:rsid w:val="00D15635"/>
    <w:rsid w:val="00D167C8"/>
    <w:rsid w:val="00D16E0A"/>
    <w:rsid w:val="00D177DA"/>
    <w:rsid w:val="00D20D63"/>
    <w:rsid w:val="00D23393"/>
    <w:rsid w:val="00D268E7"/>
    <w:rsid w:val="00D2733E"/>
    <w:rsid w:val="00D313A4"/>
    <w:rsid w:val="00D31B31"/>
    <w:rsid w:val="00D324D4"/>
    <w:rsid w:val="00D3288E"/>
    <w:rsid w:val="00D32FE9"/>
    <w:rsid w:val="00D33BB4"/>
    <w:rsid w:val="00D3443C"/>
    <w:rsid w:val="00D34AC6"/>
    <w:rsid w:val="00D34E91"/>
    <w:rsid w:val="00D36644"/>
    <w:rsid w:val="00D42C34"/>
    <w:rsid w:val="00D43246"/>
    <w:rsid w:val="00D43C17"/>
    <w:rsid w:val="00D45D47"/>
    <w:rsid w:val="00D46CDD"/>
    <w:rsid w:val="00D47906"/>
    <w:rsid w:val="00D50492"/>
    <w:rsid w:val="00D50E8B"/>
    <w:rsid w:val="00D52148"/>
    <w:rsid w:val="00D542B0"/>
    <w:rsid w:val="00D56DE3"/>
    <w:rsid w:val="00D62807"/>
    <w:rsid w:val="00D629CA"/>
    <w:rsid w:val="00D634BA"/>
    <w:rsid w:val="00D6699C"/>
    <w:rsid w:val="00D702A0"/>
    <w:rsid w:val="00D71173"/>
    <w:rsid w:val="00D734F8"/>
    <w:rsid w:val="00D73DE5"/>
    <w:rsid w:val="00D74E3A"/>
    <w:rsid w:val="00D75C97"/>
    <w:rsid w:val="00D75FF6"/>
    <w:rsid w:val="00D769A3"/>
    <w:rsid w:val="00D808A6"/>
    <w:rsid w:val="00D813D9"/>
    <w:rsid w:val="00D817F9"/>
    <w:rsid w:val="00D82C5D"/>
    <w:rsid w:val="00D84324"/>
    <w:rsid w:val="00D84799"/>
    <w:rsid w:val="00D858FC"/>
    <w:rsid w:val="00D862BD"/>
    <w:rsid w:val="00D9175F"/>
    <w:rsid w:val="00D918E5"/>
    <w:rsid w:val="00D96A20"/>
    <w:rsid w:val="00DA13BD"/>
    <w:rsid w:val="00DA2A76"/>
    <w:rsid w:val="00DA6AB3"/>
    <w:rsid w:val="00DA794D"/>
    <w:rsid w:val="00DA7F4D"/>
    <w:rsid w:val="00DB1633"/>
    <w:rsid w:val="00DB1CC2"/>
    <w:rsid w:val="00DB1EE0"/>
    <w:rsid w:val="00DB44FB"/>
    <w:rsid w:val="00DB5137"/>
    <w:rsid w:val="00DB70DC"/>
    <w:rsid w:val="00DC2552"/>
    <w:rsid w:val="00DC3FAE"/>
    <w:rsid w:val="00DC4500"/>
    <w:rsid w:val="00DC4EE2"/>
    <w:rsid w:val="00DC51B2"/>
    <w:rsid w:val="00DC5FCF"/>
    <w:rsid w:val="00DC642C"/>
    <w:rsid w:val="00DD19A7"/>
    <w:rsid w:val="00DD40EB"/>
    <w:rsid w:val="00DD6D2E"/>
    <w:rsid w:val="00DD7149"/>
    <w:rsid w:val="00DD747A"/>
    <w:rsid w:val="00DE05DD"/>
    <w:rsid w:val="00DE0779"/>
    <w:rsid w:val="00DE1058"/>
    <w:rsid w:val="00DE14C0"/>
    <w:rsid w:val="00DE2A30"/>
    <w:rsid w:val="00DE3AE7"/>
    <w:rsid w:val="00DE4E64"/>
    <w:rsid w:val="00DE5061"/>
    <w:rsid w:val="00DE6458"/>
    <w:rsid w:val="00DE6BAF"/>
    <w:rsid w:val="00DF2014"/>
    <w:rsid w:val="00DF50B1"/>
    <w:rsid w:val="00DF66A6"/>
    <w:rsid w:val="00DF7B31"/>
    <w:rsid w:val="00E0164A"/>
    <w:rsid w:val="00E03091"/>
    <w:rsid w:val="00E04485"/>
    <w:rsid w:val="00E0454F"/>
    <w:rsid w:val="00E04AC3"/>
    <w:rsid w:val="00E07A73"/>
    <w:rsid w:val="00E12E28"/>
    <w:rsid w:val="00E13521"/>
    <w:rsid w:val="00E1627F"/>
    <w:rsid w:val="00E176BB"/>
    <w:rsid w:val="00E22381"/>
    <w:rsid w:val="00E22CE5"/>
    <w:rsid w:val="00E22E11"/>
    <w:rsid w:val="00E244BB"/>
    <w:rsid w:val="00E25B3F"/>
    <w:rsid w:val="00E266C1"/>
    <w:rsid w:val="00E26881"/>
    <w:rsid w:val="00E2744F"/>
    <w:rsid w:val="00E279B2"/>
    <w:rsid w:val="00E27C87"/>
    <w:rsid w:val="00E31014"/>
    <w:rsid w:val="00E31A68"/>
    <w:rsid w:val="00E325A6"/>
    <w:rsid w:val="00E32C6B"/>
    <w:rsid w:val="00E33C81"/>
    <w:rsid w:val="00E3677F"/>
    <w:rsid w:val="00E37EFF"/>
    <w:rsid w:val="00E40AFD"/>
    <w:rsid w:val="00E427CF"/>
    <w:rsid w:val="00E432C3"/>
    <w:rsid w:val="00E43DD7"/>
    <w:rsid w:val="00E451FA"/>
    <w:rsid w:val="00E4664D"/>
    <w:rsid w:val="00E47035"/>
    <w:rsid w:val="00E502E6"/>
    <w:rsid w:val="00E51E28"/>
    <w:rsid w:val="00E5276D"/>
    <w:rsid w:val="00E52AF3"/>
    <w:rsid w:val="00E5313F"/>
    <w:rsid w:val="00E56A49"/>
    <w:rsid w:val="00E602DB"/>
    <w:rsid w:val="00E62D8F"/>
    <w:rsid w:val="00E63B64"/>
    <w:rsid w:val="00E65A6A"/>
    <w:rsid w:val="00E65AC2"/>
    <w:rsid w:val="00E73CD8"/>
    <w:rsid w:val="00E73D5C"/>
    <w:rsid w:val="00E750B1"/>
    <w:rsid w:val="00E80980"/>
    <w:rsid w:val="00E80D04"/>
    <w:rsid w:val="00E81186"/>
    <w:rsid w:val="00E8287B"/>
    <w:rsid w:val="00E835A0"/>
    <w:rsid w:val="00E83AE2"/>
    <w:rsid w:val="00E83AEB"/>
    <w:rsid w:val="00E8536E"/>
    <w:rsid w:val="00E85D1C"/>
    <w:rsid w:val="00E87735"/>
    <w:rsid w:val="00E87B93"/>
    <w:rsid w:val="00E902D7"/>
    <w:rsid w:val="00E917D8"/>
    <w:rsid w:val="00E91D2B"/>
    <w:rsid w:val="00E923F4"/>
    <w:rsid w:val="00E930EA"/>
    <w:rsid w:val="00E944ED"/>
    <w:rsid w:val="00E94AE8"/>
    <w:rsid w:val="00E9525B"/>
    <w:rsid w:val="00E95967"/>
    <w:rsid w:val="00E9644D"/>
    <w:rsid w:val="00E96810"/>
    <w:rsid w:val="00EA1811"/>
    <w:rsid w:val="00EA407A"/>
    <w:rsid w:val="00EA42D7"/>
    <w:rsid w:val="00EA5578"/>
    <w:rsid w:val="00EA6EA6"/>
    <w:rsid w:val="00EA7930"/>
    <w:rsid w:val="00EA7C59"/>
    <w:rsid w:val="00EA7C81"/>
    <w:rsid w:val="00EB04BB"/>
    <w:rsid w:val="00EB076A"/>
    <w:rsid w:val="00EB1ACF"/>
    <w:rsid w:val="00EB26D2"/>
    <w:rsid w:val="00EB39C5"/>
    <w:rsid w:val="00EB3A3B"/>
    <w:rsid w:val="00EB6AA9"/>
    <w:rsid w:val="00EB7085"/>
    <w:rsid w:val="00EC0EEA"/>
    <w:rsid w:val="00EC17B3"/>
    <w:rsid w:val="00EC2067"/>
    <w:rsid w:val="00EC229A"/>
    <w:rsid w:val="00EC42B2"/>
    <w:rsid w:val="00EC487B"/>
    <w:rsid w:val="00EC57FC"/>
    <w:rsid w:val="00ED05D5"/>
    <w:rsid w:val="00ED0DD7"/>
    <w:rsid w:val="00ED4B4E"/>
    <w:rsid w:val="00EE1279"/>
    <w:rsid w:val="00EE15F7"/>
    <w:rsid w:val="00EE1947"/>
    <w:rsid w:val="00EE3BD7"/>
    <w:rsid w:val="00EE498B"/>
    <w:rsid w:val="00EE7368"/>
    <w:rsid w:val="00EF09E0"/>
    <w:rsid w:val="00EF509F"/>
    <w:rsid w:val="00EF53AD"/>
    <w:rsid w:val="00EF5767"/>
    <w:rsid w:val="00EF6500"/>
    <w:rsid w:val="00EF6616"/>
    <w:rsid w:val="00EF6FD8"/>
    <w:rsid w:val="00EF7239"/>
    <w:rsid w:val="00F02E62"/>
    <w:rsid w:val="00F03904"/>
    <w:rsid w:val="00F04607"/>
    <w:rsid w:val="00F05330"/>
    <w:rsid w:val="00F07031"/>
    <w:rsid w:val="00F11239"/>
    <w:rsid w:val="00F12867"/>
    <w:rsid w:val="00F12943"/>
    <w:rsid w:val="00F12EFA"/>
    <w:rsid w:val="00F15231"/>
    <w:rsid w:val="00F153D2"/>
    <w:rsid w:val="00F21854"/>
    <w:rsid w:val="00F21C38"/>
    <w:rsid w:val="00F22288"/>
    <w:rsid w:val="00F249AF"/>
    <w:rsid w:val="00F2633F"/>
    <w:rsid w:val="00F270F1"/>
    <w:rsid w:val="00F31228"/>
    <w:rsid w:val="00F323ED"/>
    <w:rsid w:val="00F32765"/>
    <w:rsid w:val="00F33112"/>
    <w:rsid w:val="00F33A7D"/>
    <w:rsid w:val="00F33B0F"/>
    <w:rsid w:val="00F344B7"/>
    <w:rsid w:val="00F3465E"/>
    <w:rsid w:val="00F357D8"/>
    <w:rsid w:val="00F3584C"/>
    <w:rsid w:val="00F358D4"/>
    <w:rsid w:val="00F35D09"/>
    <w:rsid w:val="00F41C46"/>
    <w:rsid w:val="00F42D48"/>
    <w:rsid w:val="00F43568"/>
    <w:rsid w:val="00F440ED"/>
    <w:rsid w:val="00F50A95"/>
    <w:rsid w:val="00F5156B"/>
    <w:rsid w:val="00F518BE"/>
    <w:rsid w:val="00F52182"/>
    <w:rsid w:val="00F5251B"/>
    <w:rsid w:val="00F53022"/>
    <w:rsid w:val="00F53719"/>
    <w:rsid w:val="00F5474F"/>
    <w:rsid w:val="00F54E12"/>
    <w:rsid w:val="00F5542E"/>
    <w:rsid w:val="00F56485"/>
    <w:rsid w:val="00F57F9E"/>
    <w:rsid w:val="00F609CF"/>
    <w:rsid w:val="00F60B77"/>
    <w:rsid w:val="00F60EAD"/>
    <w:rsid w:val="00F63936"/>
    <w:rsid w:val="00F65CAC"/>
    <w:rsid w:val="00F66086"/>
    <w:rsid w:val="00F6643E"/>
    <w:rsid w:val="00F6761D"/>
    <w:rsid w:val="00F71B30"/>
    <w:rsid w:val="00F71B35"/>
    <w:rsid w:val="00F723EF"/>
    <w:rsid w:val="00F73115"/>
    <w:rsid w:val="00F7377D"/>
    <w:rsid w:val="00F744B0"/>
    <w:rsid w:val="00F74964"/>
    <w:rsid w:val="00F7618D"/>
    <w:rsid w:val="00F77B1E"/>
    <w:rsid w:val="00F805E9"/>
    <w:rsid w:val="00F80AD3"/>
    <w:rsid w:val="00F80E21"/>
    <w:rsid w:val="00F830EA"/>
    <w:rsid w:val="00F848E0"/>
    <w:rsid w:val="00F84E3A"/>
    <w:rsid w:val="00F860ED"/>
    <w:rsid w:val="00F86939"/>
    <w:rsid w:val="00F87647"/>
    <w:rsid w:val="00F90F4F"/>
    <w:rsid w:val="00F91D8F"/>
    <w:rsid w:val="00F9436F"/>
    <w:rsid w:val="00F9582B"/>
    <w:rsid w:val="00F96BE2"/>
    <w:rsid w:val="00F9775F"/>
    <w:rsid w:val="00FA185D"/>
    <w:rsid w:val="00FA19CE"/>
    <w:rsid w:val="00FA20F8"/>
    <w:rsid w:val="00FA3CD9"/>
    <w:rsid w:val="00FA3EBD"/>
    <w:rsid w:val="00FA55D9"/>
    <w:rsid w:val="00FA6D25"/>
    <w:rsid w:val="00FA77FD"/>
    <w:rsid w:val="00FB1EC6"/>
    <w:rsid w:val="00FB2A5C"/>
    <w:rsid w:val="00FB4B6F"/>
    <w:rsid w:val="00FB5037"/>
    <w:rsid w:val="00FB50F9"/>
    <w:rsid w:val="00FB5263"/>
    <w:rsid w:val="00FB64BC"/>
    <w:rsid w:val="00FB70BB"/>
    <w:rsid w:val="00FC065D"/>
    <w:rsid w:val="00FC2BD3"/>
    <w:rsid w:val="00FC3A92"/>
    <w:rsid w:val="00FC3E32"/>
    <w:rsid w:val="00FC5164"/>
    <w:rsid w:val="00FC5382"/>
    <w:rsid w:val="00FC5845"/>
    <w:rsid w:val="00FC6C39"/>
    <w:rsid w:val="00FC77D2"/>
    <w:rsid w:val="00FC7886"/>
    <w:rsid w:val="00FD15EA"/>
    <w:rsid w:val="00FD5426"/>
    <w:rsid w:val="00FD6BF0"/>
    <w:rsid w:val="00FD7B9A"/>
    <w:rsid w:val="00FE0BC2"/>
    <w:rsid w:val="00FE38BE"/>
    <w:rsid w:val="00FE394F"/>
    <w:rsid w:val="00FE3EC3"/>
    <w:rsid w:val="00FE52B9"/>
    <w:rsid w:val="00FE5343"/>
    <w:rsid w:val="00FE74C6"/>
    <w:rsid w:val="00FE7FB3"/>
    <w:rsid w:val="00FF0351"/>
    <w:rsid w:val="00FF0E35"/>
    <w:rsid w:val="00FF0E3B"/>
    <w:rsid w:val="00FF1B53"/>
    <w:rsid w:val="00FF39AD"/>
    <w:rsid w:val="00FF4866"/>
    <w:rsid w:val="00FF527E"/>
    <w:rsid w:val="00FF56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f">
    <w:name w:val="Подпись к таблице (3)_"/>
    <w:link w:val="3f0"/>
    <w:locked/>
    <w:rsid w:val="00FF4866"/>
    <w:rPr>
      <w:sz w:val="16"/>
      <w:szCs w:val="16"/>
      <w:shd w:val="clear" w:color="auto" w:fill="FFFFFF"/>
    </w:rPr>
  </w:style>
  <w:style w:type="paragraph" w:customStyle="1" w:styleId="3f0">
    <w:name w:val="Подпись к таблице (3)"/>
    <w:basedOn w:val="a"/>
    <w:link w:val="3f"/>
    <w:rsid w:val="00FF4866"/>
    <w:pPr>
      <w:widowControl w:val="0"/>
      <w:shd w:val="clear" w:color="auto" w:fill="FFFFFF"/>
      <w:spacing w:after="0" w:line="0" w:lineRule="atLeast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index heading" w:uiPriority="0"/>
    <w:lsdException w:name="caption" w:uiPriority="0" w:qFormat="1"/>
    <w:lsdException w:name="page number" w:uiPriority="0"/>
    <w:lsdException w:name="endnote reference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HTML Preformatted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922"/>
  </w:style>
  <w:style w:type="paragraph" w:styleId="1">
    <w:name w:val="heading 1"/>
    <w:basedOn w:val="a"/>
    <w:next w:val="a"/>
    <w:link w:val="10"/>
    <w:qFormat/>
    <w:rsid w:val="004E48A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B62D4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aliases w:val="Знак2 Знак"/>
    <w:basedOn w:val="a"/>
    <w:next w:val="a"/>
    <w:link w:val="30"/>
    <w:unhideWhenUsed/>
    <w:qFormat/>
    <w:rsid w:val="00CD2E6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B62D4E"/>
    <w:pPr>
      <w:keepNext/>
      <w:numPr>
        <w:ilvl w:val="3"/>
        <w:numId w:val="1"/>
      </w:numPr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B62D4E"/>
    <w:pPr>
      <w:keepNext/>
      <w:numPr>
        <w:ilvl w:val="4"/>
        <w:numId w:val="1"/>
      </w:numPr>
      <w:spacing w:before="120" w:after="0" w:line="360" w:lineRule="auto"/>
      <w:jc w:val="both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62D4E"/>
    <w:pPr>
      <w:keepNext/>
      <w:numPr>
        <w:ilvl w:val="5"/>
        <w:numId w:val="1"/>
      </w:numPr>
      <w:spacing w:before="120" w:after="0" w:line="360" w:lineRule="auto"/>
      <w:jc w:val="center"/>
      <w:outlineLvl w:val="5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B62D4E"/>
    <w:pPr>
      <w:keepNext/>
      <w:numPr>
        <w:ilvl w:val="6"/>
        <w:numId w:val="1"/>
      </w:numPr>
      <w:spacing w:before="120" w:after="0" w:line="360" w:lineRule="auto"/>
      <w:jc w:val="both"/>
      <w:outlineLvl w:val="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62D4E"/>
    <w:pPr>
      <w:keepNext/>
      <w:numPr>
        <w:ilvl w:val="7"/>
        <w:numId w:val="1"/>
      </w:numPr>
      <w:spacing w:before="120" w:after="0" w:line="240" w:lineRule="auto"/>
      <w:jc w:val="right"/>
      <w:outlineLvl w:val="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62D4E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639A2"/>
  </w:style>
  <w:style w:type="character" w:styleId="a5">
    <w:name w:val="page number"/>
    <w:basedOn w:val="a0"/>
    <w:rsid w:val="003639A2"/>
  </w:style>
  <w:style w:type="paragraph" w:styleId="a6">
    <w:name w:val="footer"/>
    <w:basedOn w:val="a"/>
    <w:link w:val="a7"/>
    <w:uiPriority w:val="99"/>
    <w:unhideWhenUsed/>
    <w:rsid w:val="00363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9A2"/>
  </w:style>
  <w:style w:type="paragraph" w:styleId="a8">
    <w:name w:val="Balloon Text"/>
    <w:basedOn w:val="a"/>
    <w:link w:val="a9"/>
    <w:unhideWhenUsed/>
    <w:rsid w:val="00944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44A48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B063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rmal (Web)"/>
    <w:aliases w:val="Обычный (Web)1,Обычный (веб)1,Обычный (веб)11,Обычный (Web),Обычный (веб) Знак1,Обычный (веб) Знак Знак,Обычный (веб) Знак2 Знак Знак,Обычный (веб) Знак Знак1 Знак Знак,Обычный (веб) Знак1 Знак Знак1 Знак"/>
    <w:basedOn w:val="a"/>
    <w:link w:val="ac"/>
    <w:uiPriority w:val="99"/>
    <w:unhideWhenUsed/>
    <w:rsid w:val="002D082F"/>
    <w:rPr>
      <w:rFonts w:ascii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94AE8"/>
  </w:style>
  <w:style w:type="character" w:styleId="ad">
    <w:name w:val="Hyperlink"/>
    <w:basedOn w:val="a0"/>
    <w:uiPriority w:val="99"/>
    <w:unhideWhenUsed/>
    <w:rsid w:val="0026281A"/>
    <w:rPr>
      <w:color w:val="0000FF"/>
      <w:u w:val="single"/>
    </w:rPr>
  </w:style>
  <w:style w:type="character" w:styleId="ae">
    <w:name w:val="FollowedHyperlink"/>
    <w:basedOn w:val="a0"/>
    <w:uiPriority w:val="99"/>
    <w:unhideWhenUsed/>
    <w:rsid w:val="0026281A"/>
    <w:rPr>
      <w:color w:val="800080"/>
      <w:u w:val="single"/>
    </w:rPr>
  </w:style>
  <w:style w:type="paragraph" w:customStyle="1" w:styleId="xl65">
    <w:name w:val="xl65"/>
    <w:basedOn w:val="a"/>
    <w:rsid w:val="00262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6">
    <w:name w:val="xl66"/>
    <w:basedOn w:val="a"/>
    <w:rsid w:val="0026281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7">
    <w:name w:val="xl6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8">
    <w:name w:val="xl6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69">
    <w:name w:val="xl6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0">
    <w:name w:val="xl7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1">
    <w:name w:val="xl7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2">
    <w:name w:val="xl72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3">
    <w:name w:val="xl7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4">
    <w:name w:val="xl7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5">
    <w:name w:val="xl7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6">
    <w:name w:val="xl76"/>
    <w:basedOn w:val="a"/>
    <w:rsid w:val="002628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7">
    <w:name w:val="xl7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8">
    <w:name w:val="xl7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79">
    <w:name w:val="xl7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0">
    <w:name w:val="xl80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1">
    <w:name w:val="xl81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2">
    <w:name w:val="xl82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3">
    <w:name w:val="xl8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4">
    <w:name w:val="xl8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5">
    <w:name w:val="xl85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86">
    <w:name w:val="xl8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7">
    <w:name w:val="xl8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8">
    <w:name w:val="xl88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89">
    <w:name w:val="xl89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0">
    <w:name w:val="xl90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1">
    <w:name w:val="xl91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2">
    <w:name w:val="xl92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3">
    <w:name w:val="xl93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4">
    <w:name w:val="xl94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5">
    <w:name w:val="xl95"/>
    <w:basedOn w:val="a"/>
    <w:rsid w:val="0026281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6">
    <w:name w:val="xl96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7">
    <w:name w:val="xl97"/>
    <w:basedOn w:val="a"/>
    <w:rsid w:val="002628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8">
    <w:name w:val="xl98"/>
    <w:basedOn w:val="a"/>
    <w:rsid w:val="0026281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DC642C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rsid w:val="004E48A2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4E48A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  <w:ind w:left="61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4E48A2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f">
    <w:name w:val="Знак Знак Знак"/>
    <w:basedOn w:val="a"/>
    <w:rsid w:val="004E48A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0">
    <w:name w:val="Body Text"/>
    <w:aliases w:val="бпОсновной текст,Body Text Char,body text,Основной текст1"/>
    <w:basedOn w:val="a"/>
    <w:link w:val="af1"/>
    <w:rsid w:val="004E48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f1">
    <w:name w:val="Основной текст Знак"/>
    <w:aliases w:val="бпОсновной текст Знак,Body Text Char Знак,body text Знак,Основной текст1 Знак"/>
    <w:basedOn w:val="a0"/>
    <w:link w:val="af0"/>
    <w:rsid w:val="004E48A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2">
    <w:name w:val="Body Text Indent"/>
    <w:basedOn w:val="a"/>
    <w:link w:val="af3"/>
    <w:rsid w:val="004E48A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4E48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4">
    <w:name w:val="footnote text"/>
    <w:basedOn w:val="a"/>
    <w:link w:val="af5"/>
    <w:uiPriority w:val="99"/>
    <w:rsid w:val="004E48A2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uiPriority w:val="99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footnote reference"/>
    <w:uiPriority w:val="99"/>
    <w:rsid w:val="004E48A2"/>
    <w:rPr>
      <w:vertAlign w:val="superscript"/>
    </w:rPr>
  </w:style>
  <w:style w:type="character" w:styleId="af7">
    <w:name w:val="Strong"/>
    <w:qFormat/>
    <w:rsid w:val="004E48A2"/>
    <w:rPr>
      <w:b/>
      <w:bCs/>
    </w:rPr>
  </w:style>
  <w:style w:type="paragraph" w:customStyle="1" w:styleId="ConsNormal">
    <w:name w:val="ConsNormal"/>
    <w:rsid w:val="004E48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8">
    <w:name w:val="endnote text"/>
    <w:basedOn w:val="a"/>
    <w:link w:val="af9"/>
    <w:rsid w:val="004E4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9">
    <w:name w:val="Текст концевой сноски Знак"/>
    <w:basedOn w:val="a0"/>
    <w:link w:val="af8"/>
    <w:rsid w:val="004E48A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a">
    <w:name w:val="endnote reference"/>
    <w:rsid w:val="004E48A2"/>
    <w:rPr>
      <w:vertAlign w:val="superscript"/>
    </w:rPr>
  </w:style>
  <w:style w:type="paragraph" w:customStyle="1" w:styleId="ConsPlusNonformat">
    <w:name w:val="ConsPlusNonformat"/>
    <w:uiPriority w:val="99"/>
    <w:rsid w:val="004E48A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topleveltextcentertext">
    <w:name w:val="formattext topleveltext center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topleveltext">
    <w:name w:val="formattext topleveltext"/>
    <w:basedOn w:val="a"/>
    <w:rsid w:val="004E4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ицы (моноширинный)"/>
    <w:basedOn w:val="a"/>
    <w:next w:val="a"/>
    <w:rsid w:val="004E48A2"/>
    <w:pPr>
      <w:widowControl w:val="0"/>
      <w:autoSpaceDE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ar-SA"/>
    </w:rPr>
  </w:style>
  <w:style w:type="paragraph" w:customStyle="1" w:styleId="afc">
    <w:name w:val="Знак"/>
    <w:basedOn w:val="a"/>
    <w:rsid w:val="004E48A2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2">
    <w:name w:val="Знак Знак 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3">
    <w:name w:val="Знак1"/>
    <w:basedOn w:val="a"/>
    <w:rsid w:val="00346BE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fd">
    <w:name w:val="List Paragraph"/>
    <w:basedOn w:val="a"/>
    <w:uiPriority w:val="34"/>
    <w:qFormat/>
    <w:rsid w:val="00246959"/>
    <w:pPr>
      <w:ind w:left="720"/>
      <w:contextualSpacing/>
    </w:pPr>
  </w:style>
  <w:style w:type="paragraph" w:customStyle="1" w:styleId="ConsPlusTitle">
    <w:name w:val="ConsPlusTitle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e">
    <w:name w:val="Содержимое таблицы"/>
    <w:basedOn w:val="a"/>
    <w:rsid w:val="00246959"/>
    <w:pPr>
      <w:widowControl w:val="0"/>
      <w:suppressLineNumbers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  <w:lang w:eastAsia="ar-SA"/>
    </w:rPr>
  </w:style>
  <w:style w:type="paragraph" w:customStyle="1" w:styleId="ConsPlusDocList">
    <w:name w:val="ConsPlusDocList"/>
    <w:uiPriority w:val="99"/>
    <w:rsid w:val="0024695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-serp-urlitem1">
    <w:name w:val="b-serp-url__item1"/>
    <w:basedOn w:val="a0"/>
    <w:rsid w:val="00246959"/>
  </w:style>
  <w:style w:type="character" w:customStyle="1" w:styleId="ac">
    <w:name w:val="Обычный (веб) Знак"/>
    <w:aliases w:val="Обычный (Web)1 Знак,Обычный (веб)1 Знак,Обычный (веб)11 Знак,Обычный (Web) Знак,Обычный (веб) Знак1 Знак,Обычный (веб) Знак Знак Знак,Обычный (веб) Знак2 Знак Знак Знак,Обычный (веб) Знак Знак1 Знак Знак Знак"/>
    <w:link w:val="ab"/>
    <w:uiPriority w:val="99"/>
    <w:rsid w:val="00246959"/>
    <w:rPr>
      <w:rFonts w:ascii="Times New Roman" w:hAnsi="Times New Roman" w:cs="Times New Roman"/>
      <w:sz w:val="24"/>
      <w:szCs w:val="24"/>
    </w:rPr>
  </w:style>
  <w:style w:type="paragraph" w:styleId="aff">
    <w:name w:val="No Spacing"/>
    <w:uiPriority w:val="1"/>
    <w:qFormat/>
    <w:rsid w:val="00246959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41">
    <w:name w:val="Знак Знак Знак4"/>
    <w:basedOn w:val="a"/>
    <w:rsid w:val="00607074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xl100">
    <w:name w:val="xl100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1">
    <w:name w:val="xl101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2">
    <w:name w:val="xl102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3">
    <w:name w:val="xl103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4">
    <w:name w:val="xl104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5">
    <w:name w:val="xl105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6">
    <w:name w:val="xl106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7">
    <w:name w:val="xl107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08">
    <w:name w:val="xl108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09">
    <w:name w:val="xl109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0">
    <w:name w:val="xl110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xl111">
    <w:name w:val="xl111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2">
    <w:name w:val="xl112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3">
    <w:name w:val="xl113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customStyle="1" w:styleId="xl114">
    <w:name w:val="xl114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5">
    <w:name w:val="xl115"/>
    <w:basedOn w:val="a"/>
    <w:rsid w:val="00D12C17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6">
    <w:name w:val="xl116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7">
    <w:name w:val="xl117"/>
    <w:basedOn w:val="a"/>
    <w:rsid w:val="00D12C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8">
    <w:name w:val="xl118"/>
    <w:basedOn w:val="a"/>
    <w:rsid w:val="00D12C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119">
    <w:name w:val="xl119"/>
    <w:basedOn w:val="a"/>
    <w:rsid w:val="00D12C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aliases w:val="Знак2 Знак Знак"/>
    <w:basedOn w:val="a0"/>
    <w:link w:val="3"/>
    <w:uiPriority w:val="9"/>
    <w:rsid w:val="00CD2E64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20">
    <w:name w:val="Заголовок 2 Знак"/>
    <w:basedOn w:val="a0"/>
    <w:link w:val="2"/>
    <w:rsid w:val="00B62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rsid w:val="00B62D4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B62D4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B62D4E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B62D4E"/>
    <w:rPr>
      <w:rFonts w:ascii="Arial" w:eastAsia="Times New Roman" w:hAnsi="Arial" w:cs="Times New Roman"/>
      <w:szCs w:val="20"/>
      <w:lang w:eastAsia="ru-RU"/>
    </w:rPr>
  </w:style>
  <w:style w:type="paragraph" w:styleId="aff0">
    <w:name w:val="Title"/>
    <w:basedOn w:val="a"/>
    <w:link w:val="aff1"/>
    <w:qFormat/>
    <w:rsid w:val="00B62D4E"/>
    <w:pPr>
      <w:spacing w:before="120"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1">
    <w:name w:val="Название Знак"/>
    <w:basedOn w:val="a0"/>
    <w:link w:val="aff0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ff2">
    <w:name w:val="Subtitle"/>
    <w:basedOn w:val="a"/>
    <w:link w:val="aff3"/>
    <w:qFormat/>
    <w:rsid w:val="00B62D4E"/>
    <w:pPr>
      <w:spacing w:before="120" w:after="0" w:line="240" w:lineRule="auto"/>
      <w:ind w:right="-766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aff3">
    <w:name w:val="Подзаголовок Знак"/>
    <w:basedOn w:val="a0"/>
    <w:link w:val="aff2"/>
    <w:rsid w:val="00B62D4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customStyle="1" w:styleId="14">
    <w:name w:val="Абзац списка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paragraph" w:styleId="31">
    <w:name w:val="Body Text Indent 3"/>
    <w:basedOn w:val="a"/>
    <w:link w:val="32"/>
    <w:rsid w:val="00B62D4E"/>
    <w:pPr>
      <w:spacing w:before="12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B62D4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4">
    <w:name w:val="Основной текст с отступ"/>
    <w:basedOn w:val="a"/>
    <w:rsid w:val="00B62D4E"/>
    <w:pPr>
      <w:widowControl w:val="0"/>
      <w:autoSpaceDE w:val="0"/>
      <w:autoSpaceDN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f5">
    <w:name w:val="Plain Text"/>
    <w:basedOn w:val="a"/>
    <w:link w:val="aff6"/>
    <w:rsid w:val="00B62D4E"/>
    <w:pPr>
      <w:spacing w:before="120"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6">
    <w:name w:val="Текст Знак"/>
    <w:basedOn w:val="a0"/>
    <w:link w:val="aff5"/>
    <w:rsid w:val="00B62D4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3">
    <w:name w:val="Body Text 3"/>
    <w:basedOn w:val="a"/>
    <w:link w:val="34"/>
    <w:semiHidden/>
    <w:rsid w:val="00B62D4E"/>
    <w:pPr>
      <w:spacing w:before="120" w:after="120"/>
    </w:pPr>
    <w:rPr>
      <w:rFonts w:ascii="Calibri" w:eastAsia="Times New Roman" w:hAnsi="Calibri" w:cs="Times New Roman"/>
      <w:sz w:val="16"/>
      <w:szCs w:val="20"/>
      <w:lang w:eastAsia="ru-RU"/>
    </w:rPr>
  </w:style>
  <w:style w:type="character" w:customStyle="1" w:styleId="34">
    <w:name w:val="Основной текст 3 Знак"/>
    <w:basedOn w:val="a0"/>
    <w:link w:val="33"/>
    <w:semiHidden/>
    <w:rsid w:val="00B62D4E"/>
    <w:rPr>
      <w:rFonts w:ascii="Calibri" w:eastAsia="Times New Roman" w:hAnsi="Calibri" w:cs="Times New Roman"/>
      <w:sz w:val="16"/>
      <w:szCs w:val="20"/>
      <w:lang w:eastAsia="ru-RU"/>
    </w:rPr>
  </w:style>
  <w:style w:type="paragraph" w:customStyle="1" w:styleId="15">
    <w:name w:val="Знак Знак1 Знак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21">
    <w:name w:val="Body Text 2"/>
    <w:basedOn w:val="a"/>
    <w:link w:val="22"/>
    <w:rsid w:val="00B62D4E"/>
    <w:pPr>
      <w:spacing w:before="120" w:after="120" w:line="48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2">
    <w:name w:val="Основной текст 2 Знак"/>
    <w:basedOn w:val="a0"/>
    <w:link w:val="21"/>
    <w:rsid w:val="00B62D4E"/>
    <w:rPr>
      <w:rFonts w:ascii="Calibri" w:eastAsia="Times New Roman" w:hAnsi="Calibri" w:cs="Times New Roman"/>
      <w:szCs w:val="20"/>
      <w:lang w:eastAsia="ru-RU"/>
    </w:rPr>
  </w:style>
  <w:style w:type="character" w:customStyle="1" w:styleId="FooterChar">
    <w:name w:val="Footer Char"/>
    <w:locked/>
    <w:rsid w:val="00B62D4E"/>
    <w:rPr>
      <w:rFonts w:eastAsia="Times New Roman"/>
      <w:sz w:val="24"/>
      <w:lang w:eastAsia="ru-RU"/>
    </w:rPr>
  </w:style>
  <w:style w:type="character" w:customStyle="1" w:styleId="16">
    <w:name w:val="Нижний колонтитул Знак1"/>
    <w:semiHidden/>
    <w:rsid w:val="00B62D4E"/>
    <w:rPr>
      <w:rFonts w:ascii="Calibri" w:hAnsi="Calibri"/>
      <w:sz w:val="22"/>
    </w:rPr>
  </w:style>
  <w:style w:type="paragraph" w:customStyle="1" w:styleId="212">
    <w:name w:val="Стиль Заголовок 2 + 12 пт"/>
    <w:basedOn w:val="2"/>
    <w:rsid w:val="00B62D4E"/>
    <w:pPr>
      <w:keepLines w:val="0"/>
      <w:spacing w:before="240" w:after="60" w:line="360" w:lineRule="auto"/>
      <w:jc w:val="center"/>
    </w:pPr>
    <w:rPr>
      <w:rFonts w:ascii="Times New Roman" w:eastAsia="Times New Roman" w:hAnsi="Times New Roman" w:cs="Times New Roman"/>
      <w:b/>
      <w:color w:val="auto"/>
      <w:sz w:val="20"/>
      <w:szCs w:val="20"/>
      <w:lang w:eastAsia="ru-RU"/>
    </w:rPr>
  </w:style>
  <w:style w:type="paragraph" w:customStyle="1" w:styleId="35">
    <w:name w:val="Стиль Стиль Заголовок 3"/>
    <w:aliases w:val="Знак + Times New Roman 12 пт + 14 пт"/>
    <w:basedOn w:val="a"/>
    <w:rsid w:val="00B62D4E"/>
    <w:pPr>
      <w:keepNext/>
      <w:spacing w:before="240" w:after="60" w:line="240" w:lineRule="auto"/>
      <w:ind w:left="1428" w:firstLine="709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paragraph" w:styleId="23">
    <w:name w:val="Body Text Indent 2"/>
    <w:basedOn w:val="a"/>
    <w:link w:val="24"/>
    <w:rsid w:val="00B62D4E"/>
    <w:pPr>
      <w:spacing w:before="120" w:after="120" w:line="480" w:lineRule="auto"/>
      <w:ind w:left="283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B62D4E"/>
    <w:rPr>
      <w:rFonts w:ascii="Calibri" w:eastAsia="Times New Roman" w:hAnsi="Calibri" w:cs="Times New Roman"/>
      <w:szCs w:val="20"/>
      <w:lang w:eastAsia="ru-RU"/>
    </w:rPr>
  </w:style>
  <w:style w:type="table" w:customStyle="1" w:styleId="17">
    <w:name w:val="Сетка таблицы1"/>
    <w:basedOn w:val="a1"/>
    <w:next w:val="aa"/>
    <w:uiPriority w:val="39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nformat">
    <w:name w:val="ConsNonformat"/>
    <w:rsid w:val="00B62D4E"/>
    <w:pPr>
      <w:widowControl w:val="0"/>
      <w:autoSpaceDE w:val="0"/>
      <w:autoSpaceDN w:val="0"/>
      <w:spacing w:before="120"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18">
    <w:name w:val="Заголовок оглавления1"/>
    <w:basedOn w:val="1"/>
    <w:next w:val="a"/>
    <w:rsid w:val="00B62D4E"/>
    <w:pPr>
      <w:keepNext/>
      <w:keepLines/>
      <w:widowControl/>
      <w:autoSpaceDE/>
      <w:autoSpaceDN/>
      <w:adjustRightInd/>
      <w:spacing w:before="480" w:after="0" w:line="276" w:lineRule="auto"/>
      <w:jc w:val="left"/>
      <w:outlineLvl w:val="9"/>
    </w:pPr>
    <w:rPr>
      <w:bCs w:val="0"/>
      <w:color w:val="365F91"/>
      <w:sz w:val="28"/>
      <w:szCs w:val="28"/>
      <w:lang w:eastAsia="en-US"/>
    </w:rPr>
  </w:style>
  <w:style w:type="paragraph" w:styleId="25">
    <w:name w:val="toc 2"/>
    <w:basedOn w:val="a"/>
    <w:next w:val="a"/>
    <w:autoRedefine/>
    <w:uiPriority w:val="39"/>
    <w:rsid w:val="00B62D4E"/>
    <w:pPr>
      <w:tabs>
        <w:tab w:val="left" w:pos="709"/>
        <w:tab w:val="right" w:leader="dot" w:pos="10065"/>
      </w:tabs>
      <w:spacing w:after="120"/>
      <w:ind w:right="282"/>
    </w:pPr>
    <w:rPr>
      <w:rFonts w:ascii="Calibri" w:eastAsia="Times New Roman" w:hAnsi="Calibri" w:cs="Times New Roman"/>
    </w:rPr>
  </w:style>
  <w:style w:type="paragraph" w:styleId="19">
    <w:name w:val="toc 1"/>
    <w:basedOn w:val="a"/>
    <w:next w:val="a"/>
    <w:autoRedefine/>
    <w:rsid w:val="00B62D4E"/>
    <w:pPr>
      <w:spacing w:before="120" w:after="100"/>
    </w:pPr>
    <w:rPr>
      <w:rFonts w:ascii="Calibri" w:eastAsia="Times New Roman" w:hAnsi="Calibri" w:cs="Times New Roman"/>
    </w:rPr>
  </w:style>
  <w:style w:type="paragraph" w:styleId="36">
    <w:name w:val="toc 3"/>
    <w:basedOn w:val="a"/>
    <w:next w:val="a"/>
    <w:autoRedefine/>
    <w:rsid w:val="00B62D4E"/>
    <w:pPr>
      <w:spacing w:before="120" w:after="100"/>
      <w:ind w:left="440"/>
    </w:pPr>
    <w:rPr>
      <w:rFonts w:ascii="Calibri" w:eastAsia="Times New Roman" w:hAnsi="Calibri" w:cs="Times New Roman"/>
    </w:rPr>
  </w:style>
  <w:style w:type="paragraph" w:customStyle="1" w:styleId="font5">
    <w:name w:val="font5"/>
    <w:basedOn w:val="a"/>
    <w:rsid w:val="00B62D4E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  <w:style w:type="character" w:customStyle="1" w:styleId="1a">
    <w:name w:val="Замещающий текст1"/>
    <w:semiHidden/>
    <w:rsid w:val="00B62D4E"/>
    <w:rPr>
      <w:rFonts w:cs="Times New Roman"/>
      <w:color w:val="808080"/>
    </w:rPr>
  </w:style>
  <w:style w:type="paragraph" w:customStyle="1" w:styleId="110">
    <w:name w:val="Знак Знак1 Знак1"/>
    <w:basedOn w:val="a"/>
    <w:rsid w:val="00B62D4E"/>
    <w:pPr>
      <w:widowControl w:val="0"/>
      <w:adjustRightInd w:val="0"/>
      <w:spacing w:before="120"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ff7">
    <w:name w:val="Document Map"/>
    <w:basedOn w:val="a"/>
    <w:link w:val="aff8"/>
    <w:semiHidden/>
    <w:rsid w:val="00B62D4E"/>
    <w:pPr>
      <w:spacing w:before="120"/>
    </w:pPr>
    <w:rPr>
      <w:rFonts w:ascii="Tahoma" w:eastAsia="Times New Roman" w:hAnsi="Tahoma" w:cs="Times New Roman"/>
      <w:sz w:val="16"/>
      <w:szCs w:val="20"/>
      <w:lang w:eastAsia="ru-RU"/>
    </w:rPr>
  </w:style>
  <w:style w:type="character" w:customStyle="1" w:styleId="aff8">
    <w:name w:val="Схема документа Знак"/>
    <w:basedOn w:val="a0"/>
    <w:link w:val="aff7"/>
    <w:semiHidden/>
    <w:rsid w:val="00B62D4E"/>
    <w:rPr>
      <w:rFonts w:ascii="Tahoma" w:eastAsia="Times New Roman" w:hAnsi="Tahoma" w:cs="Times New Roman"/>
      <w:sz w:val="16"/>
      <w:szCs w:val="20"/>
      <w:lang w:eastAsia="ru-RU"/>
    </w:rPr>
  </w:style>
  <w:style w:type="paragraph" w:styleId="42">
    <w:name w:val="toc 4"/>
    <w:basedOn w:val="a"/>
    <w:next w:val="a"/>
    <w:autoRedefine/>
    <w:rsid w:val="00B62D4E"/>
    <w:pPr>
      <w:spacing w:before="120" w:after="100"/>
      <w:ind w:left="660"/>
    </w:pPr>
    <w:rPr>
      <w:rFonts w:ascii="Times New Roman" w:eastAsia="Times New Roman" w:hAnsi="Times New Roman" w:cs="Times New Roman"/>
      <w:lang w:eastAsia="ru-RU"/>
    </w:rPr>
  </w:style>
  <w:style w:type="paragraph" w:styleId="51">
    <w:name w:val="toc 5"/>
    <w:basedOn w:val="a"/>
    <w:next w:val="a"/>
    <w:autoRedefine/>
    <w:rsid w:val="00B62D4E"/>
    <w:pPr>
      <w:spacing w:before="120" w:after="100"/>
      <w:ind w:left="880"/>
    </w:pPr>
    <w:rPr>
      <w:rFonts w:ascii="Times New Roman" w:eastAsia="Times New Roman" w:hAnsi="Times New Roman" w:cs="Times New Roman"/>
      <w:lang w:eastAsia="ru-RU"/>
    </w:rPr>
  </w:style>
  <w:style w:type="paragraph" w:styleId="61">
    <w:name w:val="toc 6"/>
    <w:basedOn w:val="a"/>
    <w:next w:val="a"/>
    <w:autoRedefine/>
    <w:rsid w:val="00B62D4E"/>
    <w:pPr>
      <w:spacing w:before="120" w:after="100"/>
      <w:ind w:left="1100"/>
    </w:pPr>
    <w:rPr>
      <w:rFonts w:ascii="Times New Roman" w:eastAsia="Times New Roman" w:hAnsi="Times New Roman" w:cs="Times New Roman"/>
      <w:lang w:eastAsia="ru-RU"/>
    </w:rPr>
  </w:style>
  <w:style w:type="paragraph" w:styleId="71">
    <w:name w:val="toc 7"/>
    <w:basedOn w:val="a"/>
    <w:next w:val="a"/>
    <w:autoRedefine/>
    <w:rsid w:val="00B62D4E"/>
    <w:pPr>
      <w:spacing w:before="120" w:after="100"/>
      <w:ind w:left="1320"/>
    </w:pPr>
    <w:rPr>
      <w:rFonts w:ascii="Times New Roman" w:eastAsia="Times New Roman" w:hAnsi="Times New Roman" w:cs="Times New Roman"/>
      <w:lang w:eastAsia="ru-RU"/>
    </w:rPr>
  </w:style>
  <w:style w:type="paragraph" w:styleId="81">
    <w:name w:val="toc 8"/>
    <w:basedOn w:val="a"/>
    <w:next w:val="a"/>
    <w:autoRedefine/>
    <w:rsid w:val="00B62D4E"/>
    <w:pPr>
      <w:spacing w:before="120" w:after="100"/>
      <w:ind w:left="1540"/>
    </w:pPr>
    <w:rPr>
      <w:rFonts w:ascii="Times New Roman" w:eastAsia="Times New Roman" w:hAnsi="Times New Roman" w:cs="Times New Roman"/>
      <w:lang w:eastAsia="ru-RU"/>
    </w:rPr>
  </w:style>
  <w:style w:type="paragraph" w:styleId="91">
    <w:name w:val="toc 9"/>
    <w:basedOn w:val="a"/>
    <w:next w:val="a"/>
    <w:autoRedefine/>
    <w:rsid w:val="00B62D4E"/>
    <w:pPr>
      <w:spacing w:before="120" w:after="100"/>
      <w:ind w:left="1760"/>
    </w:pPr>
    <w:rPr>
      <w:rFonts w:ascii="Times New Roman" w:eastAsia="Times New Roman" w:hAnsi="Times New Roman" w:cs="Times New Roman"/>
      <w:lang w:eastAsia="ru-RU"/>
    </w:rPr>
  </w:style>
  <w:style w:type="paragraph" w:customStyle="1" w:styleId="aff9">
    <w:name w:val="Основной"/>
    <w:basedOn w:val="a"/>
    <w:rsid w:val="00B62D4E"/>
    <w:pPr>
      <w:spacing w:before="120" w:after="0" w:line="36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текст основной"/>
    <w:basedOn w:val="ConsPlusNormal"/>
    <w:rsid w:val="00B62D4E"/>
    <w:pPr>
      <w:widowControl/>
      <w:spacing w:before="120"/>
      <w:ind w:firstLine="284"/>
      <w:jc w:val="both"/>
    </w:pPr>
    <w:rPr>
      <w:rFonts w:ascii="Times New Roman" w:hAnsi="Times New Roman" w:cs="Times New Roman"/>
      <w:sz w:val="21"/>
    </w:rPr>
  </w:style>
  <w:style w:type="paragraph" w:customStyle="1" w:styleId="affb">
    <w:name w:val="Статья"/>
    <w:basedOn w:val="a"/>
    <w:next w:val="af0"/>
    <w:autoRedefine/>
    <w:rsid w:val="00B62D4E"/>
    <w:pPr>
      <w:keepNext/>
      <w:keepLines/>
      <w:tabs>
        <w:tab w:val="left" w:pos="10915"/>
      </w:tabs>
      <w:spacing w:before="480" w:after="24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31"/>
    <w:basedOn w:val="a"/>
    <w:rsid w:val="00B62D4E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32"/>
      <w:szCs w:val="24"/>
      <w:lang w:eastAsia="ar-SA"/>
    </w:rPr>
  </w:style>
  <w:style w:type="paragraph" w:customStyle="1" w:styleId="Style22">
    <w:name w:val="Style22"/>
    <w:basedOn w:val="a"/>
    <w:rsid w:val="00B62D4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rsid w:val="00B62D4E"/>
    <w:rPr>
      <w:rFonts w:ascii="Times New Roman" w:hAnsi="Times New Roman"/>
      <w:sz w:val="26"/>
    </w:rPr>
  </w:style>
  <w:style w:type="paragraph" w:customStyle="1" w:styleId="Style5">
    <w:name w:val="Style5"/>
    <w:basedOn w:val="a"/>
    <w:rsid w:val="00B62D4E"/>
    <w:pPr>
      <w:widowControl w:val="0"/>
      <w:autoSpaceDE w:val="0"/>
      <w:autoSpaceDN w:val="0"/>
      <w:adjustRightInd w:val="0"/>
      <w:spacing w:after="0" w:line="302" w:lineRule="exact"/>
      <w:ind w:hanging="14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5">
    <w:name w:val="Font Style35"/>
    <w:rsid w:val="00B62D4E"/>
    <w:rPr>
      <w:rFonts w:ascii="Times New Roman" w:hAnsi="Times New Roman"/>
      <w:i/>
      <w:sz w:val="26"/>
    </w:rPr>
  </w:style>
  <w:style w:type="character" w:customStyle="1" w:styleId="FontStyle37">
    <w:name w:val="Font Style37"/>
    <w:rsid w:val="00B62D4E"/>
    <w:rPr>
      <w:rFonts w:ascii="Times New Roman" w:hAnsi="Times New Roman"/>
      <w:b/>
      <w:sz w:val="26"/>
    </w:rPr>
  </w:style>
  <w:style w:type="character" w:customStyle="1" w:styleId="1b">
    <w:name w:val="Название Знак1"/>
    <w:rsid w:val="00B62D4E"/>
    <w:rPr>
      <w:rFonts w:ascii="Arial" w:hAnsi="Arial"/>
      <w:b/>
      <w:sz w:val="24"/>
      <w:lang w:eastAsia="ru-RU"/>
    </w:rPr>
  </w:style>
  <w:style w:type="paragraph" w:customStyle="1" w:styleId="affc">
    <w:name w:val="Базовый"/>
    <w:rsid w:val="00B62D4E"/>
    <w:pPr>
      <w:suppressAutoHyphens/>
    </w:pPr>
    <w:rPr>
      <w:rFonts w:ascii="Calibri" w:eastAsia="Arial Unicode MS" w:hAnsi="Calibri" w:cs="Calibri"/>
      <w:color w:val="00000A"/>
    </w:rPr>
  </w:style>
  <w:style w:type="paragraph" w:customStyle="1" w:styleId="Default">
    <w:name w:val="Default"/>
    <w:rsid w:val="00B62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c">
    <w:name w:val="Без интервала1"/>
    <w:link w:val="NoSpacingChar"/>
    <w:rsid w:val="00B62D4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c"/>
    <w:locked/>
    <w:rsid w:val="00B62D4E"/>
    <w:rPr>
      <w:rFonts w:ascii="Calibri" w:eastAsia="Times New Roman" w:hAnsi="Calibri" w:cs="Times New Roman"/>
      <w:lang w:eastAsia="ru-RU"/>
    </w:rPr>
  </w:style>
  <w:style w:type="paragraph" w:customStyle="1" w:styleId="1d">
    <w:name w:val="Знак1 Знак Знак Знак"/>
    <w:basedOn w:val="a"/>
    <w:rsid w:val="00B62D4E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10">
    <w:name w:val="Основной текст с отступом 21"/>
    <w:basedOn w:val="a"/>
    <w:rsid w:val="00B62D4E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d">
    <w:name w:val="Основной текст_"/>
    <w:link w:val="26"/>
    <w:uiPriority w:val="99"/>
    <w:locked/>
    <w:rsid w:val="00B62D4E"/>
    <w:rPr>
      <w:shd w:val="clear" w:color="auto" w:fill="FFFFFF"/>
    </w:rPr>
  </w:style>
  <w:style w:type="paragraph" w:customStyle="1" w:styleId="26">
    <w:name w:val="Основной текст2"/>
    <w:basedOn w:val="a"/>
    <w:link w:val="affd"/>
    <w:rsid w:val="00B62D4E"/>
    <w:pPr>
      <w:shd w:val="clear" w:color="auto" w:fill="FFFFFF"/>
      <w:spacing w:before="300" w:after="120" w:line="317" w:lineRule="exact"/>
      <w:ind w:hanging="440"/>
      <w:jc w:val="both"/>
    </w:pPr>
  </w:style>
  <w:style w:type="character" w:customStyle="1" w:styleId="27">
    <w:name w:val="Основной текст (2)_"/>
    <w:link w:val="28"/>
    <w:locked/>
    <w:rsid w:val="00B62D4E"/>
    <w:rPr>
      <w:shd w:val="clear" w:color="auto" w:fill="FFFFFF"/>
    </w:rPr>
  </w:style>
  <w:style w:type="paragraph" w:customStyle="1" w:styleId="28">
    <w:name w:val="Основной текст (2)"/>
    <w:basedOn w:val="a"/>
    <w:link w:val="27"/>
    <w:rsid w:val="00B62D4E"/>
    <w:pPr>
      <w:shd w:val="clear" w:color="auto" w:fill="FFFFFF"/>
      <w:spacing w:after="0" w:line="518" w:lineRule="exact"/>
    </w:pPr>
  </w:style>
  <w:style w:type="character" w:customStyle="1" w:styleId="apple-converted-space">
    <w:name w:val="apple-converted-space"/>
    <w:rsid w:val="00B62D4E"/>
  </w:style>
  <w:style w:type="character" w:customStyle="1" w:styleId="submenu-table">
    <w:name w:val="submenu-table"/>
    <w:rsid w:val="00B62D4E"/>
  </w:style>
  <w:style w:type="character" w:styleId="affe">
    <w:name w:val="Emphasis"/>
    <w:qFormat/>
    <w:rsid w:val="00B62D4E"/>
    <w:rPr>
      <w:rFonts w:cs="Times New Roman"/>
      <w:i/>
    </w:rPr>
  </w:style>
  <w:style w:type="character" w:customStyle="1" w:styleId="37">
    <w:name w:val="Заголовок №3_"/>
    <w:link w:val="38"/>
    <w:locked/>
    <w:rsid w:val="00B62D4E"/>
    <w:rPr>
      <w:shd w:val="clear" w:color="auto" w:fill="FFFFFF"/>
    </w:rPr>
  </w:style>
  <w:style w:type="paragraph" w:customStyle="1" w:styleId="38">
    <w:name w:val="Заголовок №3"/>
    <w:basedOn w:val="a"/>
    <w:link w:val="37"/>
    <w:rsid w:val="00B62D4E"/>
    <w:pPr>
      <w:shd w:val="clear" w:color="auto" w:fill="FFFFFF"/>
      <w:spacing w:after="0" w:line="523" w:lineRule="exact"/>
      <w:ind w:hanging="620"/>
      <w:outlineLvl w:val="2"/>
    </w:pPr>
  </w:style>
  <w:style w:type="paragraph" w:customStyle="1" w:styleId="xl120">
    <w:name w:val="xl120"/>
    <w:basedOn w:val="a"/>
    <w:rsid w:val="00B62D4E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0">
    <w:name w:val="conspluscell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1">
    <w:name w:val="Абзац списка11"/>
    <w:basedOn w:val="a"/>
    <w:rsid w:val="00B62D4E"/>
    <w:pPr>
      <w:spacing w:before="120"/>
      <w:ind w:left="720"/>
      <w:contextualSpacing/>
    </w:pPr>
    <w:rPr>
      <w:rFonts w:ascii="Calibri" w:eastAsia="Times New Roman" w:hAnsi="Calibri" w:cs="Times New Roman"/>
    </w:rPr>
  </w:style>
  <w:style w:type="character" w:customStyle="1" w:styleId="afff">
    <w:name w:val="Цветовое выделение"/>
    <w:uiPriority w:val="99"/>
    <w:rsid w:val="00B62D4E"/>
    <w:rPr>
      <w:b/>
      <w:color w:val="26282F"/>
    </w:rPr>
  </w:style>
  <w:style w:type="character" w:customStyle="1" w:styleId="afff0">
    <w:name w:val="Гипертекстовая ссылка"/>
    <w:rsid w:val="00B62D4E"/>
    <w:rPr>
      <w:rFonts w:cs="Times New Roman"/>
      <w:b/>
      <w:color w:val="106BBE"/>
    </w:rPr>
  </w:style>
  <w:style w:type="character" w:customStyle="1" w:styleId="220">
    <w:name w:val="Знак Знак22"/>
    <w:locked/>
    <w:rsid w:val="00B62D4E"/>
    <w:rPr>
      <w:rFonts w:eastAsia="Times New Roman" w:cs="Times New Roman"/>
      <w:b/>
      <w:lang w:eastAsia="ru-RU"/>
    </w:rPr>
  </w:style>
  <w:style w:type="character" w:customStyle="1" w:styleId="230">
    <w:name w:val="Знак Знак23"/>
    <w:locked/>
    <w:rsid w:val="00B62D4E"/>
    <w:rPr>
      <w:rFonts w:ascii="Arial" w:hAnsi="Arial" w:cs="Times New Roman"/>
      <w:b/>
      <w:kern w:val="32"/>
      <w:sz w:val="32"/>
      <w:lang w:eastAsia="ru-RU"/>
    </w:rPr>
  </w:style>
  <w:style w:type="character" w:customStyle="1" w:styleId="afff1">
    <w:name w:val="Знак Знак"/>
    <w:aliases w:val="Знак2 Знак Знак Знак"/>
    <w:locked/>
    <w:rsid w:val="00B62D4E"/>
    <w:rPr>
      <w:rFonts w:ascii="Arial" w:hAnsi="Arial" w:cs="Times New Roman"/>
      <w:b/>
      <w:sz w:val="26"/>
      <w:lang w:eastAsia="ru-RU"/>
    </w:rPr>
  </w:style>
  <w:style w:type="character" w:customStyle="1" w:styleId="211">
    <w:name w:val="Знак Знак21"/>
    <w:locked/>
    <w:rsid w:val="00B62D4E"/>
    <w:rPr>
      <w:rFonts w:cs="Times New Roman"/>
      <w:b/>
      <w:sz w:val="28"/>
    </w:rPr>
  </w:style>
  <w:style w:type="character" w:customStyle="1" w:styleId="200">
    <w:name w:val="Знак Знак20"/>
    <w:locked/>
    <w:rsid w:val="00B62D4E"/>
    <w:rPr>
      <w:rFonts w:cs="Times New Roman"/>
      <w:sz w:val="28"/>
    </w:rPr>
  </w:style>
  <w:style w:type="character" w:customStyle="1" w:styleId="190">
    <w:name w:val="Знак Знак19"/>
    <w:locked/>
    <w:rsid w:val="00B62D4E"/>
    <w:rPr>
      <w:rFonts w:cs="Times New Roman"/>
      <w:b/>
      <w:color w:val="000000"/>
      <w:sz w:val="28"/>
    </w:rPr>
  </w:style>
  <w:style w:type="character" w:customStyle="1" w:styleId="180">
    <w:name w:val="Знак Знак18"/>
    <w:locked/>
    <w:rsid w:val="00B62D4E"/>
    <w:rPr>
      <w:rFonts w:cs="Times New Roman"/>
      <w:sz w:val="28"/>
    </w:rPr>
  </w:style>
  <w:style w:type="character" w:customStyle="1" w:styleId="170">
    <w:name w:val="Знак Знак17"/>
    <w:locked/>
    <w:rsid w:val="00B62D4E"/>
    <w:rPr>
      <w:rFonts w:cs="Times New Roman"/>
      <w:sz w:val="28"/>
    </w:rPr>
  </w:style>
  <w:style w:type="character" w:customStyle="1" w:styleId="160">
    <w:name w:val="Знак Знак16"/>
    <w:locked/>
    <w:rsid w:val="00B62D4E"/>
    <w:rPr>
      <w:rFonts w:ascii="Arial" w:hAnsi="Arial" w:cs="Times New Roman"/>
      <w:sz w:val="22"/>
    </w:rPr>
  </w:style>
  <w:style w:type="character" w:customStyle="1" w:styleId="150">
    <w:name w:val="Знак Знак15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40">
    <w:name w:val="Знак Знак14"/>
    <w:locked/>
    <w:rsid w:val="00B62D4E"/>
    <w:rPr>
      <w:rFonts w:eastAsia="Times New Roman" w:cs="Times New Roman"/>
      <w:b/>
      <w:sz w:val="20"/>
      <w:lang w:eastAsia="ru-RU"/>
    </w:rPr>
  </w:style>
  <w:style w:type="character" w:customStyle="1" w:styleId="130">
    <w:name w:val="Знак Знак13"/>
    <w:locked/>
    <w:rsid w:val="00B62D4E"/>
    <w:rPr>
      <w:rFonts w:eastAsia="Times New Roman" w:cs="Times New Roman"/>
      <w:sz w:val="24"/>
      <w:lang w:eastAsia="ru-RU"/>
    </w:rPr>
  </w:style>
  <w:style w:type="character" w:customStyle="1" w:styleId="120">
    <w:name w:val="Знак Знак12"/>
    <w:locked/>
    <w:rsid w:val="00B62D4E"/>
    <w:rPr>
      <w:rFonts w:eastAsia="Times New Roman" w:cs="Times New Roman"/>
      <w:sz w:val="20"/>
      <w:lang w:val="en-US" w:eastAsia="ru-RU"/>
    </w:rPr>
  </w:style>
  <w:style w:type="character" w:customStyle="1" w:styleId="112">
    <w:name w:val="Знак Знак11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100">
    <w:name w:val="Знак Знак10"/>
    <w:locked/>
    <w:rsid w:val="00B62D4E"/>
    <w:rPr>
      <w:rFonts w:eastAsia="Times New Roman" w:cs="Times New Roman"/>
      <w:sz w:val="24"/>
      <w:lang w:eastAsia="ru-RU"/>
    </w:rPr>
  </w:style>
  <w:style w:type="character" w:customStyle="1" w:styleId="72">
    <w:name w:val="Знак Знак7"/>
    <w:locked/>
    <w:rsid w:val="00B62D4E"/>
    <w:rPr>
      <w:rFonts w:ascii="Calibri" w:hAnsi="Calibri" w:cs="Times New Roman"/>
      <w:sz w:val="22"/>
    </w:rPr>
  </w:style>
  <w:style w:type="character" w:customStyle="1" w:styleId="43">
    <w:name w:val="Знак Знак4"/>
    <w:locked/>
    <w:rsid w:val="00B62D4E"/>
    <w:rPr>
      <w:rFonts w:ascii="Calibri" w:hAnsi="Calibri" w:cs="Times New Roman"/>
      <w:sz w:val="22"/>
    </w:rPr>
  </w:style>
  <w:style w:type="character" w:customStyle="1" w:styleId="39">
    <w:name w:val="Знак Знак3"/>
    <w:locked/>
    <w:rsid w:val="00B62D4E"/>
    <w:rPr>
      <w:rFonts w:ascii="Courier New" w:hAnsi="Courier New" w:cs="Times New Roman"/>
      <w:sz w:val="20"/>
      <w:lang w:eastAsia="ru-RU"/>
    </w:rPr>
  </w:style>
  <w:style w:type="character" w:customStyle="1" w:styleId="29">
    <w:name w:val="Знак Знак2"/>
    <w:locked/>
    <w:rsid w:val="00B62D4E"/>
    <w:rPr>
      <w:rFonts w:eastAsia="Times New Roman" w:cs="Times New Roman"/>
      <w:sz w:val="20"/>
    </w:rPr>
  </w:style>
  <w:style w:type="paragraph" w:customStyle="1" w:styleId="213">
    <w:name w:val="Основной текст 21"/>
    <w:basedOn w:val="a"/>
    <w:rsid w:val="00B62D4E"/>
    <w:pPr>
      <w:overflowPunct w:val="0"/>
      <w:autoSpaceDE w:val="0"/>
      <w:autoSpaceDN w:val="0"/>
      <w:adjustRightInd w:val="0"/>
      <w:spacing w:after="0"/>
      <w:ind w:firstLine="709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tandard">
    <w:name w:val="Standard"/>
    <w:rsid w:val="00B62D4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extbody">
    <w:name w:val="Text body"/>
    <w:basedOn w:val="Standard"/>
    <w:rsid w:val="00B62D4E"/>
    <w:pPr>
      <w:spacing w:after="120"/>
    </w:pPr>
  </w:style>
  <w:style w:type="paragraph" w:styleId="afff2">
    <w:name w:val="List"/>
    <w:basedOn w:val="Textbody"/>
    <w:rsid w:val="00B62D4E"/>
  </w:style>
  <w:style w:type="paragraph" w:styleId="afff3">
    <w:name w:val="caption"/>
    <w:basedOn w:val="Standard"/>
    <w:rsid w:val="00B62D4E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B62D4E"/>
    <w:pPr>
      <w:suppressLineNumbers/>
    </w:pPr>
  </w:style>
  <w:style w:type="paragraph" w:customStyle="1" w:styleId="TableContents">
    <w:name w:val="Table Contents"/>
    <w:basedOn w:val="Standard"/>
    <w:rsid w:val="00B62D4E"/>
    <w:pPr>
      <w:suppressLineNumbers/>
    </w:pPr>
  </w:style>
  <w:style w:type="paragraph" w:customStyle="1" w:styleId="TableHeading">
    <w:name w:val="Table Heading"/>
    <w:basedOn w:val="TableContents"/>
    <w:rsid w:val="00B62D4E"/>
    <w:pPr>
      <w:jc w:val="center"/>
    </w:pPr>
    <w:rPr>
      <w:b/>
      <w:bCs/>
    </w:rPr>
  </w:style>
  <w:style w:type="paragraph" w:customStyle="1" w:styleId="western">
    <w:name w:val="western"/>
    <w:basedOn w:val="a"/>
    <w:rsid w:val="00B62D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a">
    <w:name w:val="Нет списка2"/>
    <w:next w:val="a2"/>
    <w:uiPriority w:val="99"/>
    <w:semiHidden/>
    <w:unhideWhenUsed/>
    <w:rsid w:val="005721CC"/>
  </w:style>
  <w:style w:type="paragraph" w:customStyle="1" w:styleId="afff4">
    <w:name w:val="Знак Знак Знак Знак Знак Знак"/>
    <w:basedOn w:val="a"/>
    <w:rsid w:val="0021630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e">
    <w:name w:val="заголовок 1"/>
    <w:basedOn w:val="a"/>
    <w:next w:val="a"/>
    <w:rsid w:val="00511DB2"/>
    <w:pPr>
      <w:keepNext/>
      <w:autoSpaceDE w:val="0"/>
      <w:autoSpaceDN w:val="0"/>
      <w:spacing w:after="0" w:line="240" w:lineRule="auto"/>
      <w:ind w:firstLine="567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f">
    <w:name w:val="Знак Знак Знак Знак Знак Знак1"/>
    <w:basedOn w:val="a"/>
    <w:rsid w:val="00E930E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3a">
    <w:name w:val="Нет списка3"/>
    <w:next w:val="a2"/>
    <w:semiHidden/>
    <w:rsid w:val="006A115E"/>
  </w:style>
  <w:style w:type="table" w:customStyle="1" w:styleId="2b">
    <w:name w:val="Сетка таблицы2"/>
    <w:basedOn w:val="a1"/>
    <w:next w:val="aa"/>
    <w:rsid w:val="006A11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b">
    <w:name w:val="Знак Знак Знак3"/>
    <w:basedOn w:val="a"/>
    <w:rsid w:val="006A115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5">
    <w:name w:val="Стиль"/>
    <w:rsid w:val="006A11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c">
    <w:name w:val="Знак Знак Знак2"/>
    <w:basedOn w:val="a"/>
    <w:rsid w:val="00D862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121">
    <w:name w:val="xl12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2">
    <w:name w:val="xl12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3">
    <w:name w:val="xl12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4">
    <w:name w:val="xl12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5">
    <w:name w:val="xl12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xl126">
    <w:name w:val="xl12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7">
    <w:name w:val="xl12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28">
    <w:name w:val="xl12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29">
    <w:name w:val="xl129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0">
    <w:name w:val="xl130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1">
    <w:name w:val="xl131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2">
    <w:name w:val="xl132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3">
    <w:name w:val="xl133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xl134">
    <w:name w:val="xl134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5">
    <w:name w:val="xl135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6">
    <w:name w:val="xl136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7">
    <w:name w:val="xl137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8">
    <w:name w:val="xl138"/>
    <w:basedOn w:val="a"/>
    <w:rsid w:val="00C177E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lang w:eastAsia="ru-RU"/>
    </w:rPr>
  </w:style>
  <w:style w:type="paragraph" w:customStyle="1" w:styleId="xl139">
    <w:name w:val="xl139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"/>
    <w:rsid w:val="00096C7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3">
    <w:name w:val="xl143"/>
    <w:basedOn w:val="a"/>
    <w:rsid w:val="00096C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44">
    <w:name w:val="Нет списка4"/>
    <w:next w:val="a2"/>
    <w:uiPriority w:val="99"/>
    <w:semiHidden/>
    <w:unhideWhenUsed/>
    <w:rsid w:val="00511B30"/>
  </w:style>
  <w:style w:type="paragraph" w:customStyle="1" w:styleId="ConsPlusTitlePage">
    <w:name w:val="ConsPlusTitlePage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uiPriority w:val="99"/>
    <w:rsid w:val="00511B3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144">
    <w:name w:val="xl144"/>
    <w:basedOn w:val="a"/>
    <w:rsid w:val="009D2C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character" w:customStyle="1" w:styleId="afff6">
    <w:name w:val="Подпись к картинке_"/>
    <w:link w:val="afff7"/>
    <w:rsid w:val="00850719"/>
    <w:rPr>
      <w:color w:val="3B393D"/>
      <w:shd w:val="clear" w:color="auto" w:fill="FFFFFF"/>
    </w:rPr>
  </w:style>
  <w:style w:type="paragraph" w:customStyle="1" w:styleId="afff7">
    <w:name w:val="Подпись к картинке"/>
    <w:basedOn w:val="a"/>
    <w:link w:val="afff6"/>
    <w:rsid w:val="00850719"/>
    <w:pPr>
      <w:widowControl w:val="0"/>
      <w:shd w:val="clear" w:color="auto" w:fill="FFFFFF"/>
      <w:spacing w:after="0" w:line="257" w:lineRule="auto"/>
    </w:pPr>
    <w:rPr>
      <w:color w:val="3B393D"/>
    </w:rPr>
  </w:style>
  <w:style w:type="paragraph" w:customStyle="1" w:styleId="xl145">
    <w:name w:val="xl145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6">
    <w:name w:val="xl146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7">
    <w:name w:val="xl147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48">
    <w:name w:val="xl148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2">
    <w:name w:val="xl152"/>
    <w:basedOn w:val="a"/>
    <w:rsid w:val="00AF76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a"/>
    <w:rsid w:val="00AF76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f8">
    <w:name w:val="Знак Знак Знак Знак Знак Знак"/>
    <w:basedOn w:val="a"/>
    <w:rsid w:val="004266D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52">
    <w:name w:val="Нет списка5"/>
    <w:next w:val="a2"/>
    <w:uiPriority w:val="99"/>
    <w:semiHidden/>
    <w:unhideWhenUsed/>
    <w:rsid w:val="00AF514D"/>
  </w:style>
  <w:style w:type="table" w:customStyle="1" w:styleId="3c">
    <w:name w:val="Сетка таблицы3"/>
    <w:basedOn w:val="a1"/>
    <w:next w:val="aa"/>
    <w:uiPriority w:val="59"/>
    <w:rsid w:val="00AF51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f0">
    <w:name w:val="Верхний колонтитул Знак1"/>
    <w:aliases w:val="Знак Знак1"/>
    <w:basedOn w:val="a0"/>
    <w:uiPriority w:val="99"/>
    <w:rsid w:val="00AF514D"/>
    <w:rPr>
      <w:sz w:val="24"/>
      <w:szCs w:val="24"/>
    </w:rPr>
  </w:style>
  <w:style w:type="numbering" w:customStyle="1" w:styleId="62">
    <w:name w:val="Нет списка6"/>
    <w:next w:val="a2"/>
    <w:uiPriority w:val="99"/>
    <w:semiHidden/>
    <w:unhideWhenUsed/>
    <w:rsid w:val="00914101"/>
  </w:style>
  <w:style w:type="table" w:customStyle="1" w:styleId="45">
    <w:name w:val="Сетка таблицы4"/>
    <w:basedOn w:val="a1"/>
    <w:next w:val="aa"/>
    <w:uiPriority w:val="59"/>
    <w:rsid w:val="009141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73">
    <w:name w:val="Нет списка7"/>
    <w:next w:val="a2"/>
    <w:uiPriority w:val="99"/>
    <w:semiHidden/>
    <w:unhideWhenUsed/>
    <w:rsid w:val="00040438"/>
  </w:style>
  <w:style w:type="table" w:customStyle="1" w:styleId="53">
    <w:name w:val="Сетка таблицы5"/>
    <w:basedOn w:val="a1"/>
    <w:next w:val="aa"/>
    <w:uiPriority w:val="59"/>
    <w:rsid w:val="000404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82">
    <w:name w:val="Нет списка8"/>
    <w:next w:val="a2"/>
    <w:uiPriority w:val="99"/>
    <w:semiHidden/>
    <w:unhideWhenUsed/>
    <w:rsid w:val="00490DDB"/>
  </w:style>
  <w:style w:type="numbering" w:customStyle="1" w:styleId="92">
    <w:name w:val="Нет списка9"/>
    <w:next w:val="a2"/>
    <w:semiHidden/>
    <w:unhideWhenUsed/>
    <w:rsid w:val="00834C6C"/>
  </w:style>
  <w:style w:type="table" w:customStyle="1" w:styleId="63">
    <w:name w:val="Сетка таблицы6"/>
    <w:basedOn w:val="a1"/>
    <w:next w:val="aa"/>
    <w:uiPriority w:val="59"/>
    <w:rsid w:val="00834C6C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4">
    <w:name w:val="Сетка таблицы7"/>
    <w:basedOn w:val="a1"/>
    <w:next w:val="aa"/>
    <w:uiPriority w:val="59"/>
    <w:rsid w:val="00D233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9">
    <w:name w:val="Знак Знак Знак"/>
    <w:basedOn w:val="a"/>
    <w:rsid w:val="0081533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01">
    <w:name w:val="Нет списка10"/>
    <w:next w:val="a2"/>
    <w:semiHidden/>
    <w:rsid w:val="0081533E"/>
  </w:style>
  <w:style w:type="table" w:customStyle="1" w:styleId="83">
    <w:name w:val="Сетка таблицы8"/>
    <w:basedOn w:val="a1"/>
    <w:next w:val="aa"/>
    <w:rsid w:val="0081533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3">
    <w:name w:val="Нет списка11"/>
    <w:next w:val="a2"/>
    <w:semiHidden/>
    <w:unhideWhenUsed/>
    <w:rsid w:val="000A40A0"/>
  </w:style>
  <w:style w:type="paragraph" w:customStyle="1" w:styleId="afffa">
    <w:name w:val="Знак Знак Знак"/>
    <w:basedOn w:val="a"/>
    <w:rsid w:val="000A40A0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table" w:customStyle="1" w:styleId="93">
    <w:name w:val="Сетка таблицы9"/>
    <w:basedOn w:val="a1"/>
    <w:next w:val="aa"/>
    <w:rsid w:val="000A40A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b">
    <w:name w:val="Знак Знак Знак"/>
    <w:basedOn w:val="a"/>
    <w:rsid w:val="001016DA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c">
    <w:name w:val="Знак Знак Знак"/>
    <w:basedOn w:val="a"/>
    <w:rsid w:val="00462A83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d">
    <w:name w:val="Знак Знак Знак Знак"/>
    <w:basedOn w:val="a"/>
    <w:rsid w:val="00211C0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e">
    <w:name w:val="Знак Знак Знак Знак Знак Знак"/>
    <w:basedOn w:val="a"/>
    <w:rsid w:val="00512593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21">
    <w:name w:val="Нет списка12"/>
    <w:next w:val="a2"/>
    <w:uiPriority w:val="99"/>
    <w:semiHidden/>
    <w:unhideWhenUsed/>
    <w:rsid w:val="00512593"/>
  </w:style>
  <w:style w:type="paragraph" w:customStyle="1" w:styleId="ConsPlusTextList1">
    <w:name w:val="ConsPlusTextList1"/>
    <w:uiPriority w:val="99"/>
    <w:rsid w:val="005125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f1">
    <w:name w:val="Знак Знак Знак Знак Знак Знак1"/>
    <w:basedOn w:val="a"/>
    <w:rsid w:val="002255B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numbering" w:customStyle="1" w:styleId="131">
    <w:name w:val="Нет списка13"/>
    <w:next w:val="a2"/>
    <w:uiPriority w:val="99"/>
    <w:semiHidden/>
    <w:unhideWhenUsed/>
    <w:rsid w:val="00E26881"/>
  </w:style>
  <w:style w:type="paragraph" w:customStyle="1" w:styleId="affff">
    <w:name w:val="Знак Знак Знак"/>
    <w:basedOn w:val="a"/>
    <w:rsid w:val="009C645F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numbering" w:customStyle="1" w:styleId="141">
    <w:name w:val="Нет списка14"/>
    <w:next w:val="a2"/>
    <w:semiHidden/>
    <w:rsid w:val="009C645F"/>
  </w:style>
  <w:style w:type="table" w:customStyle="1" w:styleId="102">
    <w:name w:val="Сетка таблицы10"/>
    <w:basedOn w:val="a1"/>
    <w:next w:val="aa"/>
    <w:rsid w:val="009C645F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51">
    <w:name w:val="Нет списка15"/>
    <w:next w:val="a2"/>
    <w:semiHidden/>
    <w:rsid w:val="00CF42D9"/>
  </w:style>
  <w:style w:type="table" w:customStyle="1" w:styleId="114">
    <w:name w:val="Сетка таблицы11"/>
    <w:basedOn w:val="a1"/>
    <w:next w:val="aa"/>
    <w:rsid w:val="00CF42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61">
    <w:name w:val="Нет списка16"/>
    <w:next w:val="a2"/>
    <w:semiHidden/>
    <w:rsid w:val="00531F65"/>
  </w:style>
  <w:style w:type="table" w:customStyle="1" w:styleId="122">
    <w:name w:val="Сетка таблицы12"/>
    <w:basedOn w:val="a1"/>
    <w:next w:val="aa"/>
    <w:rsid w:val="00531F6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71">
    <w:name w:val="Нет списка17"/>
    <w:next w:val="a2"/>
    <w:uiPriority w:val="99"/>
    <w:semiHidden/>
    <w:unhideWhenUsed/>
    <w:rsid w:val="00E244BB"/>
  </w:style>
  <w:style w:type="paragraph" w:customStyle="1" w:styleId="affff0">
    <w:name w:val="Знак Знак Знак"/>
    <w:basedOn w:val="a"/>
    <w:rsid w:val="00E244B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1f2">
    <w:name w:val="Знак Знак Знак Знак Знак Знак1"/>
    <w:basedOn w:val="a"/>
    <w:rsid w:val="00D82C5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customStyle="1" w:styleId="132">
    <w:name w:val="Сетка таблицы13"/>
    <w:basedOn w:val="a1"/>
    <w:next w:val="aa"/>
    <w:uiPriority w:val="59"/>
    <w:rsid w:val="00F50A95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2">
    <w:name w:val="Сетка таблицы14"/>
    <w:basedOn w:val="a1"/>
    <w:next w:val="aa"/>
    <w:uiPriority w:val="59"/>
    <w:rsid w:val="004535A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81">
    <w:name w:val="Нет списка18"/>
    <w:next w:val="a2"/>
    <w:uiPriority w:val="99"/>
    <w:semiHidden/>
    <w:unhideWhenUsed/>
    <w:rsid w:val="000C2F1D"/>
  </w:style>
  <w:style w:type="paragraph" w:customStyle="1" w:styleId="affff1">
    <w:name w:val="Знак Знак Знак Знак Знак Знак Знак"/>
    <w:basedOn w:val="a"/>
    <w:rsid w:val="000C2F1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font6">
    <w:name w:val="font6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font7">
    <w:name w:val="font7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4">
    <w:name w:val="xl15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7">
    <w:name w:val="xl157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8">
    <w:name w:val="xl158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59">
    <w:name w:val="xl159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7">
    <w:name w:val="xl167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8">
    <w:name w:val="xl168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69">
    <w:name w:val="xl16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0">
    <w:name w:val="xl170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1">
    <w:name w:val="xl171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2">
    <w:name w:val="xl172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"/>
    <w:rsid w:val="000C2F1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4">
    <w:name w:val="xl174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5">
    <w:name w:val="xl17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6">
    <w:name w:val="xl176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77">
    <w:name w:val="xl177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8">
    <w:name w:val="xl178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79">
    <w:name w:val="xl179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0">
    <w:name w:val="xl180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1">
    <w:name w:val="xl181"/>
    <w:basedOn w:val="a"/>
    <w:rsid w:val="000C2F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82">
    <w:name w:val="xl18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3">
    <w:name w:val="xl183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4">
    <w:name w:val="xl18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5">
    <w:name w:val="xl1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6">
    <w:name w:val="xl186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7">
    <w:name w:val="xl18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8">
    <w:name w:val="xl18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89">
    <w:name w:val="xl189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0">
    <w:name w:val="xl190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1">
    <w:name w:val="xl19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2">
    <w:name w:val="xl192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3">
    <w:name w:val="xl193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4">
    <w:name w:val="xl194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5">
    <w:name w:val="xl1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6">
    <w:name w:val="xl196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7">
    <w:name w:val="xl19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8">
    <w:name w:val="xl198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99">
    <w:name w:val="xl199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0">
    <w:name w:val="xl20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1">
    <w:name w:val="xl201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2">
    <w:name w:val="xl202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3">
    <w:name w:val="xl203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04">
    <w:name w:val="xl20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5">
    <w:name w:val="xl2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6">
    <w:name w:val="xl2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7">
    <w:name w:val="xl207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8">
    <w:name w:val="xl208"/>
    <w:basedOn w:val="a"/>
    <w:rsid w:val="000C2F1D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09">
    <w:name w:val="xl209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0">
    <w:name w:val="xl21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1">
    <w:name w:val="xl21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2">
    <w:name w:val="xl21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3">
    <w:name w:val="xl213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4">
    <w:name w:val="xl214"/>
    <w:basedOn w:val="a"/>
    <w:rsid w:val="000C2F1D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5">
    <w:name w:val="xl215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6">
    <w:name w:val="xl216"/>
    <w:basedOn w:val="a"/>
    <w:rsid w:val="000C2F1D"/>
    <w:pPr>
      <w:pBdr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7">
    <w:name w:val="xl217"/>
    <w:basedOn w:val="a"/>
    <w:rsid w:val="000C2F1D"/>
    <w:pP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8">
    <w:name w:val="xl218"/>
    <w:basedOn w:val="a"/>
    <w:rsid w:val="000C2F1D"/>
    <w:pPr>
      <w:pBdr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19">
    <w:name w:val="xl219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0">
    <w:name w:val="xl220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1">
    <w:name w:val="xl221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2">
    <w:name w:val="xl22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3">
    <w:name w:val="xl22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4">
    <w:name w:val="xl224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5">
    <w:name w:val="xl225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6">
    <w:name w:val="xl226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7">
    <w:name w:val="xl227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8">
    <w:name w:val="xl228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29">
    <w:name w:val="xl229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0">
    <w:name w:val="xl230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1">
    <w:name w:val="xl23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2">
    <w:name w:val="xl232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3">
    <w:name w:val="xl233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4">
    <w:name w:val="xl234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5">
    <w:name w:val="xl235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6">
    <w:name w:val="xl236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7">
    <w:name w:val="xl237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8">
    <w:name w:val="xl23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39">
    <w:name w:val="xl23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0">
    <w:name w:val="xl240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1">
    <w:name w:val="xl241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2">
    <w:name w:val="xl242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3">
    <w:name w:val="xl243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4">
    <w:name w:val="xl24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5">
    <w:name w:val="xl245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6">
    <w:name w:val="xl24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7">
    <w:name w:val="xl24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8">
    <w:name w:val="xl248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49">
    <w:name w:val="xl249"/>
    <w:basedOn w:val="a"/>
    <w:rsid w:val="000C2F1D"/>
    <w:pPr>
      <w:pBdr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0">
    <w:name w:val="xl250"/>
    <w:basedOn w:val="a"/>
    <w:rsid w:val="000C2F1D"/>
    <w:pPr>
      <w:pBdr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1">
    <w:name w:val="xl251"/>
    <w:basedOn w:val="a"/>
    <w:rsid w:val="000C2F1D"/>
    <w:pPr>
      <w:pBdr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2">
    <w:name w:val="xl252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3">
    <w:name w:val="xl253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4">
    <w:name w:val="xl25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5">
    <w:name w:val="xl25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6">
    <w:name w:val="xl25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7">
    <w:name w:val="xl25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58">
    <w:name w:val="xl25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59">
    <w:name w:val="xl259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0">
    <w:name w:val="xl26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1">
    <w:name w:val="xl26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2">
    <w:name w:val="xl262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3">
    <w:name w:val="xl263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4">
    <w:name w:val="xl264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5">
    <w:name w:val="xl26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6">
    <w:name w:val="xl266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7">
    <w:name w:val="xl267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8">
    <w:name w:val="xl268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69">
    <w:name w:val="xl269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0">
    <w:name w:val="xl27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1">
    <w:name w:val="xl271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2">
    <w:name w:val="xl272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3">
    <w:name w:val="xl273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4">
    <w:name w:val="xl274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5">
    <w:name w:val="xl275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6">
    <w:name w:val="xl276"/>
    <w:basedOn w:val="a"/>
    <w:rsid w:val="000C2F1D"/>
    <w:pPr>
      <w:pBdr>
        <w:top w:val="double" w:sz="6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7">
    <w:name w:val="xl27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8">
    <w:name w:val="xl278"/>
    <w:basedOn w:val="a"/>
    <w:rsid w:val="000C2F1D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79">
    <w:name w:val="xl279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0">
    <w:name w:val="xl280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1">
    <w:name w:val="xl281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2">
    <w:name w:val="xl28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3">
    <w:name w:val="xl28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4">
    <w:name w:val="xl28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5">
    <w:name w:val="xl285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6">
    <w:name w:val="xl286"/>
    <w:basedOn w:val="a"/>
    <w:rsid w:val="000C2F1D"/>
    <w:pPr>
      <w:pBdr>
        <w:top w:val="double" w:sz="6" w:space="0" w:color="auto"/>
        <w:bottom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7">
    <w:name w:val="xl28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8">
    <w:name w:val="xl28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89">
    <w:name w:val="xl28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0">
    <w:name w:val="xl290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1">
    <w:name w:val="xl291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2">
    <w:name w:val="xl29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3">
    <w:name w:val="xl29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4">
    <w:name w:val="xl29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5">
    <w:name w:val="xl29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96">
    <w:name w:val="xl296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7">
    <w:name w:val="xl297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8">
    <w:name w:val="xl298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299">
    <w:name w:val="xl299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0">
    <w:name w:val="xl300"/>
    <w:basedOn w:val="a"/>
    <w:rsid w:val="000C2F1D"/>
    <w:pPr>
      <w:pBdr>
        <w:top w:val="double" w:sz="6" w:space="0" w:color="auto"/>
        <w:lef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1">
    <w:name w:val="xl301"/>
    <w:basedOn w:val="a"/>
    <w:rsid w:val="000C2F1D"/>
    <w:pPr>
      <w:pBdr>
        <w:top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2">
    <w:name w:val="xl302"/>
    <w:basedOn w:val="a"/>
    <w:rsid w:val="000C2F1D"/>
    <w:pPr>
      <w:pBdr>
        <w:top w:val="double" w:sz="6" w:space="0" w:color="auto"/>
        <w:right w:val="double" w:sz="6" w:space="0" w:color="auto"/>
      </w:pBdr>
      <w:shd w:val="clear" w:color="000000" w:fill="C0C0C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3">
    <w:name w:val="xl303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4">
    <w:name w:val="xl30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5">
    <w:name w:val="xl305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6">
    <w:name w:val="xl306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7">
    <w:name w:val="xl307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8">
    <w:name w:val="xl308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09">
    <w:name w:val="xl309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0">
    <w:name w:val="xl310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1">
    <w:name w:val="xl311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2">
    <w:name w:val="xl31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3">
    <w:name w:val="xl313"/>
    <w:basedOn w:val="a"/>
    <w:rsid w:val="000C2F1D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4">
    <w:name w:val="xl314"/>
    <w:basedOn w:val="a"/>
    <w:rsid w:val="000C2F1D"/>
    <w:pPr>
      <w:pBdr>
        <w:top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15">
    <w:name w:val="xl315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16">
    <w:name w:val="xl316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7">
    <w:name w:val="xl31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8">
    <w:name w:val="xl318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19">
    <w:name w:val="xl319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0">
    <w:name w:val="xl320"/>
    <w:basedOn w:val="a"/>
    <w:rsid w:val="000C2F1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1">
    <w:name w:val="xl321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2">
    <w:name w:val="xl322"/>
    <w:basedOn w:val="a"/>
    <w:rsid w:val="000C2F1D"/>
    <w:pPr>
      <w:pBdr>
        <w:top w:val="double" w:sz="6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3">
    <w:name w:val="xl323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4">
    <w:name w:val="xl324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5">
    <w:name w:val="xl325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6">
    <w:name w:val="xl326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7">
    <w:name w:val="xl327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8">
    <w:name w:val="xl328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29">
    <w:name w:val="xl329"/>
    <w:basedOn w:val="a"/>
    <w:rsid w:val="000C2F1D"/>
    <w:pPr>
      <w:pBdr>
        <w:top w:val="double" w:sz="6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30">
    <w:name w:val="xl33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31">
    <w:name w:val="xl33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2">
    <w:name w:val="xl332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3">
    <w:name w:val="xl33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4">
    <w:name w:val="xl334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5">
    <w:name w:val="xl335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6">
    <w:name w:val="xl336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7">
    <w:name w:val="xl337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8">
    <w:name w:val="xl338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39">
    <w:name w:val="xl339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0">
    <w:name w:val="xl340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1">
    <w:name w:val="xl341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2">
    <w:name w:val="xl342"/>
    <w:basedOn w:val="a"/>
    <w:rsid w:val="000C2F1D"/>
    <w:pPr>
      <w:pBdr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3">
    <w:name w:val="xl343"/>
    <w:basedOn w:val="a"/>
    <w:rsid w:val="000C2F1D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4">
    <w:name w:val="xl344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45">
    <w:name w:val="xl345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6">
    <w:name w:val="xl34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7">
    <w:name w:val="xl347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8">
    <w:name w:val="xl34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49">
    <w:name w:val="xl349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0">
    <w:name w:val="xl350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1">
    <w:name w:val="xl351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2">
    <w:name w:val="xl352"/>
    <w:basedOn w:val="a"/>
    <w:rsid w:val="000C2F1D"/>
    <w:pPr>
      <w:pBdr>
        <w:top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3">
    <w:name w:val="xl35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4">
    <w:name w:val="xl354"/>
    <w:basedOn w:val="a"/>
    <w:rsid w:val="000C2F1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55">
    <w:name w:val="xl355"/>
    <w:basedOn w:val="a"/>
    <w:rsid w:val="000C2F1D"/>
    <w:pPr>
      <w:pBdr>
        <w:top w:val="single" w:sz="4" w:space="0" w:color="auto"/>
        <w:lef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6">
    <w:name w:val="xl356"/>
    <w:basedOn w:val="a"/>
    <w:rsid w:val="000C2F1D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7">
    <w:name w:val="xl357"/>
    <w:basedOn w:val="a"/>
    <w:rsid w:val="000C2F1D"/>
    <w:pPr>
      <w:pBdr>
        <w:top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58">
    <w:name w:val="xl358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59">
    <w:name w:val="xl359"/>
    <w:basedOn w:val="a"/>
    <w:rsid w:val="000C2F1D"/>
    <w:pPr>
      <w:pBdr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0">
    <w:name w:val="xl36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1">
    <w:name w:val="xl361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62">
    <w:name w:val="xl362"/>
    <w:basedOn w:val="a"/>
    <w:rsid w:val="000C2F1D"/>
    <w:pPr>
      <w:pBdr>
        <w:top w:val="double" w:sz="6" w:space="0" w:color="auto"/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3">
    <w:name w:val="xl363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4">
    <w:name w:val="xl364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5">
    <w:name w:val="xl365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6">
    <w:name w:val="xl366"/>
    <w:basedOn w:val="a"/>
    <w:rsid w:val="000C2F1D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7">
    <w:name w:val="xl367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8">
    <w:name w:val="xl368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69">
    <w:name w:val="xl369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0">
    <w:name w:val="xl370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1">
    <w:name w:val="xl371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2">
    <w:name w:val="xl372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3">
    <w:name w:val="xl373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4">
    <w:name w:val="xl37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375">
    <w:name w:val="xl375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76">
    <w:name w:val="xl376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7">
    <w:name w:val="xl377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8">
    <w:name w:val="xl378"/>
    <w:basedOn w:val="a"/>
    <w:rsid w:val="000C2F1D"/>
    <w:pPr>
      <w:pBdr>
        <w:left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4"/>
      <w:szCs w:val="14"/>
      <w:lang w:eastAsia="ru-RU"/>
    </w:rPr>
  </w:style>
  <w:style w:type="paragraph" w:customStyle="1" w:styleId="xl379">
    <w:name w:val="xl379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0">
    <w:name w:val="xl380"/>
    <w:basedOn w:val="a"/>
    <w:rsid w:val="000C2F1D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381">
    <w:name w:val="xl38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2">
    <w:name w:val="xl382"/>
    <w:basedOn w:val="a"/>
    <w:rsid w:val="000C2F1D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3">
    <w:name w:val="xl383"/>
    <w:basedOn w:val="a"/>
    <w:rsid w:val="000C2F1D"/>
    <w:pPr>
      <w:pBdr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4">
    <w:name w:val="xl384"/>
    <w:basedOn w:val="a"/>
    <w:rsid w:val="000C2F1D"/>
    <w:pPr>
      <w:pBdr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5">
    <w:name w:val="xl385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6">
    <w:name w:val="xl386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7">
    <w:name w:val="xl387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8">
    <w:name w:val="xl388"/>
    <w:basedOn w:val="a"/>
    <w:rsid w:val="000C2F1D"/>
    <w:pPr>
      <w:pBdr>
        <w:top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89">
    <w:name w:val="xl389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0">
    <w:name w:val="xl390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1">
    <w:name w:val="xl391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2">
    <w:name w:val="xl392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3">
    <w:name w:val="xl393"/>
    <w:basedOn w:val="a"/>
    <w:rsid w:val="000C2F1D"/>
    <w:pPr>
      <w:pBdr>
        <w:top w:val="double" w:sz="6" w:space="0" w:color="auto"/>
        <w:left w:val="double" w:sz="6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4">
    <w:name w:val="xl394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5">
    <w:name w:val="xl395"/>
    <w:basedOn w:val="a"/>
    <w:rsid w:val="000C2F1D"/>
    <w:pPr>
      <w:pBdr>
        <w:top w:val="single" w:sz="4" w:space="0" w:color="auto"/>
        <w:left w:val="double" w:sz="6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6">
    <w:name w:val="xl396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7">
    <w:name w:val="xl397"/>
    <w:basedOn w:val="a"/>
    <w:rsid w:val="000C2F1D"/>
    <w:pPr>
      <w:pBdr>
        <w:top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8">
    <w:name w:val="xl398"/>
    <w:basedOn w:val="a"/>
    <w:rsid w:val="000C2F1D"/>
    <w:pPr>
      <w:pBdr>
        <w:top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399">
    <w:name w:val="xl399"/>
    <w:basedOn w:val="a"/>
    <w:rsid w:val="000C2F1D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0">
    <w:name w:val="xl400"/>
    <w:basedOn w:val="a"/>
    <w:rsid w:val="000C2F1D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1">
    <w:name w:val="xl401"/>
    <w:basedOn w:val="a"/>
    <w:rsid w:val="000C2F1D"/>
    <w:pPr>
      <w:pBdr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2">
    <w:name w:val="xl402"/>
    <w:basedOn w:val="a"/>
    <w:rsid w:val="000C2F1D"/>
    <w:pPr>
      <w:pBdr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3">
    <w:name w:val="xl403"/>
    <w:basedOn w:val="a"/>
    <w:rsid w:val="000C2F1D"/>
    <w:pPr>
      <w:pBdr>
        <w:top w:val="double" w:sz="6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4">
    <w:name w:val="xl404"/>
    <w:basedOn w:val="a"/>
    <w:rsid w:val="000C2F1D"/>
    <w:pPr>
      <w:pBdr>
        <w:top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5">
    <w:name w:val="xl405"/>
    <w:basedOn w:val="a"/>
    <w:rsid w:val="000C2F1D"/>
    <w:pPr>
      <w:pBdr>
        <w:top w:val="double" w:sz="6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6">
    <w:name w:val="xl406"/>
    <w:basedOn w:val="a"/>
    <w:rsid w:val="000C2F1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7">
    <w:name w:val="xl407"/>
    <w:basedOn w:val="a"/>
    <w:rsid w:val="000C2F1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8">
    <w:name w:val="xl408"/>
    <w:basedOn w:val="a"/>
    <w:rsid w:val="000C2F1D"/>
    <w:pPr>
      <w:pBdr>
        <w:top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09">
    <w:name w:val="xl409"/>
    <w:basedOn w:val="a"/>
    <w:rsid w:val="000C2F1D"/>
    <w:pPr>
      <w:pBdr>
        <w:top w:val="single" w:sz="4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0">
    <w:name w:val="xl410"/>
    <w:basedOn w:val="a"/>
    <w:rsid w:val="000C2F1D"/>
    <w:pPr>
      <w:pBdr>
        <w:top w:val="single" w:sz="4" w:space="0" w:color="auto"/>
        <w:left w:val="double" w:sz="6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1">
    <w:name w:val="xl411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2">
    <w:name w:val="xl412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3">
    <w:name w:val="xl413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4">
    <w:name w:val="xl414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5">
    <w:name w:val="xl415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6">
    <w:name w:val="xl416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7">
    <w:name w:val="xl417"/>
    <w:basedOn w:val="a"/>
    <w:rsid w:val="000C2F1D"/>
    <w:pPr>
      <w:pBdr>
        <w:top w:val="double" w:sz="6" w:space="0" w:color="auto"/>
        <w:left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8">
    <w:name w:val="xl418"/>
    <w:basedOn w:val="a"/>
    <w:rsid w:val="000C2F1D"/>
    <w:pPr>
      <w:pBdr>
        <w:top w:val="double" w:sz="6" w:space="0" w:color="auto"/>
        <w:bottom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419">
    <w:name w:val="xl419"/>
    <w:basedOn w:val="a"/>
    <w:rsid w:val="000C2F1D"/>
    <w:pPr>
      <w:pBdr>
        <w:top w:val="double" w:sz="6" w:space="0" w:color="auto"/>
        <w:bottom w:val="double" w:sz="6" w:space="0" w:color="auto"/>
        <w:right w:val="double" w:sz="6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ff2">
    <w:name w:val="Основной текст + Курсив"/>
    <w:rsid w:val="000C2F1D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affff3">
    <w:name w:val="Знак Знак Знак"/>
    <w:basedOn w:val="a"/>
    <w:rsid w:val="000C2F1D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ConsPlusNormal0">
    <w:name w:val="ConsPlusNormal Знак"/>
    <w:link w:val="ConsPlusNormal"/>
    <w:locked/>
    <w:rsid w:val="00D057E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191">
    <w:name w:val="Нет списка19"/>
    <w:next w:val="a2"/>
    <w:uiPriority w:val="99"/>
    <w:semiHidden/>
    <w:unhideWhenUsed/>
    <w:rsid w:val="00183C8A"/>
  </w:style>
  <w:style w:type="character" w:customStyle="1" w:styleId="46">
    <w:name w:val="Заголовок №4_"/>
    <w:basedOn w:val="a0"/>
    <w:link w:val="47"/>
    <w:locked/>
    <w:rsid w:val="00183C8A"/>
    <w:rPr>
      <w:rFonts w:ascii="Times New Roman" w:eastAsia="Times New Roman" w:hAnsi="Times New Roman" w:cs="Times New Roman"/>
      <w:b/>
      <w:bCs/>
      <w:sz w:val="17"/>
      <w:szCs w:val="17"/>
      <w:shd w:val="clear" w:color="auto" w:fill="FFFFFF"/>
    </w:rPr>
  </w:style>
  <w:style w:type="paragraph" w:customStyle="1" w:styleId="47">
    <w:name w:val="Заголовок №4"/>
    <w:basedOn w:val="a"/>
    <w:link w:val="46"/>
    <w:rsid w:val="00183C8A"/>
    <w:pPr>
      <w:widowControl w:val="0"/>
      <w:shd w:val="clear" w:color="auto" w:fill="FFFFFF"/>
      <w:spacing w:after="0" w:line="240" w:lineRule="auto"/>
      <w:ind w:firstLine="400"/>
      <w:outlineLvl w:val="3"/>
    </w:pPr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48">
    <w:name w:val="Основной текст (4)_"/>
    <w:basedOn w:val="a0"/>
    <w:link w:val="49"/>
    <w:locked/>
    <w:rsid w:val="00183C8A"/>
    <w:rPr>
      <w:rFonts w:ascii="Times New Roman" w:eastAsia="Times New Roman" w:hAnsi="Times New Roman" w:cs="Times New Roman"/>
      <w:sz w:val="11"/>
      <w:szCs w:val="11"/>
      <w:shd w:val="clear" w:color="auto" w:fill="FFFFFF"/>
    </w:rPr>
  </w:style>
  <w:style w:type="paragraph" w:customStyle="1" w:styleId="49">
    <w:name w:val="Основной текст (4)"/>
    <w:basedOn w:val="a"/>
    <w:link w:val="48"/>
    <w:rsid w:val="00183C8A"/>
    <w:pPr>
      <w:widowControl w:val="0"/>
      <w:shd w:val="clear" w:color="auto" w:fill="FFFFFF"/>
      <w:spacing w:after="100" w:line="240" w:lineRule="auto"/>
      <w:ind w:left="1940"/>
    </w:pPr>
    <w:rPr>
      <w:rFonts w:ascii="Times New Roman" w:eastAsia="Times New Roman" w:hAnsi="Times New Roman" w:cs="Times New Roman"/>
      <w:sz w:val="11"/>
      <w:szCs w:val="11"/>
    </w:rPr>
  </w:style>
  <w:style w:type="character" w:customStyle="1" w:styleId="affff4">
    <w:name w:val="Оглавление_"/>
    <w:basedOn w:val="a0"/>
    <w:link w:val="affff5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5">
    <w:name w:val="Оглавление"/>
    <w:basedOn w:val="a"/>
    <w:link w:val="affff4"/>
    <w:rsid w:val="00183C8A"/>
    <w:pPr>
      <w:widowControl w:val="0"/>
      <w:shd w:val="clear" w:color="auto" w:fill="FFFFFF"/>
      <w:spacing w:after="30" w:line="240" w:lineRule="auto"/>
      <w:ind w:firstLine="16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6">
    <w:name w:val="Другое_"/>
    <w:basedOn w:val="a0"/>
    <w:link w:val="affff7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183C8A"/>
    <w:pPr>
      <w:widowControl w:val="0"/>
      <w:shd w:val="clear" w:color="auto" w:fill="FFFFFF"/>
      <w:spacing w:after="0" w:line="240" w:lineRule="auto"/>
      <w:ind w:firstLine="40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affff8">
    <w:name w:val="Подпись к таблице_"/>
    <w:basedOn w:val="a0"/>
    <w:link w:val="affff9"/>
    <w:locked/>
    <w:rsid w:val="00183C8A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ffff9">
    <w:name w:val="Подпись к таблице"/>
    <w:basedOn w:val="a"/>
    <w:link w:val="affff8"/>
    <w:rsid w:val="00183C8A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17"/>
      <w:szCs w:val="17"/>
    </w:rPr>
  </w:style>
  <w:style w:type="numbering" w:customStyle="1" w:styleId="201">
    <w:name w:val="Нет списка20"/>
    <w:next w:val="a2"/>
    <w:uiPriority w:val="99"/>
    <w:semiHidden/>
    <w:unhideWhenUsed/>
    <w:rsid w:val="001E5C3B"/>
  </w:style>
  <w:style w:type="table" w:customStyle="1" w:styleId="152">
    <w:name w:val="Сетка таблицы15"/>
    <w:basedOn w:val="a1"/>
    <w:next w:val="aa"/>
    <w:uiPriority w:val="59"/>
    <w:rsid w:val="001E5C3B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4">
    <w:name w:val="Нет списка21"/>
    <w:next w:val="a2"/>
    <w:uiPriority w:val="99"/>
    <w:semiHidden/>
    <w:unhideWhenUsed/>
    <w:rsid w:val="00B31E99"/>
  </w:style>
  <w:style w:type="character" w:customStyle="1" w:styleId="ListLabel1">
    <w:name w:val="ListLabel 1"/>
    <w:rsid w:val="00B31E99"/>
    <w:rPr>
      <w:sz w:val="20"/>
    </w:rPr>
  </w:style>
  <w:style w:type="character" w:customStyle="1" w:styleId="ListLabel2">
    <w:name w:val="ListLabel 2"/>
    <w:rsid w:val="00B31E99"/>
    <w:rPr>
      <w:rFonts w:cs="Times New Roman"/>
      <w:sz w:val="26"/>
      <w:szCs w:val="26"/>
    </w:rPr>
  </w:style>
  <w:style w:type="character" w:customStyle="1" w:styleId="ListLabel3">
    <w:name w:val="ListLabel 3"/>
    <w:rsid w:val="00B31E99"/>
    <w:rPr>
      <w:rFonts w:cs="Times New Roman"/>
      <w:b w:val="0"/>
      <w:color w:val="00000A"/>
      <w:sz w:val="26"/>
      <w:szCs w:val="26"/>
    </w:rPr>
  </w:style>
  <w:style w:type="character" w:customStyle="1" w:styleId="-">
    <w:name w:val="Интернет-ссылка"/>
    <w:rsid w:val="00B31E99"/>
    <w:rPr>
      <w:color w:val="000080"/>
      <w:u w:val="single"/>
    </w:rPr>
  </w:style>
  <w:style w:type="character" w:customStyle="1" w:styleId="ListLabel4">
    <w:name w:val="ListLabel 4"/>
    <w:rsid w:val="00B31E99"/>
    <w:rPr>
      <w:sz w:val="26"/>
      <w:szCs w:val="26"/>
    </w:rPr>
  </w:style>
  <w:style w:type="character" w:customStyle="1" w:styleId="ListLabel5">
    <w:name w:val="ListLabel 5"/>
    <w:rsid w:val="00B31E99"/>
    <w:rPr>
      <w:b w:val="0"/>
      <w:sz w:val="26"/>
      <w:szCs w:val="26"/>
    </w:rPr>
  </w:style>
  <w:style w:type="paragraph" w:customStyle="1" w:styleId="affffa">
    <w:name w:val="Заголовок"/>
    <w:basedOn w:val="a"/>
    <w:next w:val="af0"/>
    <w:rsid w:val="00B31E99"/>
    <w:pPr>
      <w:keepNext/>
      <w:suppressAutoHyphens/>
      <w:spacing w:before="240" w:after="120" w:line="254" w:lineRule="auto"/>
    </w:pPr>
    <w:rPr>
      <w:rFonts w:ascii="Liberation Sans" w:eastAsia="Microsoft YaHei" w:hAnsi="Liberation Sans" w:cs="Arial"/>
      <w:color w:val="00000A"/>
      <w:sz w:val="28"/>
      <w:szCs w:val="28"/>
    </w:rPr>
  </w:style>
  <w:style w:type="paragraph" w:customStyle="1" w:styleId="115">
    <w:name w:val="Указатель 11"/>
    <w:basedOn w:val="a"/>
    <w:next w:val="a"/>
    <w:autoRedefine/>
    <w:uiPriority w:val="99"/>
    <w:semiHidden/>
    <w:unhideWhenUsed/>
    <w:rsid w:val="00B31E99"/>
    <w:pPr>
      <w:suppressAutoHyphens/>
      <w:spacing w:after="0" w:line="240" w:lineRule="auto"/>
      <w:ind w:left="220" w:hanging="220"/>
    </w:pPr>
    <w:rPr>
      <w:color w:val="00000A"/>
    </w:rPr>
  </w:style>
  <w:style w:type="paragraph" w:customStyle="1" w:styleId="1f3">
    <w:name w:val="Указатель1"/>
    <w:basedOn w:val="a"/>
    <w:next w:val="affffb"/>
    <w:rsid w:val="00B31E99"/>
    <w:pPr>
      <w:suppressLineNumbers/>
      <w:suppressAutoHyphens/>
      <w:spacing w:after="160" w:line="254" w:lineRule="auto"/>
    </w:pPr>
    <w:rPr>
      <w:rFonts w:cs="Arial"/>
      <w:color w:val="00000A"/>
    </w:rPr>
  </w:style>
  <w:style w:type="character" w:customStyle="1" w:styleId="1f4">
    <w:name w:val="Текст выноски Знак1"/>
    <w:basedOn w:val="a0"/>
    <w:uiPriority w:val="99"/>
    <w:semiHidden/>
    <w:rsid w:val="00B31E99"/>
    <w:rPr>
      <w:rFonts w:ascii="Segoe UI" w:hAnsi="Segoe UI" w:cs="Segoe UI"/>
      <w:color w:val="00000A"/>
      <w:sz w:val="18"/>
      <w:szCs w:val="18"/>
    </w:rPr>
  </w:style>
  <w:style w:type="table" w:customStyle="1" w:styleId="162">
    <w:name w:val="Сетка таблицы16"/>
    <w:basedOn w:val="a1"/>
    <w:next w:val="aa"/>
    <w:uiPriority w:val="59"/>
    <w:rsid w:val="00B31E99"/>
    <w:pPr>
      <w:spacing w:after="0" w:line="240" w:lineRule="auto"/>
    </w:pPr>
    <w:rPr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4">
    <w:name w:val="p4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2">
    <w:name w:val="p72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B31E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f5">
    <w:name w:val="index 1"/>
    <w:basedOn w:val="a"/>
    <w:next w:val="a"/>
    <w:autoRedefine/>
    <w:uiPriority w:val="99"/>
    <w:semiHidden/>
    <w:unhideWhenUsed/>
    <w:rsid w:val="00B31E99"/>
    <w:pPr>
      <w:spacing w:after="0" w:line="240" w:lineRule="auto"/>
      <w:ind w:left="220" w:hanging="220"/>
    </w:pPr>
  </w:style>
  <w:style w:type="paragraph" w:styleId="affffb">
    <w:name w:val="index heading"/>
    <w:basedOn w:val="a"/>
    <w:next w:val="1f5"/>
    <w:unhideWhenUsed/>
    <w:rsid w:val="00B31E99"/>
    <w:rPr>
      <w:rFonts w:asciiTheme="majorHAnsi" w:eastAsiaTheme="majorEastAsia" w:hAnsiTheme="majorHAnsi" w:cstheme="majorBidi"/>
      <w:b/>
      <w:bCs/>
    </w:rPr>
  </w:style>
  <w:style w:type="paragraph" w:customStyle="1" w:styleId="Style3">
    <w:name w:val="Style3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5632C9"/>
    <w:pPr>
      <w:widowControl w:val="0"/>
      <w:autoSpaceDE w:val="0"/>
      <w:autoSpaceDN w:val="0"/>
      <w:adjustRightInd w:val="0"/>
      <w:spacing w:after="0" w:line="276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5632C9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5632C9"/>
    <w:rPr>
      <w:rFonts w:ascii="Times New Roman" w:hAnsi="Times New Roman" w:cs="Times New Roman"/>
      <w:sz w:val="22"/>
      <w:szCs w:val="22"/>
    </w:rPr>
  </w:style>
  <w:style w:type="paragraph" w:customStyle="1" w:styleId="formattext">
    <w:name w:val="formattext"/>
    <w:basedOn w:val="a"/>
    <w:rsid w:val="00563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21">
    <w:name w:val="Нет списка22"/>
    <w:next w:val="a2"/>
    <w:semiHidden/>
    <w:unhideWhenUsed/>
    <w:rsid w:val="004D6BF2"/>
  </w:style>
  <w:style w:type="character" w:customStyle="1" w:styleId="1f6">
    <w:name w:val="Стиль1 Знак"/>
    <w:link w:val="1f7"/>
    <w:rsid w:val="004D6BF2"/>
    <w:rPr>
      <w:spacing w:val="-20"/>
      <w:sz w:val="28"/>
      <w:szCs w:val="28"/>
    </w:rPr>
  </w:style>
  <w:style w:type="paragraph" w:customStyle="1" w:styleId="1f7">
    <w:name w:val="Стиль1"/>
    <w:basedOn w:val="a"/>
    <w:link w:val="1f6"/>
    <w:rsid w:val="004D6BF2"/>
    <w:pPr>
      <w:spacing w:after="0" w:line="240" w:lineRule="auto"/>
      <w:jc w:val="both"/>
    </w:pPr>
    <w:rPr>
      <w:spacing w:val="-20"/>
      <w:sz w:val="28"/>
      <w:szCs w:val="28"/>
    </w:rPr>
  </w:style>
  <w:style w:type="table" w:customStyle="1" w:styleId="172">
    <w:name w:val="Сетка таблицы17"/>
    <w:basedOn w:val="a1"/>
    <w:next w:val="aa"/>
    <w:rsid w:val="004D6B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31">
    <w:name w:val="Нет списка23"/>
    <w:next w:val="a2"/>
    <w:uiPriority w:val="99"/>
    <w:semiHidden/>
    <w:unhideWhenUsed/>
    <w:rsid w:val="0017410B"/>
  </w:style>
  <w:style w:type="character" w:customStyle="1" w:styleId="fontstyle01">
    <w:name w:val="fontstyle01"/>
    <w:basedOn w:val="a0"/>
    <w:rsid w:val="0017410B"/>
    <w:rPr>
      <w:rFonts w:ascii="Times New Roman" w:hAnsi="Times New Roman" w:cs="Times New Roman" w:hint="default"/>
      <w:b/>
      <w:bCs/>
      <w:i w:val="0"/>
      <w:iCs w:val="0"/>
      <w:color w:val="000000"/>
      <w:sz w:val="36"/>
      <w:szCs w:val="36"/>
    </w:rPr>
  </w:style>
  <w:style w:type="numbering" w:customStyle="1" w:styleId="240">
    <w:name w:val="Нет списка24"/>
    <w:next w:val="a2"/>
    <w:semiHidden/>
    <w:unhideWhenUsed/>
    <w:rsid w:val="002B1EE6"/>
  </w:style>
  <w:style w:type="table" w:customStyle="1" w:styleId="182">
    <w:name w:val="Сетка таблицы18"/>
    <w:basedOn w:val="a1"/>
    <w:next w:val="aa"/>
    <w:rsid w:val="002B1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50">
    <w:name w:val="Нет списка25"/>
    <w:next w:val="a2"/>
    <w:uiPriority w:val="99"/>
    <w:semiHidden/>
    <w:unhideWhenUsed/>
    <w:rsid w:val="00E85D1C"/>
  </w:style>
  <w:style w:type="paragraph" w:customStyle="1" w:styleId="affffc">
    <w:name w:val="Нормальный (таблица)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ffd">
    <w:name w:val="Прижатый влево"/>
    <w:basedOn w:val="a"/>
    <w:next w:val="a"/>
    <w:uiPriority w:val="99"/>
    <w:rsid w:val="00EF661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3d">
    <w:name w:val="Основной текст (3)_"/>
    <w:basedOn w:val="a0"/>
    <w:link w:val="3e"/>
    <w:rsid w:val="0096433A"/>
    <w:rPr>
      <w:rFonts w:ascii="Times New Roman" w:eastAsia="Times New Roman" w:hAnsi="Times New Roman" w:cs="Times New Roman"/>
      <w:color w:val="43504D"/>
    </w:rPr>
  </w:style>
  <w:style w:type="paragraph" w:customStyle="1" w:styleId="3e">
    <w:name w:val="Основной текст (3)"/>
    <w:basedOn w:val="a"/>
    <w:link w:val="3d"/>
    <w:rsid w:val="0096433A"/>
    <w:pPr>
      <w:widowControl w:val="0"/>
      <w:spacing w:after="0"/>
    </w:pPr>
    <w:rPr>
      <w:rFonts w:ascii="Times New Roman" w:eastAsia="Times New Roman" w:hAnsi="Times New Roman" w:cs="Times New Roman"/>
      <w:color w:val="43504D"/>
    </w:rPr>
  </w:style>
  <w:style w:type="paragraph" w:customStyle="1" w:styleId="s8mailrucssattributepostfix">
    <w:name w:val="s8_mailru_css_attribute_postfix"/>
    <w:basedOn w:val="a"/>
    <w:rsid w:val="002B7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mailrucssattributepostfix">
    <w:name w:val="s7_mailru_css_attribute_postfix"/>
    <w:basedOn w:val="a0"/>
    <w:rsid w:val="002B73EF"/>
  </w:style>
  <w:style w:type="character" w:customStyle="1" w:styleId="64">
    <w:name w:val="Основной текст (6)_"/>
    <w:link w:val="65"/>
    <w:uiPriority w:val="99"/>
    <w:locked/>
    <w:rsid w:val="00243C06"/>
    <w:rPr>
      <w:b/>
      <w:bCs/>
      <w:sz w:val="27"/>
      <w:szCs w:val="27"/>
      <w:shd w:val="clear" w:color="auto" w:fill="FFFFFF"/>
    </w:rPr>
  </w:style>
  <w:style w:type="paragraph" w:customStyle="1" w:styleId="65">
    <w:name w:val="Основной текст (6)"/>
    <w:basedOn w:val="a"/>
    <w:link w:val="64"/>
    <w:uiPriority w:val="99"/>
    <w:rsid w:val="00243C06"/>
    <w:pPr>
      <w:widowControl w:val="0"/>
      <w:shd w:val="clear" w:color="auto" w:fill="FFFFFF"/>
      <w:spacing w:after="0" w:line="240" w:lineRule="atLeast"/>
    </w:pPr>
    <w:rPr>
      <w:b/>
      <w:bCs/>
      <w:sz w:val="27"/>
      <w:szCs w:val="27"/>
    </w:rPr>
  </w:style>
  <w:style w:type="paragraph" w:customStyle="1" w:styleId="1f8">
    <w:name w:val="çàãîëîâîê 1"/>
    <w:basedOn w:val="a"/>
    <w:next w:val="a"/>
    <w:rsid w:val="00F723EF"/>
    <w:pPr>
      <w:keepNext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3pt">
    <w:name w:val="Обычный + 13 pt"/>
    <w:aliases w:val="Черный"/>
    <w:basedOn w:val="a"/>
    <w:link w:val="13pt0"/>
    <w:rsid w:val="00F723EF"/>
    <w:pPr>
      <w:widowControl w:val="0"/>
      <w:shd w:val="clear" w:color="auto" w:fill="FFFFFF"/>
      <w:autoSpaceDE w:val="0"/>
      <w:autoSpaceDN w:val="0"/>
      <w:adjustRightInd w:val="0"/>
      <w:spacing w:before="328" w:after="0" w:line="240" w:lineRule="auto"/>
      <w:ind w:left="709"/>
      <w:jc w:val="both"/>
    </w:pPr>
    <w:rPr>
      <w:rFonts w:ascii="Times New Roman" w:eastAsia="Times New Roman" w:hAnsi="Times New Roman" w:cs="Times New Roman"/>
      <w:color w:val="000000"/>
      <w:spacing w:val="2"/>
      <w:sz w:val="26"/>
      <w:szCs w:val="26"/>
      <w:lang w:eastAsia="ru-RU"/>
    </w:rPr>
  </w:style>
  <w:style w:type="character" w:customStyle="1" w:styleId="13pt0">
    <w:name w:val="Обычный + 13 pt;Черный Знак"/>
    <w:link w:val="13pt"/>
    <w:rsid w:val="00F723EF"/>
    <w:rPr>
      <w:rFonts w:ascii="Times New Roman" w:eastAsia="Times New Roman" w:hAnsi="Times New Roman" w:cs="Times New Roman"/>
      <w:color w:val="000000"/>
      <w:spacing w:val="2"/>
      <w:sz w:val="26"/>
      <w:szCs w:val="26"/>
      <w:shd w:val="clear" w:color="auto" w:fill="FFFFFF"/>
      <w:lang w:eastAsia="ru-RU"/>
    </w:rPr>
  </w:style>
  <w:style w:type="paragraph" w:customStyle="1" w:styleId="affffe">
    <w:name w:val="Знак Знак Знак Знак Знак Знак"/>
    <w:basedOn w:val="a"/>
    <w:rsid w:val="00A932CC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2d">
    <w:name w:val="Основной шрифт абзаца2"/>
    <w:rsid w:val="00FB2A5C"/>
  </w:style>
  <w:style w:type="character" w:customStyle="1" w:styleId="1f9">
    <w:name w:val="Основной шрифт абзаца1"/>
    <w:uiPriority w:val="99"/>
    <w:rsid w:val="00FB2A5C"/>
  </w:style>
  <w:style w:type="character" w:customStyle="1" w:styleId="4a">
    <w:name w:val="Основной шрифт абзаца4"/>
    <w:uiPriority w:val="99"/>
    <w:rsid w:val="00FB2A5C"/>
  </w:style>
  <w:style w:type="paragraph" w:customStyle="1" w:styleId="afffff">
    <w:name w:val="Знак Знак Знак"/>
    <w:basedOn w:val="a"/>
    <w:rsid w:val="00432BA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0">
    <w:name w:val="Знак Знак Знак Знак Знак Знак"/>
    <w:basedOn w:val="a"/>
    <w:rsid w:val="000C4B4E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1fa">
    <w:name w:val="Знак Знак Знак Знак Знак Знак1"/>
    <w:basedOn w:val="a"/>
    <w:rsid w:val="00253CB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1">
    <w:name w:val="Знак Знак Знак"/>
    <w:basedOn w:val="a"/>
    <w:rsid w:val="00C120E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afffff2">
    <w:name w:val="Знак Знак Знак"/>
    <w:basedOn w:val="a"/>
    <w:rsid w:val="00441C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fffff3">
    <w:name w:val="Знак Знак Знак"/>
    <w:basedOn w:val="a"/>
    <w:rsid w:val="00404B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3f">
    <w:name w:val="Подпись к таблице (3)_"/>
    <w:link w:val="3f0"/>
    <w:locked/>
    <w:rsid w:val="00FF4866"/>
    <w:rPr>
      <w:sz w:val="16"/>
      <w:szCs w:val="16"/>
      <w:shd w:val="clear" w:color="auto" w:fill="FFFFFF"/>
    </w:rPr>
  </w:style>
  <w:style w:type="paragraph" w:customStyle="1" w:styleId="3f0">
    <w:name w:val="Подпись к таблице (3)"/>
    <w:basedOn w:val="a"/>
    <w:link w:val="3f"/>
    <w:rsid w:val="00FF4866"/>
    <w:pPr>
      <w:widowControl w:val="0"/>
      <w:shd w:val="clear" w:color="auto" w:fill="FFFFFF"/>
      <w:spacing w:after="0" w:line="0" w:lineRule="atLeast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3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5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3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8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4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37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7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9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3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8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1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0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6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2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3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0BCD43-966E-478A-BE20-DF3C67E03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1533</Words>
  <Characters>8739</Characters>
  <Application>Microsoft Office Word</Application>
  <DocSecurity>0</DocSecurity>
  <Lines>72</Lines>
  <Paragraphs>20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KurenkovaTS_6211</dc:creator>
  <cp:lastModifiedBy>MaystrenkoAI_6211</cp:lastModifiedBy>
  <cp:revision>3</cp:revision>
  <cp:lastPrinted>2025-12-15T13:40:00Z</cp:lastPrinted>
  <dcterms:created xsi:type="dcterms:W3CDTF">2025-12-15T05:11:00Z</dcterms:created>
  <dcterms:modified xsi:type="dcterms:W3CDTF">2025-12-15T13:50:00Z</dcterms:modified>
</cp:coreProperties>
</file>