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82F" w:rsidRPr="00A47645" w:rsidRDefault="009C06A3" w:rsidP="00031A3B">
      <w:pPr>
        <w:spacing w:after="0" w:line="240" w:lineRule="auto"/>
        <w:ind w:right="-1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6DA1EE" wp14:editId="58E9E773">
                <wp:simplePos x="0" y="0"/>
                <wp:positionH relativeFrom="column">
                  <wp:posOffset>96520</wp:posOffset>
                </wp:positionH>
                <wp:positionV relativeFrom="page">
                  <wp:posOffset>933450</wp:posOffset>
                </wp:positionV>
                <wp:extent cx="5904230" cy="447675"/>
                <wp:effectExtent l="0" t="0" r="0" b="0"/>
                <wp:wrapSquare wrapText="bothSides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04230" cy="447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6500C" w:rsidRPr="00CA0A5C" w:rsidRDefault="0016500C" w:rsidP="00C122CB">
                            <w:pPr>
                              <w:pStyle w:val="ab"/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C122CB">
                              <w:rPr>
                                <w:rFonts w:ascii="Arial" w:hAnsi="Arial" w:cs="Arial"/>
                                <w:b/>
                                <w:iCs/>
                                <w:outline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МУНИЦИПАЛЬНЫЙ ВЕСТНИК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position:absolute;left:0;text-align:left;margin-left:7.6pt;margin-top:73.5pt;width:464.9pt;height:3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" filled="f" stroked="f">
                <o:lock v:ext="edit" text="t" shapetype="t"/>
                <v:textbox>
                  <w:txbxContent>
                    <w:p w:rsidR="0016500C" w:rsidRPr="00CA0A5C" w:rsidRDefault="0016500C" w:rsidP="00C122CB">
                      <w:pPr>
                        <w:pStyle w:val="ab"/>
                        <w:spacing w:after="0"/>
                        <w:jc w:val="center"/>
                        <w:rPr>
                          <w:b/>
                        </w:rPr>
                      </w:pPr>
                      <w:r w:rsidRPr="00C122CB">
                        <w:rPr>
                          <w:rFonts w:ascii="Arial" w:hAnsi="Arial" w:cs="Arial"/>
                          <w:b/>
                          <w:iCs/>
                          <w:outline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МУНИЦИПАЛЬНЫЙ ВЕСТНИК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2F21F2">
        <w:rPr>
          <w:rFonts w:ascii="Times New Roman" w:eastAsia="Times New Roman" w:hAnsi="Times New Roman" w:cs="Times New Roman"/>
          <w:lang w:eastAsia="ru-RU"/>
        </w:rPr>
        <w:t xml:space="preserve">                              </w:t>
      </w:r>
      <w:r w:rsidR="002D082F" w:rsidRPr="00A47645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</w:t>
      </w:r>
    </w:p>
    <w:p w:rsidR="002D082F" w:rsidRPr="00A47645" w:rsidRDefault="002D082F" w:rsidP="002D0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A47645">
        <w:rPr>
          <w:rFonts w:ascii="Times New Roman" w:eastAsia="Times New Roman" w:hAnsi="Times New Roman" w:cs="Times New Roman"/>
          <w:b/>
          <w:lang w:eastAsia="ru-RU"/>
        </w:rPr>
        <w:t xml:space="preserve">ПЕРИОДИЧЕСКОЕ ПЕЧАТНОЕ СРЕДСТВО МАССОВОЙ ИНФОРМАЦИИ </w:t>
      </w:r>
    </w:p>
    <w:p w:rsidR="002D082F" w:rsidRPr="00A47645" w:rsidRDefault="002D082F" w:rsidP="002D0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A47645">
        <w:rPr>
          <w:rFonts w:ascii="Times New Roman" w:eastAsia="Times New Roman" w:hAnsi="Times New Roman" w:cs="Times New Roman"/>
          <w:b/>
          <w:lang w:eastAsia="ru-RU"/>
        </w:rPr>
        <w:t>СОВЕТА ДЕПУТАТОВ И АДМИНИСТРАЦИИ НОВОМИЧУРИНСКОГО ГОРОДСКОГО ПОСЕЛЕНИЯ</w:t>
      </w:r>
    </w:p>
    <w:p w:rsidR="002D082F" w:rsidRPr="00A47645" w:rsidRDefault="002D082F" w:rsidP="002D0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2D082F" w:rsidRPr="00A47645" w:rsidRDefault="002D082F" w:rsidP="002D08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Адрес издателя и редакции: 391160, </w:t>
      </w:r>
      <w:proofErr w:type="spellStart"/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г</w:t>
      </w:r>
      <w:proofErr w:type="gramStart"/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.Н</w:t>
      </w:r>
      <w:proofErr w:type="gramEnd"/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овомичуринск</w:t>
      </w:r>
      <w:proofErr w:type="spellEnd"/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,</w:t>
      </w:r>
      <w:r w:rsidR="009D0436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д.</w:t>
      </w:r>
      <w:r w:rsidR="009D0436">
        <w:rPr>
          <w:rFonts w:ascii="Times New Roman" w:eastAsia="Times New Roman" w:hAnsi="Times New Roman" w:cs="Times New Roman"/>
          <w:b/>
          <w:i/>
          <w:lang w:eastAsia="ru-RU"/>
        </w:rPr>
        <w:t xml:space="preserve">31, пр-т </w:t>
      </w:r>
      <w:proofErr w:type="spellStart"/>
      <w:r w:rsidR="009D0436">
        <w:rPr>
          <w:rFonts w:ascii="Times New Roman" w:eastAsia="Times New Roman" w:hAnsi="Times New Roman" w:cs="Times New Roman"/>
          <w:b/>
          <w:i/>
          <w:lang w:eastAsia="ru-RU"/>
        </w:rPr>
        <w:t>Новомичуринский</w:t>
      </w:r>
      <w:proofErr w:type="spellEnd"/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                          </w:t>
      </w:r>
      <w:r w:rsidR="00415700">
        <w:rPr>
          <w:rFonts w:ascii="Times New Roman" w:eastAsia="Times New Roman" w:hAnsi="Times New Roman" w:cs="Times New Roman"/>
          <w:b/>
          <w:i/>
          <w:lang w:eastAsia="ru-RU"/>
        </w:rPr>
        <w:t xml:space="preserve">        </w:t>
      </w: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Тираж </w:t>
      </w:r>
      <w:r w:rsidR="00E94AE8" w:rsidRPr="00A47645">
        <w:rPr>
          <w:rFonts w:ascii="Times New Roman" w:eastAsia="Times New Roman" w:hAnsi="Times New Roman" w:cs="Times New Roman"/>
          <w:b/>
          <w:i/>
          <w:lang w:eastAsia="ru-RU"/>
        </w:rPr>
        <w:t>1</w:t>
      </w: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0 экз. </w:t>
      </w:r>
    </w:p>
    <w:p w:rsidR="002D082F" w:rsidRPr="000148BF" w:rsidRDefault="002D082F" w:rsidP="002D082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Распространяется бесплатно                                                              </w:t>
      </w:r>
      <w:r w:rsidR="00DE1058">
        <w:rPr>
          <w:rFonts w:ascii="Times New Roman" w:eastAsia="Times New Roman" w:hAnsi="Times New Roman" w:cs="Times New Roman"/>
          <w:b/>
          <w:i/>
          <w:lang w:eastAsia="ru-RU"/>
        </w:rPr>
        <w:t xml:space="preserve">      </w:t>
      </w:r>
      <w:r w:rsidR="00925C82">
        <w:rPr>
          <w:rFonts w:ascii="Times New Roman" w:eastAsia="Times New Roman" w:hAnsi="Times New Roman" w:cs="Times New Roman"/>
          <w:b/>
          <w:i/>
          <w:lang w:eastAsia="ru-RU"/>
        </w:rPr>
        <w:t xml:space="preserve">  </w:t>
      </w:r>
      <w:r w:rsidR="0020635B">
        <w:rPr>
          <w:rFonts w:ascii="Times New Roman" w:eastAsia="Times New Roman" w:hAnsi="Times New Roman" w:cs="Times New Roman"/>
          <w:b/>
          <w:i/>
          <w:lang w:eastAsia="ru-RU"/>
        </w:rPr>
        <w:t xml:space="preserve">   </w:t>
      </w:r>
      <w:r w:rsidR="004B4105">
        <w:rPr>
          <w:rFonts w:ascii="Times New Roman" w:eastAsia="Times New Roman" w:hAnsi="Times New Roman" w:cs="Times New Roman"/>
          <w:b/>
          <w:i/>
          <w:lang w:eastAsia="ru-RU"/>
        </w:rPr>
        <w:t xml:space="preserve">  </w:t>
      </w:r>
      <w:r w:rsidR="008F1D74">
        <w:rPr>
          <w:rFonts w:ascii="Times New Roman" w:eastAsia="Times New Roman" w:hAnsi="Times New Roman" w:cs="Times New Roman"/>
          <w:b/>
          <w:i/>
          <w:lang w:eastAsia="ru-RU"/>
        </w:rPr>
        <w:t>июль</w:t>
      </w:r>
      <w:r w:rsidR="00D734F8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="003B0961" w:rsidRPr="00A47645">
        <w:rPr>
          <w:rFonts w:ascii="Times New Roman" w:eastAsia="Times New Roman" w:hAnsi="Times New Roman" w:cs="Times New Roman"/>
          <w:b/>
          <w:lang w:eastAsia="ru-RU"/>
        </w:rPr>
        <w:t>20</w:t>
      </w:r>
      <w:r w:rsidR="00183C8A">
        <w:rPr>
          <w:rFonts w:ascii="Times New Roman" w:eastAsia="Times New Roman" w:hAnsi="Times New Roman" w:cs="Times New Roman"/>
          <w:b/>
          <w:lang w:eastAsia="ru-RU"/>
        </w:rPr>
        <w:t>2</w:t>
      </w:r>
      <w:r w:rsidR="009A7C91">
        <w:rPr>
          <w:rFonts w:ascii="Times New Roman" w:eastAsia="Times New Roman" w:hAnsi="Times New Roman" w:cs="Times New Roman"/>
          <w:b/>
          <w:lang w:eastAsia="ru-RU"/>
        </w:rPr>
        <w:t>5</w:t>
      </w:r>
      <w:r w:rsidRPr="00A47645">
        <w:rPr>
          <w:rFonts w:ascii="Times New Roman" w:eastAsia="Times New Roman" w:hAnsi="Times New Roman" w:cs="Times New Roman"/>
          <w:b/>
          <w:lang w:eastAsia="ru-RU"/>
        </w:rPr>
        <w:t>года №</w:t>
      </w:r>
      <w:r w:rsidR="004C447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0911B6">
        <w:rPr>
          <w:rFonts w:ascii="Times New Roman" w:eastAsia="Times New Roman" w:hAnsi="Times New Roman" w:cs="Times New Roman"/>
          <w:b/>
          <w:lang w:eastAsia="ru-RU"/>
        </w:rPr>
        <w:t>30</w:t>
      </w:r>
    </w:p>
    <w:p w:rsidR="001D43CB" w:rsidRDefault="001D43CB" w:rsidP="00A476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1D43CB" w:rsidRPr="0033484F" w:rsidRDefault="001D43CB" w:rsidP="00A476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81105" w:rsidRDefault="001D43CB" w:rsidP="001D43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348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</w:t>
      </w:r>
      <w:r w:rsidR="00A9327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</w:t>
      </w:r>
      <w:r w:rsidRPr="003348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О</w:t>
      </w:r>
      <w:r w:rsidR="003639A2" w:rsidRPr="003348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ФИЦИАЛЬНЫЙ РАЗДЕЛ</w:t>
      </w:r>
    </w:p>
    <w:p w:rsidR="00E81105" w:rsidRPr="00E81105" w:rsidRDefault="00E81105" w:rsidP="00E81105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81105" w:rsidRPr="00E81105" w:rsidRDefault="00E81105" w:rsidP="00E81105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81105" w:rsidRDefault="00E81105" w:rsidP="00E8110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Постановление </w:t>
      </w:r>
      <w:r w:rsidRPr="008226E4">
        <w:rPr>
          <w:rFonts w:ascii="Times New Roman" w:hAnsi="Times New Roman" w:cs="Times New Roman"/>
          <w:b/>
          <w:sz w:val="20"/>
          <w:szCs w:val="20"/>
        </w:rPr>
        <w:t xml:space="preserve"> администрации </w:t>
      </w:r>
      <w:proofErr w:type="gramStart"/>
      <w:r w:rsidRPr="008226E4">
        <w:rPr>
          <w:rFonts w:ascii="Times New Roman" w:hAnsi="Times New Roman" w:cs="Times New Roman"/>
          <w:b/>
          <w:sz w:val="20"/>
          <w:szCs w:val="20"/>
        </w:rPr>
        <w:t>муниципального</w:t>
      </w:r>
      <w:proofErr w:type="gram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образования-</w:t>
      </w:r>
      <w:proofErr w:type="spellStart"/>
      <w:r w:rsidRPr="008226E4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городское поселени</w:t>
      </w:r>
      <w:r>
        <w:rPr>
          <w:rFonts w:ascii="Times New Roman" w:hAnsi="Times New Roman" w:cs="Times New Roman"/>
          <w:b/>
          <w:sz w:val="20"/>
          <w:szCs w:val="20"/>
        </w:rPr>
        <w:t xml:space="preserve">е от </w:t>
      </w:r>
    </w:p>
    <w:p w:rsidR="00E81105" w:rsidRPr="00E81105" w:rsidRDefault="00E81105" w:rsidP="00E81105">
      <w:pPr>
        <w:suppressAutoHyphens/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08июля</w:t>
      </w:r>
      <w:r>
        <w:rPr>
          <w:rFonts w:ascii="Times New Roman" w:hAnsi="Times New Roman" w:cs="Times New Roman"/>
          <w:b/>
          <w:sz w:val="20"/>
          <w:szCs w:val="20"/>
        </w:rPr>
        <w:t xml:space="preserve"> 2025года №</w:t>
      </w:r>
      <w:r>
        <w:rPr>
          <w:rFonts w:ascii="Times New Roman" w:hAnsi="Times New Roman" w:cs="Times New Roman"/>
          <w:b/>
          <w:sz w:val="20"/>
          <w:szCs w:val="20"/>
        </w:rPr>
        <w:t>260</w:t>
      </w:r>
      <w:r w:rsidRPr="0016500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81105">
        <w:rPr>
          <w:rFonts w:ascii="Times New Roman" w:hAnsi="Times New Roman" w:cs="Times New Roman"/>
          <w:b/>
          <w:sz w:val="20"/>
          <w:szCs w:val="20"/>
        </w:rPr>
        <w:t>«</w:t>
      </w:r>
      <w:r w:rsidRPr="00E81105">
        <w:rPr>
          <w:rFonts w:ascii="Times New Roman" w:eastAsia="MS Mincho" w:hAnsi="Times New Roman" w:cs="Times New Roman"/>
          <w:b/>
          <w:sz w:val="20"/>
          <w:szCs w:val="20"/>
        </w:rPr>
        <w:t xml:space="preserve">Об   установлении особого противопожарного режима на территории МО – </w:t>
      </w:r>
      <w:proofErr w:type="spellStart"/>
      <w:r w:rsidRPr="00E81105">
        <w:rPr>
          <w:rFonts w:ascii="Times New Roman" w:eastAsia="MS Mincho" w:hAnsi="Times New Roman" w:cs="Times New Roman"/>
          <w:b/>
          <w:sz w:val="20"/>
          <w:szCs w:val="20"/>
        </w:rPr>
        <w:t>Новомичуринское</w:t>
      </w:r>
      <w:proofErr w:type="spellEnd"/>
      <w:r w:rsidRPr="00E81105">
        <w:rPr>
          <w:rFonts w:ascii="Times New Roman" w:eastAsia="MS Mincho" w:hAnsi="Times New Roman" w:cs="Times New Roman"/>
          <w:b/>
          <w:sz w:val="20"/>
          <w:szCs w:val="20"/>
        </w:rPr>
        <w:t xml:space="preserve"> городское п</w:t>
      </w:r>
      <w:r w:rsidRPr="00E81105">
        <w:rPr>
          <w:rFonts w:ascii="Times New Roman" w:eastAsia="MS Mincho" w:hAnsi="Times New Roman" w:cs="Times New Roman"/>
          <w:b/>
          <w:sz w:val="20"/>
          <w:szCs w:val="20"/>
        </w:rPr>
        <w:t>о</w:t>
      </w:r>
      <w:r w:rsidRPr="00E81105">
        <w:rPr>
          <w:rFonts w:ascii="Times New Roman" w:eastAsia="MS Mincho" w:hAnsi="Times New Roman" w:cs="Times New Roman"/>
          <w:b/>
          <w:sz w:val="20"/>
          <w:szCs w:val="20"/>
        </w:rPr>
        <w:t>селение Пронского муниципального района Рязанской области</w:t>
      </w:r>
      <w:proofErr w:type="gramStart"/>
      <w:r w:rsidRPr="00E81105">
        <w:rPr>
          <w:rFonts w:ascii="Times New Roman" w:eastAsia="MS Mincho" w:hAnsi="Times New Roman" w:cs="Times New Roman"/>
          <w:b/>
          <w:sz w:val="20"/>
          <w:szCs w:val="20"/>
        </w:rPr>
        <w:t>.»</w:t>
      </w:r>
      <w:proofErr w:type="gramEnd"/>
    </w:p>
    <w:p w:rsidR="00E81105" w:rsidRPr="00E81105" w:rsidRDefault="00E81105" w:rsidP="00E81105">
      <w:pPr>
        <w:spacing w:after="0"/>
        <w:jc w:val="center"/>
        <w:rPr>
          <w:rFonts w:ascii="Times New Roman" w:eastAsia="MS Mincho" w:hAnsi="Times New Roman" w:cs="Times New Roman"/>
          <w:sz w:val="20"/>
          <w:szCs w:val="20"/>
        </w:rPr>
      </w:pPr>
      <w:r w:rsidRPr="00E81105">
        <w:rPr>
          <w:rFonts w:ascii="Times New Roman" w:eastAsia="MS Mincho" w:hAnsi="Times New Roman" w:cs="Times New Roman"/>
          <w:sz w:val="20"/>
          <w:szCs w:val="20"/>
        </w:rPr>
        <w:t xml:space="preserve">                 </w:t>
      </w:r>
    </w:p>
    <w:p w:rsidR="00E81105" w:rsidRPr="00E81105" w:rsidRDefault="00E81105" w:rsidP="00E8110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81105">
        <w:rPr>
          <w:rFonts w:ascii="Times New Roman" w:hAnsi="Times New Roman" w:cs="Times New Roman"/>
          <w:sz w:val="20"/>
          <w:szCs w:val="20"/>
        </w:rPr>
        <w:t xml:space="preserve">     В  соответствии с Федеральным законом от 06 октября 2003 года №131-ФЗ «Об общих принципах организ</w:t>
      </w:r>
      <w:r w:rsidRPr="00E81105">
        <w:rPr>
          <w:rFonts w:ascii="Times New Roman" w:hAnsi="Times New Roman" w:cs="Times New Roman"/>
          <w:sz w:val="20"/>
          <w:szCs w:val="20"/>
        </w:rPr>
        <w:t>а</w:t>
      </w:r>
      <w:r w:rsidRPr="00E81105">
        <w:rPr>
          <w:rFonts w:ascii="Times New Roman" w:hAnsi="Times New Roman" w:cs="Times New Roman"/>
          <w:sz w:val="20"/>
          <w:szCs w:val="20"/>
        </w:rPr>
        <w:t>ции местного самоуправления Российской федерации»,</w:t>
      </w:r>
      <w:r w:rsidRPr="00E81105">
        <w:rPr>
          <w:rFonts w:ascii="Times New Roman" w:hAnsi="Times New Roman" w:cs="Times New Roman"/>
          <w:color w:val="000000"/>
          <w:sz w:val="20"/>
          <w:szCs w:val="20"/>
        </w:rPr>
        <w:t xml:space="preserve">  Федеральным законом от 21.12.1994 года № 69-ФЗ «О пожарной безопасности», постановлением Правительства Российской Федерации от 16.09.2020 года № 1479 «Об утверждении Правил противопожарного режима в Росси</w:t>
      </w:r>
      <w:r w:rsidRPr="00E81105">
        <w:rPr>
          <w:rFonts w:ascii="Times New Roman" w:hAnsi="Times New Roman" w:cs="Times New Roman"/>
          <w:color w:val="000000"/>
          <w:sz w:val="20"/>
          <w:szCs w:val="20"/>
        </w:rPr>
        <w:t>й</w:t>
      </w:r>
      <w:r w:rsidRPr="00E81105">
        <w:rPr>
          <w:rFonts w:ascii="Times New Roman" w:hAnsi="Times New Roman" w:cs="Times New Roman"/>
          <w:color w:val="000000"/>
          <w:sz w:val="20"/>
          <w:szCs w:val="20"/>
        </w:rPr>
        <w:t>ской Федерации»,</w:t>
      </w:r>
      <w:r w:rsidRPr="00E81105">
        <w:rPr>
          <w:rFonts w:ascii="Times New Roman" w:hAnsi="Times New Roman" w:cs="Times New Roman"/>
          <w:sz w:val="20"/>
          <w:szCs w:val="20"/>
        </w:rPr>
        <w:t xml:space="preserve"> </w:t>
      </w:r>
      <w:r w:rsidRPr="00E81105">
        <w:rPr>
          <w:rFonts w:ascii="Times New Roman" w:hAnsi="Times New Roman" w:cs="Times New Roman"/>
          <w:color w:val="000000"/>
          <w:sz w:val="20"/>
          <w:szCs w:val="20"/>
        </w:rPr>
        <w:t>в целях обеспечения пожарной безопасности на территории Новомичуринск</w:t>
      </w:r>
      <w:r w:rsidRPr="00E81105">
        <w:rPr>
          <w:rFonts w:ascii="Times New Roman" w:hAnsi="Times New Roman" w:cs="Times New Roman"/>
          <w:color w:val="000000"/>
          <w:sz w:val="20"/>
          <w:szCs w:val="20"/>
        </w:rPr>
        <w:t>о</w:t>
      </w:r>
      <w:r w:rsidRPr="00E81105">
        <w:rPr>
          <w:rFonts w:ascii="Times New Roman" w:hAnsi="Times New Roman" w:cs="Times New Roman"/>
          <w:color w:val="000000"/>
          <w:sz w:val="20"/>
          <w:szCs w:val="20"/>
        </w:rPr>
        <w:t xml:space="preserve">го городского поселения, </w:t>
      </w:r>
      <w:r w:rsidRPr="00E81105">
        <w:rPr>
          <w:rFonts w:ascii="Times New Roman" w:hAnsi="Times New Roman" w:cs="Times New Roman"/>
          <w:sz w:val="20"/>
          <w:szCs w:val="20"/>
        </w:rPr>
        <w:t xml:space="preserve"> администрация Новомичуринского  городского поселения                </w:t>
      </w:r>
      <w:proofErr w:type="gramStart"/>
      <w:r w:rsidRPr="00E81105">
        <w:rPr>
          <w:rFonts w:ascii="Times New Roman" w:hAnsi="Times New Roman" w:cs="Times New Roman"/>
          <w:b/>
          <w:sz w:val="20"/>
          <w:szCs w:val="20"/>
        </w:rPr>
        <w:t>П</w:t>
      </w:r>
      <w:proofErr w:type="gramEnd"/>
      <w:r w:rsidRPr="00E81105">
        <w:rPr>
          <w:rFonts w:ascii="Times New Roman" w:hAnsi="Times New Roman" w:cs="Times New Roman"/>
          <w:b/>
          <w:sz w:val="20"/>
          <w:szCs w:val="20"/>
        </w:rPr>
        <w:t xml:space="preserve"> О С Т А Н </w:t>
      </w:r>
      <w:proofErr w:type="gramStart"/>
      <w:r w:rsidRPr="00E81105">
        <w:rPr>
          <w:rFonts w:ascii="Times New Roman" w:hAnsi="Times New Roman" w:cs="Times New Roman"/>
          <w:b/>
          <w:sz w:val="20"/>
          <w:szCs w:val="20"/>
        </w:rPr>
        <w:t>О</w:t>
      </w:r>
      <w:proofErr w:type="gramEnd"/>
      <w:r w:rsidRPr="00E81105">
        <w:rPr>
          <w:rFonts w:ascii="Times New Roman" w:hAnsi="Times New Roman" w:cs="Times New Roman"/>
          <w:b/>
          <w:sz w:val="20"/>
          <w:szCs w:val="20"/>
        </w:rPr>
        <w:t xml:space="preserve"> В Л Я ЕТ:</w:t>
      </w:r>
    </w:p>
    <w:p w:rsidR="00E81105" w:rsidRPr="00E81105" w:rsidRDefault="00E81105" w:rsidP="00E81105">
      <w:pPr>
        <w:pStyle w:val="ab"/>
        <w:spacing w:after="0"/>
        <w:jc w:val="both"/>
        <w:rPr>
          <w:color w:val="000000"/>
          <w:sz w:val="20"/>
          <w:szCs w:val="20"/>
        </w:rPr>
      </w:pPr>
      <w:r w:rsidRPr="00E81105">
        <w:rPr>
          <w:color w:val="000000"/>
          <w:sz w:val="20"/>
          <w:szCs w:val="20"/>
        </w:rPr>
        <w:t xml:space="preserve">     1. Установить с 16:00  09 июля 2025 года особый противопожарный режим на территории МО – </w:t>
      </w:r>
      <w:proofErr w:type="spellStart"/>
      <w:r w:rsidRPr="00E81105">
        <w:rPr>
          <w:color w:val="000000"/>
          <w:sz w:val="20"/>
          <w:szCs w:val="20"/>
        </w:rPr>
        <w:t>Новомич</w:t>
      </w:r>
      <w:r w:rsidRPr="00E81105">
        <w:rPr>
          <w:color w:val="000000"/>
          <w:sz w:val="20"/>
          <w:szCs w:val="20"/>
        </w:rPr>
        <w:t>у</w:t>
      </w:r>
      <w:r w:rsidRPr="00E81105">
        <w:rPr>
          <w:color w:val="000000"/>
          <w:sz w:val="20"/>
          <w:szCs w:val="20"/>
        </w:rPr>
        <w:t>ринское</w:t>
      </w:r>
      <w:proofErr w:type="spellEnd"/>
      <w:r w:rsidRPr="00E81105">
        <w:rPr>
          <w:color w:val="000000"/>
          <w:sz w:val="20"/>
          <w:szCs w:val="20"/>
        </w:rPr>
        <w:t xml:space="preserve"> городское поселение Пронского мун</w:t>
      </w:r>
      <w:r w:rsidRPr="00E81105">
        <w:rPr>
          <w:color w:val="000000"/>
          <w:sz w:val="20"/>
          <w:szCs w:val="20"/>
        </w:rPr>
        <w:t>и</w:t>
      </w:r>
      <w:r w:rsidRPr="00E81105">
        <w:rPr>
          <w:color w:val="000000"/>
          <w:sz w:val="20"/>
          <w:szCs w:val="20"/>
        </w:rPr>
        <w:t>ципального района Рязанской области.</w:t>
      </w:r>
    </w:p>
    <w:p w:rsidR="00E81105" w:rsidRPr="00E81105" w:rsidRDefault="00E81105" w:rsidP="00E81105">
      <w:pPr>
        <w:pStyle w:val="ab"/>
        <w:spacing w:after="0"/>
        <w:jc w:val="both"/>
        <w:rPr>
          <w:color w:val="000000"/>
          <w:sz w:val="20"/>
          <w:szCs w:val="20"/>
        </w:rPr>
      </w:pPr>
      <w:r w:rsidRPr="00E81105">
        <w:rPr>
          <w:color w:val="000000"/>
          <w:sz w:val="20"/>
          <w:szCs w:val="20"/>
        </w:rPr>
        <w:t xml:space="preserve">     2. На период особого противопожарного режима на территории МО – </w:t>
      </w:r>
      <w:proofErr w:type="spellStart"/>
      <w:r w:rsidRPr="00E81105">
        <w:rPr>
          <w:color w:val="000000"/>
          <w:sz w:val="20"/>
          <w:szCs w:val="20"/>
        </w:rPr>
        <w:t>Новомичуринское</w:t>
      </w:r>
      <w:proofErr w:type="spellEnd"/>
      <w:r w:rsidRPr="00E81105">
        <w:rPr>
          <w:color w:val="000000"/>
          <w:sz w:val="20"/>
          <w:szCs w:val="20"/>
        </w:rPr>
        <w:t xml:space="preserve"> городское посел</w:t>
      </w:r>
      <w:r w:rsidRPr="00E81105">
        <w:rPr>
          <w:color w:val="000000"/>
          <w:sz w:val="20"/>
          <w:szCs w:val="20"/>
        </w:rPr>
        <w:t>е</w:t>
      </w:r>
      <w:r w:rsidRPr="00E81105">
        <w:rPr>
          <w:color w:val="000000"/>
          <w:sz w:val="20"/>
          <w:szCs w:val="20"/>
        </w:rPr>
        <w:t>ние Пронского муниципального района Ряза</w:t>
      </w:r>
      <w:r w:rsidRPr="00E81105">
        <w:rPr>
          <w:color w:val="000000"/>
          <w:sz w:val="20"/>
          <w:szCs w:val="20"/>
        </w:rPr>
        <w:t>н</w:t>
      </w:r>
      <w:r w:rsidRPr="00E81105">
        <w:rPr>
          <w:color w:val="000000"/>
          <w:sz w:val="20"/>
          <w:szCs w:val="20"/>
        </w:rPr>
        <w:t>ской области:</w:t>
      </w:r>
    </w:p>
    <w:p w:rsidR="00E81105" w:rsidRPr="00E81105" w:rsidRDefault="00E81105" w:rsidP="00E81105">
      <w:pPr>
        <w:pStyle w:val="ab"/>
        <w:spacing w:after="0"/>
        <w:jc w:val="both"/>
        <w:rPr>
          <w:color w:val="000000"/>
          <w:sz w:val="20"/>
          <w:szCs w:val="20"/>
        </w:rPr>
      </w:pPr>
      <w:r w:rsidRPr="00E81105">
        <w:rPr>
          <w:color w:val="000000"/>
          <w:sz w:val="20"/>
          <w:szCs w:val="20"/>
        </w:rPr>
        <w:t>- запретить разведение костров, проведение пожароопасных работ на опред</w:t>
      </w:r>
      <w:r w:rsidRPr="00E81105">
        <w:rPr>
          <w:color w:val="000000"/>
          <w:sz w:val="20"/>
          <w:szCs w:val="20"/>
        </w:rPr>
        <w:t>е</w:t>
      </w:r>
      <w:r w:rsidRPr="00E81105">
        <w:rPr>
          <w:color w:val="000000"/>
          <w:sz w:val="20"/>
          <w:szCs w:val="20"/>
        </w:rPr>
        <w:t>ленных участках;</w:t>
      </w:r>
    </w:p>
    <w:p w:rsidR="00E81105" w:rsidRPr="00E81105" w:rsidRDefault="00E81105" w:rsidP="00E81105">
      <w:pPr>
        <w:pStyle w:val="ab"/>
        <w:spacing w:after="0"/>
        <w:jc w:val="both"/>
        <w:rPr>
          <w:color w:val="000000"/>
          <w:sz w:val="20"/>
          <w:szCs w:val="20"/>
        </w:rPr>
      </w:pPr>
      <w:r w:rsidRPr="00E81105">
        <w:rPr>
          <w:color w:val="000000"/>
          <w:sz w:val="20"/>
          <w:szCs w:val="20"/>
        </w:rPr>
        <w:t>- запретить выжигание сухой травянистой растительности, сухой скошенной травы, сжигание тополиного пуха, мусора, других горючих материалов и в</w:t>
      </w:r>
      <w:r w:rsidRPr="00E81105">
        <w:rPr>
          <w:color w:val="000000"/>
          <w:sz w:val="20"/>
          <w:szCs w:val="20"/>
        </w:rPr>
        <w:t>е</w:t>
      </w:r>
      <w:r w:rsidRPr="00E81105">
        <w:rPr>
          <w:color w:val="000000"/>
          <w:sz w:val="20"/>
          <w:szCs w:val="20"/>
        </w:rPr>
        <w:t>ществ;</w:t>
      </w:r>
    </w:p>
    <w:p w:rsidR="00E81105" w:rsidRPr="00E81105" w:rsidRDefault="00E81105" w:rsidP="00E81105">
      <w:pPr>
        <w:spacing w:after="0" w:line="259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1105">
        <w:rPr>
          <w:rFonts w:ascii="Times New Roman" w:hAnsi="Times New Roman" w:cs="Times New Roman"/>
          <w:sz w:val="20"/>
          <w:szCs w:val="20"/>
        </w:rPr>
        <w:t>- запретить применение пиротехнических изделий и огневых эффектов в зданиях (сооружениях) и на открытых территориях, за исключением фейерверков, проводимых на открытых территориях в ра</w:t>
      </w:r>
      <w:r w:rsidRPr="00E81105">
        <w:rPr>
          <w:rFonts w:ascii="Times New Roman" w:hAnsi="Times New Roman" w:cs="Times New Roman"/>
          <w:sz w:val="20"/>
          <w:szCs w:val="20"/>
        </w:rPr>
        <w:t>м</w:t>
      </w:r>
      <w:r w:rsidRPr="00E81105">
        <w:rPr>
          <w:rFonts w:ascii="Times New Roman" w:hAnsi="Times New Roman" w:cs="Times New Roman"/>
          <w:sz w:val="20"/>
          <w:szCs w:val="20"/>
        </w:rPr>
        <w:t>ках общегородских праздничных мероприятий.</w:t>
      </w:r>
    </w:p>
    <w:p w:rsidR="00E81105" w:rsidRPr="00E81105" w:rsidRDefault="00E81105" w:rsidP="00E81105">
      <w:pPr>
        <w:pStyle w:val="ab"/>
        <w:spacing w:after="0"/>
        <w:jc w:val="both"/>
        <w:rPr>
          <w:color w:val="000000"/>
          <w:sz w:val="20"/>
          <w:szCs w:val="20"/>
        </w:rPr>
      </w:pPr>
      <w:r w:rsidRPr="00E81105">
        <w:rPr>
          <w:color w:val="000000"/>
          <w:sz w:val="20"/>
          <w:szCs w:val="20"/>
        </w:rPr>
        <w:t>- ограничить въезд транспорта и посещение лесопосадок без производственной необходимости;</w:t>
      </w:r>
    </w:p>
    <w:p w:rsidR="00E81105" w:rsidRPr="00E81105" w:rsidRDefault="00E81105" w:rsidP="00E81105">
      <w:pPr>
        <w:pStyle w:val="ab"/>
        <w:spacing w:after="0"/>
        <w:jc w:val="both"/>
        <w:rPr>
          <w:color w:val="000000"/>
          <w:sz w:val="20"/>
          <w:szCs w:val="20"/>
        </w:rPr>
      </w:pPr>
      <w:r w:rsidRPr="00E81105">
        <w:rPr>
          <w:color w:val="000000"/>
          <w:sz w:val="20"/>
          <w:szCs w:val="20"/>
        </w:rPr>
        <w:t>- МБУ по благоустройству Новомичуринского городского поселения (Ивакин С.М.), ООО «Управляющая ко</w:t>
      </w:r>
      <w:r w:rsidRPr="00E81105">
        <w:rPr>
          <w:color w:val="000000"/>
          <w:sz w:val="20"/>
          <w:szCs w:val="20"/>
        </w:rPr>
        <w:t>м</w:t>
      </w:r>
      <w:r w:rsidRPr="00E81105">
        <w:rPr>
          <w:color w:val="000000"/>
          <w:sz w:val="20"/>
          <w:szCs w:val="20"/>
        </w:rPr>
        <w:t>пания ЖКХ Новомичуринск» (Большаков А.И.), МП «</w:t>
      </w:r>
      <w:proofErr w:type="spellStart"/>
      <w:r w:rsidRPr="00E81105">
        <w:rPr>
          <w:color w:val="000000"/>
          <w:sz w:val="20"/>
          <w:szCs w:val="20"/>
        </w:rPr>
        <w:t>Новомичуринский</w:t>
      </w:r>
      <w:proofErr w:type="spellEnd"/>
      <w:r w:rsidRPr="00E81105">
        <w:rPr>
          <w:color w:val="000000"/>
          <w:sz w:val="20"/>
          <w:szCs w:val="20"/>
        </w:rPr>
        <w:t xml:space="preserve"> водоканал» (</w:t>
      </w:r>
      <w:proofErr w:type="spellStart"/>
      <w:r w:rsidRPr="00E81105">
        <w:rPr>
          <w:color w:val="000000"/>
          <w:sz w:val="20"/>
          <w:szCs w:val="20"/>
        </w:rPr>
        <w:t>Живоложнов</w:t>
      </w:r>
      <w:proofErr w:type="spellEnd"/>
      <w:r w:rsidRPr="00E81105">
        <w:rPr>
          <w:color w:val="000000"/>
          <w:sz w:val="20"/>
          <w:szCs w:val="20"/>
        </w:rPr>
        <w:t xml:space="preserve"> В.И.) пр</w:t>
      </w:r>
      <w:r w:rsidRPr="00E81105">
        <w:rPr>
          <w:color w:val="000000"/>
          <w:sz w:val="20"/>
          <w:szCs w:val="20"/>
        </w:rPr>
        <w:t>и</w:t>
      </w:r>
      <w:r w:rsidRPr="00E81105">
        <w:rPr>
          <w:color w:val="000000"/>
          <w:sz w:val="20"/>
          <w:szCs w:val="20"/>
        </w:rPr>
        <w:t>нять меры к очистке подведомственных территорий, от сгораемого мусора и сухой травы;</w:t>
      </w:r>
    </w:p>
    <w:p w:rsidR="00E81105" w:rsidRPr="00E81105" w:rsidRDefault="00E81105" w:rsidP="00E81105">
      <w:pPr>
        <w:pStyle w:val="ConsPlusNormal"/>
        <w:jc w:val="both"/>
        <w:rPr>
          <w:rFonts w:ascii="Times New Roman" w:hAnsi="Times New Roman" w:cs="Times New Roman"/>
          <w:color w:val="000000"/>
        </w:rPr>
      </w:pPr>
      <w:r w:rsidRPr="00E81105">
        <w:rPr>
          <w:rFonts w:ascii="Times New Roman" w:hAnsi="Times New Roman" w:cs="Times New Roman"/>
          <w:color w:val="000000"/>
        </w:rPr>
        <w:t>-</w:t>
      </w:r>
      <w:r w:rsidRPr="00E81105">
        <w:rPr>
          <w:rFonts w:ascii="Times New Roman" w:hAnsi="Times New Roman" w:cs="Times New Roman"/>
        </w:rPr>
        <w:t xml:space="preserve"> рекомендовать руководителям предприятий, организаций и учреждений независимо от форм со</w:t>
      </w:r>
      <w:r w:rsidRPr="00E81105">
        <w:rPr>
          <w:rFonts w:ascii="Times New Roman" w:hAnsi="Times New Roman" w:cs="Times New Roman"/>
        </w:rPr>
        <w:t>б</w:t>
      </w:r>
      <w:r w:rsidRPr="00E81105">
        <w:rPr>
          <w:rFonts w:ascii="Times New Roman" w:hAnsi="Times New Roman" w:cs="Times New Roman"/>
        </w:rPr>
        <w:t>ственности выполнить мероприятия по предотвращению возникновения пожаров на подведомственных объе</w:t>
      </w:r>
      <w:r w:rsidRPr="00E81105">
        <w:rPr>
          <w:rFonts w:ascii="Times New Roman" w:hAnsi="Times New Roman" w:cs="Times New Roman"/>
        </w:rPr>
        <w:t>к</w:t>
      </w:r>
      <w:r w:rsidRPr="00E81105">
        <w:rPr>
          <w:rFonts w:ascii="Times New Roman" w:hAnsi="Times New Roman" w:cs="Times New Roman"/>
        </w:rPr>
        <w:t>тах и прилегающих территориях, а также провести дополнительные внеплановые инструктажи с персоналом объектов "О соблюдении требований пожарной безопасности в условиях особого противопожарного р</w:t>
      </w:r>
      <w:r w:rsidRPr="00E81105">
        <w:rPr>
          <w:rFonts w:ascii="Times New Roman" w:hAnsi="Times New Roman" w:cs="Times New Roman"/>
        </w:rPr>
        <w:t>е</w:t>
      </w:r>
      <w:r w:rsidRPr="00E81105">
        <w:rPr>
          <w:rFonts w:ascii="Times New Roman" w:hAnsi="Times New Roman" w:cs="Times New Roman"/>
        </w:rPr>
        <w:t>жима".</w:t>
      </w:r>
    </w:p>
    <w:p w:rsidR="00E81105" w:rsidRPr="00E81105" w:rsidRDefault="00E81105" w:rsidP="00E8110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81105">
        <w:rPr>
          <w:rFonts w:ascii="Times New Roman" w:hAnsi="Times New Roman" w:cs="Times New Roman"/>
          <w:sz w:val="20"/>
          <w:szCs w:val="20"/>
        </w:rPr>
        <w:t xml:space="preserve">     3.</w:t>
      </w:r>
      <w:r w:rsidRPr="00E81105">
        <w:rPr>
          <w:rFonts w:ascii="Times New Roman" w:hAnsi="Times New Roman" w:cs="Times New Roman"/>
          <w:sz w:val="20"/>
          <w:szCs w:val="20"/>
        </w:rPr>
        <w:tab/>
        <w:t xml:space="preserve">Общему отделу администрации Новомичуринского городского поселения </w:t>
      </w:r>
      <w:proofErr w:type="gramStart"/>
      <w:r w:rsidRPr="00E81105">
        <w:rPr>
          <w:rFonts w:ascii="Times New Roman" w:hAnsi="Times New Roman" w:cs="Times New Roman"/>
          <w:sz w:val="20"/>
          <w:szCs w:val="20"/>
        </w:rPr>
        <w:t>разместить</w:t>
      </w:r>
      <w:proofErr w:type="gramEnd"/>
      <w:r w:rsidRPr="00E81105">
        <w:rPr>
          <w:rFonts w:ascii="Times New Roman" w:hAnsi="Times New Roman" w:cs="Times New Roman"/>
          <w:sz w:val="20"/>
          <w:szCs w:val="20"/>
        </w:rPr>
        <w:t xml:space="preserve"> настоящее пост</w:t>
      </w:r>
      <w:r w:rsidRPr="00E81105">
        <w:rPr>
          <w:rFonts w:ascii="Times New Roman" w:hAnsi="Times New Roman" w:cs="Times New Roman"/>
          <w:sz w:val="20"/>
          <w:szCs w:val="20"/>
        </w:rPr>
        <w:t>а</w:t>
      </w:r>
      <w:r w:rsidRPr="00E81105">
        <w:rPr>
          <w:rFonts w:ascii="Times New Roman" w:hAnsi="Times New Roman" w:cs="Times New Roman"/>
          <w:sz w:val="20"/>
          <w:szCs w:val="20"/>
        </w:rPr>
        <w:t>новление на официальном сайте администрации Новомичуринского городского посел</w:t>
      </w:r>
      <w:r w:rsidRPr="00E81105">
        <w:rPr>
          <w:rFonts w:ascii="Times New Roman" w:hAnsi="Times New Roman" w:cs="Times New Roman"/>
          <w:sz w:val="20"/>
          <w:szCs w:val="20"/>
        </w:rPr>
        <w:t>е</w:t>
      </w:r>
      <w:r w:rsidRPr="00E81105">
        <w:rPr>
          <w:rFonts w:ascii="Times New Roman" w:hAnsi="Times New Roman" w:cs="Times New Roman"/>
          <w:sz w:val="20"/>
          <w:szCs w:val="20"/>
        </w:rPr>
        <w:t>ния в сети Интернет.</w:t>
      </w:r>
    </w:p>
    <w:p w:rsidR="00E81105" w:rsidRPr="00E81105" w:rsidRDefault="00E81105" w:rsidP="00E8110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81105">
        <w:rPr>
          <w:rFonts w:ascii="Times New Roman" w:hAnsi="Times New Roman" w:cs="Times New Roman"/>
          <w:sz w:val="20"/>
          <w:szCs w:val="20"/>
        </w:rPr>
        <w:t xml:space="preserve">     4.  Данное  постановление  довести  до  всех   заинтересованных  лиц.</w:t>
      </w:r>
    </w:p>
    <w:p w:rsidR="00E81105" w:rsidRPr="00E81105" w:rsidRDefault="00E81105" w:rsidP="00E8110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81105">
        <w:rPr>
          <w:rFonts w:ascii="Times New Roman" w:hAnsi="Times New Roman" w:cs="Times New Roman"/>
          <w:sz w:val="20"/>
          <w:szCs w:val="20"/>
        </w:rPr>
        <w:t xml:space="preserve">     5. Настоящее постановление вступает в силу с момента его официального опубликования (обнар</w:t>
      </w:r>
      <w:r w:rsidRPr="00E81105">
        <w:rPr>
          <w:rFonts w:ascii="Times New Roman" w:hAnsi="Times New Roman" w:cs="Times New Roman"/>
          <w:sz w:val="20"/>
          <w:szCs w:val="20"/>
        </w:rPr>
        <w:t>о</w:t>
      </w:r>
      <w:r w:rsidRPr="00E81105">
        <w:rPr>
          <w:rFonts w:ascii="Times New Roman" w:hAnsi="Times New Roman" w:cs="Times New Roman"/>
          <w:sz w:val="20"/>
          <w:szCs w:val="20"/>
        </w:rPr>
        <w:t>дования).</w:t>
      </w:r>
    </w:p>
    <w:p w:rsidR="00E81105" w:rsidRPr="00E81105" w:rsidRDefault="00E81105" w:rsidP="00E8110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81105">
        <w:rPr>
          <w:rFonts w:ascii="Times New Roman" w:hAnsi="Times New Roman" w:cs="Times New Roman"/>
          <w:sz w:val="20"/>
          <w:szCs w:val="20"/>
        </w:rPr>
        <w:t xml:space="preserve">     6.  </w:t>
      </w:r>
      <w:proofErr w:type="gramStart"/>
      <w:r w:rsidRPr="00E81105">
        <w:rPr>
          <w:rFonts w:ascii="Times New Roman" w:hAnsi="Times New Roman" w:cs="Times New Roman"/>
          <w:sz w:val="20"/>
          <w:szCs w:val="20"/>
        </w:rPr>
        <w:t>Контроль  за</w:t>
      </w:r>
      <w:proofErr w:type="gramEnd"/>
      <w:r w:rsidRPr="00E81105">
        <w:rPr>
          <w:rFonts w:ascii="Times New Roman" w:hAnsi="Times New Roman" w:cs="Times New Roman"/>
          <w:sz w:val="20"/>
          <w:szCs w:val="20"/>
        </w:rPr>
        <w:t xml:space="preserve">  выполнением  настоящего  постановления  оставляю  за  собой.</w:t>
      </w:r>
    </w:p>
    <w:p w:rsidR="00E81105" w:rsidRPr="00E81105" w:rsidRDefault="00E81105" w:rsidP="00E8110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81105" w:rsidRPr="00E81105" w:rsidRDefault="00E81105" w:rsidP="00E8110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81105" w:rsidRPr="00E81105" w:rsidRDefault="00E81105" w:rsidP="00E8110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81105">
        <w:rPr>
          <w:rFonts w:ascii="Times New Roman" w:hAnsi="Times New Roman" w:cs="Times New Roman"/>
          <w:sz w:val="20"/>
          <w:szCs w:val="20"/>
        </w:rPr>
        <w:t xml:space="preserve">Глава  администрации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81105">
        <w:rPr>
          <w:rFonts w:ascii="Times New Roman" w:hAnsi="Times New Roman" w:cs="Times New Roman"/>
          <w:sz w:val="20"/>
          <w:szCs w:val="20"/>
        </w:rPr>
        <w:t xml:space="preserve">МО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E811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81105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81105">
        <w:rPr>
          <w:rFonts w:ascii="Times New Roman" w:hAnsi="Times New Roman" w:cs="Times New Roman"/>
          <w:sz w:val="20"/>
          <w:szCs w:val="20"/>
        </w:rPr>
        <w:t>городское  поселение                                              И.В. Кирь</w:t>
      </w:r>
      <w:r w:rsidRPr="00E81105">
        <w:rPr>
          <w:rFonts w:ascii="Times New Roman" w:hAnsi="Times New Roman" w:cs="Times New Roman"/>
          <w:sz w:val="20"/>
          <w:szCs w:val="20"/>
        </w:rPr>
        <w:t>я</w:t>
      </w:r>
      <w:r w:rsidRPr="00E81105">
        <w:rPr>
          <w:rFonts w:ascii="Times New Roman" w:hAnsi="Times New Roman" w:cs="Times New Roman"/>
          <w:sz w:val="20"/>
          <w:szCs w:val="20"/>
        </w:rPr>
        <w:t>нов</w:t>
      </w:r>
    </w:p>
    <w:p w:rsidR="00E81105" w:rsidRPr="00E81105" w:rsidRDefault="00E81105" w:rsidP="00E81105">
      <w:pPr>
        <w:pStyle w:val="3"/>
        <w:spacing w:before="0"/>
        <w:rPr>
          <w:rFonts w:ascii="Times New Roman" w:hAnsi="Times New Roman" w:cs="Times New Roman"/>
          <w:sz w:val="20"/>
          <w:szCs w:val="20"/>
        </w:rPr>
      </w:pPr>
      <w:r w:rsidRPr="00E8110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</w:t>
      </w:r>
    </w:p>
    <w:p w:rsidR="00E81105" w:rsidRDefault="00E81105" w:rsidP="00E8110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8110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Постановление </w:t>
      </w:r>
      <w:r w:rsidRPr="008226E4">
        <w:rPr>
          <w:rFonts w:ascii="Times New Roman" w:hAnsi="Times New Roman" w:cs="Times New Roman"/>
          <w:b/>
          <w:sz w:val="20"/>
          <w:szCs w:val="20"/>
        </w:rPr>
        <w:t xml:space="preserve"> администрации </w:t>
      </w:r>
      <w:proofErr w:type="gramStart"/>
      <w:r w:rsidRPr="008226E4">
        <w:rPr>
          <w:rFonts w:ascii="Times New Roman" w:hAnsi="Times New Roman" w:cs="Times New Roman"/>
          <w:b/>
          <w:sz w:val="20"/>
          <w:szCs w:val="20"/>
        </w:rPr>
        <w:t>муниципального</w:t>
      </w:r>
      <w:proofErr w:type="gram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образования-</w:t>
      </w:r>
      <w:proofErr w:type="spellStart"/>
      <w:r w:rsidRPr="008226E4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городское поселени</w:t>
      </w:r>
      <w:r>
        <w:rPr>
          <w:rFonts w:ascii="Times New Roman" w:hAnsi="Times New Roman" w:cs="Times New Roman"/>
          <w:b/>
          <w:sz w:val="20"/>
          <w:szCs w:val="20"/>
        </w:rPr>
        <w:t xml:space="preserve">е от </w:t>
      </w:r>
    </w:p>
    <w:p w:rsidR="00E81105" w:rsidRPr="00E81105" w:rsidRDefault="00E81105" w:rsidP="00E81105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10</w:t>
      </w:r>
      <w:r>
        <w:rPr>
          <w:rFonts w:ascii="Times New Roman" w:hAnsi="Times New Roman" w:cs="Times New Roman"/>
          <w:b/>
          <w:sz w:val="20"/>
          <w:szCs w:val="20"/>
        </w:rPr>
        <w:t>июля 2025года №26</w:t>
      </w:r>
      <w:r>
        <w:rPr>
          <w:rFonts w:ascii="Times New Roman" w:hAnsi="Times New Roman" w:cs="Times New Roman"/>
          <w:b/>
          <w:sz w:val="20"/>
          <w:szCs w:val="20"/>
        </w:rPr>
        <w:t>3</w:t>
      </w:r>
      <w:r w:rsidRPr="0016500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81105">
        <w:rPr>
          <w:rFonts w:ascii="Times New Roman" w:hAnsi="Times New Roman" w:cs="Times New Roman"/>
          <w:sz w:val="20"/>
          <w:szCs w:val="20"/>
        </w:rPr>
        <w:t xml:space="preserve"> </w:t>
      </w:r>
      <w:r w:rsidRPr="00E81105">
        <w:rPr>
          <w:rFonts w:ascii="Times New Roman" w:hAnsi="Times New Roman" w:cs="Times New Roman"/>
          <w:b/>
          <w:sz w:val="20"/>
          <w:szCs w:val="20"/>
        </w:rPr>
        <w:t>«Об аннулировании адреса объекта адресации и присвоении объекту адресации нов</w:t>
      </w:r>
      <w:r w:rsidRPr="00E81105">
        <w:rPr>
          <w:rFonts w:ascii="Times New Roman" w:hAnsi="Times New Roman" w:cs="Times New Roman"/>
          <w:b/>
          <w:sz w:val="20"/>
          <w:szCs w:val="20"/>
        </w:rPr>
        <w:t>о</w:t>
      </w:r>
      <w:r w:rsidRPr="00E81105">
        <w:rPr>
          <w:rFonts w:ascii="Times New Roman" w:hAnsi="Times New Roman" w:cs="Times New Roman"/>
          <w:b/>
          <w:sz w:val="20"/>
          <w:szCs w:val="20"/>
        </w:rPr>
        <w:t>го адреса»</w:t>
      </w:r>
    </w:p>
    <w:p w:rsidR="00E81105" w:rsidRPr="00E81105" w:rsidRDefault="00E81105" w:rsidP="00E8110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81105" w:rsidRDefault="00E81105" w:rsidP="00E81105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81105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28.12.2013 № 443-ФЗ «О фед</w:t>
      </w:r>
      <w:r w:rsidRPr="00E81105">
        <w:rPr>
          <w:rFonts w:ascii="Times New Roman" w:hAnsi="Times New Roman" w:cs="Times New Roman"/>
          <w:sz w:val="20"/>
          <w:szCs w:val="20"/>
        </w:rPr>
        <w:t>е</w:t>
      </w:r>
      <w:r w:rsidRPr="00E81105">
        <w:rPr>
          <w:rFonts w:ascii="Times New Roman" w:hAnsi="Times New Roman" w:cs="Times New Roman"/>
          <w:sz w:val="20"/>
          <w:szCs w:val="20"/>
        </w:rPr>
        <w:t>ральной информационной адресной системе и о внесении изменений в Федеральный закон  «Об общих при</w:t>
      </w:r>
      <w:r w:rsidRPr="00E81105">
        <w:rPr>
          <w:rFonts w:ascii="Times New Roman" w:hAnsi="Times New Roman" w:cs="Times New Roman"/>
          <w:sz w:val="20"/>
          <w:szCs w:val="20"/>
        </w:rPr>
        <w:t>н</w:t>
      </w:r>
      <w:r w:rsidRPr="00E81105">
        <w:rPr>
          <w:rFonts w:ascii="Times New Roman" w:hAnsi="Times New Roman" w:cs="Times New Roman"/>
          <w:sz w:val="20"/>
          <w:szCs w:val="20"/>
        </w:rPr>
        <w:t>ципах организации местного самоуправления в Российской Федерации»», постановлением Правительства Ро</w:t>
      </w:r>
      <w:r w:rsidRPr="00E81105">
        <w:rPr>
          <w:rFonts w:ascii="Times New Roman" w:hAnsi="Times New Roman" w:cs="Times New Roman"/>
          <w:sz w:val="20"/>
          <w:szCs w:val="20"/>
        </w:rPr>
        <w:t>с</w:t>
      </w:r>
      <w:r w:rsidRPr="00E81105">
        <w:rPr>
          <w:rFonts w:ascii="Times New Roman" w:hAnsi="Times New Roman" w:cs="Times New Roman"/>
          <w:sz w:val="20"/>
          <w:szCs w:val="20"/>
        </w:rPr>
        <w:t>сийской Федерации от 19.11.2014 г. № 1221 «Об утверждении Правил присвоения, изменения и анн</w:t>
      </w:r>
      <w:r w:rsidRPr="00E81105">
        <w:rPr>
          <w:rFonts w:ascii="Times New Roman" w:hAnsi="Times New Roman" w:cs="Times New Roman"/>
          <w:sz w:val="20"/>
          <w:szCs w:val="20"/>
        </w:rPr>
        <w:t>у</w:t>
      </w:r>
      <w:r w:rsidRPr="00E81105">
        <w:rPr>
          <w:rFonts w:ascii="Times New Roman" w:hAnsi="Times New Roman" w:cs="Times New Roman"/>
          <w:sz w:val="20"/>
          <w:szCs w:val="20"/>
        </w:rPr>
        <w:t>лирования адресов</w:t>
      </w:r>
      <w:proofErr w:type="gramEnd"/>
      <w:r w:rsidRPr="00E81105">
        <w:rPr>
          <w:rFonts w:ascii="Times New Roman" w:hAnsi="Times New Roman" w:cs="Times New Roman"/>
          <w:sz w:val="20"/>
          <w:szCs w:val="20"/>
        </w:rPr>
        <w:t xml:space="preserve">», руководствуясь Уставом муниципального образования – </w:t>
      </w:r>
      <w:proofErr w:type="spellStart"/>
      <w:r w:rsidRPr="00E81105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E81105">
        <w:rPr>
          <w:rFonts w:ascii="Times New Roman" w:hAnsi="Times New Roman" w:cs="Times New Roman"/>
          <w:sz w:val="20"/>
          <w:szCs w:val="20"/>
        </w:rPr>
        <w:t xml:space="preserve"> городское поселение, а</w:t>
      </w:r>
      <w:r w:rsidRPr="00E81105">
        <w:rPr>
          <w:rFonts w:ascii="Times New Roman" w:hAnsi="Times New Roman" w:cs="Times New Roman"/>
          <w:sz w:val="20"/>
          <w:szCs w:val="20"/>
        </w:rPr>
        <w:t>д</w:t>
      </w:r>
      <w:r w:rsidRPr="00E81105">
        <w:rPr>
          <w:rFonts w:ascii="Times New Roman" w:hAnsi="Times New Roman" w:cs="Times New Roman"/>
          <w:sz w:val="20"/>
          <w:szCs w:val="20"/>
        </w:rPr>
        <w:t>министрация муниципального обр</w:t>
      </w:r>
      <w:r w:rsidRPr="00E81105">
        <w:rPr>
          <w:rFonts w:ascii="Times New Roman" w:hAnsi="Times New Roman" w:cs="Times New Roman"/>
          <w:sz w:val="20"/>
          <w:szCs w:val="20"/>
        </w:rPr>
        <w:t>а</w:t>
      </w:r>
      <w:r w:rsidRPr="00E81105">
        <w:rPr>
          <w:rFonts w:ascii="Times New Roman" w:hAnsi="Times New Roman" w:cs="Times New Roman"/>
          <w:sz w:val="20"/>
          <w:szCs w:val="20"/>
        </w:rPr>
        <w:t xml:space="preserve">зования – </w:t>
      </w:r>
      <w:proofErr w:type="spellStart"/>
      <w:r w:rsidRPr="00E81105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E81105">
        <w:rPr>
          <w:rFonts w:ascii="Times New Roman" w:hAnsi="Times New Roman" w:cs="Times New Roman"/>
          <w:sz w:val="20"/>
          <w:szCs w:val="20"/>
        </w:rPr>
        <w:t xml:space="preserve"> городское поселение</w:t>
      </w:r>
    </w:p>
    <w:p w:rsidR="00E81105" w:rsidRPr="00E81105" w:rsidRDefault="00E81105" w:rsidP="00E8110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81105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E81105">
        <w:rPr>
          <w:rFonts w:ascii="Times New Roman" w:hAnsi="Times New Roman" w:cs="Times New Roman"/>
          <w:b/>
          <w:sz w:val="20"/>
          <w:szCs w:val="20"/>
        </w:rPr>
        <w:t>П</w:t>
      </w:r>
      <w:proofErr w:type="gramEnd"/>
      <w:r w:rsidRPr="00E81105">
        <w:rPr>
          <w:rFonts w:ascii="Times New Roman" w:hAnsi="Times New Roman" w:cs="Times New Roman"/>
          <w:b/>
          <w:sz w:val="20"/>
          <w:szCs w:val="20"/>
        </w:rPr>
        <w:t xml:space="preserve"> О С Т А Н О В Л Я Е Т</w:t>
      </w:r>
      <w:r w:rsidRPr="00E81105">
        <w:rPr>
          <w:rFonts w:ascii="Times New Roman" w:hAnsi="Times New Roman" w:cs="Times New Roman"/>
          <w:sz w:val="20"/>
          <w:szCs w:val="20"/>
        </w:rPr>
        <w:t>:</w:t>
      </w:r>
    </w:p>
    <w:p w:rsidR="00E81105" w:rsidRPr="00E81105" w:rsidRDefault="00E81105" w:rsidP="00E81105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81105">
        <w:rPr>
          <w:rFonts w:ascii="Times New Roman" w:hAnsi="Times New Roman" w:cs="Times New Roman"/>
          <w:sz w:val="20"/>
          <w:szCs w:val="20"/>
        </w:rPr>
        <w:t xml:space="preserve">1. Аннулировать адрес дома: Российская Федерация, Рязанская область, муниципальный район </w:t>
      </w:r>
      <w:proofErr w:type="spellStart"/>
      <w:r w:rsidRPr="00E81105">
        <w:rPr>
          <w:rFonts w:ascii="Times New Roman" w:hAnsi="Times New Roman" w:cs="Times New Roman"/>
          <w:sz w:val="20"/>
          <w:szCs w:val="20"/>
        </w:rPr>
        <w:t>Про</w:t>
      </w:r>
      <w:r w:rsidRPr="00E81105">
        <w:rPr>
          <w:rFonts w:ascii="Times New Roman" w:hAnsi="Times New Roman" w:cs="Times New Roman"/>
          <w:sz w:val="20"/>
          <w:szCs w:val="20"/>
        </w:rPr>
        <w:t>н</w:t>
      </w:r>
      <w:r w:rsidRPr="00E81105">
        <w:rPr>
          <w:rFonts w:ascii="Times New Roman" w:hAnsi="Times New Roman" w:cs="Times New Roman"/>
          <w:sz w:val="20"/>
          <w:szCs w:val="20"/>
        </w:rPr>
        <w:t>ский</w:t>
      </w:r>
      <w:proofErr w:type="spellEnd"/>
      <w:r w:rsidRPr="00E81105">
        <w:rPr>
          <w:rFonts w:ascii="Times New Roman" w:hAnsi="Times New Roman" w:cs="Times New Roman"/>
          <w:sz w:val="20"/>
          <w:szCs w:val="20"/>
        </w:rPr>
        <w:t xml:space="preserve">, городское поселение </w:t>
      </w:r>
      <w:proofErr w:type="spellStart"/>
      <w:r w:rsidRPr="00E81105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E81105">
        <w:rPr>
          <w:rFonts w:ascii="Times New Roman" w:hAnsi="Times New Roman" w:cs="Times New Roman"/>
          <w:sz w:val="20"/>
          <w:szCs w:val="20"/>
        </w:rPr>
        <w:t>, город Новомичуринск, микрорайон</w:t>
      </w:r>
      <w:proofErr w:type="gramStart"/>
      <w:r w:rsidRPr="00E81105">
        <w:rPr>
          <w:rFonts w:ascii="Times New Roman" w:hAnsi="Times New Roman" w:cs="Times New Roman"/>
          <w:sz w:val="20"/>
          <w:szCs w:val="20"/>
        </w:rPr>
        <w:t xml:space="preserve"> Д</w:t>
      </w:r>
      <w:proofErr w:type="gramEnd"/>
      <w:r w:rsidRPr="00E81105">
        <w:rPr>
          <w:rFonts w:ascii="Times New Roman" w:hAnsi="Times New Roman" w:cs="Times New Roman"/>
          <w:sz w:val="20"/>
          <w:szCs w:val="20"/>
        </w:rPr>
        <w:t xml:space="preserve">, дом 5Д, УИН ГАР </w:t>
      </w:r>
      <w:r w:rsidRPr="00E81105">
        <w:rPr>
          <w:rFonts w:ascii="Times New Roman" w:hAnsi="Times New Roman" w:cs="Times New Roman"/>
          <w:color w:val="2D2F39"/>
          <w:sz w:val="20"/>
          <w:szCs w:val="20"/>
          <w:shd w:val="clear" w:color="auto" w:fill="FFFFFF"/>
        </w:rPr>
        <w:t xml:space="preserve">a41f10c1-9b34-485c-9353-59b533c42bf3, кадастровый номер </w:t>
      </w:r>
      <w:r w:rsidRPr="00E81105">
        <w:rPr>
          <w:rFonts w:ascii="Times New Roman" w:hAnsi="Times New Roman" w:cs="Times New Roman"/>
          <w:sz w:val="20"/>
          <w:szCs w:val="20"/>
        </w:rPr>
        <w:t>62:11:0010105:120</w:t>
      </w:r>
      <w:r w:rsidRPr="00E81105">
        <w:rPr>
          <w:rFonts w:ascii="Times New Roman" w:hAnsi="Times New Roman" w:cs="Times New Roman"/>
          <w:color w:val="2D2F39"/>
          <w:sz w:val="20"/>
          <w:szCs w:val="20"/>
          <w:shd w:val="clear" w:color="auto" w:fill="FFFFFF"/>
        </w:rPr>
        <w:t xml:space="preserve"> </w:t>
      </w:r>
      <w:r w:rsidRPr="00E81105">
        <w:rPr>
          <w:rFonts w:ascii="Times New Roman" w:hAnsi="Times New Roman" w:cs="Times New Roman"/>
          <w:sz w:val="20"/>
          <w:szCs w:val="20"/>
        </w:rPr>
        <w:t>в связи с присвоен</w:t>
      </w:r>
      <w:r w:rsidRPr="00E81105">
        <w:rPr>
          <w:rFonts w:ascii="Times New Roman" w:hAnsi="Times New Roman" w:cs="Times New Roman"/>
          <w:sz w:val="20"/>
          <w:szCs w:val="20"/>
        </w:rPr>
        <w:t>и</w:t>
      </w:r>
      <w:r w:rsidRPr="00E81105">
        <w:rPr>
          <w:rFonts w:ascii="Times New Roman" w:hAnsi="Times New Roman" w:cs="Times New Roman"/>
          <w:sz w:val="20"/>
          <w:szCs w:val="20"/>
        </w:rPr>
        <w:t>ем объекту адресации нового адреса.</w:t>
      </w:r>
    </w:p>
    <w:p w:rsidR="00E81105" w:rsidRPr="00E81105" w:rsidRDefault="00E81105" w:rsidP="00E81105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E81105">
        <w:rPr>
          <w:rFonts w:ascii="Times New Roman" w:hAnsi="Times New Roman" w:cs="Times New Roman"/>
          <w:sz w:val="20"/>
          <w:szCs w:val="20"/>
        </w:rPr>
        <w:t xml:space="preserve">2. Присвоить объекту адресации зданию с кадастровым номером 62:11:0010105:120, адрес: </w:t>
      </w:r>
    </w:p>
    <w:p w:rsidR="00E81105" w:rsidRPr="00E81105" w:rsidRDefault="00E81105" w:rsidP="00E81105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E81105">
        <w:rPr>
          <w:rFonts w:ascii="Times New Roman" w:hAnsi="Times New Roman" w:cs="Times New Roman"/>
          <w:sz w:val="20"/>
          <w:szCs w:val="20"/>
        </w:rPr>
        <w:t xml:space="preserve">Российская Федерация, Рязанская область, </w:t>
      </w:r>
      <w:proofErr w:type="spellStart"/>
      <w:r w:rsidRPr="00E81105">
        <w:rPr>
          <w:rFonts w:ascii="Times New Roman" w:hAnsi="Times New Roman" w:cs="Times New Roman"/>
          <w:sz w:val="20"/>
          <w:szCs w:val="20"/>
        </w:rPr>
        <w:t>Пронский</w:t>
      </w:r>
      <w:proofErr w:type="spellEnd"/>
      <w:r w:rsidRPr="00E81105">
        <w:rPr>
          <w:rFonts w:ascii="Times New Roman" w:hAnsi="Times New Roman" w:cs="Times New Roman"/>
          <w:sz w:val="20"/>
          <w:szCs w:val="20"/>
        </w:rPr>
        <w:t xml:space="preserve"> муниципальный район, </w:t>
      </w:r>
      <w:proofErr w:type="spellStart"/>
      <w:r w:rsidRPr="00E81105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E81105">
        <w:rPr>
          <w:rFonts w:ascii="Times New Roman" w:hAnsi="Times New Roman" w:cs="Times New Roman"/>
          <w:sz w:val="20"/>
          <w:szCs w:val="20"/>
        </w:rPr>
        <w:t xml:space="preserve"> горо</w:t>
      </w:r>
      <w:r w:rsidRPr="00E81105">
        <w:rPr>
          <w:rFonts w:ascii="Times New Roman" w:hAnsi="Times New Roman" w:cs="Times New Roman"/>
          <w:sz w:val="20"/>
          <w:szCs w:val="20"/>
        </w:rPr>
        <w:t>д</w:t>
      </w:r>
      <w:r w:rsidRPr="00E81105">
        <w:rPr>
          <w:rFonts w:ascii="Times New Roman" w:hAnsi="Times New Roman" w:cs="Times New Roman"/>
          <w:sz w:val="20"/>
          <w:szCs w:val="20"/>
        </w:rPr>
        <w:t>ское поселение, город Новомичуринск,  микрорайон</w:t>
      </w:r>
      <w:proofErr w:type="gramStart"/>
      <w:r w:rsidRPr="00E81105">
        <w:rPr>
          <w:rFonts w:ascii="Times New Roman" w:hAnsi="Times New Roman" w:cs="Times New Roman"/>
          <w:sz w:val="20"/>
          <w:szCs w:val="20"/>
        </w:rPr>
        <w:t xml:space="preserve"> Д</w:t>
      </w:r>
      <w:proofErr w:type="gramEnd"/>
      <w:r w:rsidRPr="00E81105">
        <w:rPr>
          <w:rFonts w:ascii="Times New Roman" w:hAnsi="Times New Roman" w:cs="Times New Roman"/>
          <w:sz w:val="20"/>
          <w:szCs w:val="20"/>
        </w:rPr>
        <w:t>, здание 21Д.</w:t>
      </w:r>
    </w:p>
    <w:p w:rsidR="00E81105" w:rsidRPr="00E81105" w:rsidRDefault="00E81105" w:rsidP="00E81105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E81105">
        <w:rPr>
          <w:rFonts w:ascii="Times New Roman" w:hAnsi="Times New Roman" w:cs="Times New Roman"/>
          <w:sz w:val="20"/>
          <w:szCs w:val="20"/>
        </w:rPr>
        <w:t xml:space="preserve">3. Опубликовать настоящее постановление в Информационном бюллетене муниципального образования – </w:t>
      </w:r>
      <w:proofErr w:type="spellStart"/>
      <w:r w:rsidRPr="00E81105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E81105">
        <w:rPr>
          <w:rFonts w:ascii="Times New Roman" w:hAnsi="Times New Roman" w:cs="Times New Roman"/>
          <w:sz w:val="20"/>
          <w:szCs w:val="20"/>
        </w:rPr>
        <w:t xml:space="preserve"> городское поселение Про</w:t>
      </w:r>
      <w:r w:rsidRPr="00E81105">
        <w:rPr>
          <w:rFonts w:ascii="Times New Roman" w:hAnsi="Times New Roman" w:cs="Times New Roman"/>
          <w:sz w:val="20"/>
          <w:szCs w:val="20"/>
        </w:rPr>
        <w:t>н</w:t>
      </w:r>
      <w:r w:rsidRPr="00E81105">
        <w:rPr>
          <w:rFonts w:ascii="Times New Roman" w:hAnsi="Times New Roman" w:cs="Times New Roman"/>
          <w:sz w:val="20"/>
          <w:szCs w:val="20"/>
        </w:rPr>
        <w:t>ского муниципального района Рязанской области.</w:t>
      </w:r>
    </w:p>
    <w:p w:rsidR="00E81105" w:rsidRPr="00E81105" w:rsidRDefault="00E81105" w:rsidP="00E81105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E81105">
        <w:rPr>
          <w:rFonts w:ascii="Times New Roman" w:hAnsi="Times New Roman" w:cs="Times New Roman"/>
          <w:sz w:val="20"/>
          <w:szCs w:val="20"/>
        </w:rPr>
        <w:t>4. Настоящее постановление вступает в силу после его официального опубликования.</w:t>
      </w:r>
    </w:p>
    <w:p w:rsidR="00E81105" w:rsidRPr="00E81105" w:rsidRDefault="00E81105" w:rsidP="00E81105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E81105">
        <w:rPr>
          <w:rFonts w:ascii="Times New Roman" w:hAnsi="Times New Roman" w:cs="Times New Roman"/>
          <w:sz w:val="20"/>
          <w:szCs w:val="20"/>
        </w:rPr>
        <w:t xml:space="preserve">5. </w:t>
      </w:r>
      <w:proofErr w:type="gramStart"/>
      <w:r w:rsidRPr="00E81105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E81105">
        <w:rPr>
          <w:rFonts w:ascii="Times New Roman" w:hAnsi="Times New Roman" w:cs="Times New Roman"/>
          <w:sz w:val="20"/>
          <w:szCs w:val="20"/>
        </w:rPr>
        <w:t xml:space="preserve"> исполнением настоящего постановления оставляю за собой.</w:t>
      </w:r>
    </w:p>
    <w:p w:rsidR="00E81105" w:rsidRPr="00E81105" w:rsidRDefault="00E81105" w:rsidP="00E81105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E81105" w:rsidRPr="00E81105" w:rsidRDefault="00E81105" w:rsidP="00E8110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81105">
        <w:rPr>
          <w:rFonts w:ascii="Times New Roman" w:hAnsi="Times New Roman" w:cs="Times New Roman"/>
          <w:sz w:val="20"/>
          <w:szCs w:val="20"/>
        </w:rPr>
        <w:t xml:space="preserve">Глава администрации МО – </w:t>
      </w:r>
      <w:proofErr w:type="spellStart"/>
      <w:r w:rsidRPr="00E81105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E81105">
        <w:rPr>
          <w:rFonts w:ascii="Times New Roman" w:hAnsi="Times New Roman" w:cs="Times New Roman"/>
          <w:sz w:val="20"/>
          <w:szCs w:val="20"/>
        </w:rPr>
        <w:t xml:space="preserve"> городское поселение                                       И.В. Кирьянов</w:t>
      </w:r>
    </w:p>
    <w:p w:rsidR="00E81105" w:rsidRPr="00E81105" w:rsidRDefault="00E81105" w:rsidP="00E8110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81105" w:rsidRDefault="00E81105" w:rsidP="00E8110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 xml:space="preserve">Постановление </w:t>
      </w:r>
      <w:r w:rsidRPr="008226E4">
        <w:rPr>
          <w:rFonts w:ascii="Times New Roman" w:hAnsi="Times New Roman" w:cs="Times New Roman"/>
          <w:b/>
          <w:sz w:val="20"/>
          <w:szCs w:val="20"/>
        </w:rPr>
        <w:t xml:space="preserve"> администрации муниципального образования-</w:t>
      </w:r>
      <w:proofErr w:type="spellStart"/>
      <w:r w:rsidRPr="008226E4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городское поселени</w:t>
      </w:r>
      <w:r>
        <w:rPr>
          <w:rFonts w:ascii="Times New Roman" w:hAnsi="Times New Roman" w:cs="Times New Roman"/>
          <w:b/>
          <w:sz w:val="20"/>
          <w:szCs w:val="20"/>
        </w:rPr>
        <w:t xml:space="preserve">е от </w:t>
      </w:r>
    </w:p>
    <w:p w:rsidR="00E81105" w:rsidRPr="00E81105" w:rsidRDefault="00E81105" w:rsidP="00E8110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</w:rPr>
        <w:t>21</w:t>
      </w:r>
      <w:r>
        <w:rPr>
          <w:rFonts w:ascii="Times New Roman" w:hAnsi="Times New Roman" w:cs="Times New Roman"/>
          <w:b/>
          <w:sz w:val="20"/>
          <w:szCs w:val="20"/>
        </w:rPr>
        <w:t>июля 2025года №</w:t>
      </w:r>
      <w:r w:rsidRPr="00E81105">
        <w:rPr>
          <w:rFonts w:ascii="Times New Roman" w:hAnsi="Times New Roman" w:cs="Times New Roman"/>
          <w:b/>
          <w:sz w:val="20"/>
          <w:szCs w:val="20"/>
        </w:rPr>
        <w:t>26</w:t>
      </w:r>
      <w:r w:rsidRPr="00E81105">
        <w:rPr>
          <w:rFonts w:ascii="Times New Roman" w:hAnsi="Times New Roman" w:cs="Times New Roman"/>
          <w:b/>
          <w:sz w:val="20"/>
          <w:szCs w:val="20"/>
        </w:rPr>
        <w:t>6</w:t>
      </w:r>
      <w:r w:rsidRPr="00E81105">
        <w:rPr>
          <w:rFonts w:ascii="Times New Roman" w:hAnsi="Times New Roman" w:cs="Times New Roman"/>
          <w:b/>
          <w:sz w:val="20"/>
          <w:szCs w:val="20"/>
        </w:rPr>
        <w:t xml:space="preserve">  «Об условиях приватизации муниципального имущества при реализации суб</w:t>
      </w:r>
      <w:r w:rsidRPr="00E81105">
        <w:rPr>
          <w:rFonts w:ascii="Times New Roman" w:hAnsi="Times New Roman" w:cs="Times New Roman"/>
          <w:b/>
          <w:sz w:val="20"/>
          <w:szCs w:val="20"/>
        </w:rPr>
        <w:t>ъ</w:t>
      </w:r>
      <w:r w:rsidRPr="00E81105">
        <w:rPr>
          <w:rFonts w:ascii="Times New Roman" w:hAnsi="Times New Roman" w:cs="Times New Roman"/>
          <w:b/>
          <w:sz w:val="20"/>
          <w:szCs w:val="20"/>
        </w:rPr>
        <w:t>ектами малого и среднего пре</w:t>
      </w:r>
      <w:r w:rsidRPr="00E81105">
        <w:rPr>
          <w:rFonts w:ascii="Times New Roman" w:hAnsi="Times New Roman" w:cs="Times New Roman"/>
          <w:b/>
          <w:sz w:val="20"/>
          <w:szCs w:val="20"/>
        </w:rPr>
        <w:t>д</w:t>
      </w:r>
      <w:r w:rsidRPr="00E81105">
        <w:rPr>
          <w:rFonts w:ascii="Times New Roman" w:hAnsi="Times New Roman" w:cs="Times New Roman"/>
          <w:b/>
          <w:sz w:val="20"/>
          <w:szCs w:val="20"/>
        </w:rPr>
        <w:t>принимательства преимущественного права на приобретение арендуемого имущества (нежилое помещение с кадастровым н</w:t>
      </w:r>
      <w:r w:rsidRPr="00E81105">
        <w:rPr>
          <w:rFonts w:ascii="Times New Roman" w:hAnsi="Times New Roman" w:cs="Times New Roman"/>
          <w:b/>
          <w:sz w:val="20"/>
          <w:szCs w:val="20"/>
        </w:rPr>
        <w:t>о</w:t>
      </w:r>
      <w:r w:rsidRPr="00E81105">
        <w:rPr>
          <w:rFonts w:ascii="Times New Roman" w:hAnsi="Times New Roman" w:cs="Times New Roman"/>
          <w:b/>
          <w:sz w:val="20"/>
          <w:szCs w:val="20"/>
        </w:rPr>
        <w:t>мером 62:11:0010201:769, адрес объекта:</w:t>
      </w:r>
      <w:proofErr w:type="gramEnd"/>
      <w:r w:rsidRPr="00E81105">
        <w:rPr>
          <w:rFonts w:ascii="Times New Roman" w:hAnsi="Times New Roman" w:cs="Times New Roman"/>
          <w:b/>
          <w:sz w:val="20"/>
          <w:szCs w:val="20"/>
        </w:rPr>
        <w:t xml:space="preserve"> Рязанская область,  </w:t>
      </w:r>
      <w:proofErr w:type="spellStart"/>
      <w:r w:rsidRPr="00E81105">
        <w:rPr>
          <w:rFonts w:ascii="Times New Roman" w:hAnsi="Times New Roman" w:cs="Times New Roman"/>
          <w:b/>
          <w:sz w:val="20"/>
          <w:szCs w:val="20"/>
        </w:rPr>
        <w:t>Пронский</w:t>
      </w:r>
      <w:proofErr w:type="spellEnd"/>
      <w:r w:rsidRPr="00E81105">
        <w:rPr>
          <w:rFonts w:ascii="Times New Roman" w:hAnsi="Times New Roman" w:cs="Times New Roman"/>
          <w:b/>
          <w:sz w:val="20"/>
          <w:szCs w:val="20"/>
        </w:rPr>
        <w:t xml:space="preserve"> район, </w:t>
      </w:r>
      <w:proofErr w:type="spellStart"/>
      <w:r w:rsidRPr="00E81105">
        <w:rPr>
          <w:rFonts w:ascii="Times New Roman" w:hAnsi="Times New Roman" w:cs="Times New Roman"/>
          <w:b/>
          <w:sz w:val="20"/>
          <w:szCs w:val="20"/>
        </w:rPr>
        <w:t>г</w:t>
      </w:r>
      <w:proofErr w:type="gramStart"/>
      <w:r w:rsidRPr="00E81105">
        <w:rPr>
          <w:rFonts w:ascii="Times New Roman" w:hAnsi="Times New Roman" w:cs="Times New Roman"/>
          <w:b/>
          <w:sz w:val="20"/>
          <w:szCs w:val="20"/>
        </w:rPr>
        <w:t>.Н</w:t>
      </w:r>
      <w:proofErr w:type="gramEnd"/>
      <w:r w:rsidRPr="00E81105">
        <w:rPr>
          <w:rFonts w:ascii="Times New Roman" w:hAnsi="Times New Roman" w:cs="Times New Roman"/>
          <w:b/>
          <w:sz w:val="20"/>
          <w:szCs w:val="20"/>
        </w:rPr>
        <w:t>овомичуринск</w:t>
      </w:r>
      <w:proofErr w:type="spellEnd"/>
      <w:r w:rsidRPr="00E81105">
        <w:rPr>
          <w:rFonts w:ascii="Times New Roman" w:hAnsi="Times New Roman" w:cs="Times New Roman"/>
          <w:b/>
          <w:sz w:val="20"/>
          <w:szCs w:val="20"/>
        </w:rPr>
        <w:t>, пом.Н1, территория городского кладбища)</w:t>
      </w:r>
      <w:r w:rsidRPr="00E81105">
        <w:rPr>
          <w:rFonts w:ascii="Times New Roman" w:hAnsi="Times New Roman" w:cs="Times New Roman"/>
          <w:b/>
          <w:sz w:val="20"/>
          <w:szCs w:val="20"/>
        </w:rPr>
        <w:t>»</w:t>
      </w:r>
    </w:p>
    <w:p w:rsidR="00E81105" w:rsidRPr="00E81105" w:rsidRDefault="00E81105" w:rsidP="00E8110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E81105" w:rsidRDefault="00E81105" w:rsidP="00E8110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81105">
        <w:rPr>
          <w:rFonts w:ascii="Times New Roman" w:hAnsi="Times New Roman" w:cs="Times New Roman"/>
          <w:b/>
          <w:sz w:val="20"/>
          <w:szCs w:val="20"/>
        </w:rPr>
        <w:tab/>
      </w:r>
      <w:r w:rsidRPr="00E81105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E81105">
        <w:rPr>
          <w:rFonts w:ascii="Times New Roman" w:hAnsi="Times New Roman" w:cs="Times New Roman"/>
          <w:sz w:val="20"/>
          <w:szCs w:val="20"/>
        </w:rPr>
        <w:t>Руководствуясь Федеральным законом от 22.07.2008г. №159-ФЗ «Об особенностях отчуждения дв</w:t>
      </w:r>
      <w:r w:rsidRPr="00E81105">
        <w:rPr>
          <w:rFonts w:ascii="Times New Roman" w:hAnsi="Times New Roman" w:cs="Times New Roman"/>
          <w:sz w:val="20"/>
          <w:szCs w:val="20"/>
        </w:rPr>
        <w:t>и</w:t>
      </w:r>
      <w:r w:rsidRPr="00E81105">
        <w:rPr>
          <w:rFonts w:ascii="Times New Roman" w:hAnsi="Times New Roman" w:cs="Times New Roman"/>
          <w:sz w:val="20"/>
          <w:szCs w:val="20"/>
        </w:rPr>
        <w:t>жимого и недвижимого имущества, находящег</w:t>
      </w:r>
      <w:r w:rsidRPr="00E81105">
        <w:rPr>
          <w:rFonts w:ascii="Times New Roman" w:hAnsi="Times New Roman" w:cs="Times New Roman"/>
          <w:sz w:val="20"/>
          <w:szCs w:val="20"/>
        </w:rPr>
        <w:t>о</w:t>
      </w:r>
      <w:r w:rsidRPr="00E81105">
        <w:rPr>
          <w:rFonts w:ascii="Times New Roman" w:hAnsi="Times New Roman" w:cs="Times New Roman"/>
          <w:sz w:val="20"/>
          <w:szCs w:val="20"/>
        </w:rPr>
        <w:t>ся в государственной или в муниципальной собственности и арендуемого субъектами малого и среднего предпринимательства,  и о внесении изменений в отдельные зак</w:t>
      </w:r>
      <w:r w:rsidRPr="00E81105">
        <w:rPr>
          <w:rFonts w:ascii="Times New Roman" w:hAnsi="Times New Roman" w:cs="Times New Roman"/>
          <w:sz w:val="20"/>
          <w:szCs w:val="20"/>
        </w:rPr>
        <w:t>о</w:t>
      </w:r>
      <w:r w:rsidRPr="00E81105">
        <w:rPr>
          <w:rFonts w:ascii="Times New Roman" w:hAnsi="Times New Roman" w:cs="Times New Roman"/>
          <w:sz w:val="20"/>
          <w:szCs w:val="20"/>
        </w:rPr>
        <w:t>нодательные акты Российской Федерации», решением Совета депутатов Новомичуринского городского пос</w:t>
      </w:r>
      <w:r w:rsidRPr="00E81105">
        <w:rPr>
          <w:rFonts w:ascii="Times New Roman" w:hAnsi="Times New Roman" w:cs="Times New Roman"/>
          <w:sz w:val="20"/>
          <w:szCs w:val="20"/>
        </w:rPr>
        <w:t>е</w:t>
      </w:r>
      <w:r w:rsidRPr="00E81105">
        <w:rPr>
          <w:rFonts w:ascii="Times New Roman" w:hAnsi="Times New Roman" w:cs="Times New Roman"/>
          <w:sz w:val="20"/>
          <w:szCs w:val="20"/>
        </w:rPr>
        <w:t xml:space="preserve">ления от 25.04.2023 г. №25 «Об утверждении Положения о Порядке приватизации муниципального имущества муниципального образования – </w:t>
      </w:r>
      <w:proofErr w:type="spellStart"/>
      <w:r w:rsidRPr="00E81105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E81105">
        <w:rPr>
          <w:rFonts w:ascii="Times New Roman" w:hAnsi="Times New Roman" w:cs="Times New Roman"/>
          <w:sz w:val="20"/>
          <w:szCs w:val="20"/>
        </w:rPr>
        <w:t xml:space="preserve"> городское</w:t>
      </w:r>
      <w:proofErr w:type="gramEnd"/>
      <w:r w:rsidRPr="00E81105">
        <w:rPr>
          <w:rFonts w:ascii="Times New Roman" w:hAnsi="Times New Roman" w:cs="Times New Roman"/>
          <w:sz w:val="20"/>
          <w:szCs w:val="20"/>
        </w:rPr>
        <w:t xml:space="preserve"> поселение Пронского муниципального района Р</w:t>
      </w:r>
      <w:r w:rsidRPr="00E81105">
        <w:rPr>
          <w:rFonts w:ascii="Times New Roman" w:hAnsi="Times New Roman" w:cs="Times New Roman"/>
          <w:sz w:val="20"/>
          <w:szCs w:val="20"/>
        </w:rPr>
        <w:t>я</w:t>
      </w:r>
      <w:r w:rsidRPr="00E81105">
        <w:rPr>
          <w:rFonts w:ascii="Times New Roman" w:hAnsi="Times New Roman" w:cs="Times New Roman"/>
          <w:sz w:val="20"/>
          <w:szCs w:val="20"/>
        </w:rPr>
        <w:t>занской области» администрация Новомич</w:t>
      </w:r>
      <w:r w:rsidRPr="00E81105">
        <w:rPr>
          <w:rFonts w:ascii="Times New Roman" w:hAnsi="Times New Roman" w:cs="Times New Roman"/>
          <w:sz w:val="20"/>
          <w:szCs w:val="20"/>
        </w:rPr>
        <w:t>у</w:t>
      </w:r>
      <w:r w:rsidRPr="00E81105">
        <w:rPr>
          <w:rFonts w:ascii="Times New Roman" w:hAnsi="Times New Roman" w:cs="Times New Roman"/>
          <w:sz w:val="20"/>
          <w:szCs w:val="20"/>
        </w:rPr>
        <w:t xml:space="preserve">ринского        городского        поселения   </w:t>
      </w:r>
    </w:p>
    <w:p w:rsidR="00E81105" w:rsidRPr="00E81105" w:rsidRDefault="00E81105" w:rsidP="00E8110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81105">
        <w:rPr>
          <w:rFonts w:ascii="Times New Roman" w:hAnsi="Times New Roman" w:cs="Times New Roman"/>
          <w:b/>
          <w:sz w:val="20"/>
          <w:szCs w:val="20"/>
        </w:rPr>
        <w:t>П</w:t>
      </w:r>
      <w:proofErr w:type="gramEnd"/>
      <w:r w:rsidRPr="00E81105">
        <w:rPr>
          <w:rFonts w:ascii="Times New Roman" w:hAnsi="Times New Roman" w:cs="Times New Roman"/>
          <w:b/>
          <w:sz w:val="20"/>
          <w:szCs w:val="20"/>
        </w:rPr>
        <w:t xml:space="preserve"> О С Т А Н О В Л Я Е Т: </w:t>
      </w:r>
    </w:p>
    <w:p w:rsidR="00E81105" w:rsidRPr="00E81105" w:rsidRDefault="00E81105" w:rsidP="00E8110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81105">
        <w:rPr>
          <w:rFonts w:ascii="Times New Roman" w:hAnsi="Times New Roman" w:cs="Times New Roman"/>
          <w:sz w:val="20"/>
          <w:szCs w:val="20"/>
        </w:rPr>
        <w:t>1.Утвердить следующие условия приватизации муниципального недвижимого  имущества  (нежилое помещ</w:t>
      </w:r>
      <w:r w:rsidRPr="00E81105">
        <w:rPr>
          <w:rFonts w:ascii="Times New Roman" w:hAnsi="Times New Roman" w:cs="Times New Roman"/>
          <w:sz w:val="20"/>
          <w:szCs w:val="20"/>
        </w:rPr>
        <w:t>е</w:t>
      </w:r>
      <w:r w:rsidRPr="00E81105">
        <w:rPr>
          <w:rFonts w:ascii="Times New Roman" w:hAnsi="Times New Roman" w:cs="Times New Roman"/>
          <w:sz w:val="20"/>
          <w:szCs w:val="20"/>
        </w:rPr>
        <w:t xml:space="preserve">ние  с кадастровым номером 62:11:0010201:769, общей площадью 156,1 </w:t>
      </w:r>
      <w:proofErr w:type="spellStart"/>
      <w:r w:rsidRPr="00E81105">
        <w:rPr>
          <w:rFonts w:ascii="Times New Roman" w:hAnsi="Times New Roman" w:cs="Times New Roman"/>
          <w:sz w:val="20"/>
          <w:szCs w:val="20"/>
        </w:rPr>
        <w:t>кв</w:t>
      </w:r>
      <w:proofErr w:type="gramStart"/>
      <w:r w:rsidRPr="00E81105">
        <w:rPr>
          <w:rFonts w:ascii="Times New Roman" w:hAnsi="Times New Roman" w:cs="Times New Roman"/>
          <w:sz w:val="20"/>
          <w:szCs w:val="20"/>
        </w:rPr>
        <w:t>.м</w:t>
      </w:r>
      <w:proofErr w:type="spellEnd"/>
      <w:proofErr w:type="gramEnd"/>
      <w:r w:rsidRPr="00E81105">
        <w:rPr>
          <w:rFonts w:ascii="Times New Roman" w:hAnsi="Times New Roman" w:cs="Times New Roman"/>
          <w:sz w:val="20"/>
          <w:szCs w:val="20"/>
        </w:rPr>
        <w:t xml:space="preserve">, адрес объекта: Рязанская область,  </w:t>
      </w:r>
      <w:proofErr w:type="spellStart"/>
      <w:r w:rsidRPr="00E81105">
        <w:rPr>
          <w:rFonts w:ascii="Times New Roman" w:hAnsi="Times New Roman" w:cs="Times New Roman"/>
          <w:sz w:val="20"/>
          <w:szCs w:val="20"/>
        </w:rPr>
        <w:t>Пронский</w:t>
      </w:r>
      <w:proofErr w:type="spellEnd"/>
      <w:r w:rsidRPr="00E81105">
        <w:rPr>
          <w:rFonts w:ascii="Times New Roman" w:hAnsi="Times New Roman" w:cs="Times New Roman"/>
          <w:sz w:val="20"/>
          <w:szCs w:val="20"/>
        </w:rPr>
        <w:t xml:space="preserve"> ра</w:t>
      </w:r>
      <w:r w:rsidRPr="00E81105">
        <w:rPr>
          <w:rFonts w:ascii="Times New Roman" w:hAnsi="Times New Roman" w:cs="Times New Roman"/>
          <w:sz w:val="20"/>
          <w:szCs w:val="20"/>
        </w:rPr>
        <w:t>й</w:t>
      </w:r>
      <w:r w:rsidRPr="00E81105">
        <w:rPr>
          <w:rFonts w:ascii="Times New Roman" w:hAnsi="Times New Roman" w:cs="Times New Roman"/>
          <w:sz w:val="20"/>
          <w:szCs w:val="20"/>
        </w:rPr>
        <w:t xml:space="preserve">он, </w:t>
      </w:r>
      <w:proofErr w:type="spellStart"/>
      <w:r w:rsidRPr="00E81105">
        <w:rPr>
          <w:rFonts w:ascii="Times New Roman" w:hAnsi="Times New Roman" w:cs="Times New Roman"/>
          <w:sz w:val="20"/>
          <w:szCs w:val="20"/>
        </w:rPr>
        <w:t>г</w:t>
      </w:r>
      <w:proofErr w:type="gramStart"/>
      <w:r w:rsidRPr="00E81105">
        <w:rPr>
          <w:rFonts w:ascii="Times New Roman" w:hAnsi="Times New Roman" w:cs="Times New Roman"/>
          <w:sz w:val="20"/>
          <w:szCs w:val="20"/>
        </w:rPr>
        <w:t>.Н</w:t>
      </w:r>
      <w:proofErr w:type="gramEnd"/>
      <w:r w:rsidRPr="00E81105">
        <w:rPr>
          <w:rFonts w:ascii="Times New Roman" w:hAnsi="Times New Roman" w:cs="Times New Roman"/>
          <w:sz w:val="20"/>
          <w:szCs w:val="20"/>
        </w:rPr>
        <w:t>овомичуринск</w:t>
      </w:r>
      <w:proofErr w:type="spellEnd"/>
      <w:r w:rsidRPr="00E81105">
        <w:rPr>
          <w:rFonts w:ascii="Times New Roman" w:hAnsi="Times New Roman" w:cs="Times New Roman"/>
          <w:sz w:val="20"/>
          <w:szCs w:val="20"/>
        </w:rPr>
        <w:t xml:space="preserve">, пом.Н1, территория городского кладбища): </w:t>
      </w:r>
    </w:p>
    <w:p w:rsidR="00E81105" w:rsidRPr="00E81105" w:rsidRDefault="00E81105" w:rsidP="00E8110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81105">
        <w:rPr>
          <w:rFonts w:ascii="Times New Roman" w:hAnsi="Times New Roman" w:cs="Times New Roman"/>
          <w:sz w:val="20"/>
          <w:szCs w:val="20"/>
        </w:rPr>
        <w:t xml:space="preserve">1.1.  Способ приватизации – выкуп индивидуальным предпринимателем </w:t>
      </w:r>
      <w:proofErr w:type="spellStart"/>
      <w:r w:rsidRPr="00E81105">
        <w:rPr>
          <w:rFonts w:ascii="Times New Roman" w:hAnsi="Times New Roman" w:cs="Times New Roman"/>
          <w:sz w:val="20"/>
          <w:szCs w:val="20"/>
        </w:rPr>
        <w:t>Манцуровой</w:t>
      </w:r>
      <w:proofErr w:type="spellEnd"/>
      <w:r w:rsidRPr="00E81105">
        <w:rPr>
          <w:rFonts w:ascii="Times New Roman" w:hAnsi="Times New Roman" w:cs="Times New Roman"/>
          <w:sz w:val="20"/>
          <w:szCs w:val="20"/>
        </w:rPr>
        <w:t xml:space="preserve"> Светланой Владимиро</w:t>
      </w:r>
      <w:r w:rsidRPr="00E81105">
        <w:rPr>
          <w:rFonts w:ascii="Times New Roman" w:hAnsi="Times New Roman" w:cs="Times New Roman"/>
          <w:sz w:val="20"/>
          <w:szCs w:val="20"/>
        </w:rPr>
        <w:t>в</w:t>
      </w:r>
      <w:r w:rsidRPr="00E81105">
        <w:rPr>
          <w:rFonts w:ascii="Times New Roman" w:hAnsi="Times New Roman" w:cs="Times New Roman"/>
          <w:sz w:val="20"/>
          <w:szCs w:val="20"/>
        </w:rPr>
        <w:t>ной, ИНН 621101013631,  в порядке реализации преимущественного права на приобретение арендуемого им</w:t>
      </w:r>
      <w:r w:rsidRPr="00E81105">
        <w:rPr>
          <w:rFonts w:ascii="Times New Roman" w:hAnsi="Times New Roman" w:cs="Times New Roman"/>
          <w:sz w:val="20"/>
          <w:szCs w:val="20"/>
        </w:rPr>
        <w:t>у</w:t>
      </w:r>
      <w:r w:rsidRPr="00E81105">
        <w:rPr>
          <w:rFonts w:ascii="Times New Roman" w:hAnsi="Times New Roman" w:cs="Times New Roman"/>
          <w:sz w:val="20"/>
          <w:szCs w:val="20"/>
        </w:rPr>
        <w:t>щества.</w:t>
      </w:r>
    </w:p>
    <w:p w:rsidR="00E81105" w:rsidRPr="00E81105" w:rsidRDefault="00E81105" w:rsidP="00E8110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81105">
        <w:rPr>
          <w:rFonts w:ascii="Times New Roman" w:hAnsi="Times New Roman" w:cs="Times New Roman"/>
          <w:sz w:val="20"/>
          <w:szCs w:val="20"/>
        </w:rPr>
        <w:t>1.2. Цена продажи определена на основании отчета об оценке №46/25  от 09.07.2025 г., предоставленная  час</w:t>
      </w:r>
      <w:r w:rsidRPr="00E81105">
        <w:rPr>
          <w:rFonts w:ascii="Times New Roman" w:hAnsi="Times New Roman" w:cs="Times New Roman"/>
          <w:sz w:val="20"/>
          <w:szCs w:val="20"/>
        </w:rPr>
        <w:t>т</w:t>
      </w:r>
      <w:r w:rsidRPr="00E81105">
        <w:rPr>
          <w:rFonts w:ascii="Times New Roman" w:hAnsi="Times New Roman" w:cs="Times New Roman"/>
          <w:sz w:val="20"/>
          <w:szCs w:val="20"/>
        </w:rPr>
        <w:t xml:space="preserve">нопрактикующим оценщиком </w:t>
      </w:r>
      <w:proofErr w:type="spellStart"/>
      <w:r w:rsidRPr="00E81105">
        <w:rPr>
          <w:rFonts w:ascii="Times New Roman" w:hAnsi="Times New Roman" w:cs="Times New Roman"/>
          <w:sz w:val="20"/>
          <w:szCs w:val="20"/>
        </w:rPr>
        <w:t>Русановым</w:t>
      </w:r>
      <w:proofErr w:type="spellEnd"/>
      <w:r w:rsidRPr="00E81105">
        <w:rPr>
          <w:rFonts w:ascii="Times New Roman" w:hAnsi="Times New Roman" w:cs="Times New Roman"/>
          <w:sz w:val="20"/>
          <w:szCs w:val="20"/>
        </w:rPr>
        <w:t xml:space="preserve"> Сергеем Ивановичем</w:t>
      </w:r>
    </w:p>
    <w:p w:rsidR="00E81105" w:rsidRPr="00E81105" w:rsidRDefault="00E81105" w:rsidP="00E8110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81105">
        <w:rPr>
          <w:rFonts w:ascii="Times New Roman" w:hAnsi="Times New Roman" w:cs="Times New Roman"/>
          <w:sz w:val="20"/>
          <w:szCs w:val="20"/>
        </w:rPr>
        <w:t>1.3. Порядок оплаты: единовременно или в  рассрочку на пять лет.</w:t>
      </w:r>
    </w:p>
    <w:p w:rsidR="00E81105" w:rsidRPr="00E81105" w:rsidRDefault="00E81105" w:rsidP="00E8110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81105">
        <w:rPr>
          <w:rFonts w:ascii="Times New Roman" w:hAnsi="Times New Roman" w:cs="Times New Roman"/>
          <w:sz w:val="20"/>
          <w:szCs w:val="20"/>
        </w:rPr>
        <w:t xml:space="preserve">    2. Настоящее постановление вступает в силу с момента его опубликования.</w:t>
      </w:r>
    </w:p>
    <w:p w:rsidR="00E81105" w:rsidRPr="00E81105" w:rsidRDefault="00E81105" w:rsidP="00E8110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81105">
        <w:rPr>
          <w:rFonts w:ascii="Times New Roman" w:hAnsi="Times New Roman" w:cs="Times New Roman"/>
          <w:sz w:val="20"/>
          <w:szCs w:val="20"/>
        </w:rPr>
        <w:t xml:space="preserve">    3. </w:t>
      </w:r>
      <w:proofErr w:type="gramStart"/>
      <w:r w:rsidRPr="00E81105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E81105">
        <w:rPr>
          <w:rFonts w:ascii="Times New Roman" w:hAnsi="Times New Roman" w:cs="Times New Roman"/>
          <w:sz w:val="20"/>
          <w:szCs w:val="20"/>
        </w:rPr>
        <w:t xml:space="preserve"> исполнением настоящего постановления оставляю за собой.</w:t>
      </w:r>
    </w:p>
    <w:p w:rsidR="00E81105" w:rsidRPr="00E81105" w:rsidRDefault="00E81105" w:rsidP="00E8110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81105" w:rsidRDefault="00E81105" w:rsidP="00E8110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81105">
        <w:rPr>
          <w:rFonts w:ascii="Times New Roman" w:hAnsi="Times New Roman" w:cs="Times New Roman"/>
          <w:sz w:val="20"/>
          <w:szCs w:val="20"/>
        </w:rPr>
        <w:t>И.о</w:t>
      </w:r>
      <w:proofErr w:type="spellEnd"/>
      <w:r w:rsidRPr="00E81105">
        <w:rPr>
          <w:rFonts w:ascii="Times New Roman" w:hAnsi="Times New Roman" w:cs="Times New Roman"/>
          <w:sz w:val="20"/>
          <w:szCs w:val="20"/>
        </w:rPr>
        <w:t>. главы администрации Новомичуринского городского поселения                                               Н.А. Логин</w:t>
      </w:r>
      <w:r w:rsidRPr="00E81105"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в</w:t>
      </w:r>
    </w:p>
    <w:p w:rsidR="00E81105" w:rsidRPr="00E81105" w:rsidRDefault="00E81105" w:rsidP="00E8110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81105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</w:p>
    <w:p w:rsidR="00E81105" w:rsidRPr="00E81105" w:rsidRDefault="00E81105" w:rsidP="00E8110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81105" w:rsidRDefault="00E81105" w:rsidP="00E81105">
      <w:pPr>
        <w:tabs>
          <w:tab w:val="left" w:pos="2940"/>
        </w:tabs>
        <w:jc w:val="center"/>
        <w:rPr>
          <w:szCs w:val="28"/>
        </w:rPr>
      </w:pPr>
    </w:p>
    <w:sectPr w:rsidR="00E81105" w:rsidSect="0057589F">
      <w:headerReference w:type="default" r:id="rId9"/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00C" w:rsidRDefault="0016500C" w:rsidP="00567567">
      <w:pPr>
        <w:spacing w:after="0" w:line="240" w:lineRule="auto"/>
      </w:pPr>
      <w:r>
        <w:separator/>
      </w:r>
    </w:p>
  </w:endnote>
  <w:endnote w:type="continuationSeparator" w:id="0">
    <w:p w:rsidR="0016500C" w:rsidRDefault="0016500C" w:rsidP="00567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00C" w:rsidRDefault="0016500C" w:rsidP="00567567">
      <w:pPr>
        <w:spacing w:after="0" w:line="240" w:lineRule="auto"/>
      </w:pPr>
      <w:r>
        <w:separator/>
      </w:r>
    </w:p>
  </w:footnote>
  <w:footnote w:type="continuationSeparator" w:id="0">
    <w:p w:rsidR="0016500C" w:rsidRDefault="0016500C" w:rsidP="00567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00C" w:rsidRDefault="0016500C">
    <w:pPr>
      <w:pStyle w:val="a3"/>
    </w:pPr>
    <w:r>
      <w:t xml:space="preserve">                                     </w:t>
    </w:r>
    <w:r w:rsidR="000911B6">
      <w:t xml:space="preserve">       Муниципальный вестник № 30</w:t>
    </w:r>
    <w:r>
      <w:t xml:space="preserve"> от </w:t>
    </w:r>
    <w:r w:rsidR="000911B6">
      <w:t xml:space="preserve">   </w:t>
    </w:r>
    <w:r w:rsidR="00E81105">
      <w:t>21</w:t>
    </w:r>
    <w:r>
      <w:t>.07.2025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 w:val="0"/>
        <w:bCs w:val="0"/>
        <w:color w:val="000000"/>
        <w:sz w:val="28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color w:val="000000"/>
        <w:lang w:val="ru-RU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О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6">
    <w:nsid w:val="00000009"/>
    <w:multiLevelType w:val="singleLevel"/>
    <w:tmpl w:val="00000009"/>
    <w:name w:val="WW8Num9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7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B"/>
    <w:multiLevelType w:val="singleLevel"/>
    <w:tmpl w:val="0000000B"/>
    <w:name w:val="WW8Num11"/>
    <w:lvl w:ilvl="0">
      <w:start w:val="1"/>
      <w:numFmt w:val="decimal"/>
      <w:lvlText w:val="5.%1."/>
      <w:lvlJc w:val="left"/>
      <w:pPr>
        <w:tabs>
          <w:tab w:val="num" w:pos="0"/>
        </w:tabs>
        <w:ind w:left="0" w:firstLine="0"/>
      </w:pPr>
      <w:rPr>
        <w:rFonts w:hint="default"/>
        <w:b w:val="0"/>
        <w:bCs w:val="0"/>
      </w:rPr>
    </w:lvl>
  </w:abstractNum>
  <w:abstractNum w:abstractNumId="9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>
    <w:nsid w:val="0000000E"/>
    <w:multiLevelType w:val="multi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3">
    <w:nsid w:val="00000015"/>
    <w:multiLevelType w:val="multilevel"/>
    <w:tmpl w:val="00000015"/>
    <w:name w:val="WW8Num2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>
    <w:nsid w:val="00000016"/>
    <w:multiLevelType w:val="multi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5">
    <w:nsid w:val="0000001B"/>
    <w:multiLevelType w:val="multilevel"/>
    <w:tmpl w:val="0000001B"/>
    <w:name w:val="WW8Num2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Wingdings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Wingdings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Wingdings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Wingdings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Wingdings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Wingdings"/>
      </w:rPr>
    </w:lvl>
  </w:abstractNum>
  <w:abstractNum w:abstractNumId="16">
    <w:nsid w:val="0000001C"/>
    <w:multiLevelType w:val="multilevel"/>
    <w:tmpl w:val="0000001C"/>
    <w:name w:val="WW8Num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7">
    <w:nsid w:val="0000001D"/>
    <w:multiLevelType w:val="multilevel"/>
    <w:tmpl w:val="96C0E138"/>
    <w:name w:val="WW8Num29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</w:abstractNum>
  <w:abstractNum w:abstractNumId="18">
    <w:nsid w:val="0000001E"/>
    <w:multiLevelType w:val="multilevel"/>
    <w:tmpl w:val="E11A3AB4"/>
    <w:name w:val="WW8Num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9">
    <w:nsid w:val="0000001F"/>
    <w:multiLevelType w:val="multilevel"/>
    <w:tmpl w:val="641057AC"/>
    <w:name w:val="WW8Num31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0">
    <w:nsid w:val="00000020"/>
    <w:multiLevelType w:val="multilevel"/>
    <w:tmpl w:val="00000020"/>
    <w:name w:val="WW8Num3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1">
    <w:nsid w:val="00000021"/>
    <w:multiLevelType w:val="multilevel"/>
    <w:tmpl w:val="00000021"/>
    <w:name w:val="WW8Num3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2">
    <w:nsid w:val="009A3F55"/>
    <w:multiLevelType w:val="hybridMultilevel"/>
    <w:tmpl w:val="D3CA7026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2F821C2"/>
    <w:multiLevelType w:val="hybridMultilevel"/>
    <w:tmpl w:val="C8E22D1E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6F7624B"/>
    <w:multiLevelType w:val="hybridMultilevel"/>
    <w:tmpl w:val="7CEE4A0C"/>
    <w:lvl w:ilvl="0" w:tplc="DA708F50">
      <w:start w:val="1"/>
      <w:numFmt w:val="decimal"/>
      <w:lvlText w:val="%1."/>
      <w:lvlJc w:val="left"/>
      <w:pPr>
        <w:ind w:left="1779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0B0E4EDA"/>
    <w:multiLevelType w:val="hybridMultilevel"/>
    <w:tmpl w:val="9992F840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FE570DE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7">
    <w:nsid w:val="116E575A"/>
    <w:multiLevelType w:val="hybridMultilevel"/>
    <w:tmpl w:val="E0104500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5D300EE"/>
    <w:multiLevelType w:val="singleLevel"/>
    <w:tmpl w:val="D6C6185E"/>
    <w:lvl w:ilvl="0">
      <w:start w:val="2"/>
      <w:numFmt w:val="decimal"/>
      <w:lvlText w:val="2.16.%1."/>
      <w:legacy w:legacy="1" w:legacySpace="0" w:legacyIndent="821"/>
      <w:lvlJc w:val="left"/>
      <w:rPr>
        <w:rFonts w:ascii="Times New Roman" w:hAnsi="Times New Roman" w:cs="Times New Roman" w:hint="default"/>
      </w:rPr>
    </w:lvl>
  </w:abstractNum>
  <w:abstractNum w:abstractNumId="29">
    <w:nsid w:val="1DDB17D5"/>
    <w:multiLevelType w:val="hybridMultilevel"/>
    <w:tmpl w:val="3D0C72B0"/>
    <w:lvl w:ilvl="0" w:tplc="B9EE95D8">
      <w:start w:val="8"/>
      <w:numFmt w:val="none"/>
      <w:lvlText w:val="Статья 8."/>
      <w:lvlJc w:val="left"/>
      <w:pPr>
        <w:tabs>
          <w:tab w:val="num" w:pos="1985"/>
        </w:tabs>
        <w:ind w:left="0" w:firstLine="851"/>
      </w:pPr>
      <w:rPr>
        <w:rFonts w:ascii="Times New Roman" w:hAnsi="Times New Roman" w:hint="default"/>
        <w:b/>
        <w:i w:val="0"/>
        <w:sz w:val="26"/>
        <w:szCs w:val="26"/>
      </w:rPr>
    </w:lvl>
    <w:lvl w:ilvl="1" w:tplc="36C0F5B2">
      <w:start w:val="1"/>
      <w:numFmt w:val="decimal"/>
      <w:lvlText w:val="%2."/>
      <w:lvlJc w:val="left"/>
      <w:pPr>
        <w:tabs>
          <w:tab w:val="num" w:pos="1476"/>
        </w:tabs>
        <w:ind w:left="0" w:firstLine="851"/>
      </w:pPr>
      <w:rPr>
        <w:rFonts w:ascii="Times New Roman" w:hAnsi="Times New Roman" w:hint="default"/>
        <w:b w:val="0"/>
        <w:i w:val="0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1F995B78"/>
    <w:multiLevelType w:val="hybridMultilevel"/>
    <w:tmpl w:val="26BA20E0"/>
    <w:lvl w:ilvl="0" w:tplc="8D6E5948">
      <w:start w:val="1"/>
      <w:numFmt w:val="decimal"/>
      <w:lvlText w:val="%1."/>
      <w:lvlJc w:val="left"/>
      <w:pPr>
        <w:tabs>
          <w:tab w:val="num" w:pos="1247"/>
        </w:tabs>
        <w:ind w:left="0" w:firstLine="851"/>
      </w:pPr>
      <w:rPr>
        <w:rFonts w:hint="default"/>
        <w:b w:val="0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08A170C"/>
    <w:multiLevelType w:val="hybridMultilevel"/>
    <w:tmpl w:val="B3BA57DE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4CC59A3"/>
    <w:multiLevelType w:val="hybridMultilevel"/>
    <w:tmpl w:val="7BF4CB98"/>
    <w:lvl w:ilvl="0" w:tplc="DFBCAC0A">
      <w:start w:val="1"/>
      <w:numFmt w:val="decimal"/>
      <w:lvlText w:val="%1."/>
      <w:lvlJc w:val="left"/>
      <w:pPr>
        <w:ind w:left="128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1" w:hanging="360"/>
      </w:pPr>
    </w:lvl>
    <w:lvl w:ilvl="2" w:tplc="0419001B" w:tentative="1">
      <w:start w:val="1"/>
      <w:numFmt w:val="lowerRoman"/>
      <w:lvlText w:val="%3."/>
      <w:lvlJc w:val="right"/>
      <w:pPr>
        <w:ind w:left="2721" w:hanging="180"/>
      </w:pPr>
    </w:lvl>
    <w:lvl w:ilvl="3" w:tplc="0419000F" w:tentative="1">
      <w:start w:val="1"/>
      <w:numFmt w:val="decimal"/>
      <w:lvlText w:val="%4."/>
      <w:lvlJc w:val="left"/>
      <w:pPr>
        <w:ind w:left="3441" w:hanging="360"/>
      </w:pPr>
    </w:lvl>
    <w:lvl w:ilvl="4" w:tplc="04190019" w:tentative="1">
      <w:start w:val="1"/>
      <w:numFmt w:val="lowerLetter"/>
      <w:lvlText w:val="%5."/>
      <w:lvlJc w:val="left"/>
      <w:pPr>
        <w:ind w:left="4161" w:hanging="360"/>
      </w:pPr>
    </w:lvl>
    <w:lvl w:ilvl="5" w:tplc="0419001B" w:tentative="1">
      <w:start w:val="1"/>
      <w:numFmt w:val="lowerRoman"/>
      <w:lvlText w:val="%6."/>
      <w:lvlJc w:val="right"/>
      <w:pPr>
        <w:ind w:left="4881" w:hanging="180"/>
      </w:pPr>
    </w:lvl>
    <w:lvl w:ilvl="6" w:tplc="0419000F" w:tentative="1">
      <w:start w:val="1"/>
      <w:numFmt w:val="decimal"/>
      <w:lvlText w:val="%7."/>
      <w:lvlJc w:val="left"/>
      <w:pPr>
        <w:ind w:left="5601" w:hanging="360"/>
      </w:pPr>
    </w:lvl>
    <w:lvl w:ilvl="7" w:tplc="04190019" w:tentative="1">
      <w:start w:val="1"/>
      <w:numFmt w:val="lowerLetter"/>
      <w:lvlText w:val="%8."/>
      <w:lvlJc w:val="left"/>
      <w:pPr>
        <w:ind w:left="6321" w:hanging="360"/>
      </w:pPr>
    </w:lvl>
    <w:lvl w:ilvl="8" w:tplc="0419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33">
    <w:nsid w:val="2A5A7A3D"/>
    <w:multiLevelType w:val="hybridMultilevel"/>
    <w:tmpl w:val="E0ACC5E0"/>
    <w:lvl w:ilvl="0" w:tplc="A852DA98">
      <w:start w:val="7"/>
      <w:numFmt w:val="decimal"/>
      <w:lvlText w:val="Статья %1."/>
      <w:lvlJc w:val="left"/>
      <w:pPr>
        <w:tabs>
          <w:tab w:val="num" w:pos="1985"/>
        </w:tabs>
        <w:ind w:left="0" w:firstLine="851"/>
      </w:pPr>
      <w:rPr>
        <w:rFonts w:ascii="Times New Roman" w:hAnsi="Times New Roman" w:hint="default"/>
        <w:b/>
        <w:i w:val="0"/>
        <w:sz w:val="28"/>
        <w:szCs w:val="28"/>
      </w:rPr>
    </w:lvl>
    <w:lvl w:ilvl="1" w:tplc="01D6C532">
      <w:start w:val="1"/>
      <w:numFmt w:val="decimal"/>
      <w:lvlText w:val="%2."/>
      <w:lvlJc w:val="left"/>
      <w:pPr>
        <w:tabs>
          <w:tab w:val="num" w:pos="1476"/>
        </w:tabs>
        <w:ind w:left="0" w:firstLine="851"/>
      </w:pPr>
      <w:rPr>
        <w:rFonts w:hint="default"/>
        <w:b w:val="0"/>
        <w:i w:val="0"/>
        <w:sz w:val="26"/>
        <w:szCs w:val="26"/>
      </w:rPr>
    </w:lvl>
    <w:lvl w:ilvl="2" w:tplc="1766EAA4">
      <w:start w:val="8"/>
      <w:numFmt w:val="decimal"/>
      <w:lvlText w:val="%3Статья"/>
      <w:lvlJc w:val="left"/>
      <w:pPr>
        <w:tabs>
          <w:tab w:val="num" w:pos="3397"/>
        </w:tabs>
        <w:ind w:left="0" w:firstLine="1980"/>
      </w:pPr>
      <w:rPr>
        <w:rFonts w:ascii="Times New Roman" w:hAnsi="Times New Roman" w:hint="default"/>
        <w:b/>
        <w:i w:val="0"/>
        <w:sz w:val="26"/>
        <w:szCs w:val="26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0E572B8"/>
    <w:multiLevelType w:val="hybridMultilevel"/>
    <w:tmpl w:val="854E75BC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2954D8F"/>
    <w:multiLevelType w:val="hybridMultilevel"/>
    <w:tmpl w:val="354E3B30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8722F95"/>
    <w:multiLevelType w:val="hybridMultilevel"/>
    <w:tmpl w:val="E3DC1628"/>
    <w:lvl w:ilvl="0" w:tplc="461C020C">
      <w:start w:val="2"/>
      <w:numFmt w:val="decimal"/>
      <w:lvlText w:val="%1."/>
      <w:lvlJc w:val="left"/>
      <w:pPr>
        <w:tabs>
          <w:tab w:val="num" w:pos="1299"/>
        </w:tabs>
        <w:ind w:left="1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9"/>
        </w:tabs>
        <w:ind w:left="20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9"/>
        </w:tabs>
        <w:ind w:left="27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9"/>
        </w:tabs>
        <w:ind w:left="34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9"/>
        </w:tabs>
        <w:ind w:left="41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9"/>
        </w:tabs>
        <w:ind w:left="48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9"/>
        </w:tabs>
        <w:ind w:left="56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9"/>
        </w:tabs>
        <w:ind w:left="63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9"/>
        </w:tabs>
        <w:ind w:left="7059" w:hanging="180"/>
      </w:pPr>
    </w:lvl>
  </w:abstractNum>
  <w:abstractNum w:abstractNumId="37">
    <w:nsid w:val="3A0D508C"/>
    <w:multiLevelType w:val="hybridMultilevel"/>
    <w:tmpl w:val="B8E85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B420227"/>
    <w:multiLevelType w:val="hybridMultilevel"/>
    <w:tmpl w:val="73CCEC60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ED1208B"/>
    <w:multiLevelType w:val="hybridMultilevel"/>
    <w:tmpl w:val="44B2C922"/>
    <w:lvl w:ilvl="0" w:tplc="9B6E4C96">
      <w:start w:val="3"/>
      <w:numFmt w:val="decimal"/>
      <w:lvlText w:val="Статья %1."/>
      <w:lvlJc w:val="left"/>
      <w:pPr>
        <w:tabs>
          <w:tab w:val="num" w:pos="2694"/>
        </w:tabs>
        <w:ind w:left="709" w:firstLine="851"/>
      </w:pPr>
      <w:rPr>
        <w:rFonts w:ascii="Times New Roman" w:hAnsi="Times New Roman" w:hint="default"/>
        <w:b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03338C1"/>
    <w:multiLevelType w:val="hybridMultilevel"/>
    <w:tmpl w:val="86863F8E"/>
    <w:lvl w:ilvl="0" w:tplc="7D84C104">
      <w:start w:val="6"/>
      <w:numFmt w:val="decimal"/>
      <w:lvlText w:val="Статья %1."/>
      <w:lvlJc w:val="left"/>
      <w:pPr>
        <w:tabs>
          <w:tab w:val="num" w:pos="1985"/>
        </w:tabs>
        <w:ind w:left="0" w:firstLine="851"/>
      </w:pPr>
      <w:rPr>
        <w:rFonts w:ascii="Times New Roman" w:hAnsi="Times New Roman" w:hint="default"/>
        <w:b/>
        <w:i w:val="0"/>
        <w:sz w:val="28"/>
        <w:szCs w:val="28"/>
      </w:rPr>
    </w:lvl>
    <w:lvl w:ilvl="1" w:tplc="1A2A05EC">
      <w:start w:val="1"/>
      <w:numFmt w:val="decimal"/>
      <w:lvlText w:val="%2."/>
      <w:lvlJc w:val="left"/>
      <w:pPr>
        <w:tabs>
          <w:tab w:val="num" w:pos="1476"/>
        </w:tabs>
        <w:ind w:left="229" w:firstLine="851"/>
      </w:pPr>
      <w:rPr>
        <w:rFonts w:hint="default"/>
        <w:b w:val="0"/>
        <w:i w:val="0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4A56786A"/>
    <w:multiLevelType w:val="singleLevel"/>
    <w:tmpl w:val="AD86A2FC"/>
    <w:lvl w:ilvl="0">
      <w:start w:val="4"/>
      <w:numFmt w:val="decimal"/>
      <w:lvlText w:val="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42">
    <w:nsid w:val="4AE92284"/>
    <w:multiLevelType w:val="hybridMultilevel"/>
    <w:tmpl w:val="9872BE40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E543693"/>
    <w:multiLevelType w:val="hybridMultilevel"/>
    <w:tmpl w:val="21006104"/>
    <w:lvl w:ilvl="0" w:tplc="A554048C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BDEC7C9E">
      <w:start w:val="10"/>
      <w:numFmt w:val="decimal"/>
      <w:lvlText w:val="Статья %2."/>
      <w:lvlJc w:val="left"/>
      <w:pPr>
        <w:tabs>
          <w:tab w:val="num" w:pos="2421"/>
        </w:tabs>
        <w:ind w:left="436" w:firstLine="851"/>
      </w:pPr>
      <w:rPr>
        <w:rFonts w:ascii="Times New Roman" w:hAnsi="Times New Roman" w:hint="default"/>
        <w:b/>
        <w:i w:val="0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4">
    <w:nsid w:val="557A6810"/>
    <w:multiLevelType w:val="multilevel"/>
    <w:tmpl w:val="1E3C5C9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989"/>
        </w:tabs>
        <w:ind w:left="2989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5">
    <w:nsid w:val="5B104284"/>
    <w:multiLevelType w:val="hybridMultilevel"/>
    <w:tmpl w:val="E7C4E790"/>
    <w:lvl w:ilvl="0" w:tplc="3B6E507E">
      <w:start w:val="1"/>
      <w:numFmt w:val="decimal"/>
      <w:lvlText w:val="Статья %1."/>
      <w:lvlJc w:val="left"/>
      <w:pPr>
        <w:tabs>
          <w:tab w:val="num" w:pos="1844"/>
        </w:tabs>
        <w:ind w:left="-141" w:firstLine="851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F362BD34">
      <w:start w:val="1"/>
      <w:numFmt w:val="decimal"/>
      <w:lvlText w:val="%2."/>
      <w:lvlJc w:val="left"/>
      <w:pPr>
        <w:tabs>
          <w:tab w:val="num" w:pos="1299"/>
        </w:tabs>
        <w:ind w:left="1299" w:hanging="360"/>
      </w:pPr>
      <w:rPr>
        <w:rFonts w:hint="default"/>
        <w:b w:val="0"/>
        <w:i w:val="0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19"/>
        </w:tabs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9"/>
        </w:tabs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9"/>
        </w:tabs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9"/>
        </w:tabs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9"/>
        </w:tabs>
        <w:ind w:left="6339" w:hanging="180"/>
      </w:pPr>
    </w:lvl>
  </w:abstractNum>
  <w:abstractNum w:abstractNumId="46">
    <w:nsid w:val="61802A5C"/>
    <w:multiLevelType w:val="hybridMultilevel"/>
    <w:tmpl w:val="BC2A49A8"/>
    <w:lvl w:ilvl="0" w:tplc="52B8C04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7">
    <w:nsid w:val="6BA02376"/>
    <w:multiLevelType w:val="hybridMultilevel"/>
    <w:tmpl w:val="96A6D0B8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BD479B1"/>
    <w:multiLevelType w:val="hybridMultilevel"/>
    <w:tmpl w:val="B76880D0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D0F264F"/>
    <w:multiLevelType w:val="hybridMultilevel"/>
    <w:tmpl w:val="C770CE06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09269E1"/>
    <w:multiLevelType w:val="hybridMultilevel"/>
    <w:tmpl w:val="66F8C866"/>
    <w:lvl w:ilvl="0" w:tplc="9FA27E26">
      <w:start w:val="4"/>
      <w:numFmt w:val="decimal"/>
      <w:lvlText w:val="Статья %1."/>
      <w:lvlJc w:val="left"/>
      <w:pPr>
        <w:tabs>
          <w:tab w:val="num" w:pos="1985"/>
        </w:tabs>
        <w:ind w:left="0" w:firstLine="851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D5104984">
      <w:start w:val="1"/>
      <w:numFmt w:val="decimal"/>
      <w:lvlText w:val="%2."/>
      <w:lvlJc w:val="left"/>
      <w:pPr>
        <w:tabs>
          <w:tab w:val="num" w:pos="2175"/>
        </w:tabs>
        <w:ind w:left="2175" w:hanging="1095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79BA3499"/>
    <w:multiLevelType w:val="hybridMultilevel"/>
    <w:tmpl w:val="4216A910"/>
    <w:lvl w:ilvl="0" w:tplc="C93EDA60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2" w:hanging="360"/>
      </w:pPr>
    </w:lvl>
    <w:lvl w:ilvl="2" w:tplc="0419001B" w:tentative="1">
      <w:start w:val="1"/>
      <w:numFmt w:val="lowerRoman"/>
      <w:lvlText w:val="%3."/>
      <w:lvlJc w:val="right"/>
      <w:pPr>
        <w:ind w:left="2152" w:hanging="180"/>
      </w:pPr>
    </w:lvl>
    <w:lvl w:ilvl="3" w:tplc="0419000F" w:tentative="1">
      <w:start w:val="1"/>
      <w:numFmt w:val="decimal"/>
      <w:lvlText w:val="%4."/>
      <w:lvlJc w:val="left"/>
      <w:pPr>
        <w:ind w:left="2872" w:hanging="360"/>
      </w:pPr>
    </w:lvl>
    <w:lvl w:ilvl="4" w:tplc="04190019" w:tentative="1">
      <w:start w:val="1"/>
      <w:numFmt w:val="lowerLetter"/>
      <w:lvlText w:val="%5."/>
      <w:lvlJc w:val="left"/>
      <w:pPr>
        <w:ind w:left="3592" w:hanging="360"/>
      </w:pPr>
    </w:lvl>
    <w:lvl w:ilvl="5" w:tplc="0419001B" w:tentative="1">
      <w:start w:val="1"/>
      <w:numFmt w:val="lowerRoman"/>
      <w:lvlText w:val="%6."/>
      <w:lvlJc w:val="right"/>
      <w:pPr>
        <w:ind w:left="4312" w:hanging="180"/>
      </w:pPr>
    </w:lvl>
    <w:lvl w:ilvl="6" w:tplc="0419000F" w:tentative="1">
      <w:start w:val="1"/>
      <w:numFmt w:val="decimal"/>
      <w:lvlText w:val="%7."/>
      <w:lvlJc w:val="left"/>
      <w:pPr>
        <w:ind w:left="5032" w:hanging="360"/>
      </w:pPr>
    </w:lvl>
    <w:lvl w:ilvl="7" w:tplc="04190019" w:tentative="1">
      <w:start w:val="1"/>
      <w:numFmt w:val="lowerLetter"/>
      <w:lvlText w:val="%8."/>
      <w:lvlJc w:val="left"/>
      <w:pPr>
        <w:ind w:left="5752" w:hanging="360"/>
      </w:pPr>
    </w:lvl>
    <w:lvl w:ilvl="8" w:tplc="0419001B" w:tentative="1">
      <w:start w:val="1"/>
      <w:numFmt w:val="lowerRoman"/>
      <w:lvlText w:val="%9."/>
      <w:lvlJc w:val="right"/>
      <w:pPr>
        <w:ind w:left="6472" w:hanging="180"/>
      </w:pPr>
    </w:lvl>
  </w:abstractNum>
  <w:num w:numId="1">
    <w:abstractNumId w:val="44"/>
  </w:num>
  <w:num w:numId="2">
    <w:abstractNumId w:val="51"/>
  </w:num>
  <w:num w:numId="3">
    <w:abstractNumId w:val="47"/>
  </w:num>
  <w:num w:numId="4">
    <w:abstractNumId w:val="35"/>
  </w:num>
  <w:num w:numId="5">
    <w:abstractNumId w:val="34"/>
  </w:num>
  <w:num w:numId="6">
    <w:abstractNumId w:val="31"/>
  </w:num>
  <w:num w:numId="7">
    <w:abstractNumId w:val="48"/>
  </w:num>
  <w:num w:numId="8">
    <w:abstractNumId w:val="27"/>
  </w:num>
  <w:num w:numId="9">
    <w:abstractNumId w:val="23"/>
  </w:num>
  <w:num w:numId="10">
    <w:abstractNumId w:val="42"/>
  </w:num>
  <w:num w:numId="11">
    <w:abstractNumId w:val="38"/>
  </w:num>
  <w:num w:numId="12">
    <w:abstractNumId w:val="25"/>
  </w:num>
  <w:num w:numId="13">
    <w:abstractNumId w:val="49"/>
  </w:num>
  <w:num w:numId="14">
    <w:abstractNumId w:val="22"/>
  </w:num>
  <w:num w:numId="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3"/>
  </w:num>
  <w:num w:numId="17">
    <w:abstractNumId w:val="26"/>
  </w:num>
  <w:num w:numId="18">
    <w:abstractNumId w:val="45"/>
  </w:num>
  <w:num w:numId="19">
    <w:abstractNumId w:val="30"/>
  </w:num>
  <w:num w:numId="20">
    <w:abstractNumId w:val="40"/>
  </w:num>
  <w:num w:numId="21">
    <w:abstractNumId w:val="33"/>
  </w:num>
  <w:num w:numId="22">
    <w:abstractNumId w:val="39"/>
  </w:num>
  <w:num w:numId="23">
    <w:abstractNumId w:val="50"/>
  </w:num>
  <w:num w:numId="24">
    <w:abstractNumId w:val="29"/>
  </w:num>
  <w:num w:numId="25">
    <w:abstractNumId w:val="36"/>
  </w:num>
  <w:num w:numId="26">
    <w:abstractNumId w:val="24"/>
  </w:num>
  <w:num w:numId="27">
    <w:abstractNumId w:val="41"/>
  </w:num>
  <w:num w:numId="28">
    <w:abstractNumId w:val="46"/>
  </w:num>
  <w:num w:numId="29">
    <w:abstractNumId w:val="28"/>
  </w:num>
  <w:num w:numId="30">
    <w:abstractNumId w:val="3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mailMerge>
    <w:mainDocumentType w:val="formLetters"/>
    <w:dataType w:val="textFile"/>
    <w:activeRecord w:val="-1"/>
  </w:mailMerge>
  <w:defaultTabStop w:val="708"/>
  <w:autoHyphenation/>
  <w:characterSpacingControl w:val="doNotCompress"/>
  <w:hdrShapeDefaults>
    <o:shapedefaults v:ext="edit" spidmax="22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83E"/>
    <w:rsid w:val="000008E4"/>
    <w:rsid w:val="00000C78"/>
    <w:rsid w:val="00005254"/>
    <w:rsid w:val="00006852"/>
    <w:rsid w:val="00007F62"/>
    <w:rsid w:val="000111D2"/>
    <w:rsid w:val="0001159F"/>
    <w:rsid w:val="000148BF"/>
    <w:rsid w:val="0001553D"/>
    <w:rsid w:val="000200F8"/>
    <w:rsid w:val="00020D77"/>
    <w:rsid w:val="0003087A"/>
    <w:rsid w:val="00031A3B"/>
    <w:rsid w:val="000326C7"/>
    <w:rsid w:val="0003710E"/>
    <w:rsid w:val="0004011A"/>
    <w:rsid w:val="00040438"/>
    <w:rsid w:val="00042220"/>
    <w:rsid w:val="0004310B"/>
    <w:rsid w:val="00044083"/>
    <w:rsid w:val="000459C7"/>
    <w:rsid w:val="0004673A"/>
    <w:rsid w:val="000469B4"/>
    <w:rsid w:val="00047619"/>
    <w:rsid w:val="00052EE8"/>
    <w:rsid w:val="000538A4"/>
    <w:rsid w:val="000542D2"/>
    <w:rsid w:val="00054B48"/>
    <w:rsid w:val="000563C2"/>
    <w:rsid w:val="000565F7"/>
    <w:rsid w:val="00056A42"/>
    <w:rsid w:val="0005778C"/>
    <w:rsid w:val="0006118C"/>
    <w:rsid w:val="00062701"/>
    <w:rsid w:val="00073CEF"/>
    <w:rsid w:val="000754E2"/>
    <w:rsid w:val="00076100"/>
    <w:rsid w:val="000776CF"/>
    <w:rsid w:val="00081386"/>
    <w:rsid w:val="0008294E"/>
    <w:rsid w:val="00083E6D"/>
    <w:rsid w:val="000841F3"/>
    <w:rsid w:val="00085FE2"/>
    <w:rsid w:val="00086B47"/>
    <w:rsid w:val="00086C87"/>
    <w:rsid w:val="000872F5"/>
    <w:rsid w:val="00090299"/>
    <w:rsid w:val="000911B6"/>
    <w:rsid w:val="00091BB7"/>
    <w:rsid w:val="0009531C"/>
    <w:rsid w:val="00095DB3"/>
    <w:rsid w:val="00096168"/>
    <w:rsid w:val="00096C72"/>
    <w:rsid w:val="00097257"/>
    <w:rsid w:val="0009797D"/>
    <w:rsid w:val="000A1BAF"/>
    <w:rsid w:val="000A40A0"/>
    <w:rsid w:val="000B02A1"/>
    <w:rsid w:val="000B041F"/>
    <w:rsid w:val="000B128C"/>
    <w:rsid w:val="000B17AF"/>
    <w:rsid w:val="000B5CA4"/>
    <w:rsid w:val="000B7031"/>
    <w:rsid w:val="000B77BF"/>
    <w:rsid w:val="000B7A5B"/>
    <w:rsid w:val="000C0A9D"/>
    <w:rsid w:val="000C0DC1"/>
    <w:rsid w:val="000C2D38"/>
    <w:rsid w:val="000C2F1D"/>
    <w:rsid w:val="000C3A96"/>
    <w:rsid w:val="000C3DB7"/>
    <w:rsid w:val="000C4B4E"/>
    <w:rsid w:val="000C6B6C"/>
    <w:rsid w:val="000D094D"/>
    <w:rsid w:val="000D44F1"/>
    <w:rsid w:val="000D6CF9"/>
    <w:rsid w:val="000E09D9"/>
    <w:rsid w:val="000E0ADC"/>
    <w:rsid w:val="000E1A38"/>
    <w:rsid w:val="000E1F74"/>
    <w:rsid w:val="000E3BE4"/>
    <w:rsid w:val="000E5C96"/>
    <w:rsid w:val="000E65AB"/>
    <w:rsid w:val="000E6F8C"/>
    <w:rsid w:val="000F03AB"/>
    <w:rsid w:val="000F0DCA"/>
    <w:rsid w:val="000F34D7"/>
    <w:rsid w:val="000F4FA7"/>
    <w:rsid w:val="000F602B"/>
    <w:rsid w:val="000F6AB6"/>
    <w:rsid w:val="000F720B"/>
    <w:rsid w:val="00100012"/>
    <w:rsid w:val="001004A9"/>
    <w:rsid w:val="0010067A"/>
    <w:rsid w:val="001016DA"/>
    <w:rsid w:val="00102183"/>
    <w:rsid w:val="001033AE"/>
    <w:rsid w:val="00103645"/>
    <w:rsid w:val="00104868"/>
    <w:rsid w:val="001048CB"/>
    <w:rsid w:val="00104AF2"/>
    <w:rsid w:val="001078E8"/>
    <w:rsid w:val="00110119"/>
    <w:rsid w:val="00110965"/>
    <w:rsid w:val="0011234A"/>
    <w:rsid w:val="00113D6A"/>
    <w:rsid w:val="00113F34"/>
    <w:rsid w:val="00114AF8"/>
    <w:rsid w:val="00116E43"/>
    <w:rsid w:val="00120A1F"/>
    <w:rsid w:val="00125ECE"/>
    <w:rsid w:val="001303B6"/>
    <w:rsid w:val="00136281"/>
    <w:rsid w:val="00137163"/>
    <w:rsid w:val="00137B7D"/>
    <w:rsid w:val="00141AD4"/>
    <w:rsid w:val="00142CE3"/>
    <w:rsid w:val="00143784"/>
    <w:rsid w:val="0014511C"/>
    <w:rsid w:val="0015069B"/>
    <w:rsid w:val="0015069D"/>
    <w:rsid w:val="0015178E"/>
    <w:rsid w:val="0015202C"/>
    <w:rsid w:val="00152D87"/>
    <w:rsid w:val="001557B1"/>
    <w:rsid w:val="00155B93"/>
    <w:rsid w:val="001562FD"/>
    <w:rsid w:val="00156997"/>
    <w:rsid w:val="001577E9"/>
    <w:rsid w:val="00160DA3"/>
    <w:rsid w:val="0016154A"/>
    <w:rsid w:val="001628F5"/>
    <w:rsid w:val="0016473F"/>
    <w:rsid w:val="0016500C"/>
    <w:rsid w:val="001703BF"/>
    <w:rsid w:val="001734FE"/>
    <w:rsid w:val="0017410B"/>
    <w:rsid w:val="00174B8D"/>
    <w:rsid w:val="001751AA"/>
    <w:rsid w:val="00175402"/>
    <w:rsid w:val="0017548C"/>
    <w:rsid w:val="00175D32"/>
    <w:rsid w:val="00176760"/>
    <w:rsid w:val="0017749A"/>
    <w:rsid w:val="00182ED8"/>
    <w:rsid w:val="00183C8A"/>
    <w:rsid w:val="00184104"/>
    <w:rsid w:val="001911BE"/>
    <w:rsid w:val="001A31D2"/>
    <w:rsid w:val="001A413E"/>
    <w:rsid w:val="001A5D24"/>
    <w:rsid w:val="001A6313"/>
    <w:rsid w:val="001A7299"/>
    <w:rsid w:val="001A7985"/>
    <w:rsid w:val="001B1309"/>
    <w:rsid w:val="001B2BF6"/>
    <w:rsid w:val="001B2E13"/>
    <w:rsid w:val="001B3CBC"/>
    <w:rsid w:val="001B5459"/>
    <w:rsid w:val="001B64A5"/>
    <w:rsid w:val="001B713D"/>
    <w:rsid w:val="001C2D56"/>
    <w:rsid w:val="001C4BAE"/>
    <w:rsid w:val="001C5ADC"/>
    <w:rsid w:val="001C5D6B"/>
    <w:rsid w:val="001D079D"/>
    <w:rsid w:val="001D17F5"/>
    <w:rsid w:val="001D3584"/>
    <w:rsid w:val="001D43CB"/>
    <w:rsid w:val="001D7413"/>
    <w:rsid w:val="001D7A1B"/>
    <w:rsid w:val="001E0E7C"/>
    <w:rsid w:val="001E11F4"/>
    <w:rsid w:val="001E2843"/>
    <w:rsid w:val="001E5AB2"/>
    <w:rsid w:val="001E5C3B"/>
    <w:rsid w:val="001E6061"/>
    <w:rsid w:val="001F0178"/>
    <w:rsid w:val="001F017F"/>
    <w:rsid w:val="001F0762"/>
    <w:rsid w:val="001F165D"/>
    <w:rsid w:val="001F291A"/>
    <w:rsid w:val="001F78BF"/>
    <w:rsid w:val="0020086C"/>
    <w:rsid w:val="00203CD7"/>
    <w:rsid w:val="00204816"/>
    <w:rsid w:val="0020635B"/>
    <w:rsid w:val="00206AD2"/>
    <w:rsid w:val="00211C0D"/>
    <w:rsid w:val="00211C77"/>
    <w:rsid w:val="002158EB"/>
    <w:rsid w:val="0021630C"/>
    <w:rsid w:val="0021702D"/>
    <w:rsid w:val="002215F3"/>
    <w:rsid w:val="00224728"/>
    <w:rsid w:val="002255BD"/>
    <w:rsid w:val="0023116B"/>
    <w:rsid w:val="00231853"/>
    <w:rsid w:val="00234314"/>
    <w:rsid w:val="00234654"/>
    <w:rsid w:val="0023762D"/>
    <w:rsid w:val="00240B75"/>
    <w:rsid w:val="0024199B"/>
    <w:rsid w:val="00242EDC"/>
    <w:rsid w:val="0024342D"/>
    <w:rsid w:val="00243C06"/>
    <w:rsid w:val="00246959"/>
    <w:rsid w:val="002478EA"/>
    <w:rsid w:val="00247A0F"/>
    <w:rsid w:val="00247A7A"/>
    <w:rsid w:val="00253CB4"/>
    <w:rsid w:val="00255B95"/>
    <w:rsid w:val="00256324"/>
    <w:rsid w:val="00260A31"/>
    <w:rsid w:val="0026281A"/>
    <w:rsid w:val="00262A63"/>
    <w:rsid w:val="002658CC"/>
    <w:rsid w:val="00265D2A"/>
    <w:rsid w:val="00270773"/>
    <w:rsid w:val="002732E4"/>
    <w:rsid w:val="00273C22"/>
    <w:rsid w:val="002743F4"/>
    <w:rsid w:val="00274852"/>
    <w:rsid w:val="00277DAD"/>
    <w:rsid w:val="002831E6"/>
    <w:rsid w:val="0028414D"/>
    <w:rsid w:val="002845FB"/>
    <w:rsid w:val="00285E03"/>
    <w:rsid w:val="00292755"/>
    <w:rsid w:val="00295670"/>
    <w:rsid w:val="00296754"/>
    <w:rsid w:val="002A0F2E"/>
    <w:rsid w:val="002A109F"/>
    <w:rsid w:val="002A4227"/>
    <w:rsid w:val="002A47FC"/>
    <w:rsid w:val="002A579E"/>
    <w:rsid w:val="002A7168"/>
    <w:rsid w:val="002B0073"/>
    <w:rsid w:val="002B1486"/>
    <w:rsid w:val="002B1EE6"/>
    <w:rsid w:val="002B2DDE"/>
    <w:rsid w:val="002B49A1"/>
    <w:rsid w:val="002B660E"/>
    <w:rsid w:val="002B73EF"/>
    <w:rsid w:val="002C03C1"/>
    <w:rsid w:val="002C053F"/>
    <w:rsid w:val="002C0FF7"/>
    <w:rsid w:val="002C13CB"/>
    <w:rsid w:val="002C2079"/>
    <w:rsid w:val="002C2BB2"/>
    <w:rsid w:val="002C4948"/>
    <w:rsid w:val="002C514A"/>
    <w:rsid w:val="002C7924"/>
    <w:rsid w:val="002D051F"/>
    <w:rsid w:val="002D082F"/>
    <w:rsid w:val="002D15C8"/>
    <w:rsid w:val="002D3440"/>
    <w:rsid w:val="002D7866"/>
    <w:rsid w:val="002E0012"/>
    <w:rsid w:val="002E1A49"/>
    <w:rsid w:val="002E28A8"/>
    <w:rsid w:val="002E352C"/>
    <w:rsid w:val="002E6168"/>
    <w:rsid w:val="002F0953"/>
    <w:rsid w:val="002F21F2"/>
    <w:rsid w:val="002F4106"/>
    <w:rsid w:val="002F45F7"/>
    <w:rsid w:val="002F6C26"/>
    <w:rsid w:val="0030143E"/>
    <w:rsid w:val="00301637"/>
    <w:rsid w:val="00301A14"/>
    <w:rsid w:val="003048C8"/>
    <w:rsid w:val="00304F47"/>
    <w:rsid w:val="0031134F"/>
    <w:rsid w:val="003116BD"/>
    <w:rsid w:val="00311D25"/>
    <w:rsid w:val="00312913"/>
    <w:rsid w:val="00314753"/>
    <w:rsid w:val="00314EA1"/>
    <w:rsid w:val="003157C2"/>
    <w:rsid w:val="00317DA4"/>
    <w:rsid w:val="00321208"/>
    <w:rsid w:val="003216C0"/>
    <w:rsid w:val="00322ACF"/>
    <w:rsid w:val="00325FCC"/>
    <w:rsid w:val="00326EA8"/>
    <w:rsid w:val="00326F31"/>
    <w:rsid w:val="00331ECD"/>
    <w:rsid w:val="00332C43"/>
    <w:rsid w:val="00333031"/>
    <w:rsid w:val="0033484F"/>
    <w:rsid w:val="0033690D"/>
    <w:rsid w:val="00340BCE"/>
    <w:rsid w:val="003418C3"/>
    <w:rsid w:val="00342440"/>
    <w:rsid w:val="00342528"/>
    <w:rsid w:val="00342A2A"/>
    <w:rsid w:val="00344C7D"/>
    <w:rsid w:val="00345AFC"/>
    <w:rsid w:val="00346BE9"/>
    <w:rsid w:val="00347A83"/>
    <w:rsid w:val="00351DDD"/>
    <w:rsid w:val="00352229"/>
    <w:rsid w:val="003522C0"/>
    <w:rsid w:val="00352BE6"/>
    <w:rsid w:val="003539B1"/>
    <w:rsid w:val="00354776"/>
    <w:rsid w:val="00354A67"/>
    <w:rsid w:val="00356BFA"/>
    <w:rsid w:val="0036080B"/>
    <w:rsid w:val="00361522"/>
    <w:rsid w:val="003632F2"/>
    <w:rsid w:val="003639A2"/>
    <w:rsid w:val="00363F32"/>
    <w:rsid w:val="003671B5"/>
    <w:rsid w:val="003675EB"/>
    <w:rsid w:val="00372285"/>
    <w:rsid w:val="00374333"/>
    <w:rsid w:val="003778E2"/>
    <w:rsid w:val="0038059D"/>
    <w:rsid w:val="003822A5"/>
    <w:rsid w:val="0038305F"/>
    <w:rsid w:val="003832DF"/>
    <w:rsid w:val="00384B28"/>
    <w:rsid w:val="00384E6C"/>
    <w:rsid w:val="00385EBB"/>
    <w:rsid w:val="0038611A"/>
    <w:rsid w:val="0039099C"/>
    <w:rsid w:val="00395349"/>
    <w:rsid w:val="0039552D"/>
    <w:rsid w:val="003958F0"/>
    <w:rsid w:val="00396860"/>
    <w:rsid w:val="0039783D"/>
    <w:rsid w:val="003A2B2B"/>
    <w:rsid w:val="003A471A"/>
    <w:rsid w:val="003A7122"/>
    <w:rsid w:val="003A72A2"/>
    <w:rsid w:val="003A7A10"/>
    <w:rsid w:val="003A7F7B"/>
    <w:rsid w:val="003B0961"/>
    <w:rsid w:val="003B1A7F"/>
    <w:rsid w:val="003B3150"/>
    <w:rsid w:val="003B6175"/>
    <w:rsid w:val="003B650F"/>
    <w:rsid w:val="003C0675"/>
    <w:rsid w:val="003C2565"/>
    <w:rsid w:val="003C2601"/>
    <w:rsid w:val="003C2860"/>
    <w:rsid w:val="003C3FCE"/>
    <w:rsid w:val="003D2BA5"/>
    <w:rsid w:val="003D351A"/>
    <w:rsid w:val="003D3FFC"/>
    <w:rsid w:val="003D41B7"/>
    <w:rsid w:val="003D452C"/>
    <w:rsid w:val="003D48E9"/>
    <w:rsid w:val="003D5514"/>
    <w:rsid w:val="003E1810"/>
    <w:rsid w:val="003E1916"/>
    <w:rsid w:val="003E60C2"/>
    <w:rsid w:val="003E7425"/>
    <w:rsid w:val="003E7F60"/>
    <w:rsid w:val="003F0A2C"/>
    <w:rsid w:val="003F3648"/>
    <w:rsid w:val="003F5467"/>
    <w:rsid w:val="003F5915"/>
    <w:rsid w:val="003F6912"/>
    <w:rsid w:val="003F7C76"/>
    <w:rsid w:val="00400E92"/>
    <w:rsid w:val="004039CD"/>
    <w:rsid w:val="0040476F"/>
    <w:rsid w:val="00405D20"/>
    <w:rsid w:val="00405D44"/>
    <w:rsid w:val="00412F24"/>
    <w:rsid w:val="00413EE1"/>
    <w:rsid w:val="004140F4"/>
    <w:rsid w:val="00414DD0"/>
    <w:rsid w:val="004153E4"/>
    <w:rsid w:val="00415700"/>
    <w:rsid w:val="0041670A"/>
    <w:rsid w:val="00416D09"/>
    <w:rsid w:val="00421C56"/>
    <w:rsid w:val="00421CC2"/>
    <w:rsid w:val="004226A6"/>
    <w:rsid w:val="00423FAC"/>
    <w:rsid w:val="00425399"/>
    <w:rsid w:val="004264B2"/>
    <w:rsid w:val="004266D9"/>
    <w:rsid w:val="00426876"/>
    <w:rsid w:val="004271AE"/>
    <w:rsid w:val="004276FD"/>
    <w:rsid w:val="00430C76"/>
    <w:rsid w:val="004311DE"/>
    <w:rsid w:val="00431BF7"/>
    <w:rsid w:val="00431DDC"/>
    <w:rsid w:val="004325C6"/>
    <w:rsid w:val="00432BAA"/>
    <w:rsid w:val="00432D57"/>
    <w:rsid w:val="00433CF1"/>
    <w:rsid w:val="00433D75"/>
    <w:rsid w:val="00437321"/>
    <w:rsid w:val="0043735D"/>
    <w:rsid w:val="00437384"/>
    <w:rsid w:val="00441A5B"/>
    <w:rsid w:val="00441C72"/>
    <w:rsid w:val="00447DF8"/>
    <w:rsid w:val="004503C6"/>
    <w:rsid w:val="00450D56"/>
    <w:rsid w:val="00451E44"/>
    <w:rsid w:val="0045219B"/>
    <w:rsid w:val="004535AD"/>
    <w:rsid w:val="00454406"/>
    <w:rsid w:val="00462958"/>
    <w:rsid w:val="00462A83"/>
    <w:rsid w:val="00463DE6"/>
    <w:rsid w:val="00464AC4"/>
    <w:rsid w:val="00464C01"/>
    <w:rsid w:val="00465E9A"/>
    <w:rsid w:val="00472184"/>
    <w:rsid w:val="00475CEA"/>
    <w:rsid w:val="00477EB2"/>
    <w:rsid w:val="004859DD"/>
    <w:rsid w:val="00487202"/>
    <w:rsid w:val="00487E60"/>
    <w:rsid w:val="00490DDB"/>
    <w:rsid w:val="004917E2"/>
    <w:rsid w:val="004955E5"/>
    <w:rsid w:val="00495CAF"/>
    <w:rsid w:val="004967BD"/>
    <w:rsid w:val="00497C0A"/>
    <w:rsid w:val="004A2400"/>
    <w:rsid w:val="004A50EB"/>
    <w:rsid w:val="004A56C9"/>
    <w:rsid w:val="004A618C"/>
    <w:rsid w:val="004A7E1C"/>
    <w:rsid w:val="004B0693"/>
    <w:rsid w:val="004B17EA"/>
    <w:rsid w:val="004B4105"/>
    <w:rsid w:val="004B473C"/>
    <w:rsid w:val="004B6652"/>
    <w:rsid w:val="004C0ACB"/>
    <w:rsid w:val="004C3033"/>
    <w:rsid w:val="004C4474"/>
    <w:rsid w:val="004C58A2"/>
    <w:rsid w:val="004D183B"/>
    <w:rsid w:val="004D5D41"/>
    <w:rsid w:val="004D645B"/>
    <w:rsid w:val="004D6BE0"/>
    <w:rsid w:val="004D6BF2"/>
    <w:rsid w:val="004E0606"/>
    <w:rsid w:val="004E092B"/>
    <w:rsid w:val="004E10D2"/>
    <w:rsid w:val="004E2B5B"/>
    <w:rsid w:val="004E4181"/>
    <w:rsid w:val="004E48A2"/>
    <w:rsid w:val="004E551B"/>
    <w:rsid w:val="004E6CD3"/>
    <w:rsid w:val="004F041D"/>
    <w:rsid w:val="004F65D0"/>
    <w:rsid w:val="004F6821"/>
    <w:rsid w:val="004F6A5F"/>
    <w:rsid w:val="004F7397"/>
    <w:rsid w:val="004F7DC3"/>
    <w:rsid w:val="004F7F56"/>
    <w:rsid w:val="0050172B"/>
    <w:rsid w:val="00502339"/>
    <w:rsid w:val="00502E5B"/>
    <w:rsid w:val="005039EC"/>
    <w:rsid w:val="00505335"/>
    <w:rsid w:val="0050582F"/>
    <w:rsid w:val="00507D81"/>
    <w:rsid w:val="00511B30"/>
    <w:rsid w:val="00511D4E"/>
    <w:rsid w:val="00511DB2"/>
    <w:rsid w:val="00512593"/>
    <w:rsid w:val="00514255"/>
    <w:rsid w:val="00517140"/>
    <w:rsid w:val="00517A77"/>
    <w:rsid w:val="00520195"/>
    <w:rsid w:val="00522D03"/>
    <w:rsid w:val="0052670E"/>
    <w:rsid w:val="00526FB0"/>
    <w:rsid w:val="005273B7"/>
    <w:rsid w:val="005307A3"/>
    <w:rsid w:val="00531F65"/>
    <w:rsid w:val="005322CA"/>
    <w:rsid w:val="00532D1B"/>
    <w:rsid w:val="00535F7D"/>
    <w:rsid w:val="0053707F"/>
    <w:rsid w:val="0053733E"/>
    <w:rsid w:val="005401C9"/>
    <w:rsid w:val="0054085C"/>
    <w:rsid w:val="0054134D"/>
    <w:rsid w:val="00542362"/>
    <w:rsid w:val="00542369"/>
    <w:rsid w:val="00544A5E"/>
    <w:rsid w:val="00545213"/>
    <w:rsid w:val="0054549E"/>
    <w:rsid w:val="00547121"/>
    <w:rsid w:val="00547BE6"/>
    <w:rsid w:val="00547C17"/>
    <w:rsid w:val="005543D7"/>
    <w:rsid w:val="00556C59"/>
    <w:rsid w:val="005571F1"/>
    <w:rsid w:val="00560294"/>
    <w:rsid w:val="00560E80"/>
    <w:rsid w:val="005632C9"/>
    <w:rsid w:val="0056544C"/>
    <w:rsid w:val="00565685"/>
    <w:rsid w:val="00566347"/>
    <w:rsid w:val="00567567"/>
    <w:rsid w:val="00567710"/>
    <w:rsid w:val="005702A9"/>
    <w:rsid w:val="0057210E"/>
    <w:rsid w:val="005721CC"/>
    <w:rsid w:val="00572FC2"/>
    <w:rsid w:val="0057589F"/>
    <w:rsid w:val="00576286"/>
    <w:rsid w:val="00576D5C"/>
    <w:rsid w:val="0057754C"/>
    <w:rsid w:val="00577B87"/>
    <w:rsid w:val="00577C73"/>
    <w:rsid w:val="0058001B"/>
    <w:rsid w:val="0058060D"/>
    <w:rsid w:val="005817E8"/>
    <w:rsid w:val="005825C3"/>
    <w:rsid w:val="00583782"/>
    <w:rsid w:val="00586A4D"/>
    <w:rsid w:val="005871E0"/>
    <w:rsid w:val="005872E6"/>
    <w:rsid w:val="00587BB9"/>
    <w:rsid w:val="00591229"/>
    <w:rsid w:val="00592245"/>
    <w:rsid w:val="00592BE7"/>
    <w:rsid w:val="005934E6"/>
    <w:rsid w:val="005937A3"/>
    <w:rsid w:val="0059428E"/>
    <w:rsid w:val="005967DB"/>
    <w:rsid w:val="005972F7"/>
    <w:rsid w:val="005A1971"/>
    <w:rsid w:val="005A1E5D"/>
    <w:rsid w:val="005A35B1"/>
    <w:rsid w:val="005A3BD6"/>
    <w:rsid w:val="005A56ED"/>
    <w:rsid w:val="005A5909"/>
    <w:rsid w:val="005B1909"/>
    <w:rsid w:val="005B31DC"/>
    <w:rsid w:val="005B34D7"/>
    <w:rsid w:val="005B3922"/>
    <w:rsid w:val="005B46E8"/>
    <w:rsid w:val="005B499D"/>
    <w:rsid w:val="005B4DF1"/>
    <w:rsid w:val="005B51B9"/>
    <w:rsid w:val="005B5725"/>
    <w:rsid w:val="005B60B1"/>
    <w:rsid w:val="005B662D"/>
    <w:rsid w:val="005B6BE9"/>
    <w:rsid w:val="005B6C29"/>
    <w:rsid w:val="005B7CF8"/>
    <w:rsid w:val="005C3724"/>
    <w:rsid w:val="005C790E"/>
    <w:rsid w:val="005D46A3"/>
    <w:rsid w:val="005D508C"/>
    <w:rsid w:val="005D5861"/>
    <w:rsid w:val="005D5CD2"/>
    <w:rsid w:val="005E0B78"/>
    <w:rsid w:val="005E2654"/>
    <w:rsid w:val="005E581E"/>
    <w:rsid w:val="005E782D"/>
    <w:rsid w:val="005F062F"/>
    <w:rsid w:val="005F066C"/>
    <w:rsid w:val="005F39AC"/>
    <w:rsid w:val="00600B2D"/>
    <w:rsid w:val="00600BFB"/>
    <w:rsid w:val="00602506"/>
    <w:rsid w:val="0060281A"/>
    <w:rsid w:val="00603C5C"/>
    <w:rsid w:val="006046B1"/>
    <w:rsid w:val="0060470A"/>
    <w:rsid w:val="00606732"/>
    <w:rsid w:val="00607074"/>
    <w:rsid w:val="00612523"/>
    <w:rsid w:val="00613560"/>
    <w:rsid w:val="00616D24"/>
    <w:rsid w:val="006203B4"/>
    <w:rsid w:val="00621867"/>
    <w:rsid w:val="00623016"/>
    <w:rsid w:val="00623F1C"/>
    <w:rsid w:val="00625147"/>
    <w:rsid w:val="006274CE"/>
    <w:rsid w:val="00627BD6"/>
    <w:rsid w:val="00630259"/>
    <w:rsid w:val="00630AB6"/>
    <w:rsid w:val="00630F8E"/>
    <w:rsid w:val="006320DD"/>
    <w:rsid w:val="006325EF"/>
    <w:rsid w:val="006327E7"/>
    <w:rsid w:val="006335F7"/>
    <w:rsid w:val="006365AC"/>
    <w:rsid w:val="006372FF"/>
    <w:rsid w:val="00640386"/>
    <w:rsid w:val="006435D6"/>
    <w:rsid w:val="00643D3C"/>
    <w:rsid w:val="00643DA0"/>
    <w:rsid w:val="006444FD"/>
    <w:rsid w:val="00644CD8"/>
    <w:rsid w:val="00645123"/>
    <w:rsid w:val="006514BB"/>
    <w:rsid w:val="00651F7E"/>
    <w:rsid w:val="00652EAD"/>
    <w:rsid w:val="00653D3A"/>
    <w:rsid w:val="0065711F"/>
    <w:rsid w:val="00660F09"/>
    <w:rsid w:val="00663D16"/>
    <w:rsid w:val="00665BD8"/>
    <w:rsid w:val="0066668D"/>
    <w:rsid w:val="0067237D"/>
    <w:rsid w:val="00674961"/>
    <w:rsid w:val="00676D3A"/>
    <w:rsid w:val="006809E4"/>
    <w:rsid w:val="00680CE6"/>
    <w:rsid w:val="00681835"/>
    <w:rsid w:val="00681C2C"/>
    <w:rsid w:val="00683237"/>
    <w:rsid w:val="006847D1"/>
    <w:rsid w:val="00685569"/>
    <w:rsid w:val="00692BFB"/>
    <w:rsid w:val="006A02A3"/>
    <w:rsid w:val="006A115E"/>
    <w:rsid w:val="006A11CE"/>
    <w:rsid w:val="006A1575"/>
    <w:rsid w:val="006A3388"/>
    <w:rsid w:val="006A4CE5"/>
    <w:rsid w:val="006A6401"/>
    <w:rsid w:val="006A70D3"/>
    <w:rsid w:val="006A7772"/>
    <w:rsid w:val="006B120E"/>
    <w:rsid w:val="006B2F81"/>
    <w:rsid w:val="006B37B6"/>
    <w:rsid w:val="006B4D3B"/>
    <w:rsid w:val="006B5289"/>
    <w:rsid w:val="006B54DF"/>
    <w:rsid w:val="006C08BC"/>
    <w:rsid w:val="006C0F64"/>
    <w:rsid w:val="006C4AA6"/>
    <w:rsid w:val="006C4C38"/>
    <w:rsid w:val="006C5B07"/>
    <w:rsid w:val="006C5CE5"/>
    <w:rsid w:val="006C7E6D"/>
    <w:rsid w:val="006D1AD8"/>
    <w:rsid w:val="006D280C"/>
    <w:rsid w:val="006D2A08"/>
    <w:rsid w:val="006D3E5E"/>
    <w:rsid w:val="006D467D"/>
    <w:rsid w:val="006E0EAF"/>
    <w:rsid w:val="006E3692"/>
    <w:rsid w:val="006E3EB1"/>
    <w:rsid w:val="006E5B95"/>
    <w:rsid w:val="006E5BC6"/>
    <w:rsid w:val="006E7259"/>
    <w:rsid w:val="006E7285"/>
    <w:rsid w:val="006F24D1"/>
    <w:rsid w:val="006F332D"/>
    <w:rsid w:val="007012F3"/>
    <w:rsid w:val="007014F1"/>
    <w:rsid w:val="00701629"/>
    <w:rsid w:val="00703447"/>
    <w:rsid w:val="00703E8E"/>
    <w:rsid w:val="00705AF5"/>
    <w:rsid w:val="007064D4"/>
    <w:rsid w:val="00710C33"/>
    <w:rsid w:val="007135D8"/>
    <w:rsid w:val="00717CF5"/>
    <w:rsid w:val="00720D26"/>
    <w:rsid w:val="00722EFE"/>
    <w:rsid w:val="007269A0"/>
    <w:rsid w:val="00727FA3"/>
    <w:rsid w:val="00733769"/>
    <w:rsid w:val="00733BF4"/>
    <w:rsid w:val="00733F25"/>
    <w:rsid w:val="00735A7C"/>
    <w:rsid w:val="00736DF2"/>
    <w:rsid w:val="007411B3"/>
    <w:rsid w:val="007418B6"/>
    <w:rsid w:val="00741AB7"/>
    <w:rsid w:val="00741AE2"/>
    <w:rsid w:val="00742F32"/>
    <w:rsid w:val="007476DF"/>
    <w:rsid w:val="00750189"/>
    <w:rsid w:val="00752DFF"/>
    <w:rsid w:val="00752EA5"/>
    <w:rsid w:val="007538D3"/>
    <w:rsid w:val="00755E6A"/>
    <w:rsid w:val="0076277C"/>
    <w:rsid w:val="00762F62"/>
    <w:rsid w:val="00763102"/>
    <w:rsid w:val="00766C0F"/>
    <w:rsid w:val="00766CB5"/>
    <w:rsid w:val="0076748D"/>
    <w:rsid w:val="00773947"/>
    <w:rsid w:val="00775127"/>
    <w:rsid w:val="007755BC"/>
    <w:rsid w:val="007766FD"/>
    <w:rsid w:val="00776B7D"/>
    <w:rsid w:val="007773E2"/>
    <w:rsid w:val="0078140C"/>
    <w:rsid w:val="00781942"/>
    <w:rsid w:val="00782C3E"/>
    <w:rsid w:val="007859F1"/>
    <w:rsid w:val="007869BA"/>
    <w:rsid w:val="007875A0"/>
    <w:rsid w:val="00791261"/>
    <w:rsid w:val="00791DBC"/>
    <w:rsid w:val="007931E0"/>
    <w:rsid w:val="00794057"/>
    <w:rsid w:val="007A183E"/>
    <w:rsid w:val="007A32AC"/>
    <w:rsid w:val="007A33A4"/>
    <w:rsid w:val="007A36F3"/>
    <w:rsid w:val="007A6F0B"/>
    <w:rsid w:val="007B06A2"/>
    <w:rsid w:val="007B1236"/>
    <w:rsid w:val="007B3E66"/>
    <w:rsid w:val="007B4C53"/>
    <w:rsid w:val="007B59D3"/>
    <w:rsid w:val="007B5BB3"/>
    <w:rsid w:val="007B7421"/>
    <w:rsid w:val="007B7570"/>
    <w:rsid w:val="007C0664"/>
    <w:rsid w:val="007C0ADB"/>
    <w:rsid w:val="007C1EA3"/>
    <w:rsid w:val="007C2BE2"/>
    <w:rsid w:val="007C350A"/>
    <w:rsid w:val="007C3DFC"/>
    <w:rsid w:val="007C42BE"/>
    <w:rsid w:val="007C4E93"/>
    <w:rsid w:val="007C641B"/>
    <w:rsid w:val="007C6B63"/>
    <w:rsid w:val="007D143C"/>
    <w:rsid w:val="007D3472"/>
    <w:rsid w:val="007D3869"/>
    <w:rsid w:val="007D4E59"/>
    <w:rsid w:val="007D59D3"/>
    <w:rsid w:val="007D6644"/>
    <w:rsid w:val="007E0D97"/>
    <w:rsid w:val="007E0E14"/>
    <w:rsid w:val="007E104C"/>
    <w:rsid w:val="007E161A"/>
    <w:rsid w:val="007E2276"/>
    <w:rsid w:val="007E2E35"/>
    <w:rsid w:val="007E5E03"/>
    <w:rsid w:val="007E612F"/>
    <w:rsid w:val="007F111A"/>
    <w:rsid w:val="007F21CA"/>
    <w:rsid w:val="007F58CD"/>
    <w:rsid w:val="007F6A5E"/>
    <w:rsid w:val="007F7698"/>
    <w:rsid w:val="007F7741"/>
    <w:rsid w:val="007F7FFA"/>
    <w:rsid w:val="008001F9"/>
    <w:rsid w:val="00800C1D"/>
    <w:rsid w:val="00806FCE"/>
    <w:rsid w:val="008070AE"/>
    <w:rsid w:val="00810A2E"/>
    <w:rsid w:val="00811BB4"/>
    <w:rsid w:val="00811E41"/>
    <w:rsid w:val="008120FD"/>
    <w:rsid w:val="008129D2"/>
    <w:rsid w:val="00812F01"/>
    <w:rsid w:val="00814C7B"/>
    <w:rsid w:val="0081533E"/>
    <w:rsid w:val="00816A93"/>
    <w:rsid w:val="0081791D"/>
    <w:rsid w:val="0082081B"/>
    <w:rsid w:val="00821262"/>
    <w:rsid w:val="00822584"/>
    <w:rsid w:val="0082291A"/>
    <w:rsid w:val="008252B1"/>
    <w:rsid w:val="00827F3C"/>
    <w:rsid w:val="00832E50"/>
    <w:rsid w:val="0083413F"/>
    <w:rsid w:val="00834B6C"/>
    <w:rsid w:val="00834C6C"/>
    <w:rsid w:val="008362E6"/>
    <w:rsid w:val="00837554"/>
    <w:rsid w:val="008407FE"/>
    <w:rsid w:val="0084179D"/>
    <w:rsid w:val="0084210E"/>
    <w:rsid w:val="00842129"/>
    <w:rsid w:val="0084409D"/>
    <w:rsid w:val="00847C03"/>
    <w:rsid w:val="00850719"/>
    <w:rsid w:val="00852147"/>
    <w:rsid w:val="008525A5"/>
    <w:rsid w:val="008528CE"/>
    <w:rsid w:val="008534EB"/>
    <w:rsid w:val="00854EEA"/>
    <w:rsid w:val="00855DF9"/>
    <w:rsid w:val="008568B3"/>
    <w:rsid w:val="00857579"/>
    <w:rsid w:val="00857679"/>
    <w:rsid w:val="0085785F"/>
    <w:rsid w:val="00861083"/>
    <w:rsid w:val="008619AB"/>
    <w:rsid w:val="00863860"/>
    <w:rsid w:val="00865A3D"/>
    <w:rsid w:val="008662A8"/>
    <w:rsid w:val="00866488"/>
    <w:rsid w:val="00866638"/>
    <w:rsid w:val="00866928"/>
    <w:rsid w:val="008711EE"/>
    <w:rsid w:val="00871AA6"/>
    <w:rsid w:val="008733B0"/>
    <w:rsid w:val="00874087"/>
    <w:rsid w:val="00874A1B"/>
    <w:rsid w:val="00875A18"/>
    <w:rsid w:val="0087732A"/>
    <w:rsid w:val="00877D0D"/>
    <w:rsid w:val="00883A4D"/>
    <w:rsid w:val="00884685"/>
    <w:rsid w:val="00884C99"/>
    <w:rsid w:val="00885F3E"/>
    <w:rsid w:val="008903CD"/>
    <w:rsid w:val="008904E9"/>
    <w:rsid w:val="008909A8"/>
    <w:rsid w:val="00890A79"/>
    <w:rsid w:val="00891511"/>
    <w:rsid w:val="008917F1"/>
    <w:rsid w:val="00893385"/>
    <w:rsid w:val="00894367"/>
    <w:rsid w:val="00896D95"/>
    <w:rsid w:val="008971D4"/>
    <w:rsid w:val="008A0008"/>
    <w:rsid w:val="008A380A"/>
    <w:rsid w:val="008A4B87"/>
    <w:rsid w:val="008A4F81"/>
    <w:rsid w:val="008A53C1"/>
    <w:rsid w:val="008A6380"/>
    <w:rsid w:val="008A7204"/>
    <w:rsid w:val="008A76B3"/>
    <w:rsid w:val="008B2E74"/>
    <w:rsid w:val="008B43CC"/>
    <w:rsid w:val="008B5296"/>
    <w:rsid w:val="008B5A4D"/>
    <w:rsid w:val="008C0B19"/>
    <w:rsid w:val="008C1493"/>
    <w:rsid w:val="008C18EE"/>
    <w:rsid w:val="008C30F1"/>
    <w:rsid w:val="008C356C"/>
    <w:rsid w:val="008C5AD6"/>
    <w:rsid w:val="008C6E7B"/>
    <w:rsid w:val="008D071F"/>
    <w:rsid w:val="008D1FA0"/>
    <w:rsid w:val="008D2E4C"/>
    <w:rsid w:val="008D3E62"/>
    <w:rsid w:val="008D48BD"/>
    <w:rsid w:val="008D5473"/>
    <w:rsid w:val="008D631E"/>
    <w:rsid w:val="008E19B4"/>
    <w:rsid w:val="008E1ECA"/>
    <w:rsid w:val="008F0442"/>
    <w:rsid w:val="008F0DC1"/>
    <w:rsid w:val="008F13F9"/>
    <w:rsid w:val="008F1A90"/>
    <w:rsid w:val="008F1D74"/>
    <w:rsid w:val="008F2312"/>
    <w:rsid w:val="008F7C35"/>
    <w:rsid w:val="0090396C"/>
    <w:rsid w:val="00904098"/>
    <w:rsid w:val="00904FE8"/>
    <w:rsid w:val="009119B1"/>
    <w:rsid w:val="009120D7"/>
    <w:rsid w:val="00912B9B"/>
    <w:rsid w:val="00914101"/>
    <w:rsid w:val="00914613"/>
    <w:rsid w:val="009155EF"/>
    <w:rsid w:val="00917C68"/>
    <w:rsid w:val="00920A61"/>
    <w:rsid w:val="00921891"/>
    <w:rsid w:val="00925534"/>
    <w:rsid w:val="00925C82"/>
    <w:rsid w:val="00926A6E"/>
    <w:rsid w:val="00926A73"/>
    <w:rsid w:val="00927042"/>
    <w:rsid w:val="009303B0"/>
    <w:rsid w:val="00932903"/>
    <w:rsid w:val="00933534"/>
    <w:rsid w:val="00933DAD"/>
    <w:rsid w:val="0093405D"/>
    <w:rsid w:val="009348DE"/>
    <w:rsid w:val="00934B5C"/>
    <w:rsid w:val="00936464"/>
    <w:rsid w:val="00936829"/>
    <w:rsid w:val="0093690D"/>
    <w:rsid w:val="009427C4"/>
    <w:rsid w:val="00942B38"/>
    <w:rsid w:val="009431D6"/>
    <w:rsid w:val="00943EF7"/>
    <w:rsid w:val="00944A48"/>
    <w:rsid w:val="009454B8"/>
    <w:rsid w:val="00945596"/>
    <w:rsid w:val="00945820"/>
    <w:rsid w:val="009521B1"/>
    <w:rsid w:val="00952FE5"/>
    <w:rsid w:val="0095429C"/>
    <w:rsid w:val="00954476"/>
    <w:rsid w:val="00955B05"/>
    <w:rsid w:val="009579C0"/>
    <w:rsid w:val="00960398"/>
    <w:rsid w:val="00961A83"/>
    <w:rsid w:val="00963BDD"/>
    <w:rsid w:val="0096433A"/>
    <w:rsid w:val="00964A16"/>
    <w:rsid w:val="00965166"/>
    <w:rsid w:val="00966E95"/>
    <w:rsid w:val="009677B2"/>
    <w:rsid w:val="00970A43"/>
    <w:rsid w:val="00972D7A"/>
    <w:rsid w:val="009740E3"/>
    <w:rsid w:val="00975307"/>
    <w:rsid w:val="009761F7"/>
    <w:rsid w:val="009772A2"/>
    <w:rsid w:val="0097770A"/>
    <w:rsid w:val="00985EC0"/>
    <w:rsid w:val="00986F39"/>
    <w:rsid w:val="0099377B"/>
    <w:rsid w:val="0099417A"/>
    <w:rsid w:val="009976FD"/>
    <w:rsid w:val="00997A08"/>
    <w:rsid w:val="009A2960"/>
    <w:rsid w:val="009A35F7"/>
    <w:rsid w:val="009A6988"/>
    <w:rsid w:val="009A7C91"/>
    <w:rsid w:val="009B598E"/>
    <w:rsid w:val="009B6295"/>
    <w:rsid w:val="009C0212"/>
    <w:rsid w:val="009C06A3"/>
    <w:rsid w:val="009C20A0"/>
    <w:rsid w:val="009C35DE"/>
    <w:rsid w:val="009C4CC7"/>
    <w:rsid w:val="009C567D"/>
    <w:rsid w:val="009C645F"/>
    <w:rsid w:val="009C7FF7"/>
    <w:rsid w:val="009D0436"/>
    <w:rsid w:val="009D1234"/>
    <w:rsid w:val="009D16FF"/>
    <w:rsid w:val="009D23D5"/>
    <w:rsid w:val="009D265F"/>
    <w:rsid w:val="009D28B0"/>
    <w:rsid w:val="009D2CF5"/>
    <w:rsid w:val="009D2D7B"/>
    <w:rsid w:val="009D3C0B"/>
    <w:rsid w:val="009D4603"/>
    <w:rsid w:val="009D58E1"/>
    <w:rsid w:val="009D68AC"/>
    <w:rsid w:val="009D7EC6"/>
    <w:rsid w:val="009E0A7D"/>
    <w:rsid w:val="009E4475"/>
    <w:rsid w:val="009E4AE8"/>
    <w:rsid w:val="009E5D76"/>
    <w:rsid w:val="009F0061"/>
    <w:rsid w:val="009F3A79"/>
    <w:rsid w:val="00A00A44"/>
    <w:rsid w:val="00A01714"/>
    <w:rsid w:val="00A01FCC"/>
    <w:rsid w:val="00A024EC"/>
    <w:rsid w:val="00A04C74"/>
    <w:rsid w:val="00A07A59"/>
    <w:rsid w:val="00A1045D"/>
    <w:rsid w:val="00A122B6"/>
    <w:rsid w:val="00A12A30"/>
    <w:rsid w:val="00A2278B"/>
    <w:rsid w:val="00A261BD"/>
    <w:rsid w:val="00A26863"/>
    <w:rsid w:val="00A274A4"/>
    <w:rsid w:val="00A32598"/>
    <w:rsid w:val="00A32B00"/>
    <w:rsid w:val="00A33348"/>
    <w:rsid w:val="00A37CED"/>
    <w:rsid w:val="00A4141D"/>
    <w:rsid w:val="00A41847"/>
    <w:rsid w:val="00A41E1F"/>
    <w:rsid w:val="00A453D1"/>
    <w:rsid w:val="00A455AB"/>
    <w:rsid w:val="00A47160"/>
    <w:rsid w:val="00A4716E"/>
    <w:rsid w:val="00A47645"/>
    <w:rsid w:val="00A52E55"/>
    <w:rsid w:val="00A54901"/>
    <w:rsid w:val="00A57217"/>
    <w:rsid w:val="00A5750D"/>
    <w:rsid w:val="00A57C5B"/>
    <w:rsid w:val="00A616FA"/>
    <w:rsid w:val="00A61F8B"/>
    <w:rsid w:val="00A62CFD"/>
    <w:rsid w:val="00A62FBF"/>
    <w:rsid w:val="00A66E91"/>
    <w:rsid w:val="00A71AAB"/>
    <w:rsid w:val="00A726E9"/>
    <w:rsid w:val="00A82236"/>
    <w:rsid w:val="00A822A4"/>
    <w:rsid w:val="00A8649D"/>
    <w:rsid w:val="00A87777"/>
    <w:rsid w:val="00A87F38"/>
    <w:rsid w:val="00A87F88"/>
    <w:rsid w:val="00A90976"/>
    <w:rsid w:val="00A917C5"/>
    <w:rsid w:val="00A9327A"/>
    <w:rsid w:val="00A932CC"/>
    <w:rsid w:val="00A932E8"/>
    <w:rsid w:val="00A9344D"/>
    <w:rsid w:val="00A943FA"/>
    <w:rsid w:val="00A957C5"/>
    <w:rsid w:val="00A96BFF"/>
    <w:rsid w:val="00AA03C9"/>
    <w:rsid w:val="00AA17D8"/>
    <w:rsid w:val="00AA2094"/>
    <w:rsid w:val="00AA2353"/>
    <w:rsid w:val="00AA5BDE"/>
    <w:rsid w:val="00AA6E4A"/>
    <w:rsid w:val="00AA7A6D"/>
    <w:rsid w:val="00AB20DB"/>
    <w:rsid w:val="00AB2FBB"/>
    <w:rsid w:val="00AB3094"/>
    <w:rsid w:val="00AB6B03"/>
    <w:rsid w:val="00AB77A5"/>
    <w:rsid w:val="00AC3086"/>
    <w:rsid w:val="00AC385C"/>
    <w:rsid w:val="00AC452F"/>
    <w:rsid w:val="00AC47A0"/>
    <w:rsid w:val="00AC6B0C"/>
    <w:rsid w:val="00AC6C69"/>
    <w:rsid w:val="00AC7236"/>
    <w:rsid w:val="00AD1501"/>
    <w:rsid w:val="00AD15B1"/>
    <w:rsid w:val="00AD1E0B"/>
    <w:rsid w:val="00AD377D"/>
    <w:rsid w:val="00AD54AB"/>
    <w:rsid w:val="00AD5D3F"/>
    <w:rsid w:val="00AD73B9"/>
    <w:rsid w:val="00AD79BE"/>
    <w:rsid w:val="00AD7CE8"/>
    <w:rsid w:val="00AE0207"/>
    <w:rsid w:val="00AE09F2"/>
    <w:rsid w:val="00AE0A4F"/>
    <w:rsid w:val="00AE3AC4"/>
    <w:rsid w:val="00AE56B6"/>
    <w:rsid w:val="00AE57C1"/>
    <w:rsid w:val="00AE6ABB"/>
    <w:rsid w:val="00AF1FCB"/>
    <w:rsid w:val="00AF2124"/>
    <w:rsid w:val="00AF2141"/>
    <w:rsid w:val="00AF2EB9"/>
    <w:rsid w:val="00AF3FCD"/>
    <w:rsid w:val="00AF514D"/>
    <w:rsid w:val="00AF5EFE"/>
    <w:rsid w:val="00AF760B"/>
    <w:rsid w:val="00B00FDD"/>
    <w:rsid w:val="00B024C3"/>
    <w:rsid w:val="00B03413"/>
    <w:rsid w:val="00B03A10"/>
    <w:rsid w:val="00B05E0D"/>
    <w:rsid w:val="00B06381"/>
    <w:rsid w:val="00B06E93"/>
    <w:rsid w:val="00B07099"/>
    <w:rsid w:val="00B105DF"/>
    <w:rsid w:val="00B11B6D"/>
    <w:rsid w:val="00B11CF2"/>
    <w:rsid w:val="00B13B43"/>
    <w:rsid w:val="00B147F3"/>
    <w:rsid w:val="00B1543B"/>
    <w:rsid w:val="00B1684C"/>
    <w:rsid w:val="00B17770"/>
    <w:rsid w:val="00B17CC0"/>
    <w:rsid w:val="00B20291"/>
    <w:rsid w:val="00B20DB6"/>
    <w:rsid w:val="00B21E95"/>
    <w:rsid w:val="00B21EB8"/>
    <w:rsid w:val="00B22F80"/>
    <w:rsid w:val="00B25B9F"/>
    <w:rsid w:val="00B31E99"/>
    <w:rsid w:val="00B32131"/>
    <w:rsid w:val="00B32716"/>
    <w:rsid w:val="00B34B77"/>
    <w:rsid w:val="00B36F4F"/>
    <w:rsid w:val="00B415BD"/>
    <w:rsid w:val="00B417BB"/>
    <w:rsid w:val="00B41D37"/>
    <w:rsid w:val="00B431A8"/>
    <w:rsid w:val="00B44C39"/>
    <w:rsid w:val="00B45307"/>
    <w:rsid w:val="00B4531D"/>
    <w:rsid w:val="00B4546A"/>
    <w:rsid w:val="00B458DA"/>
    <w:rsid w:val="00B54512"/>
    <w:rsid w:val="00B5529B"/>
    <w:rsid w:val="00B57F85"/>
    <w:rsid w:val="00B61C57"/>
    <w:rsid w:val="00B62D4E"/>
    <w:rsid w:val="00B63C5F"/>
    <w:rsid w:val="00B63FFB"/>
    <w:rsid w:val="00B65FEA"/>
    <w:rsid w:val="00B67998"/>
    <w:rsid w:val="00B67F02"/>
    <w:rsid w:val="00B70F2B"/>
    <w:rsid w:val="00B71D91"/>
    <w:rsid w:val="00B73732"/>
    <w:rsid w:val="00B77A7B"/>
    <w:rsid w:val="00B8159E"/>
    <w:rsid w:val="00B8240D"/>
    <w:rsid w:val="00B849F0"/>
    <w:rsid w:val="00B853B7"/>
    <w:rsid w:val="00B85CBB"/>
    <w:rsid w:val="00B861BB"/>
    <w:rsid w:val="00B87A10"/>
    <w:rsid w:val="00B910A9"/>
    <w:rsid w:val="00B94CC3"/>
    <w:rsid w:val="00B95B12"/>
    <w:rsid w:val="00B96EB6"/>
    <w:rsid w:val="00B9740C"/>
    <w:rsid w:val="00B978AF"/>
    <w:rsid w:val="00BA0186"/>
    <w:rsid w:val="00BA087B"/>
    <w:rsid w:val="00BA3232"/>
    <w:rsid w:val="00BA3FCF"/>
    <w:rsid w:val="00BA522A"/>
    <w:rsid w:val="00BA68D5"/>
    <w:rsid w:val="00BB115B"/>
    <w:rsid w:val="00BB1A66"/>
    <w:rsid w:val="00BB45AE"/>
    <w:rsid w:val="00BB48AC"/>
    <w:rsid w:val="00BB7AC6"/>
    <w:rsid w:val="00BB7F66"/>
    <w:rsid w:val="00BC0BA8"/>
    <w:rsid w:val="00BC6E26"/>
    <w:rsid w:val="00BD1913"/>
    <w:rsid w:val="00BD1AAE"/>
    <w:rsid w:val="00BD370F"/>
    <w:rsid w:val="00BD4052"/>
    <w:rsid w:val="00BD4363"/>
    <w:rsid w:val="00BD4B69"/>
    <w:rsid w:val="00BD65D7"/>
    <w:rsid w:val="00BD7131"/>
    <w:rsid w:val="00BD7F7B"/>
    <w:rsid w:val="00BE0630"/>
    <w:rsid w:val="00BE57C7"/>
    <w:rsid w:val="00BE5BD6"/>
    <w:rsid w:val="00BE626C"/>
    <w:rsid w:val="00BE688C"/>
    <w:rsid w:val="00BE69FC"/>
    <w:rsid w:val="00BE6A26"/>
    <w:rsid w:val="00BF1548"/>
    <w:rsid w:val="00BF221F"/>
    <w:rsid w:val="00BF3902"/>
    <w:rsid w:val="00BF3CE8"/>
    <w:rsid w:val="00BF581B"/>
    <w:rsid w:val="00BF5EA6"/>
    <w:rsid w:val="00C05EEA"/>
    <w:rsid w:val="00C061A9"/>
    <w:rsid w:val="00C072FA"/>
    <w:rsid w:val="00C106F6"/>
    <w:rsid w:val="00C108A1"/>
    <w:rsid w:val="00C120E1"/>
    <w:rsid w:val="00C122CB"/>
    <w:rsid w:val="00C13221"/>
    <w:rsid w:val="00C145DE"/>
    <w:rsid w:val="00C147C2"/>
    <w:rsid w:val="00C1666F"/>
    <w:rsid w:val="00C1750D"/>
    <w:rsid w:val="00C177E8"/>
    <w:rsid w:val="00C20BF4"/>
    <w:rsid w:val="00C232D2"/>
    <w:rsid w:val="00C234EC"/>
    <w:rsid w:val="00C23C15"/>
    <w:rsid w:val="00C25D3A"/>
    <w:rsid w:val="00C26309"/>
    <w:rsid w:val="00C26980"/>
    <w:rsid w:val="00C30C1E"/>
    <w:rsid w:val="00C30D65"/>
    <w:rsid w:val="00C30E8A"/>
    <w:rsid w:val="00C321F4"/>
    <w:rsid w:val="00C35734"/>
    <w:rsid w:val="00C377EA"/>
    <w:rsid w:val="00C378CD"/>
    <w:rsid w:val="00C42565"/>
    <w:rsid w:val="00C431AA"/>
    <w:rsid w:val="00C43B9C"/>
    <w:rsid w:val="00C43CBC"/>
    <w:rsid w:val="00C44827"/>
    <w:rsid w:val="00C47225"/>
    <w:rsid w:val="00C51645"/>
    <w:rsid w:val="00C550F3"/>
    <w:rsid w:val="00C560CF"/>
    <w:rsid w:val="00C57581"/>
    <w:rsid w:val="00C60060"/>
    <w:rsid w:val="00C644E2"/>
    <w:rsid w:val="00C7143B"/>
    <w:rsid w:val="00C71BAE"/>
    <w:rsid w:val="00C71F73"/>
    <w:rsid w:val="00C73468"/>
    <w:rsid w:val="00C73980"/>
    <w:rsid w:val="00C80E30"/>
    <w:rsid w:val="00C8187B"/>
    <w:rsid w:val="00C8203D"/>
    <w:rsid w:val="00C82388"/>
    <w:rsid w:val="00C8345C"/>
    <w:rsid w:val="00C85BCB"/>
    <w:rsid w:val="00C91AA8"/>
    <w:rsid w:val="00C94852"/>
    <w:rsid w:val="00C95098"/>
    <w:rsid w:val="00C96491"/>
    <w:rsid w:val="00CA12C8"/>
    <w:rsid w:val="00CA397B"/>
    <w:rsid w:val="00CA4FC6"/>
    <w:rsid w:val="00CA547E"/>
    <w:rsid w:val="00CA6061"/>
    <w:rsid w:val="00CA6EB1"/>
    <w:rsid w:val="00CA7F03"/>
    <w:rsid w:val="00CB14DA"/>
    <w:rsid w:val="00CB20F6"/>
    <w:rsid w:val="00CB433D"/>
    <w:rsid w:val="00CB7429"/>
    <w:rsid w:val="00CC06A3"/>
    <w:rsid w:val="00CC3661"/>
    <w:rsid w:val="00CC37E2"/>
    <w:rsid w:val="00CC6482"/>
    <w:rsid w:val="00CC7258"/>
    <w:rsid w:val="00CD0987"/>
    <w:rsid w:val="00CD0AE2"/>
    <w:rsid w:val="00CD2E64"/>
    <w:rsid w:val="00CD2F83"/>
    <w:rsid w:val="00CD4A22"/>
    <w:rsid w:val="00CD7931"/>
    <w:rsid w:val="00CE17FA"/>
    <w:rsid w:val="00CE608C"/>
    <w:rsid w:val="00CF1D84"/>
    <w:rsid w:val="00CF3C89"/>
    <w:rsid w:val="00CF3D92"/>
    <w:rsid w:val="00CF3ECE"/>
    <w:rsid w:val="00CF42D9"/>
    <w:rsid w:val="00D00318"/>
    <w:rsid w:val="00D02E03"/>
    <w:rsid w:val="00D02F5F"/>
    <w:rsid w:val="00D04735"/>
    <w:rsid w:val="00D057E2"/>
    <w:rsid w:val="00D05D70"/>
    <w:rsid w:val="00D107BD"/>
    <w:rsid w:val="00D10D72"/>
    <w:rsid w:val="00D1175A"/>
    <w:rsid w:val="00D128F7"/>
    <w:rsid w:val="00D12C17"/>
    <w:rsid w:val="00D146BB"/>
    <w:rsid w:val="00D15635"/>
    <w:rsid w:val="00D167C8"/>
    <w:rsid w:val="00D16E0A"/>
    <w:rsid w:val="00D177DA"/>
    <w:rsid w:val="00D20D63"/>
    <w:rsid w:val="00D23393"/>
    <w:rsid w:val="00D268E7"/>
    <w:rsid w:val="00D2733E"/>
    <w:rsid w:val="00D313A4"/>
    <w:rsid w:val="00D31B31"/>
    <w:rsid w:val="00D324D4"/>
    <w:rsid w:val="00D3288E"/>
    <w:rsid w:val="00D32FE9"/>
    <w:rsid w:val="00D33BB4"/>
    <w:rsid w:val="00D3443C"/>
    <w:rsid w:val="00D34AC6"/>
    <w:rsid w:val="00D34E91"/>
    <w:rsid w:val="00D36644"/>
    <w:rsid w:val="00D42C34"/>
    <w:rsid w:val="00D43246"/>
    <w:rsid w:val="00D43C17"/>
    <w:rsid w:val="00D45D47"/>
    <w:rsid w:val="00D47906"/>
    <w:rsid w:val="00D50492"/>
    <w:rsid w:val="00D50E8B"/>
    <w:rsid w:val="00D52148"/>
    <w:rsid w:val="00D542B0"/>
    <w:rsid w:val="00D62807"/>
    <w:rsid w:val="00D629CA"/>
    <w:rsid w:val="00D634BA"/>
    <w:rsid w:val="00D6699C"/>
    <w:rsid w:val="00D702A0"/>
    <w:rsid w:val="00D71173"/>
    <w:rsid w:val="00D734F8"/>
    <w:rsid w:val="00D73DE5"/>
    <w:rsid w:val="00D74E3A"/>
    <w:rsid w:val="00D75C97"/>
    <w:rsid w:val="00D75FF6"/>
    <w:rsid w:val="00D769A3"/>
    <w:rsid w:val="00D808A6"/>
    <w:rsid w:val="00D813D9"/>
    <w:rsid w:val="00D817F9"/>
    <w:rsid w:val="00D82C5D"/>
    <w:rsid w:val="00D84324"/>
    <w:rsid w:val="00D84799"/>
    <w:rsid w:val="00D858FC"/>
    <w:rsid w:val="00D862BD"/>
    <w:rsid w:val="00D9175F"/>
    <w:rsid w:val="00D918E5"/>
    <w:rsid w:val="00D96A20"/>
    <w:rsid w:val="00DA13BD"/>
    <w:rsid w:val="00DA2A76"/>
    <w:rsid w:val="00DA6AB3"/>
    <w:rsid w:val="00DA794D"/>
    <w:rsid w:val="00DA7F4D"/>
    <w:rsid w:val="00DB1633"/>
    <w:rsid w:val="00DB1EE0"/>
    <w:rsid w:val="00DB44FB"/>
    <w:rsid w:val="00DB5137"/>
    <w:rsid w:val="00DB70DC"/>
    <w:rsid w:val="00DC2552"/>
    <w:rsid w:val="00DC4500"/>
    <w:rsid w:val="00DC4EE2"/>
    <w:rsid w:val="00DC51B2"/>
    <w:rsid w:val="00DC5FCF"/>
    <w:rsid w:val="00DC642C"/>
    <w:rsid w:val="00DD19A7"/>
    <w:rsid w:val="00DD40EB"/>
    <w:rsid w:val="00DD7149"/>
    <w:rsid w:val="00DD747A"/>
    <w:rsid w:val="00DE05DD"/>
    <w:rsid w:val="00DE1058"/>
    <w:rsid w:val="00DE14C0"/>
    <w:rsid w:val="00DE2A30"/>
    <w:rsid w:val="00DE3AE7"/>
    <w:rsid w:val="00DE4E64"/>
    <w:rsid w:val="00DE5061"/>
    <w:rsid w:val="00DE6458"/>
    <w:rsid w:val="00DE6BAF"/>
    <w:rsid w:val="00DF2014"/>
    <w:rsid w:val="00DF50B1"/>
    <w:rsid w:val="00DF66A6"/>
    <w:rsid w:val="00DF7B31"/>
    <w:rsid w:val="00E0164A"/>
    <w:rsid w:val="00E03091"/>
    <w:rsid w:val="00E04485"/>
    <w:rsid w:val="00E0454F"/>
    <w:rsid w:val="00E04AC3"/>
    <w:rsid w:val="00E07A73"/>
    <w:rsid w:val="00E12E28"/>
    <w:rsid w:val="00E13521"/>
    <w:rsid w:val="00E1627F"/>
    <w:rsid w:val="00E176BB"/>
    <w:rsid w:val="00E22381"/>
    <w:rsid w:val="00E22CE5"/>
    <w:rsid w:val="00E22E11"/>
    <w:rsid w:val="00E244BB"/>
    <w:rsid w:val="00E25B3F"/>
    <w:rsid w:val="00E266C1"/>
    <w:rsid w:val="00E26881"/>
    <w:rsid w:val="00E2744F"/>
    <w:rsid w:val="00E279B2"/>
    <w:rsid w:val="00E27C87"/>
    <w:rsid w:val="00E31014"/>
    <w:rsid w:val="00E31A68"/>
    <w:rsid w:val="00E325A6"/>
    <w:rsid w:val="00E32C6B"/>
    <w:rsid w:val="00E33C81"/>
    <w:rsid w:val="00E3677F"/>
    <w:rsid w:val="00E40AFD"/>
    <w:rsid w:val="00E427CF"/>
    <w:rsid w:val="00E43DD7"/>
    <w:rsid w:val="00E451FA"/>
    <w:rsid w:val="00E4664D"/>
    <w:rsid w:val="00E47035"/>
    <w:rsid w:val="00E502E6"/>
    <w:rsid w:val="00E51E28"/>
    <w:rsid w:val="00E5276D"/>
    <w:rsid w:val="00E52AF3"/>
    <w:rsid w:val="00E5313F"/>
    <w:rsid w:val="00E56A49"/>
    <w:rsid w:val="00E602DB"/>
    <w:rsid w:val="00E62D8F"/>
    <w:rsid w:val="00E63B64"/>
    <w:rsid w:val="00E65A6A"/>
    <w:rsid w:val="00E65AC2"/>
    <w:rsid w:val="00E73CD8"/>
    <w:rsid w:val="00E73D5C"/>
    <w:rsid w:val="00E750B1"/>
    <w:rsid w:val="00E80980"/>
    <w:rsid w:val="00E80D04"/>
    <w:rsid w:val="00E81105"/>
    <w:rsid w:val="00E81186"/>
    <w:rsid w:val="00E8287B"/>
    <w:rsid w:val="00E835A0"/>
    <w:rsid w:val="00E83AE2"/>
    <w:rsid w:val="00E83AEB"/>
    <w:rsid w:val="00E8536E"/>
    <w:rsid w:val="00E85D1C"/>
    <w:rsid w:val="00E87735"/>
    <w:rsid w:val="00E87B93"/>
    <w:rsid w:val="00E917D8"/>
    <w:rsid w:val="00E91D2B"/>
    <w:rsid w:val="00E923F4"/>
    <w:rsid w:val="00E930EA"/>
    <w:rsid w:val="00E944ED"/>
    <w:rsid w:val="00E94AE8"/>
    <w:rsid w:val="00E9525B"/>
    <w:rsid w:val="00E95967"/>
    <w:rsid w:val="00E9644D"/>
    <w:rsid w:val="00E96810"/>
    <w:rsid w:val="00EA1811"/>
    <w:rsid w:val="00EA407A"/>
    <w:rsid w:val="00EA42D7"/>
    <w:rsid w:val="00EA5578"/>
    <w:rsid w:val="00EA6EA6"/>
    <w:rsid w:val="00EA7930"/>
    <w:rsid w:val="00EA7C59"/>
    <w:rsid w:val="00EA7C81"/>
    <w:rsid w:val="00EB04BB"/>
    <w:rsid w:val="00EB076A"/>
    <w:rsid w:val="00EB1ACF"/>
    <w:rsid w:val="00EB26D2"/>
    <w:rsid w:val="00EB39C5"/>
    <w:rsid w:val="00EB3A3B"/>
    <w:rsid w:val="00EB6AA9"/>
    <w:rsid w:val="00EB7085"/>
    <w:rsid w:val="00EC0EEA"/>
    <w:rsid w:val="00EC17B3"/>
    <w:rsid w:val="00EC229A"/>
    <w:rsid w:val="00EC42B2"/>
    <w:rsid w:val="00EC487B"/>
    <w:rsid w:val="00EC57FC"/>
    <w:rsid w:val="00ED05D5"/>
    <w:rsid w:val="00ED0DD7"/>
    <w:rsid w:val="00ED4B4E"/>
    <w:rsid w:val="00EE1279"/>
    <w:rsid w:val="00EE15F7"/>
    <w:rsid w:val="00EE1947"/>
    <w:rsid w:val="00EE3BD7"/>
    <w:rsid w:val="00EE498B"/>
    <w:rsid w:val="00EE7368"/>
    <w:rsid w:val="00EF09E0"/>
    <w:rsid w:val="00EF509F"/>
    <w:rsid w:val="00EF53AD"/>
    <w:rsid w:val="00EF5767"/>
    <w:rsid w:val="00EF6500"/>
    <w:rsid w:val="00EF6616"/>
    <w:rsid w:val="00EF6FD8"/>
    <w:rsid w:val="00EF7239"/>
    <w:rsid w:val="00F02E62"/>
    <w:rsid w:val="00F03904"/>
    <w:rsid w:val="00F04607"/>
    <w:rsid w:val="00F05330"/>
    <w:rsid w:val="00F07031"/>
    <w:rsid w:val="00F11239"/>
    <w:rsid w:val="00F12867"/>
    <w:rsid w:val="00F15231"/>
    <w:rsid w:val="00F153D2"/>
    <w:rsid w:val="00F21854"/>
    <w:rsid w:val="00F21C38"/>
    <w:rsid w:val="00F22288"/>
    <w:rsid w:val="00F249AF"/>
    <w:rsid w:val="00F2633F"/>
    <w:rsid w:val="00F270F1"/>
    <w:rsid w:val="00F31228"/>
    <w:rsid w:val="00F323ED"/>
    <w:rsid w:val="00F32765"/>
    <w:rsid w:val="00F33112"/>
    <w:rsid w:val="00F33A7D"/>
    <w:rsid w:val="00F33B0F"/>
    <w:rsid w:val="00F344B7"/>
    <w:rsid w:val="00F3465E"/>
    <w:rsid w:val="00F357D8"/>
    <w:rsid w:val="00F3584C"/>
    <w:rsid w:val="00F358D4"/>
    <w:rsid w:val="00F35D09"/>
    <w:rsid w:val="00F41C46"/>
    <w:rsid w:val="00F42D48"/>
    <w:rsid w:val="00F43568"/>
    <w:rsid w:val="00F440ED"/>
    <w:rsid w:val="00F50A95"/>
    <w:rsid w:val="00F5156B"/>
    <w:rsid w:val="00F518BE"/>
    <w:rsid w:val="00F52182"/>
    <w:rsid w:val="00F5251B"/>
    <w:rsid w:val="00F53022"/>
    <w:rsid w:val="00F53719"/>
    <w:rsid w:val="00F5474F"/>
    <w:rsid w:val="00F54E12"/>
    <w:rsid w:val="00F5542E"/>
    <w:rsid w:val="00F56485"/>
    <w:rsid w:val="00F57F9E"/>
    <w:rsid w:val="00F609CF"/>
    <w:rsid w:val="00F60B77"/>
    <w:rsid w:val="00F60EAD"/>
    <w:rsid w:val="00F63936"/>
    <w:rsid w:val="00F65CAC"/>
    <w:rsid w:val="00F66086"/>
    <w:rsid w:val="00F6643E"/>
    <w:rsid w:val="00F6761D"/>
    <w:rsid w:val="00F71B30"/>
    <w:rsid w:val="00F71B35"/>
    <w:rsid w:val="00F723EF"/>
    <w:rsid w:val="00F73115"/>
    <w:rsid w:val="00F7377D"/>
    <w:rsid w:val="00F744B0"/>
    <w:rsid w:val="00F74964"/>
    <w:rsid w:val="00F7618D"/>
    <w:rsid w:val="00F77B1E"/>
    <w:rsid w:val="00F805E9"/>
    <w:rsid w:val="00F80AD3"/>
    <w:rsid w:val="00F80E21"/>
    <w:rsid w:val="00F830EA"/>
    <w:rsid w:val="00F84E3A"/>
    <w:rsid w:val="00F860ED"/>
    <w:rsid w:val="00F86939"/>
    <w:rsid w:val="00F87647"/>
    <w:rsid w:val="00F90F4F"/>
    <w:rsid w:val="00F91D8F"/>
    <w:rsid w:val="00F9436F"/>
    <w:rsid w:val="00F9582B"/>
    <w:rsid w:val="00F96BE2"/>
    <w:rsid w:val="00F9775F"/>
    <w:rsid w:val="00FA185D"/>
    <w:rsid w:val="00FA19CE"/>
    <w:rsid w:val="00FA20F8"/>
    <w:rsid w:val="00FA3CD9"/>
    <w:rsid w:val="00FA3EBD"/>
    <w:rsid w:val="00FA55D9"/>
    <w:rsid w:val="00FA6D25"/>
    <w:rsid w:val="00FA77FD"/>
    <w:rsid w:val="00FB1EC6"/>
    <w:rsid w:val="00FB2A5C"/>
    <w:rsid w:val="00FB4B6F"/>
    <w:rsid w:val="00FB5037"/>
    <w:rsid w:val="00FB50F9"/>
    <w:rsid w:val="00FB64BC"/>
    <w:rsid w:val="00FB70BB"/>
    <w:rsid w:val="00FC065D"/>
    <w:rsid w:val="00FC2BD3"/>
    <w:rsid w:val="00FC3E32"/>
    <w:rsid w:val="00FC5164"/>
    <w:rsid w:val="00FC5382"/>
    <w:rsid w:val="00FC5845"/>
    <w:rsid w:val="00FC6C39"/>
    <w:rsid w:val="00FC77D2"/>
    <w:rsid w:val="00FC7886"/>
    <w:rsid w:val="00FD15EA"/>
    <w:rsid w:val="00FD5426"/>
    <w:rsid w:val="00FD6BF0"/>
    <w:rsid w:val="00FD7B9A"/>
    <w:rsid w:val="00FE38BE"/>
    <w:rsid w:val="00FE394F"/>
    <w:rsid w:val="00FE3EC3"/>
    <w:rsid w:val="00FE52B9"/>
    <w:rsid w:val="00FE5343"/>
    <w:rsid w:val="00FE74C6"/>
    <w:rsid w:val="00FE7FB3"/>
    <w:rsid w:val="00FF0351"/>
    <w:rsid w:val="00FF0E35"/>
    <w:rsid w:val="00FF0E3B"/>
    <w:rsid w:val="00FF1B53"/>
    <w:rsid w:val="00FF39AD"/>
    <w:rsid w:val="00FF527E"/>
    <w:rsid w:val="00FF5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11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922"/>
  </w:style>
  <w:style w:type="paragraph" w:styleId="1">
    <w:name w:val="heading 1"/>
    <w:basedOn w:val="a"/>
    <w:next w:val="a"/>
    <w:link w:val="10"/>
    <w:qFormat/>
    <w:rsid w:val="004E48A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62D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aliases w:val="Знак2 Знак"/>
    <w:basedOn w:val="a"/>
    <w:next w:val="a"/>
    <w:link w:val="30"/>
    <w:unhideWhenUsed/>
    <w:qFormat/>
    <w:rsid w:val="00CD2E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B62D4E"/>
    <w:pPr>
      <w:keepNext/>
      <w:numPr>
        <w:ilvl w:val="3"/>
        <w:numId w:val="1"/>
      </w:numPr>
      <w:spacing w:before="120"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B62D4E"/>
    <w:pPr>
      <w:keepNext/>
      <w:numPr>
        <w:ilvl w:val="4"/>
        <w:numId w:val="1"/>
      </w:numPr>
      <w:spacing w:before="120" w:after="0" w:line="36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62D4E"/>
    <w:pPr>
      <w:keepNext/>
      <w:numPr>
        <w:ilvl w:val="5"/>
        <w:numId w:val="1"/>
      </w:numPr>
      <w:spacing w:before="120" w:after="0" w:line="360" w:lineRule="auto"/>
      <w:jc w:val="center"/>
      <w:outlineLvl w:val="5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B62D4E"/>
    <w:pPr>
      <w:keepNext/>
      <w:numPr>
        <w:ilvl w:val="6"/>
        <w:numId w:val="1"/>
      </w:numPr>
      <w:spacing w:before="120" w:after="0" w:line="360" w:lineRule="auto"/>
      <w:jc w:val="both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B62D4E"/>
    <w:pPr>
      <w:keepNext/>
      <w:numPr>
        <w:ilvl w:val="7"/>
        <w:numId w:val="1"/>
      </w:numPr>
      <w:spacing w:before="120" w:after="0" w:line="240" w:lineRule="auto"/>
      <w:jc w:val="right"/>
      <w:outlineLvl w:val="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B62D4E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39A2"/>
  </w:style>
  <w:style w:type="character" w:styleId="a5">
    <w:name w:val="page number"/>
    <w:basedOn w:val="a0"/>
    <w:rsid w:val="003639A2"/>
  </w:style>
  <w:style w:type="paragraph" w:styleId="a6">
    <w:name w:val="footer"/>
    <w:basedOn w:val="a"/>
    <w:link w:val="a7"/>
    <w:uiPriority w:val="99"/>
    <w:unhideWhenUsed/>
    <w:rsid w:val="00363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639A2"/>
  </w:style>
  <w:style w:type="paragraph" w:styleId="a8">
    <w:name w:val="Balloon Text"/>
    <w:basedOn w:val="a"/>
    <w:link w:val="a9"/>
    <w:unhideWhenUsed/>
    <w:rsid w:val="00944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44A48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06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aliases w:val="Обычный (Web)1,Обычный (веб)1,Обычный (веб)11,Обычный (Web),Обычный (веб) Знак1,Обычный (веб) Знак Знак,Обычный (веб) Знак2 Знак Знак,Обычный (веб) Знак Знак1 Знак Знак,Обычный (веб) Знак1 Знак Знак1 Знак"/>
    <w:basedOn w:val="a"/>
    <w:link w:val="ac"/>
    <w:uiPriority w:val="99"/>
    <w:unhideWhenUsed/>
    <w:rsid w:val="002D082F"/>
    <w:rPr>
      <w:rFonts w:ascii="Times New Roman" w:hAnsi="Times New Roman" w:cs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E94AE8"/>
  </w:style>
  <w:style w:type="character" w:styleId="ad">
    <w:name w:val="Hyperlink"/>
    <w:basedOn w:val="a0"/>
    <w:uiPriority w:val="99"/>
    <w:unhideWhenUsed/>
    <w:rsid w:val="0026281A"/>
    <w:rPr>
      <w:color w:val="0000FF"/>
      <w:u w:val="single"/>
    </w:rPr>
  </w:style>
  <w:style w:type="character" w:styleId="ae">
    <w:name w:val="FollowedHyperlink"/>
    <w:basedOn w:val="a0"/>
    <w:uiPriority w:val="99"/>
    <w:unhideWhenUsed/>
    <w:rsid w:val="0026281A"/>
    <w:rPr>
      <w:color w:val="800080"/>
      <w:u w:val="single"/>
    </w:rPr>
  </w:style>
  <w:style w:type="paragraph" w:customStyle="1" w:styleId="xl65">
    <w:name w:val="xl65"/>
    <w:basedOn w:val="a"/>
    <w:rsid w:val="00262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6">
    <w:name w:val="xl66"/>
    <w:basedOn w:val="a"/>
    <w:rsid w:val="0026281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7">
    <w:name w:val="xl6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8">
    <w:name w:val="xl6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9">
    <w:name w:val="xl6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0">
    <w:name w:val="xl70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1">
    <w:name w:val="xl71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2">
    <w:name w:val="xl72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3">
    <w:name w:val="xl7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4">
    <w:name w:val="xl7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5">
    <w:name w:val="xl75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6">
    <w:name w:val="xl76"/>
    <w:basedOn w:val="a"/>
    <w:rsid w:val="002628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7">
    <w:name w:val="xl7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8">
    <w:name w:val="xl7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9">
    <w:name w:val="xl7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0">
    <w:name w:val="xl80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1">
    <w:name w:val="xl81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2">
    <w:name w:val="xl82"/>
    <w:basedOn w:val="a"/>
    <w:rsid w:val="0026281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3">
    <w:name w:val="xl8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4">
    <w:name w:val="xl8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5">
    <w:name w:val="xl85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6">
    <w:name w:val="xl86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7">
    <w:name w:val="xl8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8">
    <w:name w:val="xl8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9">
    <w:name w:val="xl8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0">
    <w:name w:val="xl90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1">
    <w:name w:val="xl91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2">
    <w:name w:val="xl92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3">
    <w:name w:val="xl9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4">
    <w:name w:val="xl9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5">
    <w:name w:val="xl95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6">
    <w:name w:val="xl96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7">
    <w:name w:val="xl9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8">
    <w:name w:val="xl98"/>
    <w:basedOn w:val="a"/>
    <w:rsid w:val="0026281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DC642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4E48A2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4E4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E48A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Знак Знак Знак"/>
    <w:basedOn w:val="a"/>
    <w:rsid w:val="004E48A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0">
    <w:name w:val="Body Text"/>
    <w:aliases w:val="бпОсновной текст,Body Text Char,body text,Основной текст1"/>
    <w:basedOn w:val="a"/>
    <w:link w:val="af1"/>
    <w:rsid w:val="004E48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1">
    <w:name w:val="Основной текст Знак"/>
    <w:aliases w:val="бпОсновной текст Знак,Body Text Char Знак,body text Знак,Основной текст1 Знак"/>
    <w:basedOn w:val="a0"/>
    <w:link w:val="af0"/>
    <w:rsid w:val="004E48A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2">
    <w:name w:val="Body Text Indent"/>
    <w:basedOn w:val="a"/>
    <w:link w:val="af3"/>
    <w:rsid w:val="004E48A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4E48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4E4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footnote text"/>
    <w:basedOn w:val="a"/>
    <w:link w:val="af5"/>
    <w:uiPriority w:val="99"/>
    <w:rsid w:val="004E48A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rsid w:val="004E48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uiPriority w:val="99"/>
    <w:rsid w:val="004E48A2"/>
    <w:rPr>
      <w:vertAlign w:val="superscript"/>
    </w:rPr>
  </w:style>
  <w:style w:type="character" w:styleId="af7">
    <w:name w:val="Strong"/>
    <w:qFormat/>
    <w:rsid w:val="004E48A2"/>
    <w:rPr>
      <w:b/>
      <w:bCs/>
    </w:rPr>
  </w:style>
  <w:style w:type="paragraph" w:customStyle="1" w:styleId="ConsNormal">
    <w:name w:val="ConsNormal"/>
    <w:rsid w:val="004E4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endnote text"/>
    <w:basedOn w:val="a"/>
    <w:link w:val="af9"/>
    <w:rsid w:val="004E4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rsid w:val="004E48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rsid w:val="004E48A2"/>
    <w:rPr>
      <w:vertAlign w:val="superscript"/>
    </w:rPr>
  </w:style>
  <w:style w:type="paragraph" w:customStyle="1" w:styleId="ConsPlusNonformat">
    <w:name w:val="ConsPlusNonformat"/>
    <w:uiPriority w:val="99"/>
    <w:rsid w:val="004E48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topleveltextcentertext">
    <w:name w:val="formattext topleveltext centertext"/>
    <w:basedOn w:val="a"/>
    <w:rsid w:val="004E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4E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4E48A2"/>
    <w:pPr>
      <w:widowControl w:val="0"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afc">
    <w:name w:val="Знак"/>
    <w:basedOn w:val="a"/>
    <w:rsid w:val="004E48A2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Знак Знак Знак1"/>
    <w:basedOn w:val="a"/>
    <w:rsid w:val="00346B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3">
    <w:name w:val="Знак1"/>
    <w:basedOn w:val="a"/>
    <w:rsid w:val="00346B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d">
    <w:name w:val="List Paragraph"/>
    <w:basedOn w:val="a"/>
    <w:uiPriority w:val="34"/>
    <w:qFormat/>
    <w:rsid w:val="00246959"/>
    <w:pPr>
      <w:ind w:left="720"/>
      <w:contextualSpacing/>
    </w:pPr>
  </w:style>
  <w:style w:type="paragraph" w:customStyle="1" w:styleId="ConsPlusTitle">
    <w:name w:val="ConsPlusTitle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Содержимое таблицы"/>
    <w:basedOn w:val="a"/>
    <w:rsid w:val="00246959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customStyle="1" w:styleId="ConsPlusDocList">
    <w:name w:val="ConsPlusDocList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-serp-urlitem1">
    <w:name w:val="b-serp-url__item1"/>
    <w:basedOn w:val="a0"/>
    <w:rsid w:val="00246959"/>
  </w:style>
  <w:style w:type="character" w:customStyle="1" w:styleId="ac">
    <w:name w:val="Обычный (веб) Знак"/>
    <w:aliases w:val="Обычный (Web)1 Знак,Обычный (веб)1 Знак,Обычный (веб)11 Знак,Обычный (Web) Знак,Обычный (веб) Знак1 Знак,Обычный (веб) Знак Знак Знак,Обычный (веб) Знак2 Знак Знак Знак,Обычный (веб) Знак Знак1 Знак Знак Знак"/>
    <w:link w:val="ab"/>
    <w:uiPriority w:val="99"/>
    <w:rsid w:val="00246959"/>
    <w:rPr>
      <w:rFonts w:ascii="Times New Roman" w:hAnsi="Times New Roman" w:cs="Times New Roman"/>
      <w:sz w:val="24"/>
      <w:szCs w:val="24"/>
    </w:rPr>
  </w:style>
  <w:style w:type="paragraph" w:styleId="aff">
    <w:name w:val="No Spacing"/>
    <w:uiPriority w:val="1"/>
    <w:qFormat/>
    <w:rsid w:val="0024695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1">
    <w:name w:val="Знак Знак Знак4"/>
    <w:basedOn w:val="a"/>
    <w:rsid w:val="0060707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xl100">
    <w:name w:val="xl100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1">
    <w:name w:val="xl101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2">
    <w:name w:val="xl102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3">
    <w:name w:val="xl103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4">
    <w:name w:val="xl104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5">
    <w:name w:val="xl105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6">
    <w:name w:val="xl106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7">
    <w:name w:val="xl107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8">
    <w:name w:val="xl108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09">
    <w:name w:val="xl109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10">
    <w:name w:val="xl110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11">
    <w:name w:val="xl111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2">
    <w:name w:val="xl112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3">
    <w:name w:val="xl113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4">
    <w:name w:val="xl114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5">
    <w:name w:val="xl115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6">
    <w:name w:val="xl116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7">
    <w:name w:val="xl117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8">
    <w:name w:val="xl118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9">
    <w:name w:val="xl119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aliases w:val="Знак2 Знак Знак"/>
    <w:basedOn w:val="a0"/>
    <w:link w:val="3"/>
    <w:uiPriority w:val="9"/>
    <w:rsid w:val="00CD2E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62D4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rsid w:val="00B62D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62D4E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62D4E"/>
    <w:rPr>
      <w:rFonts w:ascii="Arial" w:eastAsia="Times New Roman" w:hAnsi="Arial" w:cs="Times New Roman"/>
      <w:szCs w:val="20"/>
      <w:lang w:eastAsia="ru-RU"/>
    </w:rPr>
  </w:style>
  <w:style w:type="paragraph" w:styleId="aff0">
    <w:name w:val="Title"/>
    <w:basedOn w:val="a"/>
    <w:link w:val="aff1"/>
    <w:qFormat/>
    <w:rsid w:val="00B62D4E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1">
    <w:name w:val="Название Знак"/>
    <w:basedOn w:val="a0"/>
    <w:link w:val="aff0"/>
    <w:rsid w:val="00B62D4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f2">
    <w:name w:val="Subtitle"/>
    <w:basedOn w:val="a"/>
    <w:link w:val="aff3"/>
    <w:qFormat/>
    <w:rsid w:val="00B62D4E"/>
    <w:pPr>
      <w:spacing w:before="120" w:after="0" w:line="240" w:lineRule="auto"/>
      <w:ind w:right="-766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3">
    <w:name w:val="Подзаголовок Знак"/>
    <w:basedOn w:val="a0"/>
    <w:link w:val="aff2"/>
    <w:rsid w:val="00B62D4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4">
    <w:name w:val="Абзац списка1"/>
    <w:basedOn w:val="a"/>
    <w:rsid w:val="00B62D4E"/>
    <w:pPr>
      <w:spacing w:before="120"/>
      <w:ind w:left="720"/>
      <w:contextualSpacing/>
    </w:pPr>
    <w:rPr>
      <w:rFonts w:ascii="Calibri" w:eastAsia="Times New Roman" w:hAnsi="Calibri" w:cs="Times New Roman"/>
    </w:rPr>
  </w:style>
  <w:style w:type="paragraph" w:styleId="31">
    <w:name w:val="Body Text Indent 3"/>
    <w:basedOn w:val="a"/>
    <w:link w:val="32"/>
    <w:rsid w:val="00B62D4E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62D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4">
    <w:name w:val="Основной текст с отступ"/>
    <w:basedOn w:val="a"/>
    <w:rsid w:val="00B62D4E"/>
    <w:pPr>
      <w:widowControl w:val="0"/>
      <w:autoSpaceDE w:val="0"/>
      <w:autoSpaceDN w:val="0"/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5">
    <w:name w:val="Plain Text"/>
    <w:basedOn w:val="a"/>
    <w:link w:val="aff6"/>
    <w:rsid w:val="00B62D4E"/>
    <w:pPr>
      <w:spacing w:before="120"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B62D4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3">
    <w:name w:val="Body Text 3"/>
    <w:basedOn w:val="a"/>
    <w:link w:val="34"/>
    <w:semiHidden/>
    <w:rsid w:val="00B62D4E"/>
    <w:pPr>
      <w:spacing w:before="120" w:after="120"/>
    </w:pPr>
    <w:rPr>
      <w:rFonts w:ascii="Calibri" w:eastAsia="Times New Roman" w:hAnsi="Calibri" w:cs="Times New Roman"/>
      <w:sz w:val="16"/>
      <w:szCs w:val="20"/>
      <w:lang w:eastAsia="ru-RU"/>
    </w:rPr>
  </w:style>
  <w:style w:type="character" w:customStyle="1" w:styleId="34">
    <w:name w:val="Основной текст 3 Знак"/>
    <w:basedOn w:val="a0"/>
    <w:link w:val="33"/>
    <w:semiHidden/>
    <w:rsid w:val="00B62D4E"/>
    <w:rPr>
      <w:rFonts w:ascii="Calibri" w:eastAsia="Times New Roman" w:hAnsi="Calibri" w:cs="Times New Roman"/>
      <w:sz w:val="16"/>
      <w:szCs w:val="20"/>
      <w:lang w:eastAsia="ru-RU"/>
    </w:rPr>
  </w:style>
  <w:style w:type="paragraph" w:customStyle="1" w:styleId="15">
    <w:name w:val="Знак Знак1 Знак"/>
    <w:basedOn w:val="a"/>
    <w:rsid w:val="00B62D4E"/>
    <w:pPr>
      <w:widowControl w:val="0"/>
      <w:adjustRightInd w:val="0"/>
      <w:spacing w:before="120"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21">
    <w:name w:val="Body Text 2"/>
    <w:basedOn w:val="a"/>
    <w:link w:val="22"/>
    <w:rsid w:val="00B62D4E"/>
    <w:pPr>
      <w:spacing w:before="120" w:after="120" w:line="48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B62D4E"/>
    <w:rPr>
      <w:rFonts w:ascii="Calibri" w:eastAsia="Times New Roman" w:hAnsi="Calibri" w:cs="Times New Roman"/>
      <w:szCs w:val="20"/>
      <w:lang w:eastAsia="ru-RU"/>
    </w:rPr>
  </w:style>
  <w:style w:type="character" w:customStyle="1" w:styleId="FooterChar">
    <w:name w:val="Footer Char"/>
    <w:locked/>
    <w:rsid w:val="00B62D4E"/>
    <w:rPr>
      <w:rFonts w:eastAsia="Times New Roman"/>
      <w:sz w:val="24"/>
      <w:lang w:eastAsia="ru-RU"/>
    </w:rPr>
  </w:style>
  <w:style w:type="character" w:customStyle="1" w:styleId="16">
    <w:name w:val="Нижний колонтитул Знак1"/>
    <w:semiHidden/>
    <w:rsid w:val="00B62D4E"/>
    <w:rPr>
      <w:rFonts w:ascii="Calibri" w:hAnsi="Calibri"/>
      <w:sz w:val="22"/>
    </w:rPr>
  </w:style>
  <w:style w:type="paragraph" w:customStyle="1" w:styleId="212">
    <w:name w:val="Стиль Заголовок 2 + 12 пт"/>
    <w:basedOn w:val="2"/>
    <w:rsid w:val="00B62D4E"/>
    <w:pPr>
      <w:keepLines w:val="0"/>
      <w:spacing w:before="240" w:after="60" w:line="360" w:lineRule="auto"/>
      <w:jc w:val="center"/>
    </w:pPr>
    <w:rPr>
      <w:rFonts w:ascii="Times New Roman" w:eastAsia="Times New Roman" w:hAnsi="Times New Roman" w:cs="Times New Roman"/>
      <w:b/>
      <w:color w:val="auto"/>
      <w:sz w:val="20"/>
      <w:szCs w:val="20"/>
      <w:lang w:eastAsia="ru-RU"/>
    </w:rPr>
  </w:style>
  <w:style w:type="paragraph" w:customStyle="1" w:styleId="35">
    <w:name w:val="Стиль Стиль Заголовок 3"/>
    <w:aliases w:val="Знак + Times New Roman 12 пт + 14 пт"/>
    <w:basedOn w:val="a"/>
    <w:rsid w:val="00B62D4E"/>
    <w:pPr>
      <w:keepNext/>
      <w:spacing w:before="240" w:after="60" w:line="240" w:lineRule="auto"/>
      <w:ind w:left="1428" w:firstLine="709"/>
      <w:jc w:val="center"/>
      <w:outlineLvl w:val="2"/>
    </w:pPr>
    <w:rPr>
      <w:rFonts w:ascii="Times New Roman" w:eastAsia="Times New Roman" w:hAnsi="Times New Roman" w:cs="Arial"/>
      <w:b/>
      <w:bCs/>
      <w:i/>
      <w:sz w:val="28"/>
      <w:szCs w:val="26"/>
      <w:lang w:eastAsia="ru-RU"/>
    </w:rPr>
  </w:style>
  <w:style w:type="paragraph" w:styleId="23">
    <w:name w:val="Body Text Indent 2"/>
    <w:basedOn w:val="a"/>
    <w:link w:val="24"/>
    <w:rsid w:val="00B62D4E"/>
    <w:pPr>
      <w:spacing w:before="120" w:after="120" w:line="480" w:lineRule="auto"/>
      <w:ind w:left="283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B62D4E"/>
    <w:rPr>
      <w:rFonts w:ascii="Calibri" w:eastAsia="Times New Roman" w:hAnsi="Calibri" w:cs="Times New Roman"/>
      <w:szCs w:val="20"/>
      <w:lang w:eastAsia="ru-RU"/>
    </w:rPr>
  </w:style>
  <w:style w:type="table" w:customStyle="1" w:styleId="17">
    <w:name w:val="Сетка таблицы1"/>
    <w:basedOn w:val="a1"/>
    <w:next w:val="aa"/>
    <w:uiPriority w:val="39"/>
    <w:rsid w:val="00B62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B62D4E"/>
    <w:pPr>
      <w:widowControl w:val="0"/>
      <w:autoSpaceDE w:val="0"/>
      <w:autoSpaceDN w:val="0"/>
      <w:spacing w:before="120"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8">
    <w:name w:val="Заголовок оглавления1"/>
    <w:basedOn w:val="1"/>
    <w:next w:val="a"/>
    <w:rsid w:val="00B62D4E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bCs w:val="0"/>
      <w:color w:val="365F91"/>
      <w:sz w:val="28"/>
      <w:szCs w:val="28"/>
      <w:lang w:eastAsia="en-US"/>
    </w:rPr>
  </w:style>
  <w:style w:type="paragraph" w:styleId="25">
    <w:name w:val="toc 2"/>
    <w:basedOn w:val="a"/>
    <w:next w:val="a"/>
    <w:autoRedefine/>
    <w:uiPriority w:val="39"/>
    <w:rsid w:val="00B62D4E"/>
    <w:pPr>
      <w:tabs>
        <w:tab w:val="left" w:pos="709"/>
        <w:tab w:val="right" w:leader="dot" w:pos="10065"/>
      </w:tabs>
      <w:spacing w:after="120"/>
      <w:ind w:right="282"/>
    </w:pPr>
    <w:rPr>
      <w:rFonts w:ascii="Calibri" w:eastAsia="Times New Roman" w:hAnsi="Calibri" w:cs="Times New Roman"/>
    </w:rPr>
  </w:style>
  <w:style w:type="paragraph" w:styleId="19">
    <w:name w:val="toc 1"/>
    <w:basedOn w:val="a"/>
    <w:next w:val="a"/>
    <w:autoRedefine/>
    <w:rsid w:val="00B62D4E"/>
    <w:pPr>
      <w:spacing w:before="120" w:after="100"/>
    </w:pPr>
    <w:rPr>
      <w:rFonts w:ascii="Calibri" w:eastAsia="Times New Roman" w:hAnsi="Calibri" w:cs="Times New Roman"/>
    </w:rPr>
  </w:style>
  <w:style w:type="paragraph" w:styleId="36">
    <w:name w:val="toc 3"/>
    <w:basedOn w:val="a"/>
    <w:next w:val="a"/>
    <w:autoRedefine/>
    <w:rsid w:val="00B62D4E"/>
    <w:pPr>
      <w:spacing w:before="120" w:after="100"/>
      <w:ind w:left="440"/>
    </w:pPr>
    <w:rPr>
      <w:rFonts w:ascii="Calibri" w:eastAsia="Times New Roman" w:hAnsi="Calibri" w:cs="Times New Roman"/>
    </w:rPr>
  </w:style>
  <w:style w:type="paragraph" w:customStyle="1" w:styleId="font5">
    <w:name w:val="font5"/>
    <w:basedOn w:val="a"/>
    <w:rsid w:val="00B62D4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character" w:customStyle="1" w:styleId="1a">
    <w:name w:val="Замещающий текст1"/>
    <w:semiHidden/>
    <w:rsid w:val="00B62D4E"/>
    <w:rPr>
      <w:rFonts w:cs="Times New Roman"/>
      <w:color w:val="808080"/>
    </w:rPr>
  </w:style>
  <w:style w:type="paragraph" w:customStyle="1" w:styleId="110">
    <w:name w:val="Знак Знак1 Знак1"/>
    <w:basedOn w:val="a"/>
    <w:rsid w:val="00B62D4E"/>
    <w:pPr>
      <w:widowControl w:val="0"/>
      <w:adjustRightInd w:val="0"/>
      <w:spacing w:before="120"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7">
    <w:name w:val="Document Map"/>
    <w:basedOn w:val="a"/>
    <w:link w:val="aff8"/>
    <w:semiHidden/>
    <w:rsid w:val="00B62D4E"/>
    <w:pPr>
      <w:spacing w:before="120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aff8">
    <w:name w:val="Схема документа Знак"/>
    <w:basedOn w:val="a0"/>
    <w:link w:val="aff7"/>
    <w:semiHidden/>
    <w:rsid w:val="00B62D4E"/>
    <w:rPr>
      <w:rFonts w:ascii="Tahoma" w:eastAsia="Times New Roman" w:hAnsi="Tahoma" w:cs="Times New Roman"/>
      <w:sz w:val="16"/>
      <w:szCs w:val="20"/>
      <w:lang w:eastAsia="ru-RU"/>
    </w:rPr>
  </w:style>
  <w:style w:type="paragraph" w:styleId="42">
    <w:name w:val="toc 4"/>
    <w:basedOn w:val="a"/>
    <w:next w:val="a"/>
    <w:autoRedefine/>
    <w:rsid w:val="00B62D4E"/>
    <w:pPr>
      <w:spacing w:before="120" w:after="100"/>
      <w:ind w:left="660"/>
    </w:pPr>
    <w:rPr>
      <w:rFonts w:ascii="Times New Roman" w:eastAsia="Times New Roman" w:hAnsi="Times New Roman" w:cs="Times New Roman"/>
      <w:lang w:eastAsia="ru-RU"/>
    </w:rPr>
  </w:style>
  <w:style w:type="paragraph" w:styleId="51">
    <w:name w:val="toc 5"/>
    <w:basedOn w:val="a"/>
    <w:next w:val="a"/>
    <w:autoRedefine/>
    <w:rsid w:val="00B62D4E"/>
    <w:pPr>
      <w:spacing w:before="120" w:after="100"/>
      <w:ind w:left="880"/>
    </w:pPr>
    <w:rPr>
      <w:rFonts w:ascii="Times New Roman" w:eastAsia="Times New Roman" w:hAnsi="Times New Roman" w:cs="Times New Roman"/>
      <w:lang w:eastAsia="ru-RU"/>
    </w:rPr>
  </w:style>
  <w:style w:type="paragraph" w:styleId="61">
    <w:name w:val="toc 6"/>
    <w:basedOn w:val="a"/>
    <w:next w:val="a"/>
    <w:autoRedefine/>
    <w:rsid w:val="00B62D4E"/>
    <w:pPr>
      <w:spacing w:before="120" w:after="100"/>
      <w:ind w:left="1100"/>
    </w:pPr>
    <w:rPr>
      <w:rFonts w:ascii="Times New Roman" w:eastAsia="Times New Roman" w:hAnsi="Times New Roman" w:cs="Times New Roman"/>
      <w:lang w:eastAsia="ru-RU"/>
    </w:rPr>
  </w:style>
  <w:style w:type="paragraph" w:styleId="71">
    <w:name w:val="toc 7"/>
    <w:basedOn w:val="a"/>
    <w:next w:val="a"/>
    <w:autoRedefine/>
    <w:rsid w:val="00B62D4E"/>
    <w:pPr>
      <w:spacing w:before="120" w:after="100"/>
      <w:ind w:left="1320"/>
    </w:pPr>
    <w:rPr>
      <w:rFonts w:ascii="Times New Roman" w:eastAsia="Times New Roman" w:hAnsi="Times New Roman" w:cs="Times New Roman"/>
      <w:lang w:eastAsia="ru-RU"/>
    </w:rPr>
  </w:style>
  <w:style w:type="paragraph" w:styleId="81">
    <w:name w:val="toc 8"/>
    <w:basedOn w:val="a"/>
    <w:next w:val="a"/>
    <w:autoRedefine/>
    <w:rsid w:val="00B62D4E"/>
    <w:pPr>
      <w:spacing w:before="120" w:after="100"/>
      <w:ind w:left="1540"/>
    </w:pPr>
    <w:rPr>
      <w:rFonts w:ascii="Times New Roman" w:eastAsia="Times New Roman" w:hAnsi="Times New Roman" w:cs="Times New Roman"/>
      <w:lang w:eastAsia="ru-RU"/>
    </w:rPr>
  </w:style>
  <w:style w:type="paragraph" w:styleId="91">
    <w:name w:val="toc 9"/>
    <w:basedOn w:val="a"/>
    <w:next w:val="a"/>
    <w:autoRedefine/>
    <w:rsid w:val="00B62D4E"/>
    <w:pPr>
      <w:spacing w:before="120" w:after="100"/>
      <w:ind w:left="1760"/>
    </w:pPr>
    <w:rPr>
      <w:rFonts w:ascii="Times New Roman" w:eastAsia="Times New Roman" w:hAnsi="Times New Roman" w:cs="Times New Roman"/>
      <w:lang w:eastAsia="ru-RU"/>
    </w:rPr>
  </w:style>
  <w:style w:type="paragraph" w:customStyle="1" w:styleId="aff9">
    <w:name w:val="Основной"/>
    <w:basedOn w:val="a"/>
    <w:rsid w:val="00B62D4E"/>
    <w:pPr>
      <w:spacing w:before="120" w:after="0" w:line="36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текст основной"/>
    <w:basedOn w:val="ConsPlusNormal"/>
    <w:rsid w:val="00B62D4E"/>
    <w:pPr>
      <w:widowControl/>
      <w:spacing w:before="120"/>
      <w:ind w:firstLine="284"/>
      <w:jc w:val="both"/>
    </w:pPr>
    <w:rPr>
      <w:rFonts w:ascii="Times New Roman" w:hAnsi="Times New Roman" w:cs="Times New Roman"/>
      <w:sz w:val="21"/>
    </w:rPr>
  </w:style>
  <w:style w:type="paragraph" w:customStyle="1" w:styleId="affb">
    <w:name w:val="Статья"/>
    <w:basedOn w:val="a"/>
    <w:next w:val="af0"/>
    <w:autoRedefine/>
    <w:rsid w:val="00B62D4E"/>
    <w:pPr>
      <w:keepNext/>
      <w:keepLines/>
      <w:tabs>
        <w:tab w:val="left" w:pos="10915"/>
      </w:tabs>
      <w:spacing w:before="480" w:after="24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B62D4E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ar-SA"/>
    </w:rPr>
  </w:style>
  <w:style w:type="paragraph" w:customStyle="1" w:styleId="Style22">
    <w:name w:val="Style22"/>
    <w:basedOn w:val="a"/>
    <w:rsid w:val="00B62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rsid w:val="00B62D4E"/>
    <w:rPr>
      <w:rFonts w:ascii="Times New Roman" w:hAnsi="Times New Roman"/>
      <w:sz w:val="26"/>
    </w:rPr>
  </w:style>
  <w:style w:type="paragraph" w:customStyle="1" w:styleId="Style5">
    <w:name w:val="Style5"/>
    <w:basedOn w:val="a"/>
    <w:rsid w:val="00B62D4E"/>
    <w:pPr>
      <w:widowControl w:val="0"/>
      <w:autoSpaceDE w:val="0"/>
      <w:autoSpaceDN w:val="0"/>
      <w:adjustRightInd w:val="0"/>
      <w:spacing w:after="0" w:line="302" w:lineRule="exact"/>
      <w:ind w:hanging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rsid w:val="00B62D4E"/>
    <w:rPr>
      <w:rFonts w:ascii="Times New Roman" w:hAnsi="Times New Roman"/>
      <w:i/>
      <w:sz w:val="26"/>
    </w:rPr>
  </w:style>
  <w:style w:type="character" w:customStyle="1" w:styleId="FontStyle37">
    <w:name w:val="Font Style37"/>
    <w:rsid w:val="00B62D4E"/>
    <w:rPr>
      <w:rFonts w:ascii="Times New Roman" w:hAnsi="Times New Roman"/>
      <w:b/>
      <w:sz w:val="26"/>
    </w:rPr>
  </w:style>
  <w:style w:type="character" w:customStyle="1" w:styleId="1b">
    <w:name w:val="Название Знак1"/>
    <w:rsid w:val="00B62D4E"/>
    <w:rPr>
      <w:rFonts w:ascii="Arial" w:hAnsi="Arial"/>
      <w:b/>
      <w:sz w:val="24"/>
      <w:lang w:eastAsia="ru-RU"/>
    </w:rPr>
  </w:style>
  <w:style w:type="paragraph" w:customStyle="1" w:styleId="affc">
    <w:name w:val="Базовый"/>
    <w:rsid w:val="00B62D4E"/>
    <w:pPr>
      <w:suppressAutoHyphens/>
    </w:pPr>
    <w:rPr>
      <w:rFonts w:ascii="Calibri" w:eastAsia="Arial Unicode MS" w:hAnsi="Calibri" w:cs="Calibri"/>
      <w:color w:val="00000A"/>
    </w:rPr>
  </w:style>
  <w:style w:type="paragraph" w:customStyle="1" w:styleId="Default">
    <w:name w:val="Default"/>
    <w:rsid w:val="00B62D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c">
    <w:name w:val="Без интервала1"/>
    <w:link w:val="NoSpacingChar"/>
    <w:rsid w:val="00B62D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c"/>
    <w:locked/>
    <w:rsid w:val="00B62D4E"/>
    <w:rPr>
      <w:rFonts w:ascii="Calibri" w:eastAsia="Times New Roman" w:hAnsi="Calibri" w:cs="Times New Roman"/>
      <w:lang w:eastAsia="ru-RU"/>
    </w:rPr>
  </w:style>
  <w:style w:type="paragraph" w:customStyle="1" w:styleId="1d">
    <w:name w:val="Знак1 Знак Знак Знак"/>
    <w:basedOn w:val="a"/>
    <w:rsid w:val="00B62D4E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B62D4E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d">
    <w:name w:val="Основной текст_"/>
    <w:link w:val="26"/>
    <w:uiPriority w:val="99"/>
    <w:locked/>
    <w:rsid w:val="00B62D4E"/>
    <w:rPr>
      <w:shd w:val="clear" w:color="auto" w:fill="FFFFFF"/>
    </w:rPr>
  </w:style>
  <w:style w:type="paragraph" w:customStyle="1" w:styleId="26">
    <w:name w:val="Основной текст2"/>
    <w:basedOn w:val="a"/>
    <w:link w:val="affd"/>
    <w:rsid w:val="00B62D4E"/>
    <w:pPr>
      <w:shd w:val="clear" w:color="auto" w:fill="FFFFFF"/>
      <w:spacing w:before="300" w:after="120" w:line="317" w:lineRule="exact"/>
      <w:ind w:hanging="440"/>
      <w:jc w:val="both"/>
    </w:pPr>
  </w:style>
  <w:style w:type="character" w:customStyle="1" w:styleId="27">
    <w:name w:val="Основной текст (2)_"/>
    <w:link w:val="28"/>
    <w:locked/>
    <w:rsid w:val="00B62D4E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B62D4E"/>
    <w:pPr>
      <w:shd w:val="clear" w:color="auto" w:fill="FFFFFF"/>
      <w:spacing w:after="0" w:line="518" w:lineRule="exact"/>
    </w:pPr>
  </w:style>
  <w:style w:type="character" w:customStyle="1" w:styleId="apple-converted-space">
    <w:name w:val="apple-converted-space"/>
    <w:rsid w:val="00B62D4E"/>
  </w:style>
  <w:style w:type="character" w:customStyle="1" w:styleId="submenu-table">
    <w:name w:val="submenu-table"/>
    <w:rsid w:val="00B62D4E"/>
  </w:style>
  <w:style w:type="character" w:styleId="affe">
    <w:name w:val="Emphasis"/>
    <w:qFormat/>
    <w:rsid w:val="00B62D4E"/>
    <w:rPr>
      <w:rFonts w:cs="Times New Roman"/>
      <w:i/>
    </w:rPr>
  </w:style>
  <w:style w:type="character" w:customStyle="1" w:styleId="37">
    <w:name w:val="Заголовок №3_"/>
    <w:link w:val="38"/>
    <w:locked/>
    <w:rsid w:val="00B62D4E"/>
    <w:rPr>
      <w:shd w:val="clear" w:color="auto" w:fill="FFFFFF"/>
    </w:rPr>
  </w:style>
  <w:style w:type="paragraph" w:customStyle="1" w:styleId="38">
    <w:name w:val="Заголовок №3"/>
    <w:basedOn w:val="a"/>
    <w:link w:val="37"/>
    <w:rsid w:val="00B62D4E"/>
    <w:pPr>
      <w:shd w:val="clear" w:color="auto" w:fill="FFFFFF"/>
      <w:spacing w:after="0" w:line="523" w:lineRule="exact"/>
      <w:ind w:hanging="620"/>
      <w:outlineLvl w:val="2"/>
    </w:pPr>
  </w:style>
  <w:style w:type="paragraph" w:customStyle="1" w:styleId="xl120">
    <w:name w:val="xl120"/>
    <w:basedOn w:val="a"/>
    <w:rsid w:val="00B62D4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0">
    <w:name w:val="conspluscell"/>
    <w:basedOn w:val="a"/>
    <w:rsid w:val="00B6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Абзац списка11"/>
    <w:basedOn w:val="a"/>
    <w:rsid w:val="00B62D4E"/>
    <w:pPr>
      <w:spacing w:before="120"/>
      <w:ind w:left="720"/>
      <w:contextualSpacing/>
    </w:pPr>
    <w:rPr>
      <w:rFonts w:ascii="Calibri" w:eastAsia="Times New Roman" w:hAnsi="Calibri" w:cs="Times New Roman"/>
    </w:rPr>
  </w:style>
  <w:style w:type="character" w:customStyle="1" w:styleId="afff">
    <w:name w:val="Цветовое выделение"/>
    <w:uiPriority w:val="99"/>
    <w:rsid w:val="00B62D4E"/>
    <w:rPr>
      <w:b/>
      <w:color w:val="26282F"/>
    </w:rPr>
  </w:style>
  <w:style w:type="character" w:customStyle="1" w:styleId="afff0">
    <w:name w:val="Гипертекстовая ссылка"/>
    <w:rsid w:val="00B62D4E"/>
    <w:rPr>
      <w:rFonts w:cs="Times New Roman"/>
      <w:b/>
      <w:color w:val="106BBE"/>
    </w:rPr>
  </w:style>
  <w:style w:type="character" w:customStyle="1" w:styleId="220">
    <w:name w:val="Знак Знак22"/>
    <w:locked/>
    <w:rsid w:val="00B62D4E"/>
    <w:rPr>
      <w:rFonts w:eastAsia="Times New Roman" w:cs="Times New Roman"/>
      <w:b/>
      <w:lang w:eastAsia="ru-RU"/>
    </w:rPr>
  </w:style>
  <w:style w:type="character" w:customStyle="1" w:styleId="230">
    <w:name w:val="Знак Знак23"/>
    <w:locked/>
    <w:rsid w:val="00B62D4E"/>
    <w:rPr>
      <w:rFonts w:ascii="Arial" w:hAnsi="Arial" w:cs="Times New Roman"/>
      <w:b/>
      <w:kern w:val="32"/>
      <w:sz w:val="32"/>
      <w:lang w:eastAsia="ru-RU"/>
    </w:rPr>
  </w:style>
  <w:style w:type="character" w:customStyle="1" w:styleId="afff1">
    <w:name w:val="Знак Знак"/>
    <w:aliases w:val="Знак2 Знак Знак Знак"/>
    <w:locked/>
    <w:rsid w:val="00B62D4E"/>
    <w:rPr>
      <w:rFonts w:ascii="Arial" w:hAnsi="Arial" w:cs="Times New Roman"/>
      <w:b/>
      <w:sz w:val="26"/>
      <w:lang w:eastAsia="ru-RU"/>
    </w:rPr>
  </w:style>
  <w:style w:type="character" w:customStyle="1" w:styleId="211">
    <w:name w:val="Знак Знак21"/>
    <w:locked/>
    <w:rsid w:val="00B62D4E"/>
    <w:rPr>
      <w:rFonts w:cs="Times New Roman"/>
      <w:b/>
      <w:sz w:val="28"/>
    </w:rPr>
  </w:style>
  <w:style w:type="character" w:customStyle="1" w:styleId="200">
    <w:name w:val="Знак Знак20"/>
    <w:locked/>
    <w:rsid w:val="00B62D4E"/>
    <w:rPr>
      <w:rFonts w:cs="Times New Roman"/>
      <w:sz w:val="28"/>
    </w:rPr>
  </w:style>
  <w:style w:type="character" w:customStyle="1" w:styleId="190">
    <w:name w:val="Знак Знак19"/>
    <w:locked/>
    <w:rsid w:val="00B62D4E"/>
    <w:rPr>
      <w:rFonts w:cs="Times New Roman"/>
      <w:b/>
      <w:color w:val="000000"/>
      <w:sz w:val="28"/>
    </w:rPr>
  </w:style>
  <w:style w:type="character" w:customStyle="1" w:styleId="180">
    <w:name w:val="Знак Знак18"/>
    <w:locked/>
    <w:rsid w:val="00B62D4E"/>
    <w:rPr>
      <w:rFonts w:cs="Times New Roman"/>
      <w:sz w:val="28"/>
    </w:rPr>
  </w:style>
  <w:style w:type="character" w:customStyle="1" w:styleId="170">
    <w:name w:val="Знак Знак17"/>
    <w:locked/>
    <w:rsid w:val="00B62D4E"/>
    <w:rPr>
      <w:rFonts w:cs="Times New Roman"/>
      <w:sz w:val="28"/>
    </w:rPr>
  </w:style>
  <w:style w:type="character" w:customStyle="1" w:styleId="160">
    <w:name w:val="Знак Знак16"/>
    <w:locked/>
    <w:rsid w:val="00B62D4E"/>
    <w:rPr>
      <w:rFonts w:ascii="Arial" w:hAnsi="Arial" w:cs="Times New Roman"/>
      <w:sz w:val="22"/>
    </w:rPr>
  </w:style>
  <w:style w:type="character" w:customStyle="1" w:styleId="150">
    <w:name w:val="Знак Знак15"/>
    <w:locked/>
    <w:rsid w:val="00B62D4E"/>
    <w:rPr>
      <w:rFonts w:eastAsia="Times New Roman" w:cs="Times New Roman"/>
      <w:b/>
      <w:sz w:val="20"/>
      <w:lang w:eastAsia="ru-RU"/>
    </w:rPr>
  </w:style>
  <w:style w:type="character" w:customStyle="1" w:styleId="140">
    <w:name w:val="Знак Знак14"/>
    <w:locked/>
    <w:rsid w:val="00B62D4E"/>
    <w:rPr>
      <w:rFonts w:eastAsia="Times New Roman" w:cs="Times New Roman"/>
      <w:b/>
      <w:sz w:val="20"/>
      <w:lang w:eastAsia="ru-RU"/>
    </w:rPr>
  </w:style>
  <w:style w:type="character" w:customStyle="1" w:styleId="130">
    <w:name w:val="Знак Знак13"/>
    <w:locked/>
    <w:rsid w:val="00B62D4E"/>
    <w:rPr>
      <w:rFonts w:eastAsia="Times New Roman" w:cs="Times New Roman"/>
      <w:sz w:val="24"/>
      <w:lang w:eastAsia="ru-RU"/>
    </w:rPr>
  </w:style>
  <w:style w:type="character" w:customStyle="1" w:styleId="120">
    <w:name w:val="Знак Знак12"/>
    <w:locked/>
    <w:rsid w:val="00B62D4E"/>
    <w:rPr>
      <w:rFonts w:eastAsia="Times New Roman" w:cs="Times New Roman"/>
      <w:sz w:val="20"/>
      <w:lang w:val="en-US" w:eastAsia="ru-RU"/>
    </w:rPr>
  </w:style>
  <w:style w:type="character" w:customStyle="1" w:styleId="112">
    <w:name w:val="Знак Знак11"/>
    <w:locked/>
    <w:rsid w:val="00B62D4E"/>
    <w:rPr>
      <w:rFonts w:ascii="Courier New" w:hAnsi="Courier New" w:cs="Times New Roman"/>
      <w:sz w:val="20"/>
      <w:lang w:eastAsia="ru-RU"/>
    </w:rPr>
  </w:style>
  <w:style w:type="character" w:customStyle="1" w:styleId="100">
    <w:name w:val="Знак Знак10"/>
    <w:locked/>
    <w:rsid w:val="00B62D4E"/>
    <w:rPr>
      <w:rFonts w:eastAsia="Times New Roman" w:cs="Times New Roman"/>
      <w:sz w:val="24"/>
      <w:lang w:eastAsia="ru-RU"/>
    </w:rPr>
  </w:style>
  <w:style w:type="character" w:customStyle="1" w:styleId="72">
    <w:name w:val="Знак Знак7"/>
    <w:locked/>
    <w:rsid w:val="00B62D4E"/>
    <w:rPr>
      <w:rFonts w:ascii="Calibri" w:hAnsi="Calibri" w:cs="Times New Roman"/>
      <w:sz w:val="22"/>
    </w:rPr>
  </w:style>
  <w:style w:type="character" w:customStyle="1" w:styleId="43">
    <w:name w:val="Знак Знак4"/>
    <w:locked/>
    <w:rsid w:val="00B62D4E"/>
    <w:rPr>
      <w:rFonts w:ascii="Calibri" w:hAnsi="Calibri" w:cs="Times New Roman"/>
      <w:sz w:val="22"/>
    </w:rPr>
  </w:style>
  <w:style w:type="character" w:customStyle="1" w:styleId="39">
    <w:name w:val="Знак Знак3"/>
    <w:locked/>
    <w:rsid w:val="00B62D4E"/>
    <w:rPr>
      <w:rFonts w:ascii="Courier New" w:hAnsi="Courier New" w:cs="Times New Roman"/>
      <w:sz w:val="20"/>
      <w:lang w:eastAsia="ru-RU"/>
    </w:rPr>
  </w:style>
  <w:style w:type="character" w:customStyle="1" w:styleId="29">
    <w:name w:val="Знак Знак2"/>
    <w:locked/>
    <w:rsid w:val="00B62D4E"/>
    <w:rPr>
      <w:rFonts w:eastAsia="Times New Roman" w:cs="Times New Roman"/>
      <w:sz w:val="20"/>
    </w:rPr>
  </w:style>
  <w:style w:type="paragraph" w:customStyle="1" w:styleId="213">
    <w:name w:val="Основной текст 21"/>
    <w:basedOn w:val="a"/>
    <w:rsid w:val="00B62D4E"/>
    <w:pPr>
      <w:overflowPunct w:val="0"/>
      <w:autoSpaceDE w:val="0"/>
      <w:autoSpaceDN w:val="0"/>
      <w:adjustRightInd w:val="0"/>
      <w:spacing w:after="0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rsid w:val="00B62D4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B62D4E"/>
    <w:pPr>
      <w:spacing w:after="120"/>
    </w:pPr>
  </w:style>
  <w:style w:type="paragraph" w:styleId="afff2">
    <w:name w:val="List"/>
    <w:basedOn w:val="Textbody"/>
    <w:rsid w:val="00B62D4E"/>
  </w:style>
  <w:style w:type="paragraph" w:styleId="afff3">
    <w:name w:val="caption"/>
    <w:basedOn w:val="Standard"/>
    <w:rsid w:val="00B62D4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62D4E"/>
    <w:pPr>
      <w:suppressLineNumbers/>
    </w:pPr>
  </w:style>
  <w:style w:type="paragraph" w:customStyle="1" w:styleId="TableContents">
    <w:name w:val="Table Contents"/>
    <w:basedOn w:val="Standard"/>
    <w:rsid w:val="00B62D4E"/>
    <w:pPr>
      <w:suppressLineNumbers/>
    </w:pPr>
  </w:style>
  <w:style w:type="paragraph" w:customStyle="1" w:styleId="TableHeading">
    <w:name w:val="Table Heading"/>
    <w:basedOn w:val="TableContents"/>
    <w:rsid w:val="00B62D4E"/>
    <w:pPr>
      <w:jc w:val="center"/>
    </w:pPr>
    <w:rPr>
      <w:b/>
      <w:bCs/>
    </w:rPr>
  </w:style>
  <w:style w:type="paragraph" w:customStyle="1" w:styleId="western">
    <w:name w:val="western"/>
    <w:basedOn w:val="a"/>
    <w:rsid w:val="00B6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a">
    <w:name w:val="Нет списка2"/>
    <w:next w:val="a2"/>
    <w:uiPriority w:val="99"/>
    <w:semiHidden/>
    <w:unhideWhenUsed/>
    <w:rsid w:val="005721CC"/>
  </w:style>
  <w:style w:type="paragraph" w:customStyle="1" w:styleId="afff4">
    <w:name w:val="Знак Знак Знак Знак Знак Знак"/>
    <w:basedOn w:val="a"/>
    <w:rsid w:val="0021630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e">
    <w:name w:val="заголовок 1"/>
    <w:basedOn w:val="a"/>
    <w:next w:val="a"/>
    <w:rsid w:val="00511DB2"/>
    <w:pPr>
      <w:keepNext/>
      <w:autoSpaceDE w:val="0"/>
      <w:autoSpaceDN w:val="0"/>
      <w:spacing w:after="0" w:line="240" w:lineRule="auto"/>
      <w:ind w:firstLine="567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">
    <w:name w:val="Знак Знак Знак Знак Знак Знак1"/>
    <w:basedOn w:val="a"/>
    <w:rsid w:val="00E930E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3a">
    <w:name w:val="Нет списка3"/>
    <w:next w:val="a2"/>
    <w:semiHidden/>
    <w:rsid w:val="006A115E"/>
  </w:style>
  <w:style w:type="table" w:customStyle="1" w:styleId="2b">
    <w:name w:val="Сетка таблицы2"/>
    <w:basedOn w:val="a1"/>
    <w:next w:val="aa"/>
    <w:rsid w:val="006A1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b">
    <w:name w:val="Знак Знак Знак3"/>
    <w:basedOn w:val="a"/>
    <w:rsid w:val="006A115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5">
    <w:name w:val="Стиль"/>
    <w:rsid w:val="006A11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c">
    <w:name w:val="Знак Знак Знак2"/>
    <w:basedOn w:val="a"/>
    <w:rsid w:val="00D862B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121">
    <w:name w:val="xl121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2">
    <w:name w:val="xl122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3">
    <w:name w:val="xl123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4">
    <w:name w:val="xl124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5">
    <w:name w:val="xl125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xl126">
    <w:name w:val="xl126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7">
    <w:name w:val="xl127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8">
    <w:name w:val="xl128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9">
    <w:name w:val="xl129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0">
    <w:name w:val="xl130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1">
    <w:name w:val="xl131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2">
    <w:name w:val="xl132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3">
    <w:name w:val="xl133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4">
    <w:name w:val="xl134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5">
    <w:name w:val="xl135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6">
    <w:name w:val="xl136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7">
    <w:name w:val="xl137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8">
    <w:name w:val="xl138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9">
    <w:name w:val="xl139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096C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4">
    <w:name w:val="Нет списка4"/>
    <w:next w:val="a2"/>
    <w:uiPriority w:val="99"/>
    <w:semiHidden/>
    <w:unhideWhenUsed/>
    <w:rsid w:val="00511B30"/>
  </w:style>
  <w:style w:type="paragraph" w:customStyle="1" w:styleId="ConsPlusTitlePage">
    <w:name w:val="ConsPlusTitlePage"/>
    <w:uiPriority w:val="99"/>
    <w:rsid w:val="00511B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511B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uiPriority w:val="99"/>
    <w:rsid w:val="00511B3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4">
    <w:name w:val="xl144"/>
    <w:basedOn w:val="a"/>
    <w:rsid w:val="009D2C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fff6">
    <w:name w:val="Подпись к картинке_"/>
    <w:link w:val="afff7"/>
    <w:rsid w:val="00850719"/>
    <w:rPr>
      <w:color w:val="3B393D"/>
      <w:shd w:val="clear" w:color="auto" w:fill="FFFFFF"/>
    </w:rPr>
  </w:style>
  <w:style w:type="paragraph" w:customStyle="1" w:styleId="afff7">
    <w:name w:val="Подпись к картинке"/>
    <w:basedOn w:val="a"/>
    <w:link w:val="afff6"/>
    <w:rsid w:val="00850719"/>
    <w:pPr>
      <w:widowControl w:val="0"/>
      <w:shd w:val="clear" w:color="auto" w:fill="FFFFFF"/>
      <w:spacing w:after="0" w:line="257" w:lineRule="auto"/>
    </w:pPr>
    <w:rPr>
      <w:color w:val="3B393D"/>
    </w:rPr>
  </w:style>
  <w:style w:type="paragraph" w:customStyle="1" w:styleId="xl145">
    <w:name w:val="xl145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AF7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8">
    <w:name w:val="Знак Знак Знак Знак Знак Знак"/>
    <w:basedOn w:val="a"/>
    <w:rsid w:val="004266D9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52">
    <w:name w:val="Нет списка5"/>
    <w:next w:val="a2"/>
    <w:uiPriority w:val="99"/>
    <w:semiHidden/>
    <w:unhideWhenUsed/>
    <w:rsid w:val="00AF514D"/>
  </w:style>
  <w:style w:type="table" w:customStyle="1" w:styleId="3c">
    <w:name w:val="Сетка таблицы3"/>
    <w:basedOn w:val="a1"/>
    <w:next w:val="aa"/>
    <w:uiPriority w:val="59"/>
    <w:rsid w:val="00AF51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0">
    <w:name w:val="Верхний колонтитул Знак1"/>
    <w:aliases w:val="Знак Знак1"/>
    <w:basedOn w:val="a0"/>
    <w:uiPriority w:val="99"/>
    <w:rsid w:val="00AF514D"/>
    <w:rPr>
      <w:sz w:val="24"/>
      <w:szCs w:val="24"/>
    </w:rPr>
  </w:style>
  <w:style w:type="numbering" w:customStyle="1" w:styleId="62">
    <w:name w:val="Нет списка6"/>
    <w:next w:val="a2"/>
    <w:uiPriority w:val="99"/>
    <w:semiHidden/>
    <w:unhideWhenUsed/>
    <w:rsid w:val="00914101"/>
  </w:style>
  <w:style w:type="table" w:customStyle="1" w:styleId="45">
    <w:name w:val="Сетка таблицы4"/>
    <w:basedOn w:val="a1"/>
    <w:next w:val="aa"/>
    <w:uiPriority w:val="59"/>
    <w:rsid w:val="00914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">
    <w:name w:val="Нет списка7"/>
    <w:next w:val="a2"/>
    <w:uiPriority w:val="99"/>
    <w:semiHidden/>
    <w:unhideWhenUsed/>
    <w:rsid w:val="00040438"/>
  </w:style>
  <w:style w:type="table" w:customStyle="1" w:styleId="53">
    <w:name w:val="Сетка таблицы5"/>
    <w:basedOn w:val="a1"/>
    <w:next w:val="aa"/>
    <w:uiPriority w:val="59"/>
    <w:rsid w:val="00040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2"/>
    <w:uiPriority w:val="99"/>
    <w:semiHidden/>
    <w:unhideWhenUsed/>
    <w:rsid w:val="00490DDB"/>
  </w:style>
  <w:style w:type="numbering" w:customStyle="1" w:styleId="92">
    <w:name w:val="Нет списка9"/>
    <w:next w:val="a2"/>
    <w:semiHidden/>
    <w:unhideWhenUsed/>
    <w:rsid w:val="00834C6C"/>
  </w:style>
  <w:style w:type="table" w:customStyle="1" w:styleId="63">
    <w:name w:val="Сетка таблицы6"/>
    <w:basedOn w:val="a1"/>
    <w:next w:val="aa"/>
    <w:uiPriority w:val="59"/>
    <w:rsid w:val="00834C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Сетка таблицы7"/>
    <w:basedOn w:val="a1"/>
    <w:next w:val="aa"/>
    <w:uiPriority w:val="59"/>
    <w:rsid w:val="00D23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9">
    <w:name w:val="Знак Знак Знак"/>
    <w:basedOn w:val="a"/>
    <w:rsid w:val="0081533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01">
    <w:name w:val="Нет списка10"/>
    <w:next w:val="a2"/>
    <w:semiHidden/>
    <w:rsid w:val="0081533E"/>
  </w:style>
  <w:style w:type="table" w:customStyle="1" w:styleId="83">
    <w:name w:val="Сетка таблицы8"/>
    <w:basedOn w:val="a1"/>
    <w:next w:val="aa"/>
    <w:rsid w:val="0081533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"/>
    <w:next w:val="a2"/>
    <w:semiHidden/>
    <w:unhideWhenUsed/>
    <w:rsid w:val="000A40A0"/>
  </w:style>
  <w:style w:type="paragraph" w:customStyle="1" w:styleId="afffa">
    <w:name w:val="Знак Знак Знак"/>
    <w:basedOn w:val="a"/>
    <w:rsid w:val="000A40A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customStyle="1" w:styleId="93">
    <w:name w:val="Сетка таблицы9"/>
    <w:basedOn w:val="a1"/>
    <w:next w:val="aa"/>
    <w:rsid w:val="000A40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b">
    <w:name w:val="Знак Знак Знак"/>
    <w:basedOn w:val="a"/>
    <w:rsid w:val="001016D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c">
    <w:name w:val="Знак Знак Знак"/>
    <w:basedOn w:val="a"/>
    <w:rsid w:val="00462A8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d">
    <w:name w:val="Знак Знак Знак Знак"/>
    <w:basedOn w:val="a"/>
    <w:rsid w:val="00211C0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e">
    <w:name w:val="Знак Знак Знак Знак Знак Знак"/>
    <w:basedOn w:val="a"/>
    <w:rsid w:val="00512593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121">
    <w:name w:val="Нет списка12"/>
    <w:next w:val="a2"/>
    <w:uiPriority w:val="99"/>
    <w:semiHidden/>
    <w:unhideWhenUsed/>
    <w:rsid w:val="00512593"/>
  </w:style>
  <w:style w:type="paragraph" w:customStyle="1" w:styleId="ConsPlusTextList1">
    <w:name w:val="ConsPlusTextList1"/>
    <w:uiPriority w:val="99"/>
    <w:rsid w:val="005125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f1">
    <w:name w:val="Знак Знак Знак Знак Знак Знак1"/>
    <w:basedOn w:val="a"/>
    <w:rsid w:val="002255B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131">
    <w:name w:val="Нет списка13"/>
    <w:next w:val="a2"/>
    <w:uiPriority w:val="99"/>
    <w:semiHidden/>
    <w:unhideWhenUsed/>
    <w:rsid w:val="00E26881"/>
  </w:style>
  <w:style w:type="paragraph" w:customStyle="1" w:styleId="affff">
    <w:name w:val="Знак Знак Знак"/>
    <w:basedOn w:val="a"/>
    <w:rsid w:val="009C645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41">
    <w:name w:val="Нет списка14"/>
    <w:next w:val="a2"/>
    <w:semiHidden/>
    <w:rsid w:val="009C645F"/>
  </w:style>
  <w:style w:type="table" w:customStyle="1" w:styleId="102">
    <w:name w:val="Сетка таблицы10"/>
    <w:basedOn w:val="a1"/>
    <w:next w:val="aa"/>
    <w:rsid w:val="009C64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2"/>
    <w:semiHidden/>
    <w:rsid w:val="00CF42D9"/>
  </w:style>
  <w:style w:type="table" w:customStyle="1" w:styleId="114">
    <w:name w:val="Сетка таблицы11"/>
    <w:basedOn w:val="a1"/>
    <w:next w:val="aa"/>
    <w:rsid w:val="00CF42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"/>
    <w:next w:val="a2"/>
    <w:semiHidden/>
    <w:rsid w:val="00531F65"/>
  </w:style>
  <w:style w:type="table" w:customStyle="1" w:styleId="122">
    <w:name w:val="Сетка таблицы12"/>
    <w:basedOn w:val="a1"/>
    <w:next w:val="aa"/>
    <w:rsid w:val="00531F6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">
    <w:name w:val="Нет списка17"/>
    <w:next w:val="a2"/>
    <w:uiPriority w:val="99"/>
    <w:semiHidden/>
    <w:unhideWhenUsed/>
    <w:rsid w:val="00E244BB"/>
  </w:style>
  <w:style w:type="paragraph" w:customStyle="1" w:styleId="affff0">
    <w:name w:val="Знак Знак Знак"/>
    <w:basedOn w:val="a"/>
    <w:rsid w:val="00E244B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f2">
    <w:name w:val="Знак Знак Знак Знак Знак Знак1"/>
    <w:basedOn w:val="a"/>
    <w:rsid w:val="00D82C5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table" w:customStyle="1" w:styleId="132">
    <w:name w:val="Сетка таблицы13"/>
    <w:basedOn w:val="a1"/>
    <w:next w:val="aa"/>
    <w:uiPriority w:val="59"/>
    <w:rsid w:val="00F50A95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"/>
    <w:basedOn w:val="a1"/>
    <w:next w:val="aa"/>
    <w:uiPriority w:val="59"/>
    <w:rsid w:val="004535A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">
    <w:name w:val="Нет списка18"/>
    <w:next w:val="a2"/>
    <w:uiPriority w:val="99"/>
    <w:semiHidden/>
    <w:unhideWhenUsed/>
    <w:rsid w:val="000C2F1D"/>
  </w:style>
  <w:style w:type="paragraph" w:customStyle="1" w:styleId="affff1">
    <w:name w:val="Знак Знак Знак Знак Знак Знак Знак"/>
    <w:basedOn w:val="a"/>
    <w:rsid w:val="000C2F1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font6">
    <w:name w:val="font6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nt7">
    <w:name w:val="font7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0C2F1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0C2F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0C2F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0C2F1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4">
    <w:name w:val="xl174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5">
    <w:name w:val="xl17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8">
    <w:name w:val="xl178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9">
    <w:name w:val="xl179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2">
    <w:name w:val="xl182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0C2F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2">
    <w:name w:val="xl202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4">
    <w:name w:val="xl204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0C2F1D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0C2F1D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0C2F1D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1">
    <w:name w:val="xl221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2">
    <w:name w:val="xl222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8">
    <w:name w:val="xl238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0">
    <w:name w:val="xl24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2">
    <w:name w:val="xl242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3">
    <w:name w:val="xl243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5">
    <w:name w:val="xl245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6">
    <w:name w:val="xl24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7">
    <w:name w:val="xl247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8">
    <w:name w:val="xl248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9">
    <w:name w:val="xl249"/>
    <w:basedOn w:val="a"/>
    <w:rsid w:val="000C2F1D"/>
    <w:pPr>
      <w:pBdr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rsid w:val="000C2F1D"/>
    <w:pPr>
      <w:pBdr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"/>
    <w:rsid w:val="000C2F1D"/>
    <w:pPr>
      <w:pBdr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">
    <w:name w:val="xl254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">
    <w:name w:val="xl255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">
    <w:name w:val="xl256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">
    <w:name w:val="xl25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8">
    <w:name w:val="xl258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">
    <w:name w:val="xl259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">
    <w:name w:val="xl260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">
    <w:name w:val="xl26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">
    <w:name w:val="xl262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">
    <w:name w:val="xl263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4">
    <w:name w:val="xl264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5">
    <w:name w:val="xl265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6">
    <w:name w:val="xl266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">
    <w:name w:val="xl267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">
    <w:name w:val="xl268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">
    <w:name w:val="xl269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">
    <w:name w:val="xl270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">
    <w:name w:val="xl271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">
    <w:name w:val="xl272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3">
    <w:name w:val="xl273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4">
    <w:name w:val="xl274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">
    <w:name w:val="xl275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0C2F1D"/>
    <w:pPr>
      <w:pBdr>
        <w:top w:val="double" w:sz="6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7">
    <w:name w:val="xl27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8">
    <w:name w:val="xl278"/>
    <w:basedOn w:val="a"/>
    <w:rsid w:val="000C2F1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0">
    <w:name w:val="xl280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">
    <w:name w:val="xl281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">
    <w:name w:val="xl282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3">
    <w:name w:val="xl28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">
    <w:name w:val="xl284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">
    <w:name w:val="xl285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6">
    <w:name w:val="xl286"/>
    <w:basedOn w:val="a"/>
    <w:rsid w:val="000C2F1D"/>
    <w:pPr>
      <w:pBdr>
        <w:top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7">
    <w:name w:val="xl28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8">
    <w:name w:val="xl288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9">
    <w:name w:val="xl289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0">
    <w:name w:val="xl290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1">
    <w:name w:val="xl291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2">
    <w:name w:val="xl29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3">
    <w:name w:val="xl293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4">
    <w:name w:val="xl29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5">
    <w:name w:val="xl29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6">
    <w:name w:val="xl296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7">
    <w:name w:val="xl29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8">
    <w:name w:val="xl298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9">
    <w:name w:val="xl299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0">
    <w:name w:val="xl300"/>
    <w:basedOn w:val="a"/>
    <w:rsid w:val="000C2F1D"/>
    <w:pPr>
      <w:pBdr>
        <w:top w:val="double" w:sz="6" w:space="0" w:color="auto"/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1">
    <w:name w:val="xl301"/>
    <w:basedOn w:val="a"/>
    <w:rsid w:val="000C2F1D"/>
    <w:pPr>
      <w:pBdr>
        <w:top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2">
    <w:name w:val="xl302"/>
    <w:basedOn w:val="a"/>
    <w:rsid w:val="000C2F1D"/>
    <w:pPr>
      <w:pBdr>
        <w:top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3">
    <w:name w:val="xl303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4">
    <w:name w:val="xl304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5">
    <w:name w:val="xl305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6">
    <w:name w:val="xl306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7">
    <w:name w:val="xl307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8">
    <w:name w:val="xl308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9">
    <w:name w:val="xl309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0">
    <w:name w:val="xl310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1">
    <w:name w:val="xl311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2">
    <w:name w:val="xl312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3">
    <w:name w:val="xl313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14">
    <w:name w:val="xl314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15">
    <w:name w:val="xl315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7">
    <w:name w:val="xl31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8">
    <w:name w:val="xl318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9">
    <w:name w:val="xl319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0">
    <w:name w:val="xl320"/>
    <w:basedOn w:val="a"/>
    <w:rsid w:val="000C2F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1">
    <w:name w:val="xl321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2">
    <w:name w:val="xl322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3">
    <w:name w:val="xl323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4">
    <w:name w:val="xl324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5">
    <w:name w:val="xl325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6">
    <w:name w:val="xl326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7">
    <w:name w:val="xl327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8">
    <w:name w:val="xl328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9">
    <w:name w:val="xl329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0">
    <w:name w:val="xl33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31">
    <w:name w:val="xl33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2">
    <w:name w:val="xl332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3">
    <w:name w:val="xl333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4">
    <w:name w:val="xl334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5">
    <w:name w:val="xl335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6">
    <w:name w:val="xl336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7">
    <w:name w:val="xl337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8">
    <w:name w:val="xl338"/>
    <w:basedOn w:val="a"/>
    <w:rsid w:val="000C2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9">
    <w:name w:val="xl339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0">
    <w:name w:val="xl340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1">
    <w:name w:val="xl341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2">
    <w:name w:val="xl34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3">
    <w:name w:val="xl343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4">
    <w:name w:val="xl34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5">
    <w:name w:val="xl345"/>
    <w:basedOn w:val="a"/>
    <w:rsid w:val="000C2F1D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6">
    <w:name w:val="xl346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7">
    <w:name w:val="xl347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8">
    <w:name w:val="xl348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9">
    <w:name w:val="xl349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0">
    <w:name w:val="xl350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1">
    <w:name w:val="xl35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2">
    <w:name w:val="xl352"/>
    <w:basedOn w:val="a"/>
    <w:rsid w:val="000C2F1D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3">
    <w:name w:val="xl35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4">
    <w:name w:val="xl354"/>
    <w:basedOn w:val="a"/>
    <w:rsid w:val="000C2F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5">
    <w:name w:val="xl355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6">
    <w:name w:val="xl35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7">
    <w:name w:val="xl357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8">
    <w:name w:val="xl358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9">
    <w:name w:val="xl359"/>
    <w:basedOn w:val="a"/>
    <w:rsid w:val="000C2F1D"/>
    <w:pPr>
      <w:pBdr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0">
    <w:name w:val="xl36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1">
    <w:name w:val="xl361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62">
    <w:name w:val="xl362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3">
    <w:name w:val="xl36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4">
    <w:name w:val="xl364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5">
    <w:name w:val="xl365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6">
    <w:name w:val="xl366"/>
    <w:basedOn w:val="a"/>
    <w:rsid w:val="000C2F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7">
    <w:name w:val="xl367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8">
    <w:name w:val="xl368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9">
    <w:name w:val="xl369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0">
    <w:name w:val="xl370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1">
    <w:name w:val="xl371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2">
    <w:name w:val="xl372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3">
    <w:name w:val="xl373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4">
    <w:name w:val="xl374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5">
    <w:name w:val="xl37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6">
    <w:name w:val="xl376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7">
    <w:name w:val="xl377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8">
    <w:name w:val="xl378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9">
    <w:name w:val="xl379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0">
    <w:name w:val="xl38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81">
    <w:name w:val="xl38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2">
    <w:name w:val="xl382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3">
    <w:name w:val="xl383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4">
    <w:name w:val="xl384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5">
    <w:name w:val="xl38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6">
    <w:name w:val="xl386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7">
    <w:name w:val="xl387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8">
    <w:name w:val="xl388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9">
    <w:name w:val="xl389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0">
    <w:name w:val="xl390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1">
    <w:name w:val="xl391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2">
    <w:name w:val="xl392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3">
    <w:name w:val="xl393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4">
    <w:name w:val="xl394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5">
    <w:name w:val="xl395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6">
    <w:name w:val="xl396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7">
    <w:name w:val="xl39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8">
    <w:name w:val="xl398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9">
    <w:name w:val="xl399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0">
    <w:name w:val="xl400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1">
    <w:name w:val="xl40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2">
    <w:name w:val="xl402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3">
    <w:name w:val="xl403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4">
    <w:name w:val="xl404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5">
    <w:name w:val="xl405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6">
    <w:name w:val="xl406"/>
    <w:basedOn w:val="a"/>
    <w:rsid w:val="000C2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7">
    <w:name w:val="xl407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8">
    <w:name w:val="xl408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9">
    <w:name w:val="xl409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0">
    <w:name w:val="xl410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1">
    <w:name w:val="xl411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2">
    <w:name w:val="xl412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3">
    <w:name w:val="xl413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4">
    <w:name w:val="xl414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5">
    <w:name w:val="xl415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6">
    <w:name w:val="xl416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7">
    <w:name w:val="xl417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8">
    <w:name w:val="xl418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9">
    <w:name w:val="xl419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2">
    <w:name w:val="Основной текст + Курсив"/>
    <w:rsid w:val="000C2F1D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affff3">
    <w:name w:val="Знак Знак Знак"/>
    <w:basedOn w:val="a"/>
    <w:rsid w:val="000C2F1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ConsPlusNormal0">
    <w:name w:val="ConsPlusNormal Знак"/>
    <w:link w:val="ConsPlusNormal"/>
    <w:locked/>
    <w:rsid w:val="00D057E2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191">
    <w:name w:val="Нет списка19"/>
    <w:next w:val="a2"/>
    <w:uiPriority w:val="99"/>
    <w:semiHidden/>
    <w:unhideWhenUsed/>
    <w:rsid w:val="00183C8A"/>
  </w:style>
  <w:style w:type="character" w:customStyle="1" w:styleId="46">
    <w:name w:val="Заголовок №4_"/>
    <w:basedOn w:val="a0"/>
    <w:link w:val="47"/>
    <w:locked/>
    <w:rsid w:val="00183C8A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47">
    <w:name w:val="Заголовок №4"/>
    <w:basedOn w:val="a"/>
    <w:link w:val="46"/>
    <w:rsid w:val="00183C8A"/>
    <w:pPr>
      <w:widowControl w:val="0"/>
      <w:shd w:val="clear" w:color="auto" w:fill="FFFFFF"/>
      <w:spacing w:after="0" w:line="240" w:lineRule="auto"/>
      <w:ind w:firstLine="400"/>
      <w:outlineLvl w:val="3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48">
    <w:name w:val="Основной текст (4)_"/>
    <w:basedOn w:val="a0"/>
    <w:link w:val="49"/>
    <w:locked/>
    <w:rsid w:val="00183C8A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49">
    <w:name w:val="Основной текст (4)"/>
    <w:basedOn w:val="a"/>
    <w:link w:val="48"/>
    <w:rsid w:val="00183C8A"/>
    <w:pPr>
      <w:widowControl w:val="0"/>
      <w:shd w:val="clear" w:color="auto" w:fill="FFFFFF"/>
      <w:spacing w:after="100" w:line="240" w:lineRule="auto"/>
      <w:ind w:left="1940"/>
    </w:pPr>
    <w:rPr>
      <w:rFonts w:ascii="Times New Roman" w:eastAsia="Times New Roman" w:hAnsi="Times New Roman" w:cs="Times New Roman"/>
      <w:sz w:val="11"/>
      <w:szCs w:val="11"/>
    </w:rPr>
  </w:style>
  <w:style w:type="character" w:customStyle="1" w:styleId="affff4">
    <w:name w:val="Оглавление_"/>
    <w:basedOn w:val="a0"/>
    <w:link w:val="affff5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5">
    <w:name w:val="Оглавление"/>
    <w:basedOn w:val="a"/>
    <w:link w:val="affff4"/>
    <w:rsid w:val="00183C8A"/>
    <w:pPr>
      <w:widowControl w:val="0"/>
      <w:shd w:val="clear" w:color="auto" w:fill="FFFFFF"/>
      <w:spacing w:after="30" w:line="240" w:lineRule="auto"/>
      <w:ind w:firstLine="16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ffff6">
    <w:name w:val="Другое_"/>
    <w:basedOn w:val="a0"/>
    <w:link w:val="affff7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7">
    <w:name w:val="Другое"/>
    <w:basedOn w:val="a"/>
    <w:link w:val="affff6"/>
    <w:rsid w:val="00183C8A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ffff8">
    <w:name w:val="Подпись к таблице_"/>
    <w:basedOn w:val="a0"/>
    <w:link w:val="affff9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9">
    <w:name w:val="Подпись к таблице"/>
    <w:basedOn w:val="a"/>
    <w:link w:val="affff8"/>
    <w:rsid w:val="00183C8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7"/>
      <w:szCs w:val="17"/>
    </w:rPr>
  </w:style>
  <w:style w:type="numbering" w:customStyle="1" w:styleId="201">
    <w:name w:val="Нет списка20"/>
    <w:next w:val="a2"/>
    <w:uiPriority w:val="99"/>
    <w:semiHidden/>
    <w:unhideWhenUsed/>
    <w:rsid w:val="001E5C3B"/>
  </w:style>
  <w:style w:type="table" w:customStyle="1" w:styleId="152">
    <w:name w:val="Сетка таблицы15"/>
    <w:basedOn w:val="a1"/>
    <w:next w:val="aa"/>
    <w:uiPriority w:val="59"/>
    <w:rsid w:val="001E5C3B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">
    <w:name w:val="Нет списка21"/>
    <w:next w:val="a2"/>
    <w:uiPriority w:val="99"/>
    <w:semiHidden/>
    <w:unhideWhenUsed/>
    <w:rsid w:val="00B31E99"/>
  </w:style>
  <w:style w:type="character" w:customStyle="1" w:styleId="ListLabel1">
    <w:name w:val="ListLabel 1"/>
    <w:rsid w:val="00B31E99"/>
    <w:rPr>
      <w:sz w:val="20"/>
    </w:rPr>
  </w:style>
  <w:style w:type="character" w:customStyle="1" w:styleId="ListLabel2">
    <w:name w:val="ListLabel 2"/>
    <w:rsid w:val="00B31E99"/>
    <w:rPr>
      <w:rFonts w:cs="Times New Roman"/>
      <w:sz w:val="26"/>
      <w:szCs w:val="26"/>
    </w:rPr>
  </w:style>
  <w:style w:type="character" w:customStyle="1" w:styleId="ListLabel3">
    <w:name w:val="ListLabel 3"/>
    <w:rsid w:val="00B31E99"/>
    <w:rPr>
      <w:rFonts w:cs="Times New Roman"/>
      <w:b w:val="0"/>
      <w:color w:val="00000A"/>
      <w:sz w:val="26"/>
      <w:szCs w:val="26"/>
    </w:rPr>
  </w:style>
  <w:style w:type="character" w:customStyle="1" w:styleId="-">
    <w:name w:val="Интернет-ссылка"/>
    <w:rsid w:val="00B31E99"/>
    <w:rPr>
      <w:color w:val="000080"/>
      <w:u w:val="single"/>
    </w:rPr>
  </w:style>
  <w:style w:type="character" w:customStyle="1" w:styleId="ListLabel4">
    <w:name w:val="ListLabel 4"/>
    <w:rsid w:val="00B31E99"/>
    <w:rPr>
      <w:sz w:val="26"/>
      <w:szCs w:val="26"/>
    </w:rPr>
  </w:style>
  <w:style w:type="character" w:customStyle="1" w:styleId="ListLabel5">
    <w:name w:val="ListLabel 5"/>
    <w:rsid w:val="00B31E99"/>
    <w:rPr>
      <w:b w:val="0"/>
      <w:sz w:val="26"/>
      <w:szCs w:val="26"/>
    </w:rPr>
  </w:style>
  <w:style w:type="paragraph" w:customStyle="1" w:styleId="affffa">
    <w:name w:val="Заголовок"/>
    <w:basedOn w:val="a"/>
    <w:next w:val="af0"/>
    <w:rsid w:val="00B31E99"/>
    <w:pPr>
      <w:keepNext/>
      <w:suppressAutoHyphens/>
      <w:spacing w:before="240" w:after="120" w:line="254" w:lineRule="auto"/>
    </w:pPr>
    <w:rPr>
      <w:rFonts w:ascii="Liberation Sans" w:eastAsia="Microsoft YaHei" w:hAnsi="Liberation Sans" w:cs="Arial"/>
      <w:color w:val="00000A"/>
      <w:sz w:val="28"/>
      <w:szCs w:val="28"/>
    </w:rPr>
  </w:style>
  <w:style w:type="paragraph" w:customStyle="1" w:styleId="115">
    <w:name w:val="Указатель 11"/>
    <w:basedOn w:val="a"/>
    <w:next w:val="a"/>
    <w:autoRedefine/>
    <w:uiPriority w:val="99"/>
    <w:semiHidden/>
    <w:unhideWhenUsed/>
    <w:rsid w:val="00B31E99"/>
    <w:pPr>
      <w:suppressAutoHyphens/>
      <w:spacing w:after="0" w:line="240" w:lineRule="auto"/>
      <w:ind w:left="220" w:hanging="220"/>
    </w:pPr>
    <w:rPr>
      <w:color w:val="00000A"/>
    </w:rPr>
  </w:style>
  <w:style w:type="paragraph" w:customStyle="1" w:styleId="1f3">
    <w:name w:val="Указатель1"/>
    <w:basedOn w:val="a"/>
    <w:next w:val="affffb"/>
    <w:rsid w:val="00B31E99"/>
    <w:pPr>
      <w:suppressLineNumbers/>
      <w:suppressAutoHyphens/>
      <w:spacing w:after="160" w:line="254" w:lineRule="auto"/>
    </w:pPr>
    <w:rPr>
      <w:rFonts w:cs="Arial"/>
      <w:color w:val="00000A"/>
    </w:rPr>
  </w:style>
  <w:style w:type="character" w:customStyle="1" w:styleId="1f4">
    <w:name w:val="Текст выноски Знак1"/>
    <w:basedOn w:val="a0"/>
    <w:uiPriority w:val="99"/>
    <w:semiHidden/>
    <w:rsid w:val="00B31E99"/>
    <w:rPr>
      <w:rFonts w:ascii="Segoe UI" w:hAnsi="Segoe UI" w:cs="Segoe UI"/>
      <w:color w:val="00000A"/>
      <w:sz w:val="18"/>
      <w:szCs w:val="18"/>
    </w:rPr>
  </w:style>
  <w:style w:type="table" w:customStyle="1" w:styleId="162">
    <w:name w:val="Сетка таблицы16"/>
    <w:basedOn w:val="a1"/>
    <w:next w:val="aa"/>
    <w:uiPriority w:val="59"/>
    <w:rsid w:val="00B31E99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4">
    <w:name w:val="p4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f5">
    <w:name w:val="index 1"/>
    <w:basedOn w:val="a"/>
    <w:next w:val="a"/>
    <w:autoRedefine/>
    <w:uiPriority w:val="99"/>
    <w:semiHidden/>
    <w:unhideWhenUsed/>
    <w:rsid w:val="00B31E99"/>
    <w:pPr>
      <w:spacing w:after="0" w:line="240" w:lineRule="auto"/>
      <w:ind w:left="220" w:hanging="220"/>
    </w:pPr>
  </w:style>
  <w:style w:type="paragraph" w:styleId="affffb">
    <w:name w:val="index heading"/>
    <w:basedOn w:val="a"/>
    <w:next w:val="1f5"/>
    <w:uiPriority w:val="99"/>
    <w:semiHidden/>
    <w:unhideWhenUsed/>
    <w:rsid w:val="00B31E99"/>
    <w:rPr>
      <w:rFonts w:asciiTheme="majorHAnsi" w:eastAsiaTheme="majorEastAsia" w:hAnsiTheme="majorHAnsi" w:cstheme="majorBidi"/>
      <w:b/>
      <w:bCs/>
    </w:rPr>
  </w:style>
  <w:style w:type="paragraph" w:customStyle="1" w:styleId="Style3">
    <w:name w:val="Style3"/>
    <w:basedOn w:val="a"/>
    <w:uiPriority w:val="99"/>
    <w:rsid w:val="005632C9"/>
    <w:pPr>
      <w:widowControl w:val="0"/>
      <w:autoSpaceDE w:val="0"/>
      <w:autoSpaceDN w:val="0"/>
      <w:adjustRightInd w:val="0"/>
      <w:spacing w:after="0" w:line="276" w:lineRule="exact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5632C9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5632C9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rsid w:val="005632C9"/>
    <w:rPr>
      <w:rFonts w:ascii="Times New Roman" w:hAnsi="Times New Roman" w:cs="Times New Roman"/>
      <w:sz w:val="22"/>
      <w:szCs w:val="22"/>
    </w:rPr>
  </w:style>
  <w:style w:type="paragraph" w:customStyle="1" w:styleId="formattext">
    <w:name w:val="formattext"/>
    <w:basedOn w:val="a"/>
    <w:rsid w:val="0056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21">
    <w:name w:val="Нет списка22"/>
    <w:next w:val="a2"/>
    <w:semiHidden/>
    <w:unhideWhenUsed/>
    <w:rsid w:val="004D6BF2"/>
  </w:style>
  <w:style w:type="character" w:customStyle="1" w:styleId="1f6">
    <w:name w:val="Стиль1 Знак"/>
    <w:link w:val="1f7"/>
    <w:rsid w:val="004D6BF2"/>
    <w:rPr>
      <w:spacing w:val="-20"/>
      <w:sz w:val="28"/>
      <w:szCs w:val="28"/>
    </w:rPr>
  </w:style>
  <w:style w:type="paragraph" w:customStyle="1" w:styleId="1f7">
    <w:name w:val="Стиль1"/>
    <w:basedOn w:val="a"/>
    <w:link w:val="1f6"/>
    <w:rsid w:val="004D6BF2"/>
    <w:pPr>
      <w:spacing w:after="0" w:line="240" w:lineRule="auto"/>
      <w:jc w:val="both"/>
    </w:pPr>
    <w:rPr>
      <w:spacing w:val="-20"/>
      <w:sz w:val="28"/>
      <w:szCs w:val="28"/>
    </w:rPr>
  </w:style>
  <w:style w:type="table" w:customStyle="1" w:styleId="172">
    <w:name w:val="Сетка таблицы17"/>
    <w:basedOn w:val="a1"/>
    <w:next w:val="aa"/>
    <w:rsid w:val="004D6B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">
    <w:name w:val="Нет списка23"/>
    <w:next w:val="a2"/>
    <w:uiPriority w:val="99"/>
    <w:semiHidden/>
    <w:unhideWhenUsed/>
    <w:rsid w:val="0017410B"/>
  </w:style>
  <w:style w:type="character" w:customStyle="1" w:styleId="fontstyle01">
    <w:name w:val="fontstyle01"/>
    <w:basedOn w:val="a0"/>
    <w:rsid w:val="0017410B"/>
    <w:rPr>
      <w:rFonts w:ascii="Times New Roman" w:hAnsi="Times New Roman" w:cs="Times New Roman" w:hint="default"/>
      <w:b/>
      <w:bCs/>
      <w:i w:val="0"/>
      <w:iCs w:val="0"/>
      <w:color w:val="000000"/>
      <w:sz w:val="36"/>
      <w:szCs w:val="36"/>
    </w:rPr>
  </w:style>
  <w:style w:type="numbering" w:customStyle="1" w:styleId="240">
    <w:name w:val="Нет списка24"/>
    <w:next w:val="a2"/>
    <w:semiHidden/>
    <w:unhideWhenUsed/>
    <w:rsid w:val="002B1EE6"/>
  </w:style>
  <w:style w:type="table" w:customStyle="1" w:styleId="182">
    <w:name w:val="Сетка таблицы18"/>
    <w:basedOn w:val="a1"/>
    <w:next w:val="aa"/>
    <w:rsid w:val="002B1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0">
    <w:name w:val="Нет списка25"/>
    <w:next w:val="a2"/>
    <w:uiPriority w:val="99"/>
    <w:semiHidden/>
    <w:unhideWhenUsed/>
    <w:rsid w:val="00E85D1C"/>
  </w:style>
  <w:style w:type="paragraph" w:customStyle="1" w:styleId="affffc">
    <w:name w:val="Нормальный (таблица)"/>
    <w:basedOn w:val="a"/>
    <w:next w:val="a"/>
    <w:uiPriority w:val="99"/>
    <w:rsid w:val="00EF661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fd">
    <w:name w:val="Прижатый влево"/>
    <w:basedOn w:val="a"/>
    <w:next w:val="a"/>
    <w:uiPriority w:val="99"/>
    <w:rsid w:val="00EF66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3d">
    <w:name w:val="Основной текст (3)_"/>
    <w:basedOn w:val="a0"/>
    <w:link w:val="3e"/>
    <w:rsid w:val="0096433A"/>
    <w:rPr>
      <w:rFonts w:ascii="Times New Roman" w:eastAsia="Times New Roman" w:hAnsi="Times New Roman" w:cs="Times New Roman"/>
      <w:color w:val="43504D"/>
    </w:rPr>
  </w:style>
  <w:style w:type="paragraph" w:customStyle="1" w:styleId="3e">
    <w:name w:val="Основной текст (3)"/>
    <w:basedOn w:val="a"/>
    <w:link w:val="3d"/>
    <w:rsid w:val="0096433A"/>
    <w:pPr>
      <w:widowControl w:val="0"/>
      <w:spacing w:after="0"/>
    </w:pPr>
    <w:rPr>
      <w:rFonts w:ascii="Times New Roman" w:eastAsia="Times New Roman" w:hAnsi="Times New Roman" w:cs="Times New Roman"/>
      <w:color w:val="43504D"/>
    </w:rPr>
  </w:style>
  <w:style w:type="paragraph" w:customStyle="1" w:styleId="s8mailrucssattributepostfix">
    <w:name w:val="s8_mailru_css_attribute_postfix"/>
    <w:basedOn w:val="a"/>
    <w:rsid w:val="002B7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mailrucssattributepostfix">
    <w:name w:val="s7_mailru_css_attribute_postfix"/>
    <w:basedOn w:val="a0"/>
    <w:rsid w:val="002B73EF"/>
  </w:style>
  <w:style w:type="character" w:customStyle="1" w:styleId="64">
    <w:name w:val="Основной текст (6)_"/>
    <w:link w:val="65"/>
    <w:uiPriority w:val="99"/>
    <w:locked/>
    <w:rsid w:val="00243C06"/>
    <w:rPr>
      <w:b/>
      <w:bCs/>
      <w:sz w:val="27"/>
      <w:szCs w:val="27"/>
      <w:shd w:val="clear" w:color="auto" w:fill="FFFFFF"/>
    </w:rPr>
  </w:style>
  <w:style w:type="paragraph" w:customStyle="1" w:styleId="65">
    <w:name w:val="Основной текст (6)"/>
    <w:basedOn w:val="a"/>
    <w:link w:val="64"/>
    <w:uiPriority w:val="99"/>
    <w:rsid w:val="00243C06"/>
    <w:pPr>
      <w:widowControl w:val="0"/>
      <w:shd w:val="clear" w:color="auto" w:fill="FFFFFF"/>
      <w:spacing w:after="0" w:line="240" w:lineRule="atLeast"/>
    </w:pPr>
    <w:rPr>
      <w:b/>
      <w:bCs/>
      <w:sz w:val="27"/>
      <w:szCs w:val="27"/>
    </w:rPr>
  </w:style>
  <w:style w:type="paragraph" w:customStyle="1" w:styleId="1f8">
    <w:name w:val="çàãîëîâîê 1"/>
    <w:basedOn w:val="a"/>
    <w:next w:val="a"/>
    <w:rsid w:val="00F723EF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pt">
    <w:name w:val="Обычный + 13 pt"/>
    <w:aliases w:val="Черный"/>
    <w:basedOn w:val="a"/>
    <w:link w:val="13pt0"/>
    <w:rsid w:val="00F723EF"/>
    <w:pPr>
      <w:widowControl w:val="0"/>
      <w:shd w:val="clear" w:color="auto" w:fill="FFFFFF"/>
      <w:autoSpaceDE w:val="0"/>
      <w:autoSpaceDN w:val="0"/>
      <w:adjustRightInd w:val="0"/>
      <w:spacing w:before="328" w:after="0" w:line="240" w:lineRule="auto"/>
      <w:ind w:left="709"/>
      <w:jc w:val="both"/>
    </w:pPr>
    <w:rPr>
      <w:rFonts w:ascii="Times New Roman" w:eastAsia="Times New Roman" w:hAnsi="Times New Roman" w:cs="Times New Roman"/>
      <w:color w:val="000000"/>
      <w:spacing w:val="2"/>
      <w:sz w:val="26"/>
      <w:szCs w:val="26"/>
      <w:lang w:eastAsia="ru-RU"/>
    </w:rPr>
  </w:style>
  <w:style w:type="character" w:customStyle="1" w:styleId="13pt0">
    <w:name w:val="Обычный + 13 pt;Черный Знак"/>
    <w:link w:val="13pt"/>
    <w:rsid w:val="00F723EF"/>
    <w:rPr>
      <w:rFonts w:ascii="Times New Roman" w:eastAsia="Times New Roman" w:hAnsi="Times New Roman" w:cs="Times New Roman"/>
      <w:color w:val="000000"/>
      <w:spacing w:val="2"/>
      <w:sz w:val="26"/>
      <w:szCs w:val="26"/>
      <w:shd w:val="clear" w:color="auto" w:fill="FFFFFF"/>
      <w:lang w:eastAsia="ru-RU"/>
    </w:rPr>
  </w:style>
  <w:style w:type="paragraph" w:customStyle="1" w:styleId="affffe">
    <w:name w:val="Знак Знак Знак Знак Знак Знак"/>
    <w:basedOn w:val="a"/>
    <w:rsid w:val="00A932C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2d">
    <w:name w:val="Основной шрифт абзаца2"/>
    <w:rsid w:val="00FB2A5C"/>
  </w:style>
  <w:style w:type="character" w:customStyle="1" w:styleId="1f9">
    <w:name w:val="Основной шрифт абзаца1"/>
    <w:uiPriority w:val="99"/>
    <w:rsid w:val="00FB2A5C"/>
  </w:style>
  <w:style w:type="character" w:customStyle="1" w:styleId="4a">
    <w:name w:val="Основной шрифт абзаца4"/>
    <w:uiPriority w:val="99"/>
    <w:rsid w:val="00FB2A5C"/>
  </w:style>
  <w:style w:type="paragraph" w:customStyle="1" w:styleId="afffff">
    <w:name w:val="Знак Знак Знак"/>
    <w:basedOn w:val="a"/>
    <w:rsid w:val="00432BA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0">
    <w:name w:val="Знак Знак Знак Знак Знак Знак"/>
    <w:basedOn w:val="a"/>
    <w:rsid w:val="000C4B4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fa">
    <w:name w:val="Знак Знак Знак Знак Знак Знак1"/>
    <w:basedOn w:val="a"/>
    <w:rsid w:val="00253CB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1">
    <w:name w:val="Знак Знак Знак"/>
    <w:basedOn w:val="a"/>
    <w:rsid w:val="00C120E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2">
    <w:name w:val="Знак Знак Знак"/>
    <w:basedOn w:val="a"/>
    <w:rsid w:val="00441C7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3">
    <w:name w:val="Знак Знак Знак"/>
    <w:basedOn w:val="a"/>
    <w:rsid w:val="0016500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922"/>
  </w:style>
  <w:style w:type="paragraph" w:styleId="1">
    <w:name w:val="heading 1"/>
    <w:basedOn w:val="a"/>
    <w:next w:val="a"/>
    <w:link w:val="10"/>
    <w:qFormat/>
    <w:rsid w:val="004E48A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62D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aliases w:val="Знак2 Знак"/>
    <w:basedOn w:val="a"/>
    <w:next w:val="a"/>
    <w:link w:val="30"/>
    <w:unhideWhenUsed/>
    <w:qFormat/>
    <w:rsid w:val="00CD2E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B62D4E"/>
    <w:pPr>
      <w:keepNext/>
      <w:numPr>
        <w:ilvl w:val="3"/>
        <w:numId w:val="1"/>
      </w:numPr>
      <w:spacing w:before="120"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B62D4E"/>
    <w:pPr>
      <w:keepNext/>
      <w:numPr>
        <w:ilvl w:val="4"/>
        <w:numId w:val="1"/>
      </w:numPr>
      <w:spacing w:before="120" w:after="0" w:line="36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62D4E"/>
    <w:pPr>
      <w:keepNext/>
      <w:numPr>
        <w:ilvl w:val="5"/>
        <w:numId w:val="1"/>
      </w:numPr>
      <w:spacing w:before="120" w:after="0" w:line="360" w:lineRule="auto"/>
      <w:jc w:val="center"/>
      <w:outlineLvl w:val="5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B62D4E"/>
    <w:pPr>
      <w:keepNext/>
      <w:numPr>
        <w:ilvl w:val="6"/>
        <w:numId w:val="1"/>
      </w:numPr>
      <w:spacing w:before="120" w:after="0" w:line="360" w:lineRule="auto"/>
      <w:jc w:val="both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B62D4E"/>
    <w:pPr>
      <w:keepNext/>
      <w:numPr>
        <w:ilvl w:val="7"/>
        <w:numId w:val="1"/>
      </w:numPr>
      <w:spacing w:before="120" w:after="0" w:line="240" w:lineRule="auto"/>
      <w:jc w:val="right"/>
      <w:outlineLvl w:val="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B62D4E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39A2"/>
  </w:style>
  <w:style w:type="character" w:styleId="a5">
    <w:name w:val="page number"/>
    <w:basedOn w:val="a0"/>
    <w:rsid w:val="003639A2"/>
  </w:style>
  <w:style w:type="paragraph" w:styleId="a6">
    <w:name w:val="footer"/>
    <w:basedOn w:val="a"/>
    <w:link w:val="a7"/>
    <w:uiPriority w:val="99"/>
    <w:unhideWhenUsed/>
    <w:rsid w:val="00363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639A2"/>
  </w:style>
  <w:style w:type="paragraph" w:styleId="a8">
    <w:name w:val="Balloon Text"/>
    <w:basedOn w:val="a"/>
    <w:link w:val="a9"/>
    <w:unhideWhenUsed/>
    <w:rsid w:val="00944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44A48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06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aliases w:val="Обычный (Web)1,Обычный (веб)1,Обычный (веб)11,Обычный (Web),Обычный (веб) Знак1,Обычный (веб) Знак Знак,Обычный (веб) Знак2 Знак Знак,Обычный (веб) Знак Знак1 Знак Знак,Обычный (веб) Знак1 Знак Знак1 Знак"/>
    <w:basedOn w:val="a"/>
    <w:link w:val="ac"/>
    <w:uiPriority w:val="99"/>
    <w:unhideWhenUsed/>
    <w:rsid w:val="002D082F"/>
    <w:rPr>
      <w:rFonts w:ascii="Times New Roman" w:hAnsi="Times New Roman" w:cs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E94AE8"/>
  </w:style>
  <w:style w:type="character" w:styleId="ad">
    <w:name w:val="Hyperlink"/>
    <w:basedOn w:val="a0"/>
    <w:uiPriority w:val="99"/>
    <w:unhideWhenUsed/>
    <w:rsid w:val="0026281A"/>
    <w:rPr>
      <w:color w:val="0000FF"/>
      <w:u w:val="single"/>
    </w:rPr>
  </w:style>
  <w:style w:type="character" w:styleId="ae">
    <w:name w:val="FollowedHyperlink"/>
    <w:basedOn w:val="a0"/>
    <w:uiPriority w:val="99"/>
    <w:unhideWhenUsed/>
    <w:rsid w:val="0026281A"/>
    <w:rPr>
      <w:color w:val="800080"/>
      <w:u w:val="single"/>
    </w:rPr>
  </w:style>
  <w:style w:type="paragraph" w:customStyle="1" w:styleId="xl65">
    <w:name w:val="xl65"/>
    <w:basedOn w:val="a"/>
    <w:rsid w:val="00262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6">
    <w:name w:val="xl66"/>
    <w:basedOn w:val="a"/>
    <w:rsid w:val="0026281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7">
    <w:name w:val="xl6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8">
    <w:name w:val="xl6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9">
    <w:name w:val="xl6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0">
    <w:name w:val="xl70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1">
    <w:name w:val="xl71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2">
    <w:name w:val="xl72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3">
    <w:name w:val="xl7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4">
    <w:name w:val="xl7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5">
    <w:name w:val="xl75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6">
    <w:name w:val="xl76"/>
    <w:basedOn w:val="a"/>
    <w:rsid w:val="002628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7">
    <w:name w:val="xl7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8">
    <w:name w:val="xl7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9">
    <w:name w:val="xl7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0">
    <w:name w:val="xl80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1">
    <w:name w:val="xl81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2">
    <w:name w:val="xl82"/>
    <w:basedOn w:val="a"/>
    <w:rsid w:val="0026281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3">
    <w:name w:val="xl8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4">
    <w:name w:val="xl8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5">
    <w:name w:val="xl85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6">
    <w:name w:val="xl86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7">
    <w:name w:val="xl8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8">
    <w:name w:val="xl8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9">
    <w:name w:val="xl8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0">
    <w:name w:val="xl90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1">
    <w:name w:val="xl91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2">
    <w:name w:val="xl92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3">
    <w:name w:val="xl9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4">
    <w:name w:val="xl9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5">
    <w:name w:val="xl95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6">
    <w:name w:val="xl96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7">
    <w:name w:val="xl9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8">
    <w:name w:val="xl98"/>
    <w:basedOn w:val="a"/>
    <w:rsid w:val="0026281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DC642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4E48A2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4E4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E48A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Знак Знак Знак"/>
    <w:basedOn w:val="a"/>
    <w:rsid w:val="004E48A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0">
    <w:name w:val="Body Text"/>
    <w:aliases w:val="бпОсновной текст,Body Text Char,body text,Основной текст1"/>
    <w:basedOn w:val="a"/>
    <w:link w:val="af1"/>
    <w:rsid w:val="004E48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1">
    <w:name w:val="Основной текст Знак"/>
    <w:aliases w:val="бпОсновной текст Знак,Body Text Char Знак,body text Знак,Основной текст1 Знак"/>
    <w:basedOn w:val="a0"/>
    <w:link w:val="af0"/>
    <w:rsid w:val="004E48A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2">
    <w:name w:val="Body Text Indent"/>
    <w:basedOn w:val="a"/>
    <w:link w:val="af3"/>
    <w:rsid w:val="004E48A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4E48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4E4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footnote text"/>
    <w:basedOn w:val="a"/>
    <w:link w:val="af5"/>
    <w:uiPriority w:val="99"/>
    <w:rsid w:val="004E48A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rsid w:val="004E48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uiPriority w:val="99"/>
    <w:rsid w:val="004E48A2"/>
    <w:rPr>
      <w:vertAlign w:val="superscript"/>
    </w:rPr>
  </w:style>
  <w:style w:type="character" w:styleId="af7">
    <w:name w:val="Strong"/>
    <w:qFormat/>
    <w:rsid w:val="004E48A2"/>
    <w:rPr>
      <w:b/>
      <w:bCs/>
    </w:rPr>
  </w:style>
  <w:style w:type="paragraph" w:customStyle="1" w:styleId="ConsNormal">
    <w:name w:val="ConsNormal"/>
    <w:rsid w:val="004E4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endnote text"/>
    <w:basedOn w:val="a"/>
    <w:link w:val="af9"/>
    <w:rsid w:val="004E4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rsid w:val="004E48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rsid w:val="004E48A2"/>
    <w:rPr>
      <w:vertAlign w:val="superscript"/>
    </w:rPr>
  </w:style>
  <w:style w:type="paragraph" w:customStyle="1" w:styleId="ConsPlusNonformat">
    <w:name w:val="ConsPlusNonformat"/>
    <w:uiPriority w:val="99"/>
    <w:rsid w:val="004E48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topleveltextcentertext">
    <w:name w:val="formattext topleveltext centertext"/>
    <w:basedOn w:val="a"/>
    <w:rsid w:val="004E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4E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4E48A2"/>
    <w:pPr>
      <w:widowControl w:val="0"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afc">
    <w:name w:val="Знак"/>
    <w:basedOn w:val="a"/>
    <w:rsid w:val="004E48A2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Знак Знак Знак1"/>
    <w:basedOn w:val="a"/>
    <w:rsid w:val="00346B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3">
    <w:name w:val="Знак1"/>
    <w:basedOn w:val="a"/>
    <w:rsid w:val="00346B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d">
    <w:name w:val="List Paragraph"/>
    <w:basedOn w:val="a"/>
    <w:uiPriority w:val="34"/>
    <w:qFormat/>
    <w:rsid w:val="00246959"/>
    <w:pPr>
      <w:ind w:left="720"/>
      <w:contextualSpacing/>
    </w:pPr>
  </w:style>
  <w:style w:type="paragraph" w:customStyle="1" w:styleId="ConsPlusTitle">
    <w:name w:val="ConsPlusTitle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Содержимое таблицы"/>
    <w:basedOn w:val="a"/>
    <w:rsid w:val="00246959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customStyle="1" w:styleId="ConsPlusDocList">
    <w:name w:val="ConsPlusDocList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-serp-urlitem1">
    <w:name w:val="b-serp-url__item1"/>
    <w:basedOn w:val="a0"/>
    <w:rsid w:val="00246959"/>
  </w:style>
  <w:style w:type="character" w:customStyle="1" w:styleId="ac">
    <w:name w:val="Обычный (веб) Знак"/>
    <w:aliases w:val="Обычный (Web)1 Знак,Обычный (веб)1 Знак,Обычный (веб)11 Знак,Обычный (Web) Знак,Обычный (веб) Знак1 Знак,Обычный (веб) Знак Знак Знак,Обычный (веб) Знак2 Знак Знак Знак,Обычный (веб) Знак Знак1 Знак Знак Знак"/>
    <w:link w:val="ab"/>
    <w:uiPriority w:val="99"/>
    <w:rsid w:val="00246959"/>
    <w:rPr>
      <w:rFonts w:ascii="Times New Roman" w:hAnsi="Times New Roman" w:cs="Times New Roman"/>
      <w:sz w:val="24"/>
      <w:szCs w:val="24"/>
    </w:rPr>
  </w:style>
  <w:style w:type="paragraph" w:styleId="aff">
    <w:name w:val="No Spacing"/>
    <w:uiPriority w:val="1"/>
    <w:qFormat/>
    <w:rsid w:val="0024695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1">
    <w:name w:val="Знак Знак Знак4"/>
    <w:basedOn w:val="a"/>
    <w:rsid w:val="0060707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xl100">
    <w:name w:val="xl100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1">
    <w:name w:val="xl101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2">
    <w:name w:val="xl102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3">
    <w:name w:val="xl103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4">
    <w:name w:val="xl104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5">
    <w:name w:val="xl105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6">
    <w:name w:val="xl106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7">
    <w:name w:val="xl107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8">
    <w:name w:val="xl108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09">
    <w:name w:val="xl109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10">
    <w:name w:val="xl110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11">
    <w:name w:val="xl111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2">
    <w:name w:val="xl112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3">
    <w:name w:val="xl113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4">
    <w:name w:val="xl114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5">
    <w:name w:val="xl115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6">
    <w:name w:val="xl116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7">
    <w:name w:val="xl117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8">
    <w:name w:val="xl118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9">
    <w:name w:val="xl119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aliases w:val="Знак2 Знак Знак"/>
    <w:basedOn w:val="a0"/>
    <w:link w:val="3"/>
    <w:uiPriority w:val="9"/>
    <w:rsid w:val="00CD2E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62D4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rsid w:val="00B62D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62D4E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62D4E"/>
    <w:rPr>
      <w:rFonts w:ascii="Arial" w:eastAsia="Times New Roman" w:hAnsi="Arial" w:cs="Times New Roman"/>
      <w:szCs w:val="20"/>
      <w:lang w:eastAsia="ru-RU"/>
    </w:rPr>
  </w:style>
  <w:style w:type="paragraph" w:styleId="aff0">
    <w:name w:val="Title"/>
    <w:basedOn w:val="a"/>
    <w:link w:val="aff1"/>
    <w:qFormat/>
    <w:rsid w:val="00B62D4E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1">
    <w:name w:val="Название Знак"/>
    <w:basedOn w:val="a0"/>
    <w:link w:val="aff0"/>
    <w:rsid w:val="00B62D4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f2">
    <w:name w:val="Subtitle"/>
    <w:basedOn w:val="a"/>
    <w:link w:val="aff3"/>
    <w:qFormat/>
    <w:rsid w:val="00B62D4E"/>
    <w:pPr>
      <w:spacing w:before="120" w:after="0" w:line="240" w:lineRule="auto"/>
      <w:ind w:right="-766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3">
    <w:name w:val="Подзаголовок Знак"/>
    <w:basedOn w:val="a0"/>
    <w:link w:val="aff2"/>
    <w:rsid w:val="00B62D4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4">
    <w:name w:val="Абзац списка1"/>
    <w:basedOn w:val="a"/>
    <w:rsid w:val="00B62D4E"/>
    <w:pPr>
      <w:spacing w:before="120"/>
      <w:ind w:left="720"/>
      <w:contextualSpacing/>
    </w:pPr>
    <w:rPr>
      <w:rFonts w:ascii="Calibri" w:eastAsia="Times New Roman" w:hAnsi="Calibri" w:cs="Times New Roman"/>
    </w:rPr>
  </w:style>
  <w:style w:type="paragraph" w:styleId="31">
    <w:name w:val="Body Text Indent 3"/>
    <w:basedOn w:val="a"/>
    <w:link w:val="32"/>
    <w:rsid w:val="00B62D4E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62D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4">
    <w:name w:val="Основной текст с отступ"/>
    <w:basedOn w:val="a"/>
    <w:rsid w:val="00B62D4E"/>
    <w:pPr>
      <w:widowControl w:val="0"/>
      <w:autoSpaceDE w:val="0"/>
      <w:autoSpaceDN w:val="0"/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5">
    <w:name w:val="Plain Text"/>
    <w:basedOn w:val="a"/>
    <w:link w:val="aff6"/>
    <w:rsid w:val="00B62D4E"/>
    <w:pPr>
      <w:spacing w:before="120"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B62D4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3">
    <w:name w:val="Body Text 3"/>
    <w:basedOn w:val="a"/>
    <w:link w:val="34"/>
    <w:semiHidden/>
    <w:rsid w:val="00B62D4E"/>
    <w:pPr>
      <w:spacing w:before="120" w:after="120"/>
    </w:pPr>
    <w:rPr>
      <w:rFonts w:ascii="Calibri" w:eastAsia="Times New Roman" w:hAnsi="Calibri" w:cs="Times New Roman"/>
      <w:sz w:val="16"/>
      <w:szCs w:val="20"/>
      <w:lang w:eastAsia="ru-RU"/>
    </w:rPr>
  </w:style>
  <w:style w:type="character" w:customStyle="1" w:styleId="34">
    <w:name w:val="Основной текст 3 Знак"/>
    <w:basedOn w:val="a0"/>
    <w:link w:val="33"/>
    <w:semiHidden/>
    <w:rsid w:val="00B62D4E"/>
    <w:rPr>
      <w:rFonts w:ascii="Calibri" w:eastAsia="Times New Roman" w:hAnsi="Calibri" w:cs="Times New Roman"/>
      <w:sz w:val="16"/>
      <w:szCs w:val="20"/>
      <w:lang w:eastAsia="ru-RU"/>
    </w:rPr>
  </w:style>
  <w:style w:type="paragraph" w:customStyle="1" w:styleId="15">
    <w:name w:val="Знак Знак1 Знак"/>
    <w:basedOn w:val="a"/>
    <w:rsid w:val="00B62D4E"/>
    <w:pPr>
      <w:widowControl w:val="0"/>
      <w:adjustRightInd w:val="0"/>
      <w:spacing w:before="120"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21">
    <w:name w:val="Body Text 2"/>
    <w:basedOn w:val="a"/>
    <w:link w:val="22"/>
    <w:rsid w:val="00B62D4E"/>
    <w:pPr>
      <w:spacing w:before="120" w:after="120" w:line="48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B62D4E"/>
    <w:rPr>
      <w:rFonts w:ascii="Calibri" w:eastAsia="Times New Roman" w:hAnsi="Calibri" w:cs="Times New Roman"/>
      <w:szCs w:val="20"/>
      <w:lang w:eastAsia="ru-RU"/>
    </w:rPr>
  </w:style>
  <w:style w:type="character" w:customStyle="1" w:styleId="FooterChar">
    <w:name w:val="Footer Char"/>
    <w:locked/>
    <w:rsid w:val="00B62D4E"/>
    <w:rPr>
      <w:rFonts w:eastAsia="Times New Roman"/>
      <w:sz w:val="24"/>
      <w:lang w:eastAsia="ru-RU"/>
    </w:rPr>
  </w:style>
  <w:style w:type="character" w:customStyle="1" w:styleId="16">
    <w:name w:val="Нижний колонтитул Знак1"/>
    <w:semiHidden/>
    <w:rsid w:val="00B62D4E"/>
    <w:rPr>
      <w:rFonts w:ascii="Calibri" w:hAnsi="Calibri"/>
      <w:sz w:val="22"/>
    </w:rPr>
  </w:style>
  <w:style w:type="paragraph" w:customStyle="1" w:styleId="212">
    <w:name w:val="Стиль Заголовок 2 + 12 пт"/>
    <w:basedOn w:val="2"/>
    <w:rsid w:val="00B62D4E"/>
    <w:pPr>
      <w:keepLines w:val="0"/>
      <w:spacing w:before="240" w:after="60" w:line="360" w:lineRule="auto"/>
      <w:jc w:val="center"/>
    </w:pPr>
    <w:rPr>
      <w:rFonts w:ascii="Times New Roman" w:eastAsia="Times New Roman" w:hAnsi="Times New Roman" w:cs="Times New Roman"/>
      <w:b/>
      <w:color w:val="auto"/>
      <w:sz w:val="20"/>
      <w:szCs w:val="20"/>
      <w:lang w:eastAsia="ru-RU"/>
    </w:rPr>
  </w:style>
  <w:style w:type="paragraph" w:customStyle="1" w:styleId="35">
    <w:name w:val="Стиль Стиль Заголовок 3"/>
    <w:aliases w:val="Знак + Times New Roman 12 пт + 14 пт"/>
    <w:basedOn w:val="a"/>
    <w:rsid w:val="00B62D4E"/>
    <w:pPr>
      <w:keepNext/>
      <w:spacing w:before="240" w:after="60" w:line="240" w:lineRule="auto"/>
      <w:ind w:left="1428" w:firstLine="709"/>
      <w:jc w:val="center"/>
      <w:outlineLvl w:val="2"/>
    </w:pPr>
    <w:rPr>
      <w:rFonts w:ascii="Times New Roman" w:eastAsia="Times New Roman" w:hAnsi="Times New Roman" w:cs="Arial"/>
      <w:b/>
      <w:bCs/>
      <w:i/>
      <w:sz w:val="28"/>
      <w:szCs w:val="26"/>
      <w:lang w:eastAsia="ru-RU"/>
    </w:rPr>
  </w:style>
  <w:style w:type="paragraph" w:styleId="23">
    <w:name w:val="Body Text Indent 2"/>
    <w:basedOn w:val="a"/>
    <w:link w:val="24"/>
    <w:rsid w:val="00B62D4E"/>
    <w:pPr>
      <w:spacing w:before="120" w:after="120" w:line="480" w:lineRule="auto"/>
      <w:ind w:left="283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B62D4E"/>
    <w:rPr>
      <w:rFonts w:ascii="Calibri" w:eastAsia="Times New Roman" w:hAnsi="Calibri" w:cs="Times New Roman"/>
      <w:szCs w:val="20"/>
      <w:lang w:eastAsia="ru-RU"/>
    </w:rPr>
  </w:style>
  <w:style w:type="table" w:customStyle="1" w:styleId="17">
    <w:name w:val="Сетка таблицы1"/>
    <w:basedOn w:val="a1"/>
    <w:next w:val="aa"/>
    <w:uiPriority w:val="39"/>
    <w:rsid w:val="00B62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B62D4E"/>
    <w:pPr>
      <w:widowControl w:val="0"/>
      <w:autoSpaceDE w:val="0"/>
      <w:autoSpaceDN w:val="0"/>
      <w:spacing w:before="120"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8">
    <w:name w:val="Заголовок оглавления1"/>
    <w:basedOn w:val="1"/>
    <w:next w:val="a"/>
    <w:rsid w:val="00B62D4E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bCs w:val="0"/>
      <w:color w:val="365F91"/>
      <w:sz w:val="28"/>
      <w:szCs w:val="28"/>
      <w:lang w:eastAsia="en-US"/>
    </w:rPr>
  </w:style>
  <w:style w:type="paragraph" w:styleId="25">
    <w:name w:val="toc 2"/>
    <w:basedOn w:val="a"/>
    <w:next w:val="a"/>
    <w:autoRedefine/>
    <w:uiPriority w:val="39"/>
    <w:rsid w:val="00B62D4E"/>
    <w:pPr>
      <w:tabs>
        <w:tab w:val="left" w:pos="709"/>
        <w:tab w:val="right" w:leader="dot" w:pos="10065"/>
      </w:tabs>
      <w:spacing w:after="120"/>
      <w:ind w:right="282"/>
    </w:pPr>
    <w:rPr>
      <w:rFonts w:ascii="Calibri" w:eastAsia="Times New Roman" w:hAnsi="Calibri" w:cs="Times New Roman"/>
    </w:rPr>
  </w:style>
  <w:style w:type="paragraph" w:styleId="19">
    <w:name w:val="toc 1"/>
    <w:basedOn w:val="a"/>
    <w:next w:val="a"/>
    <w:autoRedefine/>
    <w:rsid w:val="00B62D4E"/>
    <w:pPr>
      <w:spacing w:before="120" w:after="100"/>
    </w:pPr>
    <w:rPr>
      <w:rFonts w:ascii="Calibri" w:eastAsia="Times New Roman" w:hAnsi="Calibri" w:cs="Times New Roman"/>
    </w:rPr>
  </w:style>
  <w:style w:type="paragraph" w:styleId="36">
    <w:name w:val="toc 3"/>
    <w:basedOn w:val="a"/>
    <w:next w:val="a"/>
    <w:autoRedefine/>
    <w:rsid w:val="00B62D4E"/>
    <w:pPr>
      <w:spacing w:before="120" w:after="100"/>
      <w:ind w:left="440"/>
    </w:pPr>
    <w:rPr>
      <w:rFonts w:ascii="Calibri" w:eastAsia="Times New Roman" w:hAnsi="Calibri" w:cs="Times New Roman"/>
    </w:rPr>
  </w:style>
  <w:style w:type="paragraph" w:customStyle="1" w:styleId="font5">
    <w:name w:val="font5"/>
    <w:basedOn w:val="a"/>
    <w:rsid w:val="00B62D4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character" w:customStyle="1" w:styleId="1a">
    <w:name w:val="Замещающий текст1"/>
    <w:semiHidden/>
    <w:rsid w:val="00B62D4E"/>
    <w:rPr>
      <w:rFonts w:cs="Times New Roman"/>
      <w:color w:val="808080"/>
    </w:rPr>
  </w:style>
  <w:style w:type="paragraph" w:customStyle="1" w:styleId="110">
    <w:name w:val="Знак Знак1 Знак1"/>
    <w:basedOn w:val="a"/>
    <w:rsid w:val="00B62D4E"/>
    <w:pPr>
      <w:widowControl w:val="0"/>
      <w:adjustRightInd w:val="0"/>
      <w:spacing w:before="120"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7">
    <w:name w:val="Document Map"/>
    <w:basedOn w:val="a"/>
    <w:link w:val="aff8"/>
    <w:semiHidden/>
    <w:rsid w:val="00B62D4E"/>
    <w:pPr>
      <w:spacing w:before="120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aff8">
    <w:name w:val="Схема документа Знак"/>
    <w:basedOn w:val="a0"/>
    <w:link w:val="aff7"/>
    <w:semiHidden/>
    <w:rsid w:val="00B62D4E"/>
    <w:rPr>
      <w:rFonts w:ascii="Tahoma" w:eastAsia="Times New Roman" w:hAnsi="Tahoma" w:cs="Times New Roman"/>
      <w:sz w:val="16"/>
      <w:szCs w:val="20"/>
      <w:lang w:eastAsia="ru-RU"/>
    </w:rPr>
  </w:style>
  <w:style w:type="paragraph" w:styleId="42">
    <w:name w:val="toc 4"/>
    <w:basedOn w:val="a"/>
    <w:next w:val="a"/>
    <w:autoRedefine/>
    <w:rsid w:val="00B62D4E"/>
    <w:pPr>
      <w:spacing w:before="120" w:after="100"/>
      <w:ind w:left="660"/>
    </w:pPr>
    <w:rPr>
      <w:rFonts w:ascii="Times New Roman" w:eastAsia="Times New Roman" w:hAnsi="Times New Roman" w:cs="Times New Roman"/>
      <w:lang w:eastAsia="ru-RU"/>
    </w:rPr>
  </w:style>
  <w:style w:type="paragraph" w:styleId="51">
    <w:name w:val="toc 5"/>
    <w:basedOn w:val="a"/>
    <w:next w:val="a"/>
    <w:autoRedefine/>
    <w:rsid w:val="00B62D4E"/>
    <w:pPr>
      <w:spacing w:before="120" w:after="100"/>
      <w:ind w:left="880"/>
    </w:pPr>
    <w:rPr>
      <w:rFonts w:ascii="Times New Roman" w:eastAsia="Times New Roman" w:hAnsi="Times New Roman" w:cs="Times New Roman"/>
      <w:lang w:eastAsia="ru-RU"/>
    </w:rPr>
  </w:style>
  <w:style w:type="paragraph" w:styleId="61">
    <w:name w:val="toc 6"/>
    <w:basedOn w:val="a"/>
    <w:next w:val="a"/>
    <w:autoRedefine/>
    <w:rsid w:val="00B62D4E"/>
    <w:pPr>
      <w:spacing w:before="120" w:after="100"/>
      <w:ind w:left="1100"/>
    </w:pPr>
    <w:rPr>
      <w:rFonts w:ascii="Times New Roman" w:eastAsia="Times New Roman" w:hAnsi="Times New Roman" w:cs="Times New Roman"/>
      <w:lang w:eastAsia="ru-RU"/>
    </w:rPr>
  </w:style>
  <w:style w:type="paragraph" w:styleId="71">
    <w:name w:val="toc 7"/>
    <w:basedOn w:val="a"/>
    <w:next w:val="a"/>
    <w:autoRedefine/>
    <w:rsid w:val="00B62D4E"/>
    <w:pPr>
      <w:spacing w:before="120" w:after="100"/>
      <w:ind w:left="1320"/>
    </w:pPr>
    <w:rPr>
      <w:rFonts w:ascii="Times New Roman" w:eastAsia="Times New Roman" w:hAnsi="Times New Roman" w:cs="Times New Roman"/>
      <w:lang w:eastAsia="ru-RU"/>
    </w:rPr>
  </w:style>
  <w:style w:type="paragraph" w:styleId="81">
    <w:name w:val="toc 8"/>
    <w:basedOn w:val="a"/>
    <w:next w:val="a"/>
    <w:autoRedefine/>
    <w:rsid w:val="00B62D4E"/>
    <w:pPr>
      <w:spacing w:before="120" w:after="100"/>
      <w:ind w:left="1540"/>
    </w:pPr>
    <w:rPr>
      <w:rFonts w:ascii="Times New Roman" w:eastAsia="Times New Roman" w:hAnsi="Times New Roman" w:cs="Times New Roman"/>
      <w:lang w:eastAsia="ru-RU"/>
    </w:rPr>
  </w:style>
  <w:style w:type="paragraph" w:styleId="91">
    <w:name w:val="toc 9"/>
    <w:basedOn w:val="a"/>
    <w:next w:val="a"/>
    <w:autoRedefine/>
    <w:rsid w:val="00B62D4E"/>
    <w:pPr>
      <w:spacing w:before="120" w:after="100"/>
      <w:ind w:left="1760"/>
    </w:pPr>
    <w:rPr>
      <w:rFonts w:ascii="Times New Roman" w:eastAsia="Times New Roman" w:hAnsi="Times New Roman" w:cs="Times New Roman"/>
      <w:lang w:eastAsia="ru-RU"/>
    </w:rPr>
  </w:style>
  <w:style w:type="paragraph" w:customStyle="1" w:styleId="aff9">
    <w:name w:val="Основной"/>
    <w:basedOn w:val="a"/>
    <w:rsid w:val="00B62D4E"/>
    <w:pPr>
      <w:spacing w:before="120" w:after="0" w:line="36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текст основной"/>
    <w:basedOn w:val="ConsPlusNormal"/>
    <w:rsid w:val="00B62D4E"/>
    <w:pPr>
      <w:widowControl/>
      <w:spacing w:before="120"/>
      <w:ind w:firstLine="284"/>
      <w:jc w:val="both"/>
    </w:pPr>
    <w:rPr>
      <w:rFonts w:ascii="Times New Roman" w:hAnsi="Times New Roman" w:cs="Times New Roman"/>
      <w:sz w:val="21"/>
    </w:rPr>
  </w:style>
  <w:style w:type="paragraph" w:customStyle="1" w:styleId="affb">
    <w:name w:val="Статья"/>
    <w:basedOn w:val="a"/>
    <w:next w:val="af0"/>
    <w:autoRedefine/>
    <w:rsid w:val="00B62D4E"/>
    <w:pPr>
      <w:keepNext/>
      <w:keepLines/>
      <w:tabs>
        <w:tab w:val="left" w:pos="10915"/>
      </w:tabs>
      <w:spacing w:before="480" w:after="24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B62D4E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ar-SA"/>
    </w:rPr>
  </w:style>
  <w:style w:type="paragraph" w:customStyle="1" w:styleId="Style22">
    <w:name w:val="Style22"/>
    <w:basedOn w:val="a"/>
    <w:rsid w:val="00B62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rsid w:val="00B62D4E"/>
    <w:rPr>
      <w:rFonts w:ascii="Times New Roman" w:hAnsi="Times New Roman"/>
      <w:sz w:val="26"/>
    </w:rPr>
  </w:style>
  <w:style w:type="paragraph" w:customStyle="1" w:styleId="Style5">
    <w:name w:val="Style5"/>
    <w:basedOn w:val="a"/>
    <w:rsid w:val="00B62D4E"/>
    <w:pPr>
      <w:widowControl w:val="0"/>
      <w:autoSpaceDE w:val="0"/>
      <w:autoSpaceDN w:val="0"/>
      <w:adjustRightInd w:val="0"/>
      <w:spacing w:after="0" w:line="302" w:lineRule="exact"/>
      <w:ind w:hanging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rsid w:val="00B62D4E"/>
    <w:rPr>
      <w:rFonts w:ascii="Times New Roman" w:hAnsi="Times New Roman"/>
      <w:i/>
      <w:sz w:val="26"/>
    </w:rPr>
  </w:style>
  <w:style w:type="character" w:customStyle="1" w:styleId="FontStyle37">
    <w:name w:val="Font Style37"/>
    <w:rsid w:val="00B62D4E"/>
    <w:rPr>
      <w:rFonts w:ascii="Times New Roman" w:hAnsi="Times New Roman"/>
      <w:b/>
      <w:sz w:val="26"/>
    </w:rPr>
  </w:style>
  <w:style w:type="character" w:customStyle="1" w:styleId="1b">
    <w:name w:val="Название Знак1"/>
    <w:rsid w:val="00B62D4E"/>
    <w:rPr>
      <w:rFonts w:ascii="Arial" w:hAnsi="Arial"/>
      <w:b/>
      <w:sz w:val="24"/>
      <w:lang w:eastAsia="ru-RU"/>
    </w:rPr>
  </w:style>
  <w:style w:type="paragraph" w:customStyle="1" w:styleId="affc">
    <w:name w:val="Базовый"/>
    <w:rsid w:val="00B62D4E"/>
    <w:pPr>
      <w:suppressAutoHyphens/>
    </w:pPr>
    <w:rPr>
      <w:rFonts w:ascii="Calibri" w:eastAsia="Arial Unicode MS" w:hAnsi="Calibri" w:cs="Calibri"/>
      <w:color w:val="00000A"/>
    </w:rPr>
  </w:style>
  <w:style w:type="paragraph" w:customStyle="1" w:styleId="Default">
    <w:name w:val="Default"/>
    <w:rsid w:val="00B62D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c">
    <w:name w:val="Без интервала1"/>
    <w:link w:val="NoSpacingChar"/>
    <w:rsid w:val="00B62D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c"/>
    <w:locked/>
    <w:rsid w:val="00B62D4E"/>
    <w:rPr>
      <w:rFonts w:ascii="Calibri" w:eastAsia="Times New Roman" w:hAnsi="Calibri" w:cs="Times New Roman"/>
      <w:lang w:eastAsia="ru-RU"/>
    </w:rPr>
  </w:style>
  <w:style w:type="paragraph" w:customStyle="1" w:styleId="1d">
    <w:name w:val="Знак1 Знак Знак Знак"/>
    <w:basedOn w:val="a"/>
    <w:rsid w:val="00B62D4E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B62D4E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d">
    <w:name w:val="Основной текст_"/>
    <w:link w:val="26"/>
    <w:uiPriority w:val="99"/>
    <w:locked/>
    <w:rsid w:val="00B62D4E"/>
    <w:rPr>
      <w:shd w:val="clear" w:color="auto" w:fill="FFFFFF"/>
    </w:rPr>
  </w:style>
  <w:style w:type="paragraph" w:customStyle="1" w:styleId="26">
    <w:name w:val="Основной текст2"/>
    <w:basedOn w:val="a"/>
    <w:link w:val="affd"/>
    <w:rsid w:val="00B62D4E"/>
    <w:pPr>
      <w:shd w:val="clear" w:color="auto" w:fill="FFFFFF"/>
      <w:spacing w:before="300" w:after="120" w:line="317" w:lineRule="exact"/>
      <w:ind w:hanging="440"/>
      <w:jc w:val="both"/>
    </w:pPr>
  </w:style>
  <w:style w:type="character" w:customStyle="1" w:styleId="27">
    <w:name w:val="Основной текст (2)_"/>
    <w:link w:val="28"/>
    <w:locked/>
    <w:rsid w:val="00B62D4E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B62D4E"/>
    <w:pPr>
      <w:shd w:val="clear" w:color="auto" w:fill="FFFFFF"/>
      <w:spacing w:after="0" w:line="518" w:lineRule="exact"/>
    </w:pPr>
  </w:style>
  <w:style w:type="character" w:customStyle="1" w:styleId="apple-converted-space">
    <w:name w:val="apple-converted-space"/>
    <w:rsid w:val="00B62D4E"/>
  </w:style>
  <w:style w:type="character" w:customStyle="1" w:styleId="submenu-table">
    <w:name w:val="submenu-table"/>
    <w:rsid w:val="00B62D4E"/>
  </w:style>
  <w:style w:type="character" w:styleId="affe">
    <w:name w:val="Emphasis"/>
    <w:qFormat/>
    <w:rsid w:val="00B62D4E"/>
    <w:rPr>
      <w:rFonts w:cs="Times New Roman"/>
      <w:i/>
    </w:rPr>
  </w:style>
  <w:style w:type="character" w:customStyle="1" w:styleId="37">
    <w:name w:val="Заголовок №3_"/>
    <w:link w:val="38"/>
    <w:locked/>
    <w:rsid w:val="00B62D4E"/>
    <w:rPr>
      <w:shd w:val="clear" w:color="auto" w:fill="FFFFFF"/>
    </w:rPr>
  </w:style>
  <w:style w:type="paragraph" w:customStyle="1" w:styleId="38">
    <w:name w:val="Заголовок №3"/>
    <w:basedOn w:val="a"/>
    <w:link w:val="37"/>
    <w:rsid w:val="00B62D4E"/>
    <w:pPr>
      <w:shd w:val="clear" w:color="auto" w:fill="FFFFFF"/>
      <w:spacing w:after="0" w:line="523" w:lineRule="exact"/>
      <w:ind w:hanging="620"/>
      <w:outlineLvl w:val="2"/>
    </w:pPr>
  </w:style>
  <w:style w:type="paragraph" w:customStyle="1" w:styleId="xl120">
    <w:name w:val="xl120"/>
    <w:basedOn w:val="a"/>
    <w:rsid w:val="00B62D4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0">
    <w:name w:val="conspluscell"/>
    <w:basedOn w:val="a"/>
    <w:rsid w:val="00B6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Абзац списка11"/>
    <w:basedOn w:val="a"/>
    <w:rsid w:val="00B62D4E"/>
    <w:pPr>
      <w:spacing w:before="120"/>
      <w:ind w:left="720"/>
      <w:contextualSpacing/>
    </w:pPr>
    <w:rPr>
      <w:rFonts w:ascii="Calibri" w:eastAsia="Times New Roman" w:hAnsi="Calibri" w:cs="Times New Roman"/>
    </w:rPr>
  </w:style>
  <w:style w:type="character" w:customStyle="1" w:styleId="afff">
    <w:name w:val="Цветовое выделение"/>
    <w:uiPriority w:val="99"/>
    <w:rsid w:val="00B62D4E"/>
    <w:rPr>
      <w:b/>
      <w:color w:val="26282F"/>
    </w:rPr>
  </w:style>
  <w:style w:type="character" w:customStyle="1" w:styleId="afff0">
    <w:name w:val="Гипертекстовая ссылка"/>
    <w:rsid w:val="00B62D4E"/>
    <w:rPr>
      <w:rFonts w:cs="Times New Roman"/>
      <w:b/>
      <w:color w:val="106BBE"/>
    </w:rPr>
  </w:style>
  <w:style w:type="character" w:customStyle="1" w:styleId="220">
    <w:name w:val="Знак Знак22"/>
    <w:locked/>
    <w:rsid w:val="00B62D4E"/>
    <w:rPr>
      <w:rFonts w:eastAsia="Times New Roman" w:cs="Times New Roman"/>
      <w:b/>
      <w:lang w:eastAsia="ru-RU"/>
    </w:rPr>
  </w:style>
  <w:style w:type="character" w:customStyle="1" w:styleId="230">
    <w:name w:val="Знак Знак23"/>
    <w:locked/>
    <w:rsid w:val="00B62D4E"/>
    <w:rPr>
      <w:rFonts w:ascii="Arial" w:hAnsi="Arial" w:cs="Times New Roman"/>
      <w:b/>
      <w:kern w:val="32"/>
      <w:sz w:val="32"/>
      <w:lang w:eastAsia="ru-RU"/>
    </w:rPr>
  </w:style>
  <w:style w:type="character" w:customStyle="1" w:styleId="afff1">
    <w:name w:val="Знак Знак"/>
    <w:aliases w:val="Знак2 Знак Знак Знак"/>
    <w:locked/>
    <w:rsid w:val="00B62D4E"/>
    <w:rPr>
      <w:rFonts w:ascii="Arial" w:hAnsi="Arial" w:cs="Times New Roman"/>
      <w:b/>
      <w:sz w:val="26"/>
      <w:lang w:eastAsia="ru-RU"/>
    </w:rPr>
  </w:style>
  <w:style w:type="character" w:customStyle="1" w:styleId="211">
    <w:name w:val="Знак Знак21"/>
    <w:locked/>
    <w:rsid w:val="00B62D4E"/>
    <w:rPr>
      <w:rFonts w:cs="Times New Roman"/>
      <w:b/>
      <w:sz w:val="28"/>
    </w:rPr>
  </w:style>
  <w:style w:type="character" w:customStyle="1" w:styleId="200">
    <w:name w:val="Знак Знак20"/>
    <w:locked/>
    <w:rsid w:val="00B62D4E"/>
    <w:rPr>
      <w:rFonts w:cs="Times New Roman"/>
      <w:sz w:val="28"/>
    </w:rPr>
  </w:style>
  <w:style w:type="character" w:customStyle="1" w:styleId="190">
    <w:name w:val="Знак Знак19"/>
    <w:locked/>
    <w:rsid w:val="00B62D4E"/>
    <w:rPr>
      <w:rFonts w:cs="Times New Roman"/>
      <w:b/>
      <w:color w:val="000000"/>
      <w:sz w:val="28"/>
    </w:rPr>
  </w:style>
  <w:style w:type="character" w:customStyle="1" w:styleId="180">
    <w:name w:val="Знак Знак18"/>
    <w:locked/>
    <w:rsid w:val="00B62D4E"/>
    <w:rPr>
      <w:rFonts w:cs="Times New Roman"/>
      <w:sz w:val="28"/>
    </w:rPr>
  </w:style>
  <w:style w:type="character" w:customStyle="1" w:styleId="170">
    <w:name w:val="Знак Знак17"/>
    <w:locked/>
    <w:rsid w:val="00B62D4E"/>
    <w:rPr>
      <w:rFonts w:cs="Times New Roman"/>
      <w:sz w:val="28"/>
    </w:rPr>
  </w:style>
  <w:style w:type="character" w:customStyle="1" w:styleId="160">
    <w:name w:val="Знак Знак16"/>
    <w:locked/>
    <w:rsid w:val="00B62D4E"/>
    <w:rPr>
      <w:rFonts w:ascii="Arial" w:hAnsi="Arial" w:cs="Times New Roman"/>
      <w:sz w:val="22"/>
    </w:rPr>
  </w:style>
  <w:style w:type="character" w:customStyle="1" w:styleId="150">
    <w:name w:val="Знак Знак15"/>
    <w:locked/>
    <w:rsid w:val="00B62D4E"/>
    <w:rPr>
      <w:rFonts w:eastAsia="Times New Roman" w:cs="Times New Roman"/>
      <w:b/>
      <w:sz w:val="20"/>
      <w:lang w:eastAsia="ru-RU"/>
    </w:rPr>
  </w:style>
  <w:style w:type="character" w:customStyle="1" w:styleId="140">
    <w:name w:val="Знак Знак14"/>
    <w:locked/>
    <w:rsid w:val="00B62D4E"/>
    <w:rPr>
      <w:rFonts w:eastAsia="Times New Roman" w:cs="Times New Roman"/>
      <w:b/>
      <w:sz w:val="20"/>
      <w:lang w:eastAsia="ru-RU"/>
    </w:rPr>
  </w:style>
  <w:style w:type="character" w:customStyle="1" w:styleId="130">
    <w:name w:val="Знак Знак13"/>
    <w:locked/>
    <w:rsid w:val="00B62D4E"/>
    <w:rPr>
      <w:rFonts w:eastAsia="Times New Roman" w:cs="Times New Roman"/>
      <w:sz w:val="24"/>
      <w:lang w:eastAsia="ru-RU"/>
    </w:rPr>
  </w:style>
  <w:style w:type="character" w:customStyle="1" w:styleId="120">
    <w:name w:val="Знак Знак12"/>
    <w:locked/>
    <w:rsid w:val="00B62D4E"/>
    <w:rPr>
      <w:rFonts w:eastAsia="Times New Roman" w:cs="Times New Roman"/>
      <w:sz w:val="20"/>
      <w:lang w:val="en-US" w:eastAsia="ru-RU"/>
    </w:rPr>
  </w:style>
  <w:style w:type="character" w:customStyle="1" w:styleId="112">
    <w:name w:val="Знак Знак11"/>
    <w:locked/>
    <w:rsid w:val="00B62D4E"/>
    <w:rPr>
      <w:rFonts w:ascii="Courier New" w:hAnsi="Courier New" w:cs="Times New Roman"/>
      <w:sz w:val="20"/>
      <w:lang w:eastAsia="ru-RU"/>
    </w:rPr>
  </w:style>
  <w:style w:type="character" w:customStyle="1" w:styleId="100">
    <w:name w:val="Знак Знак10"/>
    <w:locked/>
    <w:rsid w:val="00B62D4E"/>
    <w:rPr>
      <w:rFonts w:eastAsia="Times New Roman" w:cs="Times New Roman"/>
      <w:sz w:val="24"/>
      <w:lang w:eastAsia="ru-RU"/>
    </w:rPr>
  </w:style>
  <w:style w:type="character" w:customStyle="1" w:styleId="72">
    <w:name w:val="Знак Знак7"/>
    <w:locked/>
    <w:rsid w:val="00B62D4E"/>
    <w:rPr>
      <w:rFonts w:ascii="Calibri" w:hAnsi="Calibri" w:cs="Times New Roman"/>
      <w:sz w:val="22"/>
    </w:rPr>
  </w:style>
  <w:style w:type="character" w:customStyle="1" w:styleId="43">
    <w:name w:val="Знак Знак4"/>
    <w:locked/>
    <w:rsid w:val="00B62D4E"/>
    <w:rPr>
      <w:rFonts w:ascii="Calibri" w:hAnsi="Calibri" w:cs="Times New Roman"/>
      <w:sz w:val="22"/>
    </w:rPr>
  </w:style>
  <w:style w:type="character" w:customStyle="1" w:styleId="39">
    <w:name w:val="Знак Знак3"/>
    <w:locked/>
    <w:rsid w:val="00B62D4E"/>
    <w:rPr>
      <w:rFonts w:ascii="Courier New" w:hAnsi="Courier New" w:cs="Times New Roman"/>
      <w:sz w:val="20"/>
      <w:lang w:eastAsia="ru-RU"/>
    </w:rPr>
  </w:style>
  <w:style w:type="character" w:customStyle="1" w:styleId="29">
    <w:name w:val="Знак Знак2"/>
    <w:locked/>
    <w:rsid w:val="00B62D4E"/>
    <w:rPr>
      <w:rFonts w:eastAsia="Times New Roman" w:cs="Times New Roman"/>
      <w:sz w:val="20"/>
    </w:rPr>
  </w:style>
  <w:style w:type="paragraph" w:customStyle="1" w:styleId="213">
    <w:name w:val="Основной текст 21"/>
    <w:basedOn w:val="a"/>
    <w:rsid w:val="00B62D4E"/>
    <w:pPr>
      <w:overflowPunct w:val="0"/>
      <w:autoSpaceDE w:val="0"/>
      <w:autoSpaceDN w:val="0"/>
      <w:adjustRightInd w:val="0"/>
      <w:spacing w:after="0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rsid w:val="00B62D4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B62D4E"/>
    <w:pPr>
      <w:spacing w:after="120"/>
    </w:pPr>
  </w:style>
  <w:style w:type="paragraph" w:styleId="afff2">
    <w:name w:val="List"/>
    <w:basedOn w:val="Textbody"/>
    <w:rsid w:val="00B62D4E"/>
  </w:style>
  <w:style w:type="paragraph" w:styleId="afff3">
    <w:name w:val="caption"/>
    <w:basedOn w:val="Standard"/>
    <w:rsid w:val="00B62D4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62D4E"/>
    <w:pPr>
      <w:suppressLineNumbers/>
    </w:pPr>
  </w:style>
  <w:style w:type="paragraph" w:customStyle="1" w:styleId="TableContents">
    <w:name w:val="Table Contents"/>
    <w:basedOn w:val="Standard"/>
    <w:rsid w:val="00B62D4E"/>
    <w:pPr>
      <w:suppressLineNumbers/>
    </w:pPr>
  </w:style>
  <w:style w:type="paragraph" w:customStyle="1" w:styleId="TableHeading">
    <w:name w:val="Table Heading"/>
    <w:basedOn w:val="TableContents"/>
    <w:rsid w:val="00B62D4E"/>
    <w:pPr>
      <w:jc w:val="center"/>
    </w:pPr>
    <w:rPr>
      <w:b/>
      <w:bCs/>
    </w:rPr>
  </w:style>
  <w:style w:type="paragraph" w:customStyle="1" w:styleId="western">
    <w:name w:val="western"/>
    <w:basedOn w:val="a"/>
    <w:rsid w:val="00B6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a">
    <w:name w:val="Нет списка2"/>
    <w:next w:val="a2"/>
    <w:uiPriority w:val="99"/>
    <w:semiHidden/>
    <w:unhideWhenUsed/>
    <w:rsid w:val="005721CC"/>
  </w:style>
  <w:style w:type="paragraph" w:customStyle="1" w:styleId="afff4">
    <w:name w:val="Знак Знак Знак Знак Знак Знак"/>
    <w:basedOn w:val="a"/>
    <w:rsid w:val="0021630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e">
    <w:name w:val="заголовок 1"/>
    <w:basedOn w:val="a"/>
    <w:next w:val="a"/>
    <w:rsid w:val="00511DB2"/>
    <w:pPr>
      <w:keepNext/>
      <w:autoSpaceDE w:val="0"/>
      <w:autoSpaceDN w:val="0"/>
      <w:spacing w:after="0" w:line="240" w:lineRule="auto"/>
      <w:ind w:firstLine="567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">
    <w:name w:val="Знак Знак Знак Знак Знак Знак1"/>
    <w:basedOn w:val="a"/>
    <w:rsid w:val="00E930E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3a">
    <w:name w:val="Нет списка3"/>
    <w:next w:val="a2"/>
    <w:semiHidden/>
    <w:rsid w:val="006A115E"/>
  </w:style>
  <w:style w:type="table" w:customStyle="1" w:styleId="2b">
    <w:name w:val="Сетка таблицы2"/>
    <w:basedOn w:val="a1"/>
    <w:next w:val="aa"/>
    <w:rsid w:val="006A1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b">
    <w:name w:val="Знак Знак Знак3"/>
    <w:basedOn w:val="a"/>
    <w:rsid w:val="006A115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5">
    <w:name w:val="Стиль"/>
    <w:rsid w:val="006A11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c">
    <w:name w:val="Знак Знак Знак2"/>
    <w:basedOn w:val="a"/>
    <w:rsid w:val="00D862B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121">
    <w:name w:val="xl121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2">
    <w:name w:val="xl122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3">
    <w:name w:val="xl123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4">
    <w:name w:val="xl124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5">
    <w:name w:val="xl125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xl126">
    <w:name w:val="xl126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7">
    <w:name w:val="xl127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8">
    <w:name w:val="xl128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9">
    <w:name w:val="xl129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0">
    <w:name w:val="xl130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1">
    <w:name w:val="xl131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2">
    <w:name w:val="xl132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3">
    <w:name w:val="xl133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4">
    <w:name w:val="xl134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5">
    <w:name w:val="xl135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6">
    <w:name w:val="xl136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7">
    <w:name w:val="xl137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8">
    <w:name w:val="xl138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9">
    <w:name w:val="xl139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096C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4">
    <w:name w:val="Нет списка4"/>
    <w:next w:val="a2"/>
    <w:uiPriority w:val="99"/>
    <w:semiHidden/>
    <w:unhideWhenUsed/>
    <w:rsid w:val="00511B30"/>
  </w:style>
  <w:style w:type="paragraph" w:customStyle="1" w:styleId="ConsPlusTitlePage">
    <w:name w:val="ConsPlusTitlePage"/>
    <w:uiPriority w:val="99"/>
    <w:rsid w:val="00511B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511B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uiPriority w:val="99"/>
    <w:rsid w:val="00511B3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4">
    <w:name w:val="xl144"/>
    <w:basedOn w:val="a"/>
    <w:rsid w:val="009D2C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fff6">
    <w:name w:val="Подпись к картинке_"/>
    <w:link w:val="afff7"/>
    <w:rsid w:val="00850719"/>
    <w:rPr>
      <w:color w:val="3B393D"/>
      <w:shd w:val="clear" w:color="auto" w:fill="FFFFFF"/>
    </w:rPr>
  </w:style>
  <w:style w:type="paragraph" w:customStyle="1" w:styleId="afff7">
    <w:name w:val="Подпись к картинке"/>
    <w:basedOn w:val="a"/>
    <w:link w:val="afff6"/>
    <w:rsid w:val="00850719"/>
    <w:pPr>
      <w:widowControl w:val="0"/>
      <w:shd w:val="clear" w:color="auto" w:fill="FFFFFF"/>
      <w:spacing w:after="0" w:line="257" w:lineRule="auto"/>
    </w:pPr>
    <w:rPr>
      <w:color w:val="3B393D"/>
    </w:rPr>
  </w:style>
  <w:style w:type="paragraph" w:customStyle="1" w:styleId="xl145">
    <w:name w:val="xl145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AF7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8">
    <w:name w:val="Знак Знак Знак Знак Знак Знак"/>
    <w:basedOn w:val="a"/>
    <w:rsid w:val="004266D9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52">
    <w:name w:val="Нет списка5"/>
    <w:next w:val="a2"/>
    <w:uiPriority w:val="99"/>
    <w:semiHidden/>
    <w:unhideWhenUsed/>
    <w:rsid w:val="00AF514D"/>
  </w:style>
  <w:style w:type="table" w:customStyle="1" w:styleId="3c">
    <w:name w:val="Сетка таблицы3"/>
    <w:basedOn w:val="a1"/>
    <w:next w:val="aa"/>
    <w:uiPriority w:val="59"/>
    <w:rsid w:val="00AF51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0">
    <w:name w:val="Верхний колонтитул Знак1"/>
    <w:aliases w:val="Знак Знак1"/>
    <w:basedOn w:val="a0"/>
    <w:uiPriority w:val="99"/>
    <w:rsid w:val="00AF514D"/>
    <w:rPr>
      <w:sz w:val="24"/>
      <w:szCs w:val="24"/>
    </w:rPr>
  </w:style>
  <w:style w:type="numbering" w:customStyle="1" w:styleId="62">
    <w:name w:val="Нет списка6"/>
    <w:next w:val="a2"/>
    <w:uiPriority w:val="99"/>
    <w:semiHidden/>
    <w:unhideWhenUsed/>
    <w:rsid w:val="00914101"/>
  </w:style>
  <w:style w:type="table" w:customStyle="1" w:styleId="45">
    <w:name w:val="Сетка таблицы4"/>
    <w:basedOn w:val="a1"/>
    <w:next w:val="aa"/>
    <w:uiPriority w:val="59"/>
    <w:rsid w:val="00914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">
    <w:name w:val="Нет списка7"/>
    <w:next w:val="a2"/>
    <w:uiPriority w:val="99"/>
    <w:semiHidden/>
    <w:unhideWhenUsed/>
    <w:rsid w:val="00040438"/>
  </w:style>
  <w:style w:type="table" w:customStyle="1" w:styleId="53">
    <w:name w:val="Сетка таблицы5"/>
    <w:basedOn w:val="a1"/>
    <w:next w:val="aa"/>
    <w:uiPriority w:val="59"/>
    <w:rsid w:val="00040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2"/>
    <w:uiPriority w:val="99"/>
    <w:semiHidden/>
    <w:unhideWhenUsed/>
    <w:rsid w:val="00490DDB"/>
  </w:style>
  <w:style w:type="numbering" w:customStyle="1" w:styleId="92">
    <w:name w:val="Нет списка9"/>
    <w:next w:val="a2"/>
    <w:semiHidden/>
    <w:unhideWhenUsed/>
    <w:rsid w:val="00834C6C"/>
  </w:style>
  <w:style w:type="table" w:customStyle="1" w:styleId="63">
    <w:name w:val="Сетка таблицы6"/>
    <w:basedOn w:val="a1"/>
    <w:next w:val="aa"/>
    <w:uiPriority w:val="59"/>
    <w:rsid w:val="00834C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Сетка таблицы7"/>
    <w:basedOn w:val="a1"/>
    <w:next w:val="aa"/>
    <w:uiPriority w:val="59"/>
    <w:rsid w:val="00D23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9">
    <w:name w:val="Знак Знак Знак"/>
    <w:basedOn w:val="a"/>
    <w:rsid w:val="0081533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01">
    <w:name w:val="Нет списка10"/>
    <w:next w:val="a2"/>
    <w:semiHidden/>
    <w:rsid w:val="0081533E"/>
  </w:style>
  <w:style w:type="table" w:customStyle="1" w:styleId="83">
    <w:name w:val="Сетка таблицы8"/>
    <w:basedOn w:val="a1"/>
    <w:next w:val="aa"/>
    <w:rsid w:val="0081533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"/>
    <w:next w:val="a2"/>
    <w:semiHidden/>
    <w:unhideWhenUsed/>
    <w:rsid w:val="000A40A0"/>
  </w:style>
  <w:style w:type="paragraph" w:customStyle="1" w:styleId="afffa">
    <w:name w:val="Знак Знак Знак"/>
    <w:basedOn w:val="a"/>
    <w:rsid w:val="000A40A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customStyle="1" w:styleId="93">
    <w:name w:val="Сетка таблицы9"/>
    <w:basedOn w:val="a1"/>
    <w:next w:val="aa"/>
    <w:rsid w:val="000A40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b">
    <w:name w:val="Знак Знак Знак"/>
    <w:basedOn w:val="a"/>
    <w:rsid w:val="001016D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c">
    <w:name w:val="Знак Знак Знак"/>
    <w:basedOn w:val="a"/>
    <w:rsid w:val="00462A8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d">
    <w:name w:val="Знак Знак Знак Знак"/>
    <w:basedOn w:val="a"/>
    <w:rsid w:val="00211C0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e">
    <w:name w:val="Знак Знак Знак Знак Знак Знак"/>
    <w:basedOn w:val="a"/>
    <w:rsid w:val="00512593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121">
    <w:name w:val="Нет списка12"/>
    <w:next w:val="a2"/>
    <w:uiPriority w:val="99"/>
    <w:semiHidden/>
    <w:unhideWhenUsed/>
    <w:rsid w:val="00512593"/>
  </w:style>
  <w:style w:type="paragraph" w:customStyle="1" w:styleId="ConsPlusTextList1">
    <w:name w:val="ConsPlusTextList1"/>
    <w:uiPriority w:val="99"/>
    <w:rsid w:val="005125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f1">
    <w:name w:val="Знак Знак Знак Знак Знак Знак1"/>
    <w:basedOn w:val="a"/>
    <w:rsid w:val="002255B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131">
    <w:name w:val="Нет списка13"/>
    <w:next w:val="a2"/>
    <w:uiPriority w:val="99"/>
    <w:semiHidden/>
    <w:unhideWhenUsed/>
    <w:rsid w:val="00E26881"/>
  </w:style>
  <w:style w:type="paragraph" w:customStyle="1" w:styleId="affff">
    <w:name w:val="Знак Знак Знак"/>
    <w:basedOn w:val="a"/>
    <w:rsid w:val="009C645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41">
    <w:name w:val="Нет списка14"/>
    <w:next w:val="a2"/>
    <w:semiHidden/>
    <w:rsid w:val="009C645F"/>
  </w:style>
  <w:style w:type="table" w:customStyle="1" w:styleId="102">
    <w:name w:val="Сетка таблицы10"/>
    <w:basedOn w:val="a1"/>
    <w:next w:val="aa"/>
    <w:rsid w:val="009C64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2"/>
    <w:semiHidden/>
    <w:rsid w:val="00CF42D9"/>
  </w:style>
  <w:style w:type="table" w:customStyle="1" w:styleId="114">
    <w:name w:val="Сетка таблицы11"/>
    <w:basedOn w:val="a1"/>
    <w:next w:val="aa"/>
    <w:rsid w:val="00CF42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"/>
    <w:next w:val="a2"/>
    <w:semiHidden/>
    <w:rsid w:val="00531F65"/>
  </w:style>
  <w:style w:type="table" w:customStyle="1" w:styleId="122">
    <w:name w:val="Сетка таблицы12"/>
    <w:basedOn w:val="a1"/>
    <w:next w:val="aa"/>
    <w:rsid w:val="00531F6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">
    <w:name w:val="Нет списка17"/>
    <w:next w:val="a2"/>
    <w:uiPriority w:val="99"/>
    <w:semiHidden/>
    <w:unhideWhenUsed/>
    <w:rsid w:val="00E244BB"/>
  </w:style>
  <w:style w:type="paragraph" w:customStyle="1" w:styleId="affff0">
    <w:name w:val="Знак Знак Знак"/>
    <w:basedOn w:val="a"/>
    <w:rsid w:val="00E244B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f2">
    <w:name w:val="Знак Знак Знак Знак Знак Знак1"/>
    <w:basedOn w:val="a"/>
    <w:rsid w:val="00D82C5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table" w:customStyle="1" w:styleId="132">
    <w:name w:val="Сетка таблицы13"/>
    <w:basedOn w:val="a1"/>
    <w:next w:val="aa"/>
    <w:uiPriority w:val="59"/>
    <w:rsid w:val="00F50A95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"/>
    <w:basedOn w:val="a1"/>
    <w:next w:val="aa"/>
    <w:uiPriority w:val="59"/>
    <w:rsid w:val="004535A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">
    <w:name w:val="Нет списка18"/>
    <w:next w:val="a2"/>
    <w:uiPriority w:val="99"/>
    <w:semiHidden/>
    <w:unhideWhenUsed/>
    <w:rsid w:val="000C2F1D"/>
  </w:style>
  <w:style w:type="paragraph" w:customStyle="1" w:styleId="affff1">
    <w:name w:val="Знак Знак Знак Знак Знак Знак Знак"/>
    <w:basedOn w:val="a"/>
    <w:rsid w:val="000C2F1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font6">
    <w:name w:val="font6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nt7">
    <w:name w:val="font7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0C2F1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0C2F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0C2F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0C2F1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4">
    <w:name w:val="xl174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5">
    <w:name w:val="xl17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8">
    <w:name w:val="xl178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9">
    <w:name w:val="xl179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2">
    <w:name w:val="xl182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0C2F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2">
    <w:name w:val="xl202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4">
    <w:name w:val="xl204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0C2F1D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0C2F1D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0C2F1D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1">
    <w:name w:val="xl221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2">
    <w:name w:val="xl222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8">
    <w:name w:val="xl238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0">
    <w:name w:val="xl24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2">
    <w:name w:val="xl242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3">
    <w:name w:val="xl243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5">
    <w:name w:val="xl245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6">
    <w:name w:val="xl24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7">
    <w:name w:val="xl247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8">
    <w:name w:val="xl248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9">
    <w:name w:val="xl249"/>
    <w:basedOn w:val="a"/>
    <w:rsid w:val="000C2F1D"/>
    <w:pPr>
      <w:pBdr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rsid w:val="000C2F1D"/>
    <w:pPr>
      <w:pBdr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"/>
    <w:rsid w:val="000C2F1D"/>
    <w:pPr>
      <w:pBdr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">
    <w:name w:val="xl254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">
    <w:name w:val="xl255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">
    <w:name w:val="xl256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">
    <w:name w:val="xl25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8">
    <w:name w:val="xl258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">
    <w:name w:val="xl259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">
    <w:name w:val="xl260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">
    <w:name w:val="xl26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">
    <w:name w:val="xl262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">
    <w:name w:val="xl263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4">
    <w:name w:val="xl264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5">
    <w:name w:val="xl265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6">
    <w:name w:val="xl266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">
    <w:name w:val="xl267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">
    <w:name w:val="xl268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">
    <w:name w:val="xl269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">
    <w:name w:val="xl270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">
    <w:name w:val="xl271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">
    <w:name w:val="xl272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3">
    <w:name w:val="xl273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4">
    <w:name w:val="xl274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">
    <w:name w:val="xl275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0C2F1D"/>
    <w:pPr>
      <w:pBdr>
        <w:top w:val="double" w:sz="6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7">
    <w:name w:val="xl27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8">
    <w:name w:val="xl278"/>
    <w:basedOn w:val="a"/>
    <w:rsid w:val="000C2F1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0">
    <w:name w:val="xl280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">
    <w:name w:val="xl281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">
    <w:name w:val="xl282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3">
    <w:name w:val="xl28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">
    <w:name w:val="xl284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">
    <w:name w:val="xl285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6">
    <w:name w:val="xl286"/>
    <w:basedOn w:val="a"/>
    <w:rsid w:val="000C2F1D"/>
    <w:pPr>
      <w:pBdr>
        <w:top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7">
    <w:name w:val="xl28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8">
    <w:name w:val="xl288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9">
    <w:name w:val="xl289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0">
    <w:name w:val="xl290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1">
    <w:name w:val="xl291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2">
    <w:name w:val="xl29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3">
    <w:name w:val="xl293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4">
    <w:name w:val="xl29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5">
    <w:name w:val="xl29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6">
    <w:name w:val="xl296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7">
    <w:name w:val="xl29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8">
    <w:name w:val="xl298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9">
    <w:name w:val="xl299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0">
    <w:name w:val="xl300"/>
    <w:basedOn w:val="a"/>
    <w:rsid w:val="000C2F1D"/>
    <w:pPr>
      <w:pBdr>
        <w:top w:val="double" w:sz="6" w:space="0" w:color="auto"/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1">
    <w:name w:val="xl301"/>
    <w:basedOn w:val="a"/>
    <w:rsid w:val="000C2F1D"/>
    <w:pPr>
      <w:pBdr>
        <w:top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2">
    <w:name w:val="xl302"/>
    <w:basedOn w:val="a"/>
    <w:rsid w:val="000C2F1D"/>
    <w:pPr>
      <w:pBdr>
        <w:top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3">
    <w:name w:val="xl303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4">
    <w:name w:val="xl304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5">
    <w:name w:val="xl305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6">
    <w:name w:val="xl306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7">
    <w:name w:val="xl307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8">
    <w:name w:val="xl308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9">
    <w:name w:val="xl309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0">
    <w:name w:val="xl310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1">
    <w:name w:val="xl311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2">
    <w:name w:val="xl312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3">
    <w:name w:val="xl313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14">
    <w:name w:val="xl314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15">
    <w:name w:val="xl315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7">
    <w:name w:val="xl31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8">
    <w:name w:val="xl318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9">
    <w:name w:val="xl319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0">
    <w:name w:val="xl320"/>
    <w:basedOn w:val="a"/>
    <w:rsid w:val="000C2F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1">
    <w:name w:val="xl321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2">
    <w:name w:val="xl322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3">
    <w:name w:val="xl323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4">
    <w:name w:val="xl324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5">
    <w:name w:val="xl325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6">
    <w:name w:val="xl326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7">
    <w:name w:val="xl327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8">
    <w:name w:val="xl328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9">
    <w:name w:val="xl329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0">
    <w:name w:val="xl33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31">
    <w:name w:val="xl33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2">
    <w:name w:val="xl332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3">
    <w:name w:val="xl333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4">
    <w:name w:val="xl334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5">
    <w:name w:val="xl335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6">
    <w:name w:val="xl336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7">
    <w:name w:val="xl337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8">
    <w:name w:val="xl338"/>
    <w:basedOn w:val="a"/>
    <w:rsid w:val="000C2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9">
    <w:name w:val="xl339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0">
    <w:name w:val="xl340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1">
    <w:name w:val="xl341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2">
    <w:name w:val="xl34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3">
    <w:name w:val="xl343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4">
    <w:name w:val="xl34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5">
    <w:name w:val="xl345"/>
    <w:basedOn w:val="a"/>
    <w:rsid w:val="000C2F1D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6">
    <w:name w:val="xl346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7">
    <w:name w:val="xl347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8">
    <w:name w:val="xl348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9">
    <w:name w:val="xl349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0">
    <w:name w:val="xl350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1">
    <w:name w:val="xl35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2">
    <w:name w:val="xl352"/>
    <w:basedOn w:val="a"/>
    <w:rsid w:val="000C2F1D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3">
    <w:name w:val="xl35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4">
    <w:name w:val="xl354"/>
    <w:basedOn w:val="a"/>
    <w:rsid w:val="000C2F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5">
    <w:name w:val="xl355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6">
    <w:name w:val="xl35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7">
    <w:name w:val="xl357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8">
    <w:name w:val="xl358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9">
    <w:name w:val="xl359"/>
    <w:basedOn w:val="a"/>
    <w:rsid w:val="000C2F1D"/>
    <w:pPr>
      <w:pBdr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0">
    <w:name w:val="xl36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1">
    <w:name w:val="xl361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62">
    <w:name w:val="xl362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3">
    <w:name w:val="xl36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4">
    <w:name w:val="xl364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5">
    <w:name w:val="xl365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6">
    <w:name w:val="xl366"/>
    <w:basedOn w:val="a"/>
    <w:rsid w:val="000C2F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7">
    <w:name w:val="xl367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8">
    <w:name w:val="xl368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9">
    <w:name w:val="xl369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0">
    <w:name w:val="xl370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1">
    <w:name w:val="xl371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2">
    <w:name w:val="xl372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3">
    <w:name w:val="xl373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4">
    <w:name w:val="xl374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5">
    <w:name w:val="xl37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6">
    <w:name w:val="xl376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7">
    <w:name w:val="xl377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8">
    <w:name w:val="xl378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9">
    <w:name w:val="xl379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0">
    <w:name w:val="xl38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81">
    <w:name w:val="xl38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2">
    <w:name w:val="xl382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3">
    <w:name w:val="xl383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4">
    <w:name w:val="xl384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5">
    <w:name w:val="xl38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6">
    <w:name w:val="xl386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7">
    <w:name w:val="xl387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8">
    <w:name w:val="xl388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9">
    <w:name w:val="xl389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0">
    <w:name w:val="xl390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1">
    <w:name w:val="xl391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2">
    <w:name w:val="xl392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3">
    <w:name w:val="xl393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4">
    <w:name w:val="xl394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5">
    <w:name w:val="xl395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6">
    <w:name w:val="xl396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7">
    <w:name w:val="xl39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8">
    <w:name w:val="xl398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9">
    <w:name w:val="xl399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0">
    <w:name w:val="xl400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1">
    <w:name w:val="xl40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2">
    <w:name w:val="xl402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3">
    <w:name w:val="xl403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4">
    <w:name w:val="xl404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5">
    <w:name w:val="xl405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6">
    <w:name w:val="xl406"/>
    <w:basedOn w:val="a"/>
    <w:rsid w:val="000C2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7">
    <w:name w:val="xl407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8">
    <w:name w:val="xl408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9">
    <w:name w:val="xl409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0">
    <w:name w:val="xl410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1">
    <w:name w:val="xl411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2">
    <w:name w:val="xl412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3">
    <w:name w:val="xl413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4">
    <w:name w:val="xl414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5">
    <w:name w:val="xl415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6">
    <w:name w:val="xl416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7">
    <w:name w:val="xl417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8">
    <w:name w:val="xl418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9">
    <w:name w:val="xl419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2">
    <w:name w:val="Основной текст + Курсив"/>
    <w:rsid w:val="000C2F1D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affff3">
    <w:name w:val="Знак Знак Знак"/>
    <w:basedOn w:val="a"/>
    <w:rsid w:val="000C2F1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ConsPlusNormal0">
    <w:name w:val="ConsPlusNormal Знак"/>
    <w:link w:val="ConsPlusNormal"/>
    <w:locked/>
    <w:rsid w:val="00D057E2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191">
    <w:name w:val="Нет списка19"/>
    <w:next w:val="a2"/>
    <w:uiPriority w:val="99"/>
    <w:semiHidden/>
    <w:unhideWhenUsed/>
    <w:rsid w:val="00183C8A"/>
  </w:style>
  <w:style w:type="character" w:customStyle="1" w:styleId="46">
    <w:name w:val="Заголовок №4_"/>
    <w:basedOn w:val="a0"/>
    <w:link w:val="47"/>
    <w:locked/>
    <w:rsid w:val="00183C8A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47">
    <w:name w:val="Заголовок №4"/>
    <w:basedOn w:val="a"/>
    <w:link w:val="46"/>
    <w:rsid w:val="00183C8A"/>
    <w:pPr>
      <w:widowControl w:val="0"/>
      <w:shd w:val="clear" w:color="auto" w:fill="FFFFFF"/>
      <w:spacing w:after="0" w:line="240" w:lineRule="auto"/>
      <w:ind w:firstLine="400"/>
      <w:outlineLvl w:val="3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48">
    <w:name w:val="Основной текст (4)_"/>
    <w:basedOn w:val="a0"/>
    <w:link w:val="49"/>
    <w:locked/>
    <w:rsid w:val="00183C8A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49">
    <w:name w:val="Основной текст (4)"/>
    <w:basedOn w:val="a"/>
    <w:link w:val="48"/>
    <w:rsid w:val="00183C8A"/>
    <w:pPr>
      <w:widowControl w:val="0"/>
      <w:shd w:val="clear" w:color="auto" w:fill="FFFFFF"/>
      <w:spacing w:after="100" w:line="240" w:lineRule="auto"/>
      <w:ind w:left="1940"/>
    </w:pPr>
    <w:rPr>
      <w:rFonts w:ascii="Times New Roman" w:eastAsia="Times New Roman" w:hAnsi="Times New Roman" w:cs="Times New Roman"/>
      <w:sz w:val="11"/>
      <w:szCs w:val="11"/>
    </w:rPr>
  </w:style>
  <w:style w:type="character" w:customStyle="1" w:styleId="affff4">
    <w:name w:val="Оглавление_"/>
    <w:basedOn w:val="a0"/>
    <w:link w:val="affff5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5">
    <w:name w:val="Оглавление"/>
    <w:basedOn w:val="a"/>
    <w:link w:val="affff4"/>
    <w:rsid w:val="00183C8A"/>
    <w:pPr>
      <w:widowControl w:val="0"/>
      <w:shd w:val="clear" w:color="auto" w:fill="FFFFFF"/>
      <w:spacing w:after="30" w:line="240" w:lineRule="auto"/>
      <w:ind w:firstLine="16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ffff6">
    <w:name w:val="Другое_"/>
    <w:basedOn w:val="a0"/>
    <w:link w:val="affff7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7">
    <w:name w:val="Другое"/>
    <w:basedOn w:val="a"/>
    <w:link w:val="affff6"/>
    <w:rsid w:val="00183C8A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ffff8">
    <w:name w:val="Подпись к таблице_"/>
    <w:basedOn w:val="a0"/>
    <w:link w:val="affff9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9">
    <w:name w:val="Подпись к таблице"/>
    <w:basedOn w:val="a"/>
    <w:link w:val="affff8"/>
    <w:rsid w:val="00183C8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7"/>
      <w:szCs w:val="17"/>
    </w:rPr>
  </w:style>
  <w:style w:type="numbering" w:customStyle="1" w:styleId="201">
    <w:name w:val="Нет списка20"/>
    <w:next w:val="a2"/>
    <w:uiPriority w:val="99"/>
    <w:semiHidden/>
    <w:unhideWhenUsed/>
    <w:rsid w:val="001E5C3B"/>
  </w:style>
  <w:style w:type="table" w:customStyle="1" w:styleId="152">
    <w:name w:val="Сетка таблицы15"/>
    <w:basedOn w:val="a1"/>
    <w:next w:val="aa"/>
    <w:uiPriority w:val="59"/>
    <w:rsid w:val="001E5C3B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">
    <w:name w:val="Нет списка21"/>
    <w:next w:val="a2"/>
    <w:uiPriority w:val="99"/>
    <w:semiHidden/>
    <w:unhideWhenUsed/>
    <w:rsid w:val="00B31E99"/>
  </w:style>
  <w:style w:type="character" w:customStyle="1" w:styleId="ListLabel1">
    <w:name w:val="ListLabel 1"/>
    <w:rsid w:val="00B31E99"/>
    <w:rPr>
      <w:sz w:val="20"/>
    </w:rPr>
  </w:style>
  <w:style w:type="character" w:customStyle="1" w:styleId="ListLabel2">
    <w:name w:val="ListLabel 2"/>
    <w:rsid w:val="00B31E99"/>
    <w:rPr>
      <w:rFonts w:cs="Times New Roman"/>
      <w:sz w:val="26"/>
      <w:szCs w:val="26"/>
    </w:rPr>
  </w:style>
  <w:style w:type="character" w:customStyle="1" w:styleId="ListLabel3">
    <w:name w:val="ListLabel 3"/>
    <w:rsid w:val="00B31E99"/>
    <w:rPr>
      <w:rFonts w:cs="Times New Roman"/>
      <w:b w:val="0"/>
      <w:color w:val="00000A"/>
      <w:sz w:val="26"/>
      <w:szCs w:val="26"/>
    </w:rPr>
  </w:style>
  <w:style w:type="character" w:customStyle="1" w:styleId="-">
    <w:name w:val="Интернет-ссылка"/>
    <w:rsid w:val="00B31E99"/>
    <w:rPr>
      <w:color w:val="000080"/>
      <w:u w:val="single"/>
    </w:rPr>
  </w:style>
  <w:style w:type="character" w:customStyle="1" w:styleId="ListLabel4">
    <w:name w:val="ListLabel 4"/>
    <w:rsid w:val="00B31E99"/>
    <w:rPr>
      <w:sz w:val="26"/>
      <w:szCs w:val="26"/>
    </w:rPr>
  </w:style>
  <w:style w:type="character" w:customStyle="1" w:styleId="ListLabel5">
    <w:name w:val="ListLabel 5"/>
    <w:rsid w:val="00B31E99"/>
    <w:rPr>
      <w:b w:val="0"/>
      <w:sz w:val="26"/>
      <w:szCs w:val="26"/>
    </w:rPr>
  </w:style>
  <w:style w:type="paragraph" w:customStyle="1" w:styleId="affffa">
    <w:name w:val="Заголовок"/>
    <w:basedOn w:val="a"/>
    <w:next w:val="af0"/>
    <w:rsid w:val="00B31E99"/>
    <w:pPr>
      <w:keepNext/>
      <w:suppressAutoHyphens/>
      <w:spacing w:before="240" w:after="120" w:line="254" w:lineRule="auto"/>
    </w:pPr>
    <w:rPr>
      <w:rFonts w:ascii="Liberation Sans" w:eastAsia="Microsoft YaHei" w:hAnsi="Liberation Sans" w:cs="Arial"/>
      <w:color w:val="00000A"/>
      <w:sz w:val="28"/>
      <w:szCs w:val="28"/>
    </w:rPr>
  </w:style>
  <w:style w:type="paragraph" w:customStyle="1" w:styleId="115">
    <w:name w:val="Указатель 11"/>
    <w:basedOn w:val="a"/>
    <w:next w:val="a"/>
    <w:autoRedefine/>
    <w:uiPriority w:val="99"/>
    <w:semiHidden/>
    <w:unhideWhenUsed/>
    <w:rsid w:val="00B31E99"/>
    <w:pPr>
      <w:suppressAutoHyphens/>
      <w:spacing w:after="0" w:line="240" w:lineRule="auto"/>
      <w:ind w:left="220" w:hanging="220"/>
    </w:pPr>
    <w:rPr>
      <w:color w:val="00000A"/>
    </w:rPr>
  </w:style>
  <w:style w:type="paragraph" w:customStyle="1" w:styleId="1f3">
    <w:name w:val="Указатель1"/>
    <w:basedOn w:val="a"/>
    <w:next w:val="affffb"/>
    <w:rsid w:val="00B31E99"/>
    <w:pPr>
      <w:suppressLineNumbers/>
      <w:suppressAutoHyphens/>
      <w:spacing w:after="160" w:line="254" w:lineRule="auto"/>
    </w:pPr>
    <w:rPr>
      <w:rFonts w:cs="Arial"/>
      <w:color w:val="00000A"/>
    </w:rPr>
  </w:style>
  <w:style w:type="character" w:customStyle="1" w:styleId="1f4">
    <w:name w:val="Текст выноски Знак1"/>
    <w:basedOn w:val="a0"/>
    <w:uiPriority w:val="99"/>
    <w:semiHidden/>
    <w:rsid w:val="00B31E99"/>
    <w:rPr>
      <w:rFonts w:ascii="Segoe UI" w:hAnsi="Segoe UI" w:cs="Segoe UI"/>
      <w:color w:val="00000A"/>
      <w:sz w:val="18"/>
      <w:szCs w:val="18"/>
    </w:rPr>
  </w:style>
  <w:style w:type="table" w:customStyle="1" w:styleId="162">
    <w:name w:val="Сетка таблицы16"/>
    <w:basedOn w:val="a1"/>
    <w:next w:val="aa"/>
    <w:uiPriority w:val="59"/>
    <w:rsid w:val="00B31E99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4">
    <w:name w:val="p4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f5">
    <w:name w:val="index 1"/>
    <w:basedOn w:val="a"/>
    <w:next w:val="a"/>
    <w:autoRedefine/>
    <w:uiPriority w:val="99"/>
    <w:semiHidden/>
    <w:unhideWhenUsed/>
    <w:rsid w:val="00B31E99"/>
    <w:pPr>
      <w:spacing w:after="0" w:line="240" w:lineRule="auto"/>
      <w:ind w:left="220" w:hanging="220"/>
    </w:pPr>
  </w:style>
  <w:style w:type="paragraph" w:styleId="affffb">
    <w:name w:val="index heading"/>
    <w:basedOn w:val="a"/>
    <w:next w:val="1f5"/>
    <w:uiPriority w:val="99"/>
    <w:semiHidden/>
    <w:unhideWhenUsed/>
    <w:rsid w:val="00B31E99"/>
    <w:rPr>
      <w:rFonts w:asciiTheme="majorHAnsi" w:eastAsiaTheme="majorEastAsia" w:hAnsiTheme="majorHAnsi" w:cstheme="majorBidi"/>
      <w:b/>
      <w:bCs/>
    </w:rPr>
  </w:style>
  <w:style w:type="paragraph" w:customStyle="1" w:styleId="Style3">
    <w:name w:val="Style3"/>
    <w:basedOn w:val="a"/>
    <w:uiPriority w:val="99"/>
    <w:rsid w:val="005632C9"/>
    <w:pPr>
      <w:widowControl w:val="0"/>
      <w:autoSpaceDE w:val="0"/>
      <w:autoSpaceDN w:val="0"/>
      <w:adjustRightInd w:val="0"/>
      <w:spacing w:after="0" w:line="276" w:lineRule="exact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5632C9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5632C9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rsid w:val="005632C9"/>
    <w:rPr>
      <w:rFonts w:ascii="Times New Roman" w:hAnsi="Times New Roman" w:cs="Times New Roman"/>
      <w:sz w:val="22"/>
      <w:szCs w:val="22"/>
    </w:rPr>
  </w:style>
  <w:style w:type="paragraph" w:customStyle="1" w:styleId="formattext">
    <w:name w:val="formattext"/>
    <w:basedOn w:val="a"/>
    <w:rsid w:val="0056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21">
    <w:name w:val="Нет списка22"/>
    <w:next w:val="a2"/>
    <w:semiHidden/>
    <w:unhideWhenUsed/>
    <w:rsid w:val="004D6BF2"/>
  </w:style>
  <w:style w:type="character" w:customStyle="1" w:styleId="1f6">
    <w:name w:val="Стиль1 Знак"/>
    <w:link w:val="1f7"/>
    <w:rsid w:val="004D6BF2"/>
    <w:rPr>
      <w:spacing w:val="-20"/>
      <w:sz w:val="28"/>
      <w:szCs w:val="28"/>
    </w:rPr>
  </w:style>
  <w:style w:type="paragraph" w:customStyle="1" w:styleId="1f7">
    <w:name w:val="Стиль1"/>
    <w:basedOn w:val="a"/>
    <w:link w:val="1f6"/>
    <w:rsid w:val="004D6BF2"/>
    <w:pPr>
      <w:spacing w:after="0" w:line="240" w:lineRule="auto"/>
      <w:jc w:val="both"/>
    </w:pPr>
    <w:rPr>
      <w:spacing w:val="-20"/>
      <w:sz w:val="28"/>
      <w:szCs w:val="28"/>
    </w:rPr>
  </w:style>
  <w:style w:type="table" w:customStyle="1" w:styleId="172">
    <w:name w:val="Сетка таблицы17"/>
    <w:basedOn w:val="a1"/>
    <w:next w:val="aa"/>
    <w:rsid w:val="004D6B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">
    <w:name w:val="Нет списка23"/>
    <w:next w:val="a2"/>
    <w:uiPriority w:val="99"/>
    <w:semiHidden/>
    <w:unhideWhenUsed/>
    <w:rsid w:val="0017410B"/>
  </w:style>
  <w:style w:type="character" w:customStyle="1" w:styleId="fontstyle01">
    <w:name w:val="fontstyle01"/>
    <w:basedOn w:val="a0"/>
    <w:rsid w:val="0017410B"/>
    <w:rPr>
      <w:rFonts w:ascii="Times New Roman" w:hAnsi="Times New Roman" w:cs="Times New Roman" w:hint="default"/>
      <w:b/>
      <w:bCs/>
      <w:i w:val="0"/>
      <w:iCs w:val="0"/>
      <w:color w:val="000000"/>
      <w:sz w:val="36"/>
      <w:szCs w:val="36"/>
    </w:rPr>
  </w:style>
  <w:style w:type="numbering" w:customStyle="1" w:styleId="240">
    <w:name w:val="Нет списка24"/>
    <w:next w:val="a2"/>
    <w:semiHidden/>
    <w:unhideWhenUsed/>
    <w:rsid w:val="002B1EE6"/>
  </w:style>
  <w:style w:type="table" w:customStyle="1" w:styleId="182">
    <w:name w:val="Сетка таблицы18"/>
    <w:basedOn w:val="a1"/>
    <w:next w:val="aa"/>
    <w:rsid w:val="002B1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0">
    <w:name w:val="Нет списка25"/>
    <w:next w:val="a2"/>
    <w:uiPriority w:val="99"/>
    <w:semiHidden/>
    <w:unhideWhenUsed/>
    <w:rsid w:val="00E85D1C"/>
  </w:style>
  <w:style w:type="paragraph" w:customStyle="1" w:styleId="affffc">
    <w:name w:val="Нормальный (таблица)"/>
    <w:basedOn w:val="a"/>
    <w:next w:val="a"/>
    <w:uiPriority w:val="99"/>
    <w:rsid w:val="00EF661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fd">
    <w:name w:val="Прижатый влево"/>
    <w:basedOn w:val="a"/>
    <w:next w:val="a"/>
    <w:uiPriority w:val="99"/>
    <w:rsid w:val="00EF66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3d">
    <w:name w:val="Основной текст (3)_"/>
    <w:basedOn w:val="a0"/>
    <w:link w:val="3e"/>
    <w:rsid w:val="0096433A"/>
    <w:rPr>
      <w:rFonts w:ascii="Times New Roman" w:eastAsia="Times New Roman" w:hAnsi="Times New Roman" w:cs="Times New Roman"/>
      <w:color w:val="43504D"/>
    </w:rPr>
  </w:style>
  <w:style w:type="paragraph" w:customStyle="1" w:styleId="3e">
    <w:name w:val="Основной текст (3)"/>
    <w:basedOn w:val="a"/>
    <w:link w:val="3d"/>
    <w:rsid w:val="0096433A"/>
    <w:pPr>
      <w:widowControl w:val="0"/>
      <w:spacing w:after="0"/>
    </w:pPr>
    <w:rPr>
      <w:rFonts w:ascii="Times New Roman" w:eastAsia="Times New Roman" w:hAnsi="Times New Roman" w:cs="Times New Roman"/>
      <w:color w:val="43504D"/>
    </w:rPr>
  </w:style>
  <w:style w:type="paragraph" w:customStyle="1" w:styleId="s8mailrucssattributepostfix">
    <w:name w:val="s8_mailru_css_attribute_postfix"/>
    <w:basedOn w:val="a"/>
    <w:rsid w:val="002B7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mailrucssattributepostfix">
    <w:name w:val="s7_mailru_css_attribute_postfix"/>
    <w:basedOn w:val="a0"/>
    <w:rsid w:val="002B73EF"/>
  </w:style>
  <w:style w:type="character" w:customStyle="1" w:styleId="64">
    <w:name w:val="Основной текст (6)_"/>
    <w:link w:val="65"/>
    <w:uiPriority w:val="99"/>
    <w:locked/>
    <w:rsid w:val="00243C06"/>
    <w:rPr>
      <w:b/>
      <w:bCs/>
      <w:sz w:val="27"/>
      <w:szCs w:val="27"/>
      <w:shd w:val="clear" w:color="auto" w:fill="FFFFFF"/>
    </w:rPr>
  </w:style>
  <w:style w:type="paragraph" w:customStyle="1" w:styleId="65">
    <w:name w:val="Основной текст (6)"/>
    <w:basedOn w:val="a"/>
    <w:link w:val="64"/>
    <w:uiPriority w:val="99"/>
    <w:rsid w:val="00243C06"/>
    <w:pPr>
      <w:widowControl w:val="0"/>
      <w:shd w:val="clear" w:color="auto" w:fill="FFFFFF"/>
      <w:spacing w:after="0" w:line="240" w:lineRule="atLeast"/>
    </w:pPr>
    <w:rPr>
      <w:b/>
      <w:bCs/>
      <w:sz w:val="27"/>
      <w:szCs w:val="27"/>
    </w:rPr>
  </w:style>
  <w:style w:type="paragraph" w:customStyle="1" w:styleId="1f8">
    <w:name w:val="çàãîëîâîê 1"/>
    <w:basedOn w:val="a"/>
    <w:next w:val="a"/>
    <w:rsid w:val="00F723EF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pt">
    <w:name w:val="Обычный + 13 pt"/>
    <w:aliases w:val="Черный"/>
    <w:basedOn w:val="a"/>
    <w:link w:val="13pt0"/>
    <w:rsid w:val="00F723EF"/>
    <w:pPr>
      <w:widowControl w:val="0"/>
      <w:shd w:val="clear" w:color="auto" w:fill="FFFFFF"/>
      <w:autoSpaceDE w:val="0"/>
      <w:autoSpaceDN w:val="0"/>
      <w:adjustRightInd w:val="0"/>
      <w:spacing w:before="328" w:after="0" w:line="240" w:lineRule="auto"/>
      <w:ind w:left="709"/>
      <w:jc w:val="both"/>
    </w:pPr>
    <w:rPr>
      <w:rFonts w:ascii="Times New Roman" w:eastAsia="Times New Roman" w:hAnsi="Times New Roman" w:cs="Times New Roman"/>
      <w:color w:val="000000"/>
      <w:spacing w:val="2"/>
      <w:sz w:val="26"/>
      <w:szCs w:val="26"/>
      <w:lang w:eastAsia="ru-RU"/>
    </w:rPr>
  </w:style>
  <w:style w:type="character" w:customStyle="1" w:styleId="13pt0">
    <w:name w:val="Обычный + 13 pt;Черный Знак"/>
    <w:link w:val="13pt"/>
    <w:rsid w:val="00F723EF"/>
    <w:rPr>
      <w:rFonts w:ascii="Times New Roman" w:eastAsia="Times New Roman" w:hAnsi="Times New Roman" w:cs="Times New Roman"/>
      <w:color w:val="000000"/>
      <w:spacing w:val="2"/>
      <w:sz w:val="26"/>
      <w:szCs w:val="26"/>
      <w:shd w:val="clear" w:color="auto" w:fill="FFFFFF"/>
      <w:lang w:eastAsia="ru-RU"/>
    </w:rPr>
  </w:style>
  <w:style w:type="paragraph" w:customStyle="1" w:styleId="affffe">
    <w:name w:val="Знак Знак Знак Знак Знак Знак"/>
    <w:basedOn w:val="a"/>
    <w:rsid w:val="00A932C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2d">
    <w:name w:val="Основной шрифт абзаца2"/>
    <w:rsid w:val="00FB2A5C"/>
  </w:style>
  <w:style w:type="character" w:customStyle="1" w:styleId="1f9">
    <w:name w:val="Основной шрифт абзаца1"/>
    <w:uiPriority w:val="99"/>
    <w:rsid w:val="00FB2A5C"/>
  </w:style>
  <w:style w:type="character" w:customStyle="1" w:styleId="4a">
    <w:name w:val="Основной шрифт абзаца4"/>
    <w:uiPriority w:val="99"/>
    <w:rsid w:val="00FB2A5C"/>
  </w:style>
  <w:style w:type="paragraph" w:customStyle="1" w:styleId="afffff">
    <w:name w:val="Знак Знак Знак"/>
    <w:basedOn w:val="a"/>
    <w:rsid w:val="00432BA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0">
    <w:name w:val="Знак Знак Знак Знак Знак Знак"/>
    <w:basedOn w:val="a"/>
    <w:rsid w:val="000C4B4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fa">
    <w:name w:val="Знак Знак Знак Знак Знак Знак1"/>
    <w:basedOn w:val="a"/>
    <w:rsid w:val="00253CB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1">
    <w:name w:val="Знак Знак Знак"/>
    <w:basedOn w:val="a"/>
    <w:rsid w:val="00C120E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2">
    <w:name w:val="Знак Знак Знак"/>
    <w:basedOn w:val="a"/>
    <w:rsid w:val="00441C7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3">
    <w:name w:val="Знак Знак Знак"/>
    <w:basedOn w:val="a"/>
    <w:rsid w:val="0016500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10B1E-1212-4D53-AA80-41BF3D48E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1168</Words>
  <Characters>6661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KurenkovaTS_6211</dc:creator>
  <cp:lastModifiedBy>MaystrenkoAI_6211</cp:lastModifiedBy>
  <cp:revision>3</cp:revision>
  <cp:lastPrinted>2025-07-08T08:00:00Z</cp:lastPrinted>
  <dcterms:created xsi:type="dcterms:W3CDTF">2025-07-08T10:05:00Z</dcterms:created>
  <dcterms:modified xsi:type="dcterms:W3CDTF">2025-07-21T13:12:00Z</dcterms:modified>
</cp:coreProperties>
</file>