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2D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A9B4DF" wp14:editId="348C842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45C1D" w:rsidRPr="00CA0A5C" w:rsidRDefault="00B45C1D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9D6CF0" w:rsidRPr="00CA0A5C" w:rsidRDefault="009D6CF0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D3C2D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</w:p>
    <w:p w:rsidR="008D3C2D" w:rsidRDefault="005963B7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Муниципальный вестник № 41 от  </w:t>
      </w:r>
      <w:bookmarkStart w:id="0" w:name="_GoBack"/>
      <w:bookmarkEnd w:id="0"/>
      <w:r w:rsidR="00810035">
        <w:rPr>
          <w:rFonts w:ascii="Times New Roman" w:eastAsia="Times New Roman" w:hAnsi="Times New Roman" w:cs="Times New Roman"/>
          <w:lang w:eastAsia="ru-RU"/>
        </w:rPr>
        <w:t>13</w:t>
      </w:r>
      <w:r>
        <w:rPr>
          <w:rFonts w:ascii="Times New Roman" w:eastAsia="Times New Roman" w:hAnsi="Times New Roman" w:cs="Times New Roman"/>
          <w:lang w:eastAsia="ru-RU"/>
        </w:rPr>
        <w:t>.10.2025г.</w:t>
      </w:r>
    </w:p>
    <w:p w:rsidR="002D082F" w:rsidRPr="00A47645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 w:rsidR="009C06A3"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8D3C2D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СОВЕТА ДЕПУТАТОВ И АДМИНИСТРАЦИИ НОВОМИЧУРИНСКОГО ГОРОДСКОГО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0B0FFE">
        <w:rPr>
          <w:rFonts w:ascii="Times New Roman" w:eastAsia="Times New Roman" w:hAnsi="Times New Roman" w:cs="Times New Roman"/>
          <w:b/>
          <w:i/>
          <w:lang w:eastAsia="ru-RU"/>
        </w:rPr>
        <w:t>октябрь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1CC2">
        <w:rPr>
          <w:rFonts w:ascii="Times New Roman" w:eastAsia="Times New Roman" w:hAnsi="Times New Roman" w:cs="Times New Roman"/>
          <w:b/>
          <w:lang w:eastAsia="ru-RU"/>
        </w:rPr>
        <w:t>4</w:t>
      </w:r>
      <w:r w:rsidR="005963B7">
        <w:rPr>
          <w:rFonts w:ascii="Times New Roman" w:eastAsia="Times New Roman" w:hAnsi="Times New Roman" w:cs="Times New Roman"/>
          <w:b/>
          <w:lang w:eastAsia="ru-RU"/>
        </w:rPr>
        <w:t>1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0779" w:rsidRPr="00B45C1D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B45C1D" w:rsidRPr="00B45C1D" w:rsidRDefault="00B45C1D" w:rsidP="00DE077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5C1D" w:rsidRPr="004F43E9" w:rsidRDefault="00B45C1D" w:rsidP="00B45C1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>е от «07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64 </w:t>
      </w:r>
      <w:r w:rsidRPr="004F43E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B45C1D" w:rsidRPr="00B45C1D" w:rsidRDefault="00B45C1D" w:rsidP="00B45C1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proofErr w:type="gramStart"/>
      <w:r w:rsidRPr="00B45C1D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B45C1D">
        <w:rPr>
          <w:rFonts w:ascii="Times New Roman" w:hAnsi="Times New Roman" w:cs="Times New Roman"/>
          <w:sz w:val="20"/>
          <w:szCs w:val="20"/>
        </w:rPr>
        <w:t>е</w:t>
      </w:r>
      <w:r w:rsidRPr="00B45C1D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B45C1D">
        <w:rPr>
          <w:rFonts w:ascii="Times New Roman" w:hAnsi="Times New Roman" w:cs="Times New Roman"/>
          <w:sz w:val="20"/>
          <w:szCs w:val="20"/>
        </w:rPr>
        <w:t>и</w:t>
      </w:r>
      <w:r w:rsidRPr="00B45C1D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B45C1D">
        <w:rPr>
          <w:rFonts w:ascii="Times New Roman" w:hAnsi="Times New Roman" w:cs="Times New Roman"/>
          <w:sz w:val="20"/>
          <w:szCs w:val="20"/>
        </w:rPr>
        <w:t>й</w:t>
      </w:r>
      <w:r w:rsidRPr="00B45C1D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B45C1D">
        <w:rPr>
          <w:rFonts w:ascii="Times New Roman" w:hAnsi="Times New Roman" w:cs="Times New Roman"/>
          <w:sz w:val="20"/>
          <w:szCs w:val="20"/>
        </w:rPr>
        <w:t>д</w:t>
      </w:r>
      <w:r w:rsidRPr="00B45C1D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B45C1D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B45C1D">
        <w:rPr>
          <w:rFonts w:ascii="Times New Roman" w:hAnsi="Times New Roman" w:cs="Times New Roman"/>
          <w:sz w:val="20"/>
          <w:szCs w:val="20"/>
        </w:rPr>
        <w:t>и</w:t>
      </w:r>
      <w:r w:rsidRPr="00B45C1D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B45C1D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B45C1D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B45C1D">
        <w:rPr>
          <w:rFonts w:ascii="Times New Roman" w:hAnsi="Times New Roman" w:cs="Times New Roman"/>
          <w:sz w:val="20"/>
          <w:szCs w:val="20"/>
        </w:rPr>
        <w:t>: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62:11:0010202:185, распол</w:t>
      </w:r>
      <w:r w:rsidRPr="00B45C1D">
        <w:rPr>
          <w:rFonts w:ascii="Times New Roman" w:hAnsi="Times New Roman" w:cs="Times New Roman"/>
          <w:sz w:val="20"/>
          <w:szCs w:val="20"/>
        </w:rPr>
        <w:t>о</w:t>
      </w:r>
      <w:r w:rsidRPr="00B45C1D">
        <w:rPr>
          <w:rFonts w:ascii="Times New Roman" w:hAnsi="Times New Roman" w:cs="Times New Roman"/>
          <w:sz w:val="20"/>
          <w:szCs w:val="20"/>
        </w:rPr>
        <w:t xml:space="preserve">женному в </w:t>
      </w:r>
      <w:proofErr w:type="gramStart"/>
      <w:r w:rsidRPr="00B45C1D">
        <w:rPr>
          <w:rFonts w:ascii="Times New Roman" w:hAnsi="Times New Roman" w:cs="Times New Roman"/>
          <w:sz w:val="20"/>
          <w:szCs w:val="20"/>
        </w:rPr>
        <w:t>гаражно-строительном</w:t>
      </w:r>
      <w:proofErr w:type="gramEnd"/>
      <w:r w:rsidRPr="00B45C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кооп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. Луч, адрес: Российская Федерация, Рязанская область,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мун</w:t>
      </w:r>
      <w:r w:rsidRPr="00B45C1D">
        <w:rPr>
          <w:rFonts w:ascii="Times New Roman" w:hAnsi="Times New Roman" w:cs="Times New Roman"/>
          <w:sz w:val="20"/>
          <w:szCs w:val="20"/>
        </w:rPr>
        <w:t>и</w:t>
      </w:r>
      <w:r w:rsidRPr="00B45C1D">
        <w:rPr>
          <w:rFonts w:ascii="Times New Roman" w:hAnsi="Times New Roman" w:cs="Times New Roman"/>
          <w:sz w:val="20"/>
          <w:szCs w:val="20"/>
        </w:rPr>
        <w:t xml:space="preserve">ципальный район,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 гаражно-строительный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кооп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>. Луч, улица Промышленная, земельный участок 114.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B45C1D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B45C1D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B45C1D" w:rsidRPr="00B45C1D" w:rsidRDefault="00B45C1D" w:rsidP="00B45C1D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45C1D" w:rsidRPr="00B45C1D" w:rsidRDefault="00B45C1D" w:rsidP="00B45C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 xml:space="preserve">Глава администрации МО –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И.В. Кирьянов</w:t>
      </w:r>
    </w:p>
    <w:p w:rsidR="00B45C1D" w:rsidRPr="00B45C1D" w:rsidRDefault="00B45C1D" w:rsidP="00B45C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45C1D" w:rsidRPr="004F43E9" w:rsidRDefault="00B45C1D" w:rsidP="00B45C1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>е от «07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65 </w:t>
      </w:r>
      <w:r w:rsidRPr="004F43E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B45C1D" w:rsidRPr="00B45C1D" w:rsidRDefault="00B45C1D" w:rsidP="00B45C1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proofErr w:type="gramStart"/>
      <w:r w:rsidRPr="00B45C1D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B45C1D">
        <w:rPr>
          <w:rFonts w:ascii="Times New Roman" w:hAnsi="Times New Roman" w:cs="Times New Roman"/>
          <w:sz w:val="20"/>
          <w:szCs w:val="20"/>
        </w:rPr>
        <w:t>е</w:t>
      </w:r>
      <w:r w:rsidRPr="00B45C1D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B45C1D">
        <w:rPr>
          <w:rFonts w:ascii="Times New Roman" w:hAnsi="Times New Roman" w:cs="Times New Roman"/>
          <w:sz w:val="20"/>
          <w:szCs w:val="20"/>
        </w:rPr>
        <w:t>и</w:t>
      </w:r>
      <w:r w:rsidRPr="00B45C1D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B45C1D">
        <w:rPr>
          <w:rFonts w:ascii="Times New Roman" w:hAnsi="Times New Roman" w:cs="Times New Roman"/>
          <w:sz w:val="20"/>
          <w:szCs w:val="20"/>
        </w:rPr>
        <w:t>й</w:t>
      </w:r>
      <w:r w:rsidRPr="00B45C1D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B45C1D">
        <w:rPr>
          <w:rFonts w:ascii="Times New Roman" w:hAnsi="Times New Roman" w:cs="Times New Roman"/>
          <w:sz w:val="20"/>
          <w:szCs w:val="20"/>
        </w:rPr>
        <w:t>д</w:t>
      </w:r>
      <w:r w:rsidRPr="00B45C1D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B45C1D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B45C1D">
        <w:rPr>
          <w:rFonts w:ascii="Times New Roman" w:hAnsi="Times New Roman" w:cs="Times New Roman"/>
          <w:sz w:val="20"/>
          <w:szCs w:val="20"/>
        </w:rPr>
        <w:t>и</w:t>
      </w:r>
      <w:r w:rsidRPr="00B45C1D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B45C1D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B45C1D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B45C1D">
        <w:rPr>
          <w:rFonts w:ascii="Times New Roman" w:hAnsi="Times New Roman" w:cs="Times New Roman"/>
          <w:sz w:val="20"/>
          <w:szCs w:val="20"/>
        </w:rPr>
        <w:t>: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 xml:space="preserve">1. Присвоить объекту адресации строению с кадастровым номером 62:11:0010202:561, расположенному на земельном участке с кадастровым номером 62:11:0010202:185 </w:t>
      </w:r>
      <w:proofErr w:type="gramStart"/>
      <w:r w:rsidRPr="00B45C1D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45C1D">
        <w:rPr>
          <w:rFonts w:ascii="Times New Roman" w:hAnsi="Times New Roman" w:cs="Times New Roman"/>
          <w:sz w:val="20"/>
          <w:szCs w:val="20"/>
        </w:rPr>
        <w:t xml:space="preserve"> гаражно-строительном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кооп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>. Луч, адрес: Росси</w:t>
      </w:r>
      <w:r w:rsidRPr="00B45C1D">
        <w:rPr>
          <w:rFonts w:ascii="Times New Roman" w:hAnsi="Times New Roman" w:cs="Times New Roman"/>
          <w:sz w:val="20"/>
          <w:szCs w:val="20"/>
        </w:rPr>
        <w:t>й</w:t>
      </w:r>
      <w:r w:rsidRPr="00B45C1D">
        <w:rPr>
          <w:rFonts w:ascii="Times New Roman" w:hAnsi="Times New Roman" w:cs="Times New Roman"/>
          <w:sz w:val="20"/>
          <w:szCs w:val="20"/>
        </w:rPr>
        <w:t xml:space="preserve">ская Федерация, Рязанская область,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</w:t>
      </w:r>
      <w:r>
        <w:rPr>
          <w:rFonts w:ascii="Times New Roman" w:hAnsi="Times New Roman" w:cs="Times New Roman"/>
          <w:sz w:val="20"/>
          <w:szCs w:val="20"/>
        </w:rPr>
        <w:t>г</w:t>
      </w:r>
      <w:r w:rsidRPr="00B45C1D">
        <w:rPr>
          <w:rFonts w:ascii="Times New Roman" w:hAnsi="Times New Roman" w:cs="Times New Roman"/>
          <w:sz w:val="20"/>
          <w:szCs w:val="20"/>
        </w:rPr>
        <w:t xml:space="preserve">аражно-строительный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кооп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>. Луч, улица Промышленная, строение 114.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B45C1D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B45C1D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B45C1D" w:rsidRPr="00B45C1D" w:rsidRDefault="00B45C1D" w:rsidP="00B45C1D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45C1D" w:rsidRPr="00B45C1D" w:rsidRDefault="00B45C1D" w:rsidP="00B45C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 xml:space="preserve">Глава администрации МО –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И.В. Кирьянов</w:t>
      </w:r>
    </w:p>
    <w:p w:rsidR="00B45C1D" w:rsidRDefault="00B45C1D" w:rsidP="00B45C1D">
      <w:pPr>
        <w:spacing w:after="0"/>
        <w:jc w:val="both"/>
        <w:rPr>
          <w:sz w:val="28"/>
          <w:szCs w:val="28"/>
        </w:rPr>
      </w:pPr>
    </w:p>
    <w:p w:rsidR="00B45C1D" w:rsidRDefault="00B45C1D" w:rsidP="00B45C1D">
      <w:pPr>
        <w:spacing w:after="0"/>
        <w:jc w:val="both"/>
        <w:rPr>
          <w:sz w:val="28"/>
          <w:szCs w:val="28"/>
        </w:rPr>
      </w:pPr>
    </w:p>
    <w:p w:rsidR="00B45C1D" w:rsidRPr="004F43E9" w:rsidRDefault="00B45C1D" w:rsidP="00B45C1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>е от «07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66 </w:t>
      </w:r>
      <w:r w:rsidRPr="004F43E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45C1D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B45C1D">
        <w:rPr>
          <w:rFonts w:ascii="Times New Roman" w:hAnsi="Times New Roman" w:cs="Times New Roman"/>
          <w:sz w:val="20"/>
          <w:szCs w:val="20"/>
        </w:rPr>
        <w:t>е</w:t>
      </w:r>
      <w:r w:rsidRPr="00B45C1D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B45C1D">
        <w:rPr>
          <w:rFonts w:ascii="Times New Roman" w:hAnsi="Times New Roman" w:cs="Times New Roman"/>
          <w:sz w:val="20"/>
          <w:szCs w:val="20"/>
        </w:rPr>
        <w:t>и</w:t>
      </w:r>
      <w:r w:rsidRPr="00B45C1D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постановлением Правительства Росси</w:t>
      </w:r>
      <w:r w:rsidRPr="00B45C1D">
        <w:rPr>
          <w:rFonts w:ascii="Times New Roman" w:hAnsi="Times New Roman" w:cs="Times New Roman"/>
          <w:sz w:val="20"/>
          <w:szCs w:val="20"/>
        </w:rPr>
        <w:t>й</w:t>
      </w:r>
      <w:r w:rsidRPr="00B45C1D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B45C1D">
        <w:rPr>
          <w:rFonts w:ascii="Times New Roman" w:hAnsi="Times New Roman" w:cs="Times New Roman"/>
          <w:sz w:val="20"/>
          <w:szCs w:val="20"/>
        </w:rPr>
        <w:t>д</w:t>
      </w:r>
      <w:r w:rsidRPr="00B45C1D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B45C1D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B45C1D">
        <w:rPr>
          <w:rFonts w:ascii="Times New Roman" w:hAnsi="Times New Roman" w:cs="Times New Roman"/>
          <w:sz w:val="20"/>
          <w:szCs w:val="20"/>
        </w:rPr>
        <w:t>и</w:t>
      </w:r>
      <w:r w:rsidRPr="00B45C1D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B45C1D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B45C1D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B45C1D">
        <w:rPr>
          <w:rFonts w:ascii="Times New Roman" w:hAnsi="Times New Roman" w:cs="Times New Roman"/>
          <w:sz w:val="20"/>
          <w:szCs w:val="20"/>
        </w:rPr>
        <w:t>: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62:11:0011601:214, площ</w:t>
      </w:r>
      <w:r w:rsidRPr="00B45C1D">
        <w:rPr>
          <w:rFonts w:ascii="Times New Roman" w:hAnsi="Times New Roman" w:cs="Times New Roman"/>
          <w:sz w:val="20"/>
          <w:szCs w:val="20"/>
        </w:rPr>
        <w:t>а</w:t>
      </w:r>
      <w:r w:rsidRPr="00B45C1D">
        <w:rPr>
          <w:rFonts w:ascii="Times New Roman" w:hAnsi="Times New Roman" w:cs="Times New Roman"/>
          <w:sz w:val="20"/>
          <w:szCs w:val="20"/>
        </w:rPr>
        <w:t xml:space="preserve">дью 800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., расположенному на территории садоводческого некоммерческого товарищества «Прибрежное», адрес: Российская Федерация, Рязанская область,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территория СНТ Прибрежное, земельный участок 175.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B45C1D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B45C1D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B45C1D" w:rsidRPr="00B45C1D" w:rsidRDefault="00B45C1D" w:rsidP="00B45C1D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45C1D" w:rsidRPr="00B45C1D" w:rsidRDefault="00B45C1D" w:rsidP="00B45C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 xml:space="preserve">Глава администрации МО –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И.В. Кирьянов</w:t>
      </w:r>
    </w:p>
    <w:p w:rsidR="00B45C1D" w:rsidRPr="00B45C1D" w:rsidRDefault="00B45C1D" w:rsidP="00B45C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96F3E" w:rsidRPr="004F43E9" w:rsidRDefault="00196F3E" w:rsidP="00196F3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>е от «07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67 </w:t>
      </w:r>
      <w:r w:rsidRPr="004F43E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B45C1D" w:rsidRPr="00B45C1D" w:rsidRDefault="00196F3E" w:rsidP="00196F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proofErr w:type="gramStart"/>
      <w:r w:rsidR="00B45C1D" w:rsidRPr="00B45C1D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="00B45C1D" w:rsidRPr="00B45C1D">
        <w:rPr>
          <w:rFonts w:ascii="Times New Roman" w:hAnsi="Times New Roman" w:cs="Times New Roman"/>
          <w:sz w:val="20"/>
          <w:szCs w:val="20"/>
        </w:rPr>
        <w:t>е</w:t>
      </w:r>
      <w:r w:rsidR="00B45C1D" w:rsidRPr="00B45C1D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="00B45C1D" w:rsidRPr="00B45C1D">
        <w:rPr>
          <w:rFonts w:ascii="Times New Roman" w:hAnsi="Times New Roman" w:cs="Times New Roman"/>
          <w:sz w:val="20"/>
          <w:szCs w:val="20"/>
        </w:rPr>
        <w:t>и</w:t>
      </w:r>
      <w:r w:rsidR="00B45C1D" w:rsidRPr="00B45C1D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постановлением Правительства Росси</w:t>
      </w:r>
      <w:r w:rsidR="00B45C1D" w:rsidRPr="00B45C1D">
        <w:rPr>
          <w:rFonts w:ascii="Times New Roman" w:hAnsi="Times New Roman" w:cs="Times New Roman"/>
          <w:sz w:val="20"/>
          <w:szCs w:val="20"/>
        </w:rPr>
        <w:t>й</w:t>
      </w:r>
      <w:r w:rsidR="00B45C1D" w:rsidRPr="00B45C1D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="00B45C1D" w:rsidRPr="00B45C1D">
        <w:rPr>
          <w:rFonts w:ascii="Times New Roman" w:hAnsi="Times New Roman" w:cs="Times New Roman"/>
          <w:sz w:val="20"/>
          <w:szCs w:val="20"/>
        </w:rPr>
        <w:t>д</w:t>
      </w:r>
      <w:r w:rsidR="00B45C1D" w:rsidRPr="00B45C1D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="00B45C1D" w:rsidRPr="00B45C1D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="00B45C1D"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="00B45C1D"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="00B45C1D" w:rsidRPr="00B45C1D">
        <w:rPr>
          <w:rFonts w:ascii="Times New Roman" w:hAnsi="Times New Roman" w:cs="Times New Roman"/>
          <w:sz w:val="20"/>
          <w:szCs w:val="20"/>
        </w:rPr>
        <w:t>и</w:t>
      </w:r>
      <w:r w:rsidR="00B45C1D" w:rsidRPr="00B45C1D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="00B45C1D"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="00B45C1D"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="00B45C1D" w:rsidRPr="00B45C1D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="00B45C1D" w:rsidRPr="00B45C1D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="00B45C1D" w:rsidRPr="00B45C1D">
        <w:rPr>
          <w:rFonts w:ascii="Times New Roman" w:hAnsi="Times New Roman" w:cs="Times New Roman"/>
          <w:sz w:val="20"/>
          <w:szCs w:val="20"/>
        </w:rPr>
        <w:t>: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 xml:space="preserve">1. Присвоить объекту адресации строению с кадастровым номером 62:11:0011601:318, расположенному на земельном участке с кадастровым номером 62:11:0011601:214 на территории садоводческого некоммерческого товарищества «Прибрежное», адрес: Российская Федерация, Рязанская область,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муниципальный ра</w:t>
      </w:r>
      <w:r w:rsidRPr="00B45C1D">
        <w:rPr>
          <w:rFonts w:ascii="Times New Roman" w:hAnsi="Times New Roman" w:cs="Times New Roman"/>
          <w:sz w:val="20"/>
          <w:szCs w:val="20"/>
        </w:rPr>
        <w:t>й</w:t>
      </w:r>
      <w:r w:rsidRPr="00B45C1D">
        <w:rPr>
          <w:rFonts w:ascii="Times New Roman" w:hAnsi="Times New Roman" w:cs="Times New Roman"/>
          <w:sz w:val="20"/>
          <w:szCs w:val="20"/>
        </w:rPr>
        <w:t xml:space="preserve">он,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территория СНТ Прибрежное, строение 175.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B45C1D" w:rsidRPr="00B45C1D" w:rsidRDefault="00B45C1D" w:rsidP="00B45C1D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B45C1D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B45C1D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B45C1D" w:rsidRPr="00B45C1D" w:rsidRDefault="00B45C1D" w:rsidP="00B45C1D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45C1D" w:rsidRPr="00B45C1D" w:rsidRDefault="00B45C1D" w:rsidP="00B45C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5C1D">
        <w:rPr>
          <w:rFonts w:ascii="Times New Roman" w:hAnsi="Times New Roman" w:cs="Times New Roman"/>
          <w:sz w:val="20"/>
          <w:szCs w:val="20"/>
        </w:rPr>
        <w:t xml:space="preserve">Глава администрации МО – </w:t>
      </w:r>
      <w:proofErr w:type="spellStart"/>
      <w:r w:rsidRPr="00B45C1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45C1D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И.В. Кирьянов</w:t>
      </w:r>
    </w:p>
    <w:p w:rsidR="00B45C1D" w:rsidRPr="00196F3E" w:rsidRDefault="00B45C1D" w:rsidP="00B45C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96F3E" w:rsidRPr="004F43E9" w:rsidRDefault="00196F3E" w:rsidP="00196F3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>е от «08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70 </w:t>
      </w:r>
      <w:r w:rsidRPr="004F43E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196F3E" w:rsidRPr="00196F3E" w:rsidRDefault="00196F3E" w:rsidP="00196F3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96F3E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196F3E">
        <w:rPr>
          <w:rFonts w:ascii="Times New Roman" w:hAnsi="Times New Roman" w:cs="Times New Roman"/>
          <w:sz w:val="20"/>
          <w:szCs w:val="20"/>
        </w:rPr>
        <w:t>е</w:t>
      </w:r>
      <w:r w:rsidRPr="00196F3E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196F3E">
        <w:rPr>
          <w:rFonts w:ascii="Times New Roman" w:hAnsi="Times New Roman" w:cs="Times New Roman"/>
          <w:sz w:val="20"/>
          <w:szCs w:val="20"/>
        </w:rPr>
        <w:t>и</w:t>
      </w:r>
      <w:r w:rsidRPr="00196F3E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постановлением Правительства Росси</w:t>
      </w:r>
      <w:r w:rsidRPr="00196F3E">
        <w:rPr>
          <w:rFonts w:ascii="Times New Roman" w:hAnsi="Times New Roman" w:cs="Times New Roman"/>
          <w:sz w:val="20"/>
          <w:szCs w:val="20"/>
        </w:rPr>
        <w:t>й</w:t>
      </w:r>
      <w:r w:rsidRPr="00196F3E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196F3E">
        <w:rPr>
          <w:rFonts w:ascii="Times New Roman" w:hAnsi="Times New Roman" w:cs="Times New Roman"/>
          <w:sz w:val="20"/>
          <w:szCs w:val="20"/>
        </w:rPr>
        <w:t>д</w:t>
      </w:r>
      <w:r w:rsidRPr="00196F3E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196F3E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196F3E">
        <w:rPr>
          <w:rFonts w:ascii="Times New Roman" w:hAnsi="Times New Roman" w:cs="Times New Roman"/>
          <w:sz w:val="20"/>
          <w:szCs w:val="20"/>
        </w:rPr>
        <w:t>и</w:t>
      </w:r>
      <w:r w:rsidRPr="00196F3E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196F3E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196F3E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196F3E">
        <w:rPr>
          <w:rFonts w:ascii="Times New Roman" w:hAnsi="Times New Roman" w:cs="Times New Roman"/>
          <w:sz w:val="20"/>
          <w:szCs w:val="20"/>
        </w:rPr>
        <w:t>:</w:t>
      </w:r>
    </w:p>
    <w:p w:rsidR="00196F3E" w:rsidRPr="00196F3E" w:rsidRDefault="00196F3E" w:rsidP="00196F3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96F3E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62:11:0010301:19, распол</w:t>
      </w:r>
      <w:r w:rsidRPr="00196F3E">
        <w:rPr>
          <w:rFonts w:ascii="Times New Roman" w:hAnsi="Times New Roman" w:cs="Times New Roman"/>
          <w:sz w:val="20"/>
          <w:szCs w:val="20"/>
        </w:rPr>
        <w:t>о</w:t>
      </w:r>
      <w:r w:rsidRPr="00196F3E">
        <w:rPr>
          <w:rFonts w:ascii="Times New Roman" w:hAnsi="Times New Roman" w:cs="Times New Roman"/>
          <w:sz w:val="20"/>
          <w:szCs w:val="20"/>
        </w:rPr>
        <w:t xml:space="preserve">женному в садоводческом некоммерческом товариществе Энергетик - 24,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адрес</w:t>
      </w:r>
      <w:proofErr w:type="gramStart"/>
      <w:r w:rsidRPr="00196F3E">
        <w:rPr>
          <w:rFonts w:ascii="Times New Roman" w:hAnsi="Times New Roman" w:cs="Times New Roman"/>
          <w:sz w:val="20"/>
          <w:szCs w:val="20"/>
        </w:rPr>
        <w:t>:Р</w:t>
      </w:r>
      <w:proofErr w:type="gramEnd"/>
      <w:r w:rsidRPr="00196F3E">
        <w:rPr>
          <w:rFonts w:ascii="Times New Roman" w:hAnsi="Times New Roman" w:cs="Times New Roman"/>
          <w:sz w:val="20"/>
          <w:szCs w:val="20"/>
        </w:rPr>
        <w:t>оссийская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 Федерация, Ряза</w:t>
      </w:r>
      <w:r w:rsidRPr="00196F3E">
        <w:rPr>
          <w:rFonts w:ascii="Times New Roman" w:hAnsi="Times New Roman" w:cs="Times New Roman"/>
          <w:sz w:val="20"/>
          <w:szCs w:val="20"/>
        </w:rPr>
        <w:t>н</w:t>
      </w:r>
      <w:r w:rsidRPr="00196F3E">
        <w:rPr>
          <w:rFonts w:ascii="Times New Roman" w:hAnsi="Times New Roman" w:cs="Times New Roman"/>
          <w:sz w:val="20"/>
          <w:szCs w:val="20"/>
        </w:rPr>
        <w:t xml:space="preserve">ская область, муниципальный район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, городское поселение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, город Новомичуринск, территория СНТ Энергетик - 24, земельный участок 181. </w:t>
      </w:r>
    </w:p>
    <w:p w:rsidR="00196F3E" w:rsidRPr="00196F3E" w:rsidRDefault="00196F3E" w:rsidP="00196F3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96F3E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196F3E" w:rsidRPr="00196F3E" w:rsidRDefault="00196F3E" w:rsidP="00196F3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96F3E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196F3E" w:rsidRPr="00196F3E" w:rsidRDefault="00196F3E" w:rsidP="00196F3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96F3E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196F3E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96F3E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196F3E" w:rsidRPr="00196F3E" w:rsidRDefault="00196F3E" w:rsidP="00196F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96F3E">
        <w:rPr>
          <w:rFonts w:ascii="Times New Roman" w:hAnsi="Times New Roman" w:cs="Times New Roman"/>
          <w:sz w:val="20"/>
          <w:szCs w:val="20"/>
        </w:rPr>
        <w:t xml:space="preserve">Глава администрации МО –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 И.В. Кирьянов</w:t>
      </w:r>
    </w:p>
    <w:p w:rsidR="00196F3E" w:rsidRPr="00196F3E" w:rsidRDefault="00196F3E" w:rsidP="00196F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96F3E" w:rsidRPr="004F43E9" w:rsidRDefault="00196F3E" w:rsidP="00196F3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>е от «13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71 </w:t>
      </w:r>
      <w:r w:rsidRPr="004F43E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196F3E" w:rsidRPr="00196F3E" w:rsidRDefault="00196F3E" w:rsidP="00196F3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96F3E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196F3E">
        <w:rPr>
          <w:rFonts w:ascii="Times New Roman" w:hAnsi="Times New Roman" w:cs="Times New Roman"/>
          <w:sz w:val="20"/>
          <w:szCs w:val="20"/>
        </w:rPr>
        <w:t>е</w:t>
      </w:r>
      <w:r w:rsidRPr="00196F3E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196F3E">
        <w:rPr>
          <w:rFonts w:ascii="Times New Roman" w:hAnsi="Times New Roman" w:cs="Times New Roman"/>
          <w:sz w:val="20"/>
          <w:szCs w:val="20"/>
        </w:rPr>
        <w:t>и</w:t>
      </w:r>
      <w:r w:rsidRPr="00196F3E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196F3E">
        <w:rPr>
          <w:rFonts w:ascii="Times New Roman" w:hAnsi="Times New Roman" w:cs="Times New Roman"/>
          <w:sz w:val="20"/>
          <w:szCs w:val="20"/>
        </w:rPr>
        <w:t>й</w:t>
      </w:r>
      <w:r w:rsidRPr="00196F3E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196F3E">
        <w:rPr>
          <w:rFonts w:ascii="Times New Roman" w:hAnsi="Times New Roman" w:cs="Times New Roman"/>
          <w:sz w:val="20"/>
          <w:szCs w:val="20"/>
        </w:rPr>
        <w:t>д</w:t>
      </w:r>
      <w:r w:rsidRPr="00196F3E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196F3E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196F3E">
        <w:rPr>
          <w:rFonts w:ascii="Times New Roman" w:hAnsi="Times New Roman" w:cs="Times New Roman"/>
          <w:sz w:val="20"/>
          <w:szCs w:val="20"/>
        </w:rPr>
        <w:t>и</w:t>
      </w:r>
      <w:r w:rsidRPr="00196F3E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196F3E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196F3E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196F3E">
        <w:rPr>
          <w:rFonts w:ascii="Times New Roman" w:hAnsi="Times New Roman" w:cs="Times New Roman"/>
          <w:sz w:val="20"/>
          <w:szCs w:val="20"/>
        </w:rPr>
        <w:t>:</w:t>
      </w:r>
    </w:p>
    <w:p w:rsidR="00196F3E" w:rsidRPr="00196F3E" w:rsidRDefault="00196F3E" w:rsidP="00196F3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96F3E">
        <w:rPr>
          <w:rFonts w:ascii="Times New Roman" w:hAnsi="Times New Roman" w:cs="Times New Roman"/>
          <w:sz w:val="20"/>
          <w:szCs w:val="20"/>
        </w:rPr>
        <w:t>1. Присвоить объекту адресации помещению с кадастровым номером 62:11:0010102:4197, расположенн</w:t>
      </w:r>
      <w:r w:rsidRPr="00196F3E">
        <w:rPr>
          <w:rFonts w:ascii="Times New Roman" w:hAnsi="Times New Roman" w:cs="Times New Roman"/>
          <w:sz w:val="20"/>
          <w:szCs w:val="20"/>
        </w:rPr>
        <w:t>о</w:t>
      </w:r>
      <w:r w:rsidRPr="00196F3E">
        <w:rPr>
          <w:rFonts w:ascii="Times New Roman" w:hAnsi="Times New Roman" w:cs="Times New Roman"/>
          <w:sz w:val="20"/>
          <w:szCs w:val="20"/>
        </w:rPr>
        <w:t xml:space="preserve">му в многоквартирном доме с кадастровым номером 62:11:0010102:117,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адрес</w:t>
      </w:r>
      <w:proofErr w:type="gramStart"/>
      <w:r w:rsidRPr="00196F3E">
        <w:rPr>
          <w:rFonts w:ascii="Times New Roman" w:hAnsi="Times New Roman" w:cs="Times New Roman"/>
          <w:sz w:val="20"/>
          <w:szCs w:val="20"/>
        </w:rPr>
        <w:t>:Р</w:t>
      </w:r>
      <w:proofErr w:type="gramEnd"/>
      <w:r w:rsidRPr="00196F3E">
        <w:rPr>
          <w:rFonts w:ascii="Times New Roman" w:hAnsi="Times New Roman" w:cs="Times New Roman"/>
          <w:sz w:val="20"/>
          <w:szCs w:val="20"/>
        </w:rPr>
        <w:t>оссийская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 Федерация, Рязанская область,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                    проспект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Смирягина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>, дом 11, помещение 5/4.</w:t>
      </w:r>
    </w:p>
    <w:p w:rsidR="00196F3E" w:rsidRPr="00196F3E" w:rsidRDefault="00196F3E" w:rsidP="00196F3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96F3E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196F3E" w:rsidRPr="00196F3E" w:rsidRDefault="00196F3E" w:rsidP="00196F3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96F3E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196F3E" w:rsidRPr="00196F3E" w:rsidRDefault="00196F3E" w:rsidP="00196F3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96F3E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196F3E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96F3E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196F3E" w:rsidRPr="00196F3E" w:rsidRDefault="00196F3E" w:rsidP="00196F3E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96F3E" w:rsidRDefault="00196F3E" w:rsidP="00196F3E">
      <w:pPr>
        <w:spacing w:after="0"/>
        <w:jc w:val="both"/>
        <w:rPr>
          <w:sz w:val="28"/>
          <w:szCs w:val="28"/>
        </w:rPr>
      </w:pP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. главы администрации МО – </w:t>
      </w:r>
      <w:proofErr w:type="spellStart"/>
      <w:r w:rsidRPr="00196F3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96F3E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Н.А. Логинова</w:t>
      </w:r>
    </w:p>
    <w:p w:rsidR="00196F3E" w:rsidRDefault="00196F3E" w:rsidP="00196F3E">
      <w:pPr>
        <w:spacing w:after="0"/>
        <w:jc w:val="both"/>
        <w:rPr>
          <w:sz w:val="28"/>
          <w:szCs w:val="28"/>
        </w:rPr>
      </w:pPr>
    </w:p>
    <w:p w:rsidR="00196F3E" w:rsidRDefault="00196F3E" w:rsidP="00196F3E">
      <w:pPr>
        <w:spacing w:after="0"/>
        <w:jc w:val="both"/>
        <w:rPr>
          <w:sz w:val="28"/>
          <w:szCs w:val="28"/>
        </w:rPr>
      </w:pPr>
    </w:p>
    <w:p w:rsidR="00196F3E" w:rsidRDefault="00196F3E" w:rsidP="00196F3E">
      <w:pPr>
        <w:spacing w:after="0"/>
        <w:jc w:val="both"/>
        <w:rPr>
          <w:sz w:val="28"/>
          <w:szCs w:val="28"/>
        </w:rPr>
      </w:pPr>
    </w:p>
    <w:p w:rsidR="00196F3E" w:rsidRDefault="00196F3E" w:rsidP="00196F3E">
      <w:pPr>
        <w:spacing w:after="0"/>
        <w:jc w:val="both"/>
        <w:rPr>
          <w:sz w:val="28"/>
          <w:szCs w:val="28"/>
        </w:rPr>
      </w:pPr>
    </w:p>
    <w:p w:rsidR="00196F3E" w:rsidRDefault="00196F3E" w:rsidP="00196F3E">
      <w:pPr>
        <w:spacing w:after="0"/>
        <w:jc w:val="both"/>
        <w:rPr>
          <w:sz w:val="28"/>
          <w:szCs w:val="28"/>
        </w:rPr>
      </w:pPr>
    </w:p>
    <w:p w:rsidR="00196F3E" w:rsidRDefault="00196F3E" w:rsidP="00196F3E">
      <w:pPr>
        <w:spacing w:after="0"/>
        <w:jc w:val="both"/>
        <w:rPr>
          <w:sz w:val="28"/>
          <w:szCs w:val="28"/>
        </w:rPr>
      </w:pPr>
    </w:p>
    <w:p w:rsidR="00196F3E" w:rsidRDefault="00196F3E" w:rsidP="00196F3E">
      <w:pPr>
        <w:jc w:val="both"/>
        <w:rPr>
          <w:sz w:val="28"/>
          <w:szCs w:val="28"/>
        </w:rPr>
      </w:pPr>
    </w:p>
    <w:p w:rsidR="00B45C1D" w:rsidRDefault="00B45C1D" w:rsidP="00B45C1D">
      <w:pPr>
        <w:jc w:val="both"/>
        <w:rPr>
          <w:sz w:val="28"/>
          <w:szCs w:val="28"/>
        </w:rPr>
      </w:pPr>
    </w:p>
    <w:p w:rsidR="00B45C1D" w:rsidRDefault="00B45C1D" w:rsidP="00B45C1D">
      <w:pPr>
        <w:jc w:val="both"/>
        <w:rPr>
          <w:sz w:val="28"/>
          <w:szCs w:val="28"/>
        </w:rPr>
      </w:pPr>
    </w:p>
    <w:p w:rsidR="00B45C1D" w:rsidRDefault="00B45C1D" w:rsidP="00B45C1D">
      <w:pPr>
        <w:jc w:val="both"/>
        <w:rPr>
          <w:sz w:val="28"/>
          <w:szCs w:val="28"/>
        </w:rPr>
      </w:pPr>
    </w:p>
    <w:p w:rsidR="00B45C1D" w:rsidRDefault="00B45C1D" w:rsidP="00B45C1D">
      <w:pPr>
        <w:spacing w:after="0"/>
        <w:jc w:val="both"/>
        <w:rPr>
          <w:sz w:val="28"/>
          <w:szCs w:val="28"/>
        </w:rPr>
      </w:pPr>
    </w:p>
    <w:p w:rsidR="00B45C1D" w:rsidRDefault="00B45C1D" w:rsidP="00B45C1D">
      <w:pPr>
        <w:jc w:val="both"/>
        <w:rPr>
          <w:sz w:val="28"/>
          <w:szCs w:val="28"/>
        </w:rPr>
      </w:pPr>
    </w:p>
    <w:p w:rsidR="00B45C1D" w:rsidRDefault="00B45C1D" w:rsidP="00B45C1D">
      <w:pPr>
        <w:spacing w:after="0"/>
        <w:jc w:val="both"/>
        <w:rPr>
          <w:sz w:val="28"/>
          <w:szCs w:val="28"/>
        </w:rPr>
      </w:pPr>
    </w:p>
    <w:p w:rsidR="00B45C1D" w:rsidRDefault="00B45C1D" w:rsidP="00B45C1D">
      <w:pPr>
        <w:spacing w:after="0"/>
        <w:jc w:val="both"/>
        <w:rPr>
          <w:sz w:val="28"/>
          <w:szCs w:val="28"/>
        </w:rPr>
      </w:pPr>
    </w:p>
    <w:p w:rsidR="00B45C1D" w:rsidRDefault="00B45C1D" w:rsidP="00B45C1D">
      <w:pPr>
        <w:spacing w:after="0"/>
        <w:jc w:val="both"/>
        <w:rPr>
          <w:sz w:val="28"/>
          <w:szCs w:val="28"/>
        </w:rPr>
      </w:pPr>
    </w:p>
    <w:p w:rsidR="009D6CF0" w:rsidRPr="00B45C1D" w:rsidRDefault="009D6CF0" w:rsidP="00B45C1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5C1D" w:rsidRPr="00B45C1D" w:rsidRDefault="00B45C1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45C1D" w:rsidRPr="00B45C1D" w:rsidSect="005963B7">
      <w:pgSz w:w="11906" w:h="16838"/>
      <w:pgMar w:top="567" w:right="851" w:bottom="567" w:left="130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1D" w:rsidRDefault="00B45C1D" w:rsidP="00567567">
      <w:pPr>
        <w:spacing w:after="0" w:line="240" w:lineRule="auto"/>
      </w:pPr>
      <w:r>
        <w:separator/>
      </w:r>
    </w:p>
  </w:endnote>
  <w:endnote w:type="continuationSeparator" w:id="0">
    <w:p w:rsidR="00B45C1D" w:rsidRDefault="00B45C1D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1D" w:rsidRDefault="00B45C1D" w:rsidP="00567567">
      <w:pPr>
        <w:spacing w:after="0" w:line="240" w:lineRule="auto"/>
      </w:pPr>
      <w:r>
        <w:separator/>
      </w:r>
    </w:p>
  </w:footnote>
  <w:footnote w:type="continuationSeparator" w:id="0">
    <w:p w:rsidR="00B45C1D" w:rsidRDefault="00B45C1D" w:rsidP="0056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BC23297"/>
    <w:multiLevelType w:val="multilevel"/>
    <w:tmpl w:val="914A4F98"/>
    <w:lvl w:ilvl="0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0D507652"/>
    <w:multiLevelType w:val="hybridMultilevel"/>
    <w:tmpl w:val="B0ECD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267676"/>
    <w:multiLevelType w:val="hybridMultilevel"/>
    <w:tmpl w:val="CC44F7A8"/>
    <w:lvl w:ilvl="0" w:tplc="197CE7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8082594"/>
    <w:multiLevelType w:val="hybridMultilevel"/>
    <w:tmpl w:val="122C8DDA"/>
    <w:lvl w:ilvl="0" w:tplc="3FF052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8425513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647056"/>
    <w:multiLevelType w:val="hybridMultilevel"/>
    <w:tmpl w:val="906E2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5F7F89"/>
    <w:multiLevelType w:val="hybridMultilevel"/>
    <w:tmpl w:val="25CEDC62"/>
    <w:lvl w:ilvl="0" w:tplc="27D2259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29A022F6"/>
    <w:multiLevelType w:val="hybridMultilevel"/>
    <w:tmpl w:val="8D3A8822"/>
    <w:lvl w:ilvl="0" w:tplc="2AEA988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2FA86976"/>
    <w:multiLevelType w:val="hybridMultilevel"/>
    <w:tmpl w:val="3F88C9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246A14"/>
    <w:multiLevelType w:val="hybridMultilevel"/>
    <w:tmpl w:val="61DC9B00"/>
    <w:lvl w:ilvl="0" w:tplc="DD36157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39E53ED8"/>
    <w:multiLevelType w:val="hybridMultilevel"/>
    <w:tmpl w:val="613CC730"/>
    <w:lvl w:ilvl="0" w:tplc="DD9672D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3E643024"/>
    <w:multiLevelType w:val="hybridMultilevel"/>
    <w:tmpl w:val="2390B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34413B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8A729B"/>
    <w:multiLevelType w:val="hybridMultilevel"/>
    <w:tmpl w:val="E9306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8789A"/>
    <w:multiLevelType w:val="hybridMultilevel"/>
    <w:tmpl w:val="DEFC11E6"/>
    <w:lvl w:ilvl="0" w:tplc="B2B2ED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6A4D3A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21952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97546B"/>
    <w:multiLevelType w:val="hybridMultilevel"/>
    <w:tmpl w:val="C1CAFD2E"/>
    <w:lvl w:ilvl="0" w:tplc="0F50BA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>
    <w:nsid w:val="54382769"/>
    <w:multiLevelType w:val="hybridMultilevel"/>
    <w:tmpl w:val="3AC8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6F044DF5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F46D5"/>
    <w:multiLevelType w:val="hybridMultilevel"/>
    <w:tmpl w:val="E5A6B8EE"/>
    <w:lvl w:ilvl="0" w:tplc="C606778E">
      <w:start w:val="1"/>
      <w:numFmt w:val="decimal"/>
      <w:lvlText w:val="%1."/>
      <w:lvlJc w:val="left"/>
      <w:pPr>
        <w:ind w:left="1065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80359C0"/>
    <w:multiLevelType w:val="hybridMultilevel"/>
    <w:tmpl w:val="E11ED68A"/>
    <w:lvl w:ilvl="0" w:tplc="3A72A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CB1535F"/>
    <w:multiLevelType w:val="multilevel"/>
    <w:tmpl w:val="613CC730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7ED80B01"/>
    <w:multiLevelType w:val="hybridMultilevel"/>
    <w:tmpl w:val="D12AC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9"/>
  </w:num>
  <w:num w:numId="3">
    <w:abstractNumId w:val="43"/>
  </w:num>
  <w:num w:numId="4">
    <w:abstractNumId w:val="25"/>
  </w:num>
  <w:num w:numId="5">
    <w:abstractNumId w:val="44"/>
  </w:num>
  <w:num w:numId="6">
    <w:abstractNumId w:val="28"/>
  </w:num>
  <w:num w:numId="7">
    <w:abstractNumId w:val="32"/>
  </w:num>
  <w:num w:numId="8">
    <w:abstractNumId w:val="45"/>
  </w:num>
  <w:num w:numId="9">
    <w:abstractNumId w:val="29"/>
  </w:num>
  <w:num w:numId="10">
    <w:abstractNumId w:val="22"/>
  </w:num>
  <w:num w:numId="11">
    <w:abstractNumId w:val="42"/>
  </w:num>
  <w:num w:numId="12">
    <w:abstractNumId w:val="30"/>
  </w:num>
  <w:num w:numId="13">
    <w:abstractNumId w:val="46"/>
  </w:num>
  <w:num w:numId="14">
    <w:abstractNumId w:val="31"/>
  </w:num>
  <w:num w:numId="15">
    <w:abstractNumId w:val="38"/>
  </w:num>
  <w:num w:numId="16">
    <w:abstractNumId w:val="40"/>
  </w:num>
  <w:num w:numId="17">
    <w:abstractNumId w:val="26"/>
  </w:num>
  <w:num w:numId="18">
    <w:abstractNumId w:val="37"/>
  </w:num>
  <w:num w:numId="19">
    <w:abstractNumId w:val="34"/>
  </w:num>
  <w:num w:numId="20">
    <w:abstractNumId w:val="24"/>
  </w:num>
  <w:num w:numId="21">
    <w:abstractNumId w:val="36"/>
  </w:num>
  <w:num w:numId="22">
    <w:abstractNumId w:val="35"/>
  </w:num>
  <w:num w:numId="23">
    <w:abstractNumId w:val="33"/>
  </w:num>
  <w:num w:numId="24">
    <w:abstractNumId w:val="27"/>
  </w:num>
  <w:num w:numId="2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8D9"/>
    <w:rsid w:val="00083E6D"/>
    <w:rsid w:val="000841F3"/>
    <w:rsid w:val="00085FE2"/>
    <w:rsid w:val="00086B47"/>
    <w:rsid w:val="00086C87"/>
    <w:rsid w:val="000872F5"/>
    <w:rsid w:val="00090299"/>
    <w:rsid w:val="0009148C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0FFE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65B09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6A8A"/>
    <w:rsid w:val="0017749A"/>
    <w:rsid w:val="00182ED8"/>
    <w:rsid w:val="00183C8A"/>
    <w:rsid w:val="00184104"/>
    <w:rsid w:val="00185148"/>
    <w:rsid w:val="001911BE"/>
    <w:rsid w:val="00196F3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17192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4410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43E9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4AB3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3B7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07B8"/>
    <w:rsid w:val="005D46A3"/>
    <w:rsid w:val="005D508C"/>
    <w:rsid w:val="005D5861"/>
    <w:rsid w:val="005D5CD2"/>
    <w:rsid w:val="005E0B78"/>
    <w:rsid w:val="005E2654"/>
    <w:rsid w:val="005E581E"/>
    <w:rsid w:val="005E5A04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563F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59D0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03E1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024E"/>
    <w:rsid w:val="00700F8C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035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0D2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C2D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3F52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6CF0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5B93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45C1D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0687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0DFD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CC2"/>
    <w:rsid w:val="00DB1EE0"/>
    <w:rsid w:val="00DB44FB"/>
    <w:rsid w:val="00DB5137"/>
    <w:rsid w:val="00DB70DC"/>
    <w:rsid w:val="00DC2552"/>
    <w:rsid w:val="00DC3FAE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0779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37EFF"/>
    <w:rsid w:val="00E40AFD"/>
    <w:rsid w:val="00E427CF"/>
    <w:rsid w:val="00E432C3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02D7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2EFA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8E0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5263"/>
    <w:rsid w:val="00FB64BC"/>
    <w:rsid w:val="00FB70BB"/>
    <w:rsid w:val="00FC065D"/>
    <w:rsid w:val="00FC2BD3"/>
    <w:rsid w:val="00FC3A92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0BC2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09F2-5395-46E6-B9AF-96873EB1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1625</Words>
  <Characters>9268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4</cp:revision>
  <cp:lastPrinted>2025-10-15T11:11:00Z</cp:lastPrinted>
  <dcterms:created xsi:type="dcterms:W3CDTF">2025-10-15T05:29:00Z</dcterms:created>
  <dcterms:modified xsi:type="dcterms:W3CDTF">2025-10-15T11:12:00Z</dcterms:modified>
</cp:coreProperties>
</file>