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D082F" w:rsidRPr="00A47645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6DA1EE" wp14:editId="58E9E773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4BC2" w:rsidRPr="00CA0A5C" w:rsidRDefault="00404BC2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404BC2" w:rsidRPr="00CA0A5C" w:rsidRDefault="00404BC2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F21F2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СОВЕТА ДЕПУТАТОВ И АДМИНИСТРАЦИИ НОВОМИЧУРИНСКОГО ГОРОДСКОГО 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Адрес издателя и редакции: 391160, </w:t>
      </w:r>
      <w:proofErr w:type="spell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31, пр-т </w:t>
      </w:r>
      <w:proofErr w:type="spellStart"/>
      <w:r w:rsidR="009D0436">
        <w:rPr>
          <w:rFonts w:ascii="Times New Roman" w:eastAsia="Times New Roman" w:hAnsi="Times New Roman" w:cs="Times New Roman"/>
          <w:b/>
          <w:i/>
          <w:lang w:eastAsia="ru-RU"/>
        </w:rPr>
        <w:t>Новомичуринский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4B4105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B67BE1">
        <w:rPr>
          <w:rFonts w:ascii="Times New Roman" w:eastAsia="Times New Roman" w:hAnsi="Times New Roman" w:cs="Times New Roman"/>
          <w:b/>
          <w:i/>
          <w:lang w:eastAsia="ru-RU"/>
        </w:rPr>
        <w:t>август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24273">
        <w:rPr>
          <w:rFonts w:ascii="Times New Roman" w:eastAsia="Times New Roman" w:hAnsi="Times New Roman" w:cs="Times New Roman"/>
          <w:b/>
          <w:lang w:eastAsia="ru-RU"/>
        </w:rPr>
        <w:t>3</w:t>
      </w:r>
      <w:r w:rsidR="00633B47">
        <w:rPr>
          <w:rFonts w:ascii="Times New Roman" w:eastAsia="Times New Roman" w:hAnsi="Times New Roman" w:cs="Times New Roman"/>
          <w:b/>
          <w:lang w:eastAsia="ru-RU"/>
        </w:rPr>
        <w:t>4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D6E37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CD6E37" w:rsidRPr="00CD6E37" w:rsidRDefault="00CD6E37" w:rsidP="00CD6E3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E37" w:rsidRDefault="00CD6E37" w:rsidP="00CD6E3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CD6E37" w:rsidRPr="00CD6E37" w:rsidRDefault="00CD6E37" w:rsidP="00CD6E3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21 августа 2025года №303</w:t>
      </w:r>
      <w:r w:rsidRPr="00C12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6E37">
        <w:rPr>
          <w:rFonts w:ascii="Times New Roman" w:hAnsi="Times New Roman" w:cs="Times New Roman"/>
          <w:b/>
          <w:sz w:val="20"/>
          <w:szCs w:val="20"/>
        </w:rPr>
        <w:t>«</w:t>
      </w:r>
      <w:r w:rsidRPr="00CD6E37">
        <w:rPr>
          <w:rFonts w:ascii="Times New Roman" w:hAnsi="Times New Roman" w:cs="Times New Roman"/>
          <w:sz w:val="20"/>
          <w:szCs w:val="20"/>
        </w:rPr>
        <w:t>О присвоении адреса объекту адресации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CD6E37" w:rsidRDefault="00CD6E37" w:rsidP="00CD6E3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6E37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CD6E37">
        <w:rPr>
          <w:rFonts w:ascii="Times New Roman" w:hAnsi="Times New Roman" w:cs="Times New Roman"/>
          <w:sz w:val="20"/>
          <w:szCs w:val="20"/>
        </w:rPr>
        <w:t>е</w:t>
      </w:r>
      <w:r w:rsidRPr="00CD6E37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CD6E37">
        <w:rPr>
          <w:rFonts w:ascii="Times New Roman" w:hAnsi="Times New Roman" w:cs="Times New Roman"/>
          <w:sz w:val="20"/>
          <w:szCs w:val="20"/>
        </w:rPr>
        <w:t>н</w:t>
      </w:r>
      <w:r w:rsidRPr="00CD6E37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постановления Правительства Ро</w:t>
      </w:r>
      <w:r w:rsidRPr="00CD6E37">
        <w:rPr>
          <w:rFonts w:ascii="Times New Roman" w:hAnsi="Times New Roman" w:cs="Times New Roman"/>
          <w:sz w:val="20"/>
          <w:szCs w:val="20"/>
        </w:rPr>
        <w:t>с</w:t>
      </w:r>
      <w:r w:rsidRPr="00CD6E37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аннулирования адресов</w:t>
      </w:r>
      <w:proofErr w:type="gramEnd"/>
      <w:r w:rsidRPr="00CD6E37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CD6E3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6E37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CD6E37">
        <w:rPr>
          <w:rFonts w:ascii="Times New Roman" w:hAnsi="Times New Roman" w:cs="Times New Roman"/>
          <w:sz w:val="20"/>
          <w:szCs w:val="20"/>
        </w:rPr>
        <w:t>д</w:t>
      </w:r>
      <w:r w:rsidRPr="00CD6E37">
        <w:rPr>
          <w:rFonts w:ascii="Times New Roman" w:hAnsi="Times New Roman" w:cs="Times New Roman"/>
          <w:sz w:val="20"/>
          <w:szCs w:val="20"/>
        </w:rPr>
        <w:t xml:space="preserve">министрация муниципального образования – </w:t>
      </w:r>
      <w:proofErr w:type="spellStart"/>
      <w:r w:rsidRPr="00CD6E3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6E37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CD6E37" w:rsidRPr="00CD6E37" w:rsidRDefault="00CD6E37" w:rsidP="00CD6E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6E37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CD6E37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CD6E37">
        <w:rPr>
          <w:rFonts w:ascii="Times New Roman" w:hAnsi="Times New Roman" w:cs="Times New Roman"/>
          <w:sz w:val="20"/>
          <w:szCs w:val="20"/>
        </w:rPr>
        <w:t>:</w:t>
      </w:r>
    </w:p>
    <w:p w:rsidR="00CD6E37" w:rsidRPr="00CD6E37" w:rsidRDefault="00CD6E37" w:rsidP="00CD6E3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D6E37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62:11:0090802:70, площ</w:t>
      </w:r>
      <w:r w:rsidRPr="00CD6E37">
        <w:rPr>
          <w:rFonts w:ascii="Times New Roman" w:hAnsi="Times New Roman" w:cs="Times New Roman"/>
          <w:sz w:val="20"/>
          <w:szCs w:val="20"/>
        </w:rPr>
        <w:t>а</w:t>
      </w:r>
      <w:r w:rsidRPr="00CD6E37">
        <w:rPr>
          <w:rFonts w:ascii="Times New Roman" w:hAnsi="Times New Roman" w:cs="Times New Roman"/>
          <w:sz w:val="20"/>
          <w:szCs w:val="20"/>
        </w:rPr>
        <w:t xml:space="preserve">дью 97000 </w:t>
      </w:r>
      <w:proofErr w:type="spellStart"/>
      <w:r w:rsidRPr="00CD6E37">
        <w:rPr>
          <w:rFonts w:ascii="Times New Roman" w:hAnsi="Times New Roman" w:cs="Times New Roman"/>
          <w:sz w:val="20"/>
          <w:szCs w:val="20"/>
        </w:rPr>
        <w:t>кв</w:t>
      </w:r>
      <w:proofErr w:type="gramStart"/>
      <w:r w:rsidRPr="00CD6E37">
        <w:rPr>
          <w:rFonts w:ascii="Times New Roman" w:hAnsi="Times New Roman" w:cs="Times New Roman"/>
          <w:sz w:val="20"/>
          <w:szCs w:val="20"/>
        </w:rPr>
        <w:t>.м</w:t>
      </w:r>
      <w:proofErr w:type="spellEnd"/>
      <w:proofErr w:type="gramEnd"/>
      <w:r w:rsidRPr="00CD6E37">
        <w:rPr>
          <w:rFonts w:ascii="Times New Roman" w:hAnsi="Times New Roman" w:cs="Times New Roman"/>
          <w:sz w:val="20"/>
          <w:szCs w:val="20"/>
        </w:rPr>
        <w:t xml:space="preserve">, расположенному на территории муниципального образования – </w:t>
      </w:r>
      <w:proofErr w:type="spellStart"/>
      <w:r w:rsidRPr="00CD6E3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6E37">
        <w:rPr>
          <w:rFonts w:ascii="Times New Roman" w:hAnsi="Times New Roman" w:cs="Times New Roman"/>
          <w:sz w:val="20"/>
          <w:szCs w:val="20"/>
        </w:rPr>
        <w:t xml:space="preserve"> городское поселение, адрес: Российская Федерация, Рязанская область, </w:t>
      </w:r>
      <w:proofErr w:type="spellStart"/>
      <w:r w:rsidRPr="00CD6E37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CD6E37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CD6E37">
        <w:rPr>
          <w:rFonts w:ascii="Times New Roman" w:hAnsi="Times New Roman" w:cs="Times New Roman"/>
          <w:sz w:val="20"/>
          <w:szCs w:val="20"/>
        </w:rPr>
        <w:t>Новомичури</w:t>
      </w:r>
      <w:r w:rsidRPr="00CD6E37">
        <w:rPr>
          <w:rFonts w:ascii="Times New Roman" w:hAnsi="Times New Roman" w:cs="Times New Roman"/>
          <w:sz w:val="20"/>
          <w:szCs w:val="20"/>
        </w:rPr>
        <w:t>н</w:t>
      </w:r>
      <w:r w:rsidRPr="00CD6E37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r w:rsidRPr="00CD6E37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улица Заводская, земельный участок 8.</w:t>
      </w:r>
    </w:p>
    <w:p w:rsidR="00CD6E37" w:rsidRPr="00CD6E37" w:rsidRDefault="00CD6E37" w:rsidP="00CD6E3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D6E37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CD6E3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6E37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CD6E37" w:rsidRPr="00CD6E37" w:rsidRDefault="00CD6E37" w:rsidP="00CD6E3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D6E37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CD6E37" w:rsidRPr="00CD6E37" w:rsidRDefault="00CD6E37" w:rsidP="00CD6E3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D6E37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CD6E37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CD6E37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CD6E37" w:rsidRPr="00CD6E37" w:rsidRDefault="00CD6E37" w:rsidP="00CD6E37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D6E37" w:rsidRPr="00CD6E37" w:rsidRDefault="00CD6E37" w:rsidP="00CD6E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D6E37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CD6E37">
        <w:rPr>
          <w:rFonts w:ascii="Times New Roman" w:hAnsi="Times New Roman" w:cs="Times New Roman"/>
          <w:sz w:val="20"/>
          <w:szCs w:val="20"/>
        </w:rPr>
        <w:t xml:space="preserve">. главы администрации Новомичуринского городского поселения                                 Н.А. Логинова      </w:t>
      </w:r>
    </w:p>
    <w:p w:rsidR="00CD6E37" w:rsidRPr="00CD6E37" w:rsidRDefault="00CD6E37" w:rsidP="00CD6E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D6E37" w:rsidRDefault="00CD6E37" w:rsidP="00CD6E3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CD6E37" w:rsidRPr="00CD6E37" w:rsidRDefault="00CD6E37" w:rsidP="00CD6E3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25 августа 2025года №304</w:t>
      </w:r>
      <w:r w:rsidRPr="00C12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6E37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CD6E37" w:rsidRDefault="00CD6E37" w:rsidP="00CD6E3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6E37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CD6E37">
        <w:rPr>
          <w:rFonts w:ascii="Times New Roman" w:hAnsi="Times New Roman" w:cs="Times New Roman"/>
          <w:sz w:val="20"/>
          <w:szCs w:val="20"/>
        </w:rPr>
        <w:t>е</w:t>
      </w:r>
      <w:r w:rsidRPr="00CD6E37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CD6E37">
        <w:rPr>
          <w:rFonts w:ascii="Times New Roman" w:hAnsi="Times New Roman" w:cs="Times New Roman"/>
          <w:sz w:val="20"/>
          <w:szCs w:val="20"/>
        </w:rPr>
        <w:t>н</w:t>
      </w:r>
      <w:r w:rsidRPr="00CD6E37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постановлением Правительства Ро</w:t>
      </w:r>
      <w:r w:rsidRPr="00CD6E37">
        <w:rPr>
          <w:rFonts w:ascii="Times New Roman" w:hAnsi="Times New Roman" w:cs="Times New Roman"/>
          <w:sz w:val="20"/>
          <w:szCs w:val="20"/>
        </w:rPr>
        <w:t>с</w:t>
      </w:r>
      <w:r w:rsidRPr="00CD6E37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аннулирования адресов</w:t>
      </w:r>
      <w:proofErr w:type="gramEnd"/>
      <w:r w:rsidRPr="00CD6E37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CD6E3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6E37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CD6E37">
        <w:rPr>
          <w:rFonts w:ascii="Times New Roman" w:hAnsi="Times New Roman" w:cs="Times New Roman"/>
          <w:sz w:val="20"/>
          <w:szCs w:val="20"/>
        </w:rPr>
        <w:t>д</w:t>
      </w:r>
      <w:r w:rsidRPr="00CD6E37">
        <w:rPr>
          <w:rFonts w:ascii="Times New Roman" w:hAnsi="Times New Roman" w:cs="Times New Roman"/>
          <w:sz w:val="20"/>
          <w:szCs w:val="20"/>
        </w:rPr>
        <w:t xml:space="preserve">министрация муниципального образования – </w:t>
      </w:r>
      <w:proofErr w:type="spellStart"/>
      <w:r w:rsidRPr="00CD6E3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6E37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CD6E37" w:rsidRPr="00CD6E37" w:rsidRDefault="00CD6E37" w:rsidP="00CD6E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6E37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CD6E37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CD6E37">
        <w:rPr>
          <w:rFonts w:ascii="Times New Roman" w:hAnsi="Times New Roman" w:cs="Times New Roman"/>
          <w:sz w:val="20"/>
          <w:szCs w:val="20"/>
        </w:rPr>
        <w:t>:</w:t>
      </w:r>
    </w:p>
    <w:p w:rsidR="00CD6E37" w:rsidRPr="00CD6E37" w:rsidRDefault="00CD6E37" w:rsidP="00CD6E3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D6E37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62:11:0010204:1026, расп</w:t>
      </w:r>
      <w:r w:rsidRPr="00CD6E37">
        <w:rPr>
          <w:rFonts w:ascii="Times New Roman" w:hAnsi="Times New Roman" w:cs="Times New Roman"/>
          <w:sz w:val="20"/>
          <w:szCs w:val="20"/>
        </w:rPr>
        <w:t>о</w:t>
      </w:r>
      <w:r w:rsidRPr="00CD6E37">
        <w:rPr>
          <w:rFonts w:ascii="Times New Roman" w:hAnsi="Times New Roman" w:cs="Times New Roman"/>
          <w:sz w:val="20"/>
          <w:szCs w:val="20"/>
        </w:rPr>
        <w:t xml:space="preserve">ложенному в гаражно-строительном кооперативе Заря (ранее «Заря»), адрес: Российская Федерация, Рязанская область, </w:t>
      </w:r>
      <w:proofErr w:type="spellStart"/>
      <w:r w:rsidRPr="00CD6E37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CD6E37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CD6E3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6E37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</w:t>
      </w:r>
      <w:r w:rsidRPr="00CD6E37">
        <w:rPr>
          <w:rFonts w:ascii="Times New Roman" w:hAnsi="Times New Roman" w:cs="Times New Roman"/>
          <w:color w:val="2D2F39"/>
          <w:sz w:val="20"/>
          <w:szCs w:val="20"/>
        </w:rPr>
        <w:t>г</w:t>
      </w:r>
      <w:r w:rsidRPr="00CD6E37">
        <w:rPr>
          <w:rFonts w:ascii="Times New Roman" w:hAnsi="Times New Roman" w:cs="Times New Roman"/>
          <w:color w:val="2D2F39"/>
          <w:sz w:val="20"/>
          <w:szCs w:val="20"/>
        </w:rPr>
        <w:t>а</w:t>
      </w:r>
      <w:r w:rsidRPr="00CD6E37">
        <w:rPr>
          <w:rFonts w:ascii="Times New Roman" w:hAnsi="Times New Roman" w:cs="Times New Roman"/>
          <w:color w:val="2D2F39"/>
          <w:sz w:val="20"/>
          <w:szCs w:val="20"/>
        </w:rPr>
        <w:t xml:space="preserve">ражно-строительный </w:t>
      </w:r>
      <w:proofErr w:type="spellStart"/>
      <w:r w:rsidRPr="00CD6E37">
        <w:rPr>
          <w:rFonts w:ascii="Times New Roman" w:hAnsi="Times New Roman" w:cs="Times New Roman"/>
          <w:color w:val="2D2F39"/>
          <w:sz w:val="20"/>
          <w:szCs w:val="20"/>
        </w:rPr>
        <w:t>кооп</w:t>
      </w:r>
      <w:proofErr w:type="spellEnd"/>
      <w:r w:rsidRPr="00CD6E37">
        <w:rPr>
          <w:rFonts w:ascii="Times New Roman" w:hAnsi="Times New Roman" w:cs="Times New Roman"/>
          <w:color w:val="2D2F39"/>
          <w:sz w:val="20"/>
          <w:szCs w:val="20"/>
        </w:rPr>
        <w:t>. Заря</w:t>
      </w:r>
      <w:r w:rsidRPr="00CD6E37">
        <w:rPr>
          <w:rFonts w:ascii="Times New Roman" w:hAnsi="Times New Roman" w:cs="Times New Roman"/>
          <w:sz w:val="20"/>
          <w:szCs w:val="20"/>
        </w:rPr>
        <w:t xml:space="preserve">, </w:t>
      </w:r>
      <w:r w:rsidRPr="00CD6E37">
        <w:rPr>
          <w:rFonts w:ascii="Times New Roman" w:hAnsi="Times New Roman" w:cs="Times New Roman"/>
          <w:color w:val="2D2F39"/>
          <w:sz w:val="20"/>
          <w:szCs w:val="20"/>
        </w:rPr>
        <w:t>переулок 1-ый Промышленный</w:t>
      </w:r>
      <w:r w:rsidRPr="00CD6E37">
        <w:rPr>
          <w:rFonts w:ascii="Times New Roman" w:hAnsi="Times New Roman" w:cs="Times New Roman"/>
          <w:sz w:val="20"/>
          <w:szCs w:val="20"/>
        </w:rPr>
        <w:t>, гараж 51.</w:t>
      </w:r>
    </w:p>
    <w:p w:rsidR="00CD6E37" w:rsidRPr="00CD6E37" w:rsidRDefault="00CD6E37" w:rsidP="00CD6E3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D6E37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CD6E3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6E37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CD6E37" w:rsidRPr="00CD6E37" w:rsidRDefault="00CD6E37" w:rsidP="00CD6E3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D6E37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CD6E37" w:rsidRPr="00CD6E37" w:rsidRDefault="00CD6E37" w:rsidP="00CD6E37">
      <w:pPr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D6E37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CD6E37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CD6E37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EA407A" w:rsidRPr="00CD6E37" w:rsidRDefault="00CD6E37" w:rsidP="00CD6E37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D6E37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CD6E37">
        <w:rPr>
          <w:rFonts w:ascii="Times New Roman" w:hAnsi="Times New Roman" w:cs="Times New Roman"/>
          <w:sz w:val="20"/>
          <w:szCs w:val="20"/>
        </w:rPr>
        <w:t xml:space="preserve">. главы администрации Новомичуринского городского поселения                                        Н.А. Логинова     </w:t>
      </w:r>
    </w:p>
    <w:sectPr w:rsidR="00EA407A" w:rsidRPr="00CD6E37" w:rsidSect="0057589F">
      <w:headerReference w:type="default" r:id="rId9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C2" w:rsidRDefault="00404BC2" w:rsidP="00567567">
      <w:pPr>
        <w:spacing w:after="0" w:line="240" w:lineRule="auto"/>
      </w:pPr>
      <w:r>
        <w:separator/>
      </w:r>
    </w:p>
  </w:endnote>
  <w:endnote w:type="continuationSeparator" w:id="0">
    <w:p w:rsidR="00404BC2" w:rsidRDefault="00404BC2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C2" w:rsidRDefault="00404BC2" w:rsidP="00567567">
      <w:pPr>
        <w:spacing w:after="0" w:line="240" w:lineRule="auto"/>
      </w:pPr>
      <w:r>
        <w:separator/>
      </w:r>
    </w:p>
  </w:footnote>
  <w:footnote w:type="continuationSeparator" w:id="0">
    <w:p w:rsidR="00404BC2" w:rsidRDefault="00404BC2" w:rsidP="0056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C2" w:rsidRDefault="00404BC2">
    <w:pPr>
      <w:pStyle w:val="a3"/>
    </w:pPr>
    <w:r>
      <w:t xml:space="preserve">                                            Муниципальный вестник № 3</w:t>
    </w:r>
    <w:r w:rsidR="00633B47">
      <w:t>4</w:t>
    </w:r>
    <w:r>
      <w:t xml:space="preserve"> от </w:t>
    </w:r>
    <w:r w:rsidR="00633B47">
      <w:t xml:space="preserve">  </w:t>
    </w:r>
    <w:r w:rsidR="00936771">
      <w:t>29</w:t>
    </w:r>
    <w:r>
      <w:t>.0</w:t>
    </w:r>
    <w:r w:rsidR="00B67BE1">
      <w:t>8</w:t>
    </w:r>
    <w:r>
      <w:t>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009A3F55"/>
    <w:multiLevelType w:val="hybridMultilevel"/>
    <w:tmpl w:val="D3CA7026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2F821C2"/>
    <w:multiLevelType w:val="hybridMultilevel"/>
    <w:tmpl w:val="C8E22D1E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6F7624B"/>
    <w:multiLevelType w:val="hybridMultilevel"/>
    <w:tmpl w:val="7CEE4A0C"/>
    <w:lvl w:ilvl="0" w:tplc="DA708F50">
      <w:start w:val="1"/>
      <w:numFmt w:val="decimal"/>
      <w:lvlText w:val="%1."/>
      <w:lvlJc w:val="left"/>
      <w:pPr>
        <w:ind w:left="1779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0B0E4EDA"/>
    <w:multiLevelType w:val="hybridMultilevel"/>
    <w:tmpl w:val="9992F8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FE570DE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116E575A"/>
    <w:multiLevelType w:val="hybridMultilevel"/>
    <w:tmpl w:val="E010450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D300EE"/>
    <w:multiLevelType w:val="singleLevel"/>
    <w:tmpl w:val="D6C6185E"/>
    <w:lvl w:ilvl="0">
      <w:start w:val="2"/>
      <w:numFmt w:val="decimal"/>
      <w:lvlText w:val="2.16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29">
    <w:nsid w:val="1DDB17D5"/>
    <w:multiLevelType w:val="hybridMultilevel"/>
    <w:tmpl w:val="3D0C72B0"/>
    <w:lvl w:ilvl="0" w:tplc="B9EE95D8">
      <w:start w:val="8"/>
      <w:numFmt w:val="none"/>
      <w:lvlText w:val="Статья 8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1" w:tplc="36C0F5B2">
      <w:start w:val="1"/>
      <w:numFmt w:val="decimal"/>
      <w:lvlText w:val="%2."/>
      <w:lvlJc w:val="left"/>
      <w:pPr>
        <w:tabs>
          <w:tab w:val="num" w:pos="1476"/>
        </w:tabs>
        <w:ind w:left="0" w:firstLine="851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F995B78"/>
    <w:multiLevelType w:val="hybridMultilevel"/>
    <w:tmpl w:val="26BA20E0"/>
    <w:lvl w:ilvl="0" w:tplc="8D6E5948">
      <w:start w:val="1"/>
      <w:numFmt w:val="decimal"/>
      <w:lvlText w:val="%1.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08A170C"/>
    <w:multiLevelType w:val="hybridMultilevel"/>
    <w:tmpl w:val="B3BA57DE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4CC59A3"/>
    <w:multiLevelType w:val="hybridMultilevel"/>
    <w:tmpl w:val="7BF4CB98"/>
    <w:lvl w:ilvl="0" w:tplc="DFBCAC0A">
      <w:start w:val="1"/>
      <w:numFmt w:val="decimal"/>
      <w:lvlText w:val="%1."/>
      <w:lvlJc w:val="left"/>
      <w:pPr>
        <w:ind w:left="12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3">
    <w:nsid w:val="2A5A7A3D"/>
    <w:multiLevelType w:val="hybridMultilevel"/>
    <w:tmpl w:val="E0ACC5E0"/>
    <w:lvl w:ilvl="0" w:tplc="A852DA98">
      <w:start w:val="7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1" w:tplc="01D6C532">
      <w:start w:val="1"/>
      <w:numFmt w:val="decimal"/>
      <w:lvlText w:val="%2."/>
      <w:lvlJc w:val="left"/>
      <w:pPr>
        <w:tabs>
          <w:tab w:val="num" w:pos="1476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2" w:tplc="1766EAA4">
      <w:start w:val="8"/>
      <w:numFmt w:val="decimal"/>
      <w:lvlText w:val="%3Статья"/>
      <w:lvlJc w:val="left"/>
      <w:pPr>
        <w:tabs>
          <w:tab w:val="num" w:pos="3397"/>
        </w:tabs>
        <w:ind w:left="0" w:firstLine="1980"/>
      </w:pPr>
      <w:rPr>
        <w:rFonts w:ascii="Times New Roman" w:hAnsi="Times New Roman" w:hint="default"/>
        <w:b/>
        <w:i w:val="0"/>
        <w:sz w:val="26"/>
        <w:szCs w:val="2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E572B8"/>
    <w:multiLevelType w:val="hybridMultilevel"/>
    <w:tmpl w:val="854E75BC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2954D8F"/>
    <w:multiLevelType w:val="hybridMultilevel"/>
    <w:tmpl w:val="354E3B3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722F95"/>
    <w:multiLevelType w:val="hybridMultilevel"/>
    <w:tmpl w:val="E3DC1628"/>
    <w:lvl w:ilvl="0" w:tplc="461C020C">
      <w:start w:val="2"/>
      <w:numFmt w:val="decimal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9"/>
        </w:tabs>
        <w:ind w:left="20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9"/>
        </w:tabs>
        <w:ind w:left="27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9"/>
        </w:tabs>
        <w:ind w:left="34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9"/>
        </w:tabs>
        <w:ind w:left="41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9"/>
        </w:tabs>
        <w:ind w:left="48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9"/>
        </w:tabs>
        <w:ind w:left="56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9"/>
        </w:tabs>
        <w:ind w:left="63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9"/>
        </w:tabs>
        <w:ind w:left="7059" w:hanging="180"/>
      </w:pPr>
    </w:lvl>
  </w:abstractNum>
  <w:abstractNum w:abstractNumId="37">
    <w:nsid w:val="3A0D508C"/>
    <w:multiLevelType w:val="hybridMultilevel"/>
    <w:tmpl w:val="B8E8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420227"/>
    <w:multiLevelType w:val="hybridMultilevel"/>
    <w:tmpl w:val="73CCEC6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D1208B"/>
    <w:multiLevelType w:val="hybridMultilevel"/>
    <w:tmpl w:val="44B2C922"/>
    <w:lvl w:ilvl="0" w:tplc="9B6E4C96">
      <w:start w:val="3"/>
      <w:numFmt w:val="decimal"/>
      <w:lvlText w:val="Статья %1."/>
      <w:lvlJc w:val="left"/>
      <w:pPr>
        <w:tabs>
          <w:tab w:val="num" w:pos="2694"/>
        </w:tabs>
        <w:ind w:left="709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03338C1"/>
    <w:multiLevelType w:val="hybridMultilevel"/>
    <w:tmpl w:val="86863F8E"/>
    <w:lvl w:ilvl="0" w:tplc="7D84C104">
      <w:start w:val="6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1" w:tplc="1A2A05EC">
      <w:start w:val="1"/>
      <w:numFmt w:val="decimal"/>
      <w:lvlText w:val="%2."/>
      <w:lvlJc w:val="left"/>
      <w:pPr>
        <w:tabs>
          <w:tab w:val="num" w:pos="1476"/>
        </w:tabs>
        <w:ind w:left="229" w:firstLine="851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A56786A"/>
    <w:multiLevelType w:val="singleLevel"/>
    <w:tmpl w:val="AD86A2FC"/>
    <w:lvl w:ilvl="0">
      <w:start w:val="4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2">
    <w:nsid w:val="4AE92284"/>
    <w:multiLevelType w:val="hybridMultilevel"/>
    <w:tmpl w:val="9872BE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E543693"/>
    <w:multiLevelType w:val="hybridMultilevel"/>
    <w:tmpl w:val="21006104"/>
    <w:lvl w:ilvl="0" w:tplc="A554048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BDEC7C9E">
      <w:start w:val="10"/>
      <w:numFmt w:val="decimal"/>
      <w:lvlText w:val="Статья %2."/>
      <w:lvlJc w:val="left"/>
      <w:pPr>
        <w:tabs>
          <w:tab w:val="num" w:pos="2421"/>
        </w:tabs>
        <w:ind w:left="436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>
    <w:nsid w:val="5B104284"/>
    <w:multiLevelType w:val="hybridMultilevel"/>
    <w:tmpl w:val="E7C4E790"/>
    <w:lvl w:ilvl="0" w:tplc="3B6E507E">
      <w:start w:val="1"/>
      <w:numFmt w:val="decimal"/>
      <w:lvlText w:val="Статья %1."/>
      <w:lvlJc w:val="left"/>
      <w:pPr>
        <w:tabs>
          <w:tab w:val="num" w:pos="1844"/>
        </w:tabs>
        <w:ind w:left="-141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362BD34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46">
    <w:nsid w:val="61802A5C"/>
    <w:multiLevelType w:val="hybridMultilevel"/>
    <w:tmpl w:val="BC2A49A8"/>
    <w:lvl w:ilvl="0" w:tplc="52B8C0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7">
    <w:nsid w:val="6BA02376"/>
    <w:multiLevelType w:val="hybridMultilevel"/>
    <w:tmpl w:val="96A6D0B8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D479B1"/>
    <w:multiLevelType w:val="hybridMultilevel"/>
    <w:tmpl w:val="B76880D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0F264F"/>
    <w:multiLevelType w:val="hybridMultilevel"/>
    <w:tmpl w:val="C770CE06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09269E1"/>
    <w:multiLevelType w:val="hybridMultilevel"/>
    <w:tmpl w:val="66F8C866"/>
    <w:lvl w:ilvl="0" w:tplc="9FA27E26">
      <w:start w:val="4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D5104984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9BA3499"/>
    <w:multiLevelType w:val="hybridMultilevel"/>
    <w:tmpl w:val="4216A910"/>
    <w:lvl w:ilvl="0" w:tplc="C93EDA6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44"/>
  </w:num>
  <w:num w:numId="2">
    <w:abstractNumId w:val="51"/>
  </w:num>
  <w:num w:numId="3">
    <w:abstractNumId w:val="47"/>
  </w:num>
  <w:num w:numId="4">
    <w:abstractNumId w:val="35"/>
  </w:num>
  <w:num w:numId="5">
    <w:abstractNumId w:val="34"/>
  </w:num>
  <w:num w:numId="6">
    <w:abstractNumId w:val="31"/>
  </w:num>
  <w:num w:numId="7">
    <w:abstractNumId w:val="48"/>
  </w:num>
  <w:num w:numId="8">
    <w:abstractNumId w:val="27"/>
  </w:num>
  <w:num w:numId="9">
    <w:abstractNumId w:val="23"/>
  </w:num>
  <w:num w:numId="10">
    <w:abstractNumId w:val="42"/>
  </w:num>
  <w:num w:numId="11">
    <w:abstractNumId w:val="38"/>
  </w:num>
  <w:num w:numId="12">
    <w:abstractNumId w:val="25"/>
  </w:num>
  <w:num w:numId="13">
    <w:abstractNumId w:val="49"/>
  </w:num>
  <w:num w:numId="14">
    <w:abstractNumId w:val="22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6"/>
  </w:num>
  <w:num w:numId="18">
    <w:abstractNumId w:val="45"/>
  </w:num>
  <w:num w:numId="19">
    <w:abstractNumId w:val="30"/>
  </w:num>
  <w:num w:numId="20">
    <w:abstractNumId w:val="40"/>
  </w:num>
  <w:num w:numId="21">
    <w:abstractNumId w:val="33"/>
  </w:num>
  <w:num w:numId="22">
    <w:abstractNumId w:val="39"/>
  </w:num>
  <w:num w:numId="23">
    <w:abstractNumId w:val="50"/>
  </w:num>
  <w:num w:numId="24">
    <w:abstractNumId w:val="29"/>
  </w:num>
  <w:num w:numId="25">
    <w:abstractNumId w:val="36"/>
  </w:num>
  <w:num w:numId="26">
    <w:abstractNumId w:val="24"/>
  </w:num>
  <w:num w:numId="27">
    <w:abstractNumId w:val="41"/>
  </w:num>
  <w:num w:numId="28">
    <w:abstractNumId w:val="46"/>
  </w:num>
  <w:num w:numId="29">
    <w:abstractNumId w:val="28"/>
  </w:num>
  <w:num w:numId="30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E6D"/>
    <w:rsid w:val="000841F3"/>
    <w:rsid w:val="00085FE2"/>
    <w:rsid w:val="00086B47"/>
    <w:rsid w:val="00086C87"/>
    <w:rsid w:val="000872F5"/>
    <w:rsid w:val="00090299"/>
    <w:rsid w:val="00091BB7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B64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28F5"/>
    <w:rsid w:val="0016473F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749A"/>
    <w:rsid w:val="00182ED8"/>
    <w:rsid w:val="00183C8A"/>
    <w:rsid w:val="00184104"/>
    <w:rsid w:val="001911B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4BC2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E9A"/>
    <w:rsid w:val="00472184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65D0"/>
    <w:rsid w:val="004F6821"/>
    <w:rsid w:val="004F6A5F"/>
    <w:rsid w:val="004F7397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46A3"/>
    <w:rsid w:val="005D508C"/>
    <w:rsid w:val="005D5861"/>
    <w:rsid w:val="005D5CD2"/>
    <w:rsid w:val="005E0B78"/>
    <w:rsid w:val="005E2654"/>
    <w:rsid w:val="005E581E"/>
    <w:rsid w:val="005E782D"/>
    <w:rsid w:val="005F062F"/>
    <w:rsid w:val="005F066C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3B4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12F3"/>
    <w:rsid w:val="007014ED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E62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4273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B5C"/>
    <w:rsid w:val="00936464"/>
    <w:rsid w:val="00936771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3D1E"/>
    <w:rsid w:val="00A37CED"/>
    <w:rsid w:val="00A4141D"/>
    <w:rsid w:val="00A41847"/>
    <w:rsid w:val="00A41E1F"/>
    <w:rsid w:val="00A453D1"/>
    <w:rsid w:val="00A455AB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BE1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630"/>
    <w:rsid w:val="00BE57C7"/>
    <w:rsid w:val="00BE5BD6"/>
    <w:rsid w:val="00BE626C"/>
    <w:rsid w:val="00BE688C"/>
    <w:rsid w:val="00BE69FC"/>
    <w:rsid w:val="00BE6A26"/>
    <w:rsid w:val="00BF1548"/>
    <w:rsid w:val="00BF221F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6E37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EE0"/>
    <w:rsid w:val="00DB44FB"/>
    <w:rsid w:val="00DB5137"/>
    <w:rsid w:val="00DB70DC"/>
    <w:rsid w:val="00DC2552"/>
    <w:rsid w:val="00DC4500"/>
    <w:rsid w:val="00DC4EE2"/>
    <w:rsid w:val="00DC51B2"/>
    <w:rsid w:val="00DC5FCF"/>
    <w:rsid w:val="00DC642C"/>
    <w:rsid w:val="00DD19A7"/>
    <w:rsid w:val="00DD40EB"/>
    <w:rsid w:val="00DD7149"/>
    <w:rsid w:val="00DD747A"/>
    <w:rsid w:val="00DE05DD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40AFD"/>
    <w:rsid w:val="00E427CF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C0EEA"/>
    <w:rsid w:val="00EC17B3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64BC"/>
    <w:rsid w:val="00FB70BB"/>
    <w:rsid w:val="00FC065D"/>
    <w:rsid w:val="00FC2BD3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iPriority w:val="99"/>
    <w:semiHidden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iPriority w:val="99"/>
    <w:semiHidden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63BB3-0495-4B21-A635-24CB3475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4</cp:revision>
  <cp:lastPrinted>2025-01-17T10:55:00Z</cp:lastPrinted>
  <dcterms:created xsi:type="dcterms:W3CDTF">2025-08-22T09:25:00Z</dcterms:created>
  <dcterms:modified xsi:type="dcterms:W3CDTF">2025-09-01T05:45:00Z</dcterms:modified>
</cp:coreProperties>
</file>