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2D" w:rsidRDefault="009C06A3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A9B4DF" wp14:editId="348C8423">
                <wp:simplePos x="0" y="0"/>
                <wp:positionH relativeFrom="column">
                  <wp:posOffset>96520</wp:posOffset>
                </wp:positionH>
                <wp:positionV relativeFrom="page">
                  <wp:posOffset>933450</wp:posOffset>
                </wp:positionV>
                <wp:extent cx="5904230" cy="447675"/>
                <wp:effectExtent l="0" t="0" r="0" b="0"/>
                <wp:wrapSquare wrapText="bothSides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0423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03B0" w:rsidRPr="00CA0A5C" w:rsidRDefault="00BE03B0" w:rsidP="00C122CB">
                            <w:pPr>
                              <w:pStyle w:val="ab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122CB">
                              <w:rPr>
                                <w:rFonts w:ascii="Arial" w:hAnsi="Arial" w:cs="Arial"/>
                                <w:b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МУНИЦИПАЛЬНЫЙ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7.6pt;margin-top:73.5pt;width:464.9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" filled="f" stroked="f">
                <o:lock v:ext="edit" text="t" shapetype="t"/>
                <v:textbox>
                  <w:txbxContent>
                    <w:p w:rsidR="00BE03B0" w:rsidRPr="00CA0A5C" w:rsidRDefault="00BE03B0" w:rsidP="00C122CB">
                      <w:pPr>
                        <w:pStyle w:val="ab"/>
                        <w:spacing w:after="0"/>
                        <w:jc w:val="center"/>
                        <w:rPr>
                          <w:b/>
                        </w:rPr>
                      </w:pPr>
                      <w:r w:rsidRPr="00C122CB">
                        <w:rPr>
                          <w:rFonts w:ascii="Arial" w:hAnsi="Arial" w:cs="Arial"/>
                          <w:b/>
                          <w:iCs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МУНИЦИПАЛЬНЫЙ ВЕСТНИК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D3C2D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</w:p>
    <w:p w:rsidR="008D3C2D" w:rsidRDefault="005963B7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Муниципальный вестник № 4</w:t>
      </w:r>
      <w:r w:rsidR="00B229B1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1042F7">
        <w:rPr>
          <w:rFonts w:ascii="Times New Roman" w:eastAsia="Times New Roman" w:hAnsi="Times New Roman" w:cs="Times New Roman"/>
          <w:lang w:eastAsia="ru-RU"/>
        </w:rPr>
        <w:t xml:space="preserve"> </w:t>
      </w:r>
      <w:r w:rsidR="00B965E4">
        <w:rPr>
          <w:rFonts w:ascii="Times New Roman" w:eastAsia="Times New Roman" w:hAnsi="Times New Roman" w:cs="Times New Roman"/>
          <w:lang w:eastAsia="ru-RU"/>
        </w:rPr>
        <w:t>31</w:t>
      </w:r>
      <w:r>
        <w:rPr>
          <w:rFonts w:ascii="Times New Roman" w:eastAsia="Times New Roman" w:hAnsi="Times New Roman" w:cs="Times New Roman"/>
          <w:lang w:eastAsia="ru-RU"/>
        </w:rPr>
        <w:t>.10.2025г.</w:t>
      </w:r>
    </w:p>
    <w:p w:rsidR="002D082F" w:rsidRPr="00A47645" w:rsidRDefault="008D3C2D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</w:t>
      </w:r>
      <w:r w:rsidR="002D082F" w:rsidRPr="00A4764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 w:rsidR="009C06A3">
        <w:rPr>
          <w:rFonts w:ascii="Times New Roman" w:eastAsia="Times New Roman" w:hAnsi="Times New Roman" w:cs="Times New Roman"/>
          <w:lang w:eastAsia="ru-RU"/>
        </w:rPr>
        <w:t>_______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ПЕРИОДИЧЕСКОЕ ПЕЧАТНОЕ СРЕДСТВО МАССОВОЙ ИНФОРМАЦИИ </w:t>
      </w:r>
    </w:p>
    <w:p w:rsidR="008D3C2D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СОВЕТА ДЕПУТАТОВ И АДМИНИСТРАЦИИ НОВОМИЧУРИНСКОГО ГОРОДСКОГО 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>ПОСЕЛЕНИЯ</w:t>
      </w:r>
    </w:p>
    <w:p w:rsidR="002D082F" w:rsidRPr="00A47645" w:rsidRDefault="002D082F" w:rsidP="002D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D082F" w:rsidRPr="00A47645" w:rsidRDefault="002D082F" w:rsidP="002D0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Адрес издателя и редакции: 391160, </w:t>
      </w:r>
      <w:proofErr w:type="spell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г</w:t>
      </w:r>
      <w:proofErr w:type="gram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.Н</w:t>
      </w:r>
      <w:proofErr w:type="gram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овомичуринск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,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д.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31, пр-т </w:t>
      </w:r>
      <w:proofErr w:type="spellStart"/>
      <w:r w:rsidR="009D0436">
        <w:rPr>
          <w:rFonts w:ascii="Times New Roman" w:eastAsia="Times New Roman" w:hAnsi="Times New Roman" w:cs="Times New Roman"/>
          <w:b/>
          <w:i/>
          <w:lang w:eastAsia="ru-RU"/>
        </w:rPr>
        <w:t>Новомичуринский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</w:t>
      </w:r>
      <w:r w:rsidR="00415700">
        <w:rPr>
          <w:rFonts w:ascii="Times New Roman" w:eastAsia="Times New Roman" w:hAnsi="Times New Roman" w:cs="Times New Roman"/>
          <w:b/>
          <w:i/>
          <w:lang w:eastAsia="ru-RU"/>
        </w:rPr>
        <w:t xml:space="preserve">       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Тираж </w:t>
      </w:r>
      <w:r w:rsidR="00E94AE8" w:rsidRPr="00A47645">
        <w:rPr>
          <w:rFonts w:ascii="Times New Roman" w:eastAsia="Times New Roman" w:hAnsi="Times New Roman" w:cs="Times New Roman"/>
          <w:b/>
          <w:i/>
          <w:lang w:eastAsia="ru-RU"/>
        </w:rPr>
        <w:t>1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0 экз. </w:t>
      </w:r>
    </w:p>
    <w:p w:rsidR="002D082F" w:rsidRPr="000148BF" w:rsidRDefault="002D082F" w:rsidP="002D082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Распространяется бесплатно                                                              </w:t>
      </w:r>
      <w:r w:rsidR="00DE1058">
        <w:rPr>
          <w:rFonts w:ascii="Times New Roman" w:eastAsia="Times New Roman" w:hAnsi="Times New Roman" w:cs="Times New Roman"/>
          <w:b/>
          <w:i/>
          <w:lang w:eastAsia="ru-RU"/>
        </w:rPr>
        <w:t xml:space="preserve">      </w:t>
      </w:r>
      <w:r w:rsidR="00925C82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="0020635B">
        <w:rPr>
          <w:rFonts w:ascii="Times New Roman" w:eastAsia="Times New Roman" w:hAnsi="Times New Roman" w:cs="Times New Roman"/>
          <w:b/>
          <w:i/>
          <w:lang w:eastAsia="ru-RU"/>
        </w:rPr>
        <w:t xml:space="preserve">   </w:t>
      </w:r>
      <w:r w:rsidR="000B0FFE">
        <w:rPr>
          <w:rFonts w:ascii="Times New Roman" w:eastAsia="Times New Roman" w:hAnsi="Times New Roman" w:cs="Times New Roman"/>
          <w:b/>
          <w:i/>
          <w:lang w:eastAsia="ru-RU"/>
        </w:rPr>
        <w:t>октябрь</w:t>
      </w:r>
      <w:r w:rsidR="00D734F8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3B0961" w:rsidRPr="00A47645">
        <w:rPr>
          <w:rFonts w:ascii="Times New Roman" w:eastAsia="Times New Roman" w:hAnsi="Times New Roman" w:cs="Times New Roman"/>
          <w:b/>
          <w:lang w:eastAsia="ru-RU"/>
        </w:rPr>
        <w:t>20</w:t>
      </w:r>
      <w:r w:rsidR="00183C8A">
        <w:rPr>
          <w:rFonts w:ascii="Times New Roman" w:eastAsia="Times New Roman" w:hAnsi="Times New Roman" w:cs="Times New Roman"/>
          <w:b/>
          <w:lang w:eastAsia="ru-RU"/>
        </w:rPr>
        <w:t>2</w:t>
      </w:r>
      <w:r w:rsidR="009A7C91">
        <w:rPr>
          <w:rFonts w:ascii="Times New Roman" w:eastAsia="Times New Roman" w:hAnsi="Times New Roman" w:cs="Times New Roman"/>
          <w:b/>
          <w:lang w:eastAsia="ru-RU"/>
        </w:rPr>
        <w:t>5</w:t>
      </w:r>
      <w:r w:rsidRPr="00A47645">
        <w:rPr>
          <w:rFonts w:ascii="Times New Roman" w:eastAsia="Times New Roman" w:hAnsi="Times New Roman" w:cs="Times New Roman"/>
          <w:b/>
          <w:lang w:eastAsia="ru-RU"/>
        </w:rPr>
        <w:t>года №</w:t>
      </w:r>
      <w:r w:rsidR="004C447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B1CC2">
        <w:rPr>
          <w:rFonts w:ascii="Times New Roman" w:eastAsia="Times New Roman" w:hAnsi="Times New Roman" w:cs="Times New Roman"/>
          <w:b/>
          <w:lang w:eastAsia="ru-RU"/>
        </w:rPr>
        <w:t>4</w:t>
      </w:r>
      <w:r w:rsidR="00B229B1">
        <w:rPr>
          <w:rFonts w:ascii="Times New Roman" w:eastAsia="Times New Roman" w:hAnsi="Times New Roman" w:cs="Times New Roman"/>
          <w:b/>
          <w:lang w:eastAsia="ru-RU"/>
        </w:rPr>
        <w:t>4</w:t>
      </w:r>
    </w:p>
    <w:p w:rsidR="001D43CB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D43CB" w:rsidRPr="0033484F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E0217" w:rsidRDefault="001D43CB" w:rsidP="001D4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</w:t>
      </w:r>
      <w:r w:rsidR="00A932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О</w:t>
      </w:r>
      <w:r w:rsidR="003639A2"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ФИЦИАЛЬНЫЙ РАЗДЕЛ</w:t>
      </w:r>
    </w:p>
    <w:p w:rsidR="00B965E4" w:rsidRDefault="00B965E4" w:rsidP="005E021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65E4" w:rsidRPr="00652BEE" w:rsidRDefault="00B965E4" w:rsidP="00B965E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2BEE">
        <w:rPr>
          <w:rFonts w:ascii="Times New Roman" w:hAnsi="Times New Roman" w:cs="Times New Roman"/>
          <w:b/>
          <w:sz w:val="20"/>
          <w:szCs w:val="20"/>
        </w:rPr>
        <w:t xml:space="preserve">ДУМА ПРОНСКОГО МУНИЦИПАЛЬНОГО ОКРУГА </w:t>
      </w:r>
      <w:r w:rsidRPr="00652BEE">
        <w:rPr>
          <w:rFonts w:ascii="Times New Roman" w:hAnsi="Times New Roman" w:cs="Times New Roman"/>
          <w:b/>
          <w:sz w:val="20"/>
          <w:szCs w:val="20"/>
        </w:rPr>
        <w:br/>
        <w:t>РЯЗАНСКОЙ ОБЛАСТИ</w:t>
      </w:r>
    </w:p>
    <w:p w:rsidR="00B965E4" w:rsidRPr="00652BEE" w:rsidRDefault="00B965E4" w:rsidP="00B965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52BEE">
        <w:rPr>
          <w:rFonts w:ascii="Times New Roman" w:hAnsi="Times New Roman" w:cs="Times New Roman"/>
          <w:b/>
          <w:bCs/>
          <w:sz w:val="20"/>
          <w:szCs w:val="20"/>
        </w:rPr>
        <w:t>РЕШЕНИЕ</w:t>
      </w:r>
    </w:p>
    <w:p w:rsidR="00B965E4" w:rsidRPr="00652BEE" w:rsidRDefault="00B965E4" w:rsidP="00B965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1020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2BEE">
        <w:rPr>
          <w:rFonts w:ascii="Times New Roman" w:hAnsi="Times New Roman" w:cs="Times New Roman"/>
          <w:b/>
          <w:sz w:val="20"/>
          <w:szCs w:val="20"/>
        </w:rPr>
        <w:t xml:space="preserve">30 октября 2025 года                                                                                               №4/4зч      </w:t>
      </w:r>
    </w:p>
    <w:p w:rsidR="00B965E4" w:rsidRPr="00652BEE" w:rsidRDefault="00B965E4" w:rsidP="00B965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2BEE">
        <w:rPr>
          <w:rFonts w:ascii="Times New Roman" w:hAnsi="Times New Roman" w:cs="Times New Roman"/>
          <w:b/>
          <w:sz w:val="20"/>
          <w:szCs w:val="20"/>
        </w:rPr>
        <w:t>О назначении общественных обсуждений по проекту схемы расположения земельного участка, на котором расположен многоквартирный дом и иные входящие в состав такого дома объекты недвижимого имущ</w:t>
      </w:r>
      <w:r w:rsidRPr="00652BEE">
        <w:rPr>
          <w:rFonts w:ascii="Times New Roman" w:hAnsi="Times New Roman" w:cs="Times New Roman"/>
          <w:b/>
          <w:sz w:val="20"/>
          <w:szCs w:val="20"/>
        </w:rPr>
        <w:t>е</w:t>
      </w:r>
      <w:r w:rsidRPr="00652BEE">
        <w:rPr>
          <w:rFonts w:ascii="Times New Roman" w:hAnsi="Times New Roman" w:cs="Times New Roman"/>
          <w:b/>
          <w:sz w:val="20"/>
          <w:szCs w:val="20"/>
        </w:rPr>
        <w:t xml:space="preserve">ства на территории муниципального образования – </w:t>
      </w:r>
      <w:proofErr w:type="spellStart"/>
      <w:r w:rsidRPr="00652BEE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652BEE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 </w:t>
      </w:r>
    </w:p>
    <w:p w:rsidR="00B965E4" w:rsidRPr="00652BEE" w:rsidRDefault="00B965E4" w:rsidP="00B965E4">
      <w:pPr>
        <w:ind w:firstLine="567"/>
        <w:jc w:val="both"/>
        <w:rPr>
          <w:rFonts w:ascii="Times New Roman" w:hAnsi="Times New Roman" w:cs="Times New Roman"/>
          <w:bCs/>
          <w:color w:val="C00000"/>
          <w:sz w:val="20"/>
          <w:szCs w:val="20"/>
        </w:rPr>
      </w:pPr>
      <w:proofErr w:type="gramStart"/>
      <w:r w:rsidRPr="00652BEE">
        <w:rPr>
          <w:rFonts w:ascii="Times New Roman" w:hAnsi="Times New Roman" w:cs="Times New Roman"/>
          <w:sz w:val="20"/>
          <w:szCs w:val="20"/>
        </w:rPr>
        <w:t>В соответствии с Земельным кодексом Российской Федерации, Градостроительным кодексом Российской Федерации, Жилищным кодексом  Российской Федерации, Федеральным законом от 29.12.2004 № 189-ФЗ «О введении в действие Жилищного кодекса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руково</w:t>
      </w:r>
      <w:r w:rsidRPr="00652BEE">
        <w:rPr>
          <w:rFonts w:ascii="Times New Roman" w:hAnsi="Times New Roman" w:cs="Times New Roman"/>
          <w:sz w:val="20"/>
          <w:szCs w:val="20"/>
        </w:rPr>
        <w:t>д</w:t>
      </w:r>
      <w:r w:rsidRPr="00652BEE">
        <w:rPr>
          <w:rFonts w:ascii="Times New Roman" w:hAnsi="Times New Roman" w:cs="Times New Roman"/>
          <w:sz w:val="20"/>
          <w:szCs w:val="20"/>
        </w:rPr>
        <w:t xml:space="preserve">ствуясь Положением о публичных слушаниях, общественных обсуждениях в </w:t>
      </w:r>
      <w:proofErr w:type="spellStart"/>
      <w:r w:rsidRPr="00652BEE">
        <w:rPr>
          <w:rFonts w:ascii="Times New Roman" w:hAnsi="Times New Roman" w:cs="Times New Roman"/>
          <w:sz w:val="20"/>
          <w:szCs w:val="20"/>
        </w:rPr>
        <w:t>Пронском</w:t>
      </w:r>
      <w:proofErr w:type="spellEnd"/>
      <w:r w:rsidRPr="00652BEE">
        <w:rPr>
          <w:rFonts w:ascii="Times New Roman" w:hAnsi="Times New Roman" w:cs="Times New Roman"/>
          <w:sz w:val="20"/>
          <w:szCs w:val="20"/>
        </w:rPr>
        <w:t xml:space="preserve"> муниципальном округе, утвержденным решением Думы Пронского муниципального</w:t>
      </w:r>
      <w:proofErr w:type="gramEnd"/>
      <w:r w:rsidRPr="00652BEE">
        <w:rPr>
          <w:rFonts w:ascii="Times New Roman" w:hAnsi="Times New Roman" w:cs="Times New Roman"/>
          <w:sz w:val="20"/>
          <w:szCs w:val="20"/>
        </w:rPr>
        <w:t xml:space="preserve"> округа от 08.10.2025 №9/2-вн., </w:t>
      </w:r>
      <w:r w:rsidRPr="00652BEE">
        <w:rPr>
          <w:rFonts w:ascii="Times New Roman" w:hAnsi="Times New Roman" w:cs="Times New Roman"/>
          <w:bCs/>
          <w:sz w:val="20"/>
          <w:szCs w:val="20"/>
        </w:rPr>
        <w:t>Дума Пронского м</w:t>
      </w:r>
      <w:r w:rsidRPr="00652BEE">
        <w:rPr>
          <w:rFonts w:ascii="Times New Roman" w:hAnsi="Times New Roman" w:cs="Times New Roman"/>
          <w:bCs/>
          <w:sz w:val="20"/>
          <w:szCs w:val="20"/>
        </w:rPr>
        <w:t>у</w:t>
      </w:r>
      <w:r w:rsidRPr="00652BEE">
        <w:rPr>
          <w:rFonts w:ascii="Times New Roman" w:hAnsi="Times New Roman" w:cs="Times New Roman"/>
          <w:bCs/>
          <w:sz w:val="20"/>
          <w:szCs w:val="20"/>
        </w:rPr>
        <w:t>ниципального округа Рязанской области</w:t>
      </w:r>
    </w:p>
    <w:p w:rsidR="00B965E4" w:rsidRDefault="00B965E4" w:rsidP="00B965E4">
      <w:pPr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решила:</w:t>
      </w:r>
    </w:p>
    <w:p w:rsidR="00B965E4" w:rsidRPr="00B965E4" w:rsidRDefault="00B965E4" w:rsidP="00B965E4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965E4">
        <w:rPr>
          <w:rFonts w:ascii="Times New Roman" w:hAnsi="Times New Roman" w:cs="Times New Roman"/>
          <w:sz w:val="20"/>
          <w:szCs w:val="20"/>
        </w:rPr>
        <w:t>1. Провести общественные обсуждения по рассмотрению проекта схемы расположения земельного участка, на котором расположен многоквартирный дом и иные входящие в состав такого дома объекты недвижимого им</w:t>
      </w:r>
      <w:r w:rsidRPr="00B965E4">
        <w:rPr>
          <w:rFonts w:ascii="Times New Roman" w:hAnsi="Times New Roman" w:cs="Times New Roman"/>
          <w:sz w:val="20"/>
          <w:szCs w:val="20"/>
        </w:rPr>
        <w:t>у</w:t>
      </w:r>
      <w:r w:rsidRPr="00B965E4">
        <w:rPr>
          <w:rFonts w:ascii="Times New Roman" w:hAnsi="Times New Roman" w:cs="Times New Roman"/>
          <w:sz w:val="20"/>
          <w:szCs w:val="20"/>
        </w:rPr>
        <w:t xml:space="preserve">щества, на территории муниципального образования – </w:t>
      </w:r>
      <w:proofErr w:type="spellStart"/>
      <w:r w:rsidRPr="00B965E4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965E4">
        <w:rPr>
          <w:rFonts w:ascii="Times New Roman" w:hAnsi="Times New Roman" w:cs="Times New Roman"/>
          <w:sz w:val="20"/>
          <w:szCs w:val="20"/>
        </w:rPr>
        <w:t xml:space="preserve"> городское поселение:</w:t>
      </w:r>
    </w:p>
    <w:p w:rsidR="00B965E4" w:rsidRPr="00652BEE" w:rsidRDefault="00B965E4" w:rsidP="00B965E4">
      <w:pPr>
        <w:spacing w:after="0"/>
        <w:ind w:firstLineChars="250" w:firstLine="502"/>
        <w:jc w:val="both"/>
        <w:rPr>
          <w:rFonts w:ascii="Times New Roman" w:hAnsi="Times New Roman" w:cs="Times New Roman"/>
          <w:sz w:val="20"/>
          <w:szCs w:val="20"/>
        </w:rPr>
      </w:pPr>
      <w:r w:rsidRPr="00652BE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52BEE">
        <w:rPr>
          <w:rFonts w:ascii="Times New Roman" w:hAnsi="Times New Roman" w:cs="Times New Roman"/>
          <w:sz w:val="20"/>
          <w:szCs w:val="20"/>
        </w:rPr>
        <w:t>- по проекту схемы расположения земельного участка на кадастровом плане территории, на котором ра</w:t>
      </w:r>
      <w:r w:rsidRPr="00652BEE">
        <w:rPr>
          <w:rFonts w:ascii="Times New Roman" w:hAnsi="Times New Roman" w:cs="Times New Roman"/>
          <w:sz w:val="20"/>
          <w:szCs w:val="20"/>
        </w:rPr>
        <w:t>с</w:t>
      </w:r>
      <w:r w:rsidRPr="00652BEE">
        <w:rPr>
          <w:rFonts w:ascii="Times New Roman" w:hAnsi="Times New Roman" w:cs="Times New Roman"/>
          <w:sz w:val="20"/>
          <w:szCs w:val="20"/>
        </w:rPr>
        <w:t xml:space="preserve">положен многоквартирный дом по адресу: Рязанская область, </w:t>
      </w:r>
      <w:proofErr w:type="spellStart"/>
      <w:r w:rsidRPr="00652BEE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652BEE">
        <w:rPr>
          <w:rFonts w:ascii="Times New Roman" w:hAnsi="Times New Roman" w:cs="Times New Roman"/>
          <w:sz w:val="20"/>
          <w:szCs w:val="20"/>
        </w:rPr>
        <w:t xml:space="preserve"> район, г. Новомичуринск, д. 46 «Д».</w:t>
      </w:r>
    </w:p>
    <w:p w:rsidR="00B965E4" w:rsidRPr="00652BEE" w:rsidRDefault="00B965E4" w:rsidP="00B965E4">
      <w:pPr>
        <w:spacing w:after="0"/>
        <w:ind w:firstLineChars="250" w:firstLine="500"/>
        <w:jc w:val="both"/>
        <w:rPr>
          <w:rFonts w:ascii="Times New Roman" w:hAnsi="Times New Roman" w:cs="Times New Roman"/>
          <w:sz w:val="20"/>
          <w:szCs w:val="20"/>
        </w:rPr>
      </w:pPr>
      <w:r w:rsidRPr="00652BEE">
        <w:rPr>
          <w:rFonts w:ascii="Times New Roman" w:hAnsi="Times New Roman" w:cs="Times New Roman"/>
          <w:sz w:val="20"/>
          <w:szCs w:val="20"/>
        </w:rPr>
        <w:t>2. Назначить проведение общественных обсуждений в заочной форме по инициативе жителей Новомич</w:t>
      </w:r>
      <w:r w:rsidRPr="00652BEE">
        <w:rPr>
          <w:rFonts w:ascii="Times New Roman" w:hAnsi="Times New Roman" w:cs="Times New Roman"/>
          <w:sz w:val="20"/>
          <w:szCs w:val="20"/>
        </w:rPr>
        <w:t>у</w:t>
      </w:r>
      <w:r w:rsidRPr="00652BEE">
        <w:rPr>
          <w:rFonts w:ascii="Times New Roman" w:hAnsi="Times New Roman" w:cs="Times New Roman"/>
          <w:sz w:val="20"/>
          <w:szCs w:val="20"/>
        </w:rPr>
        <w:t xml:space="preserve">ринского городского поселения с 14 часов 00 минут  по 17 часов 00 минут 11 ноября 2025 года на платформе обратной связи федеральной государственной информационной системы «Единый портал государственных и муниципальных услуг (функций)» (далее – </w:t>
      </w:r>
      <w:proofErr w:type="gramStart"/>
      <w:r w:rsidRPr="00652BEE">
        <w:rPr>
          <w:rFonts w:ascii="Times New Roman" w:hAnsi="Times New Roman" w:cs="Times New Roman"/>
          <w:sz w:val="20"/>
          <w:szCs w:val="20"/>
        </w:rPr>
        <w:t>ПОС</w:t>
      </w:r>
      <w:proofErr w:type="gramEnd"/>
      <w:r w:rsidRPr="00652BEE">
        <w:rPr>
          <w:rFonts w:ascii="Times New Roman" w:hAnsi="Times New Roman" w:cs="Times New Roman"/>
          <w:sz w:val="20"/>
          <w:szCs w:val="20"/>
        </w:rPr>
        <w:t xml:space="preserve">) по адресу: </w:t>
      </w:r>
      <w:hyperlink r:id="rId9" w:history="1">
        <w:r w:rsidRPr="00652BEE">
          <w:rPr>
            <w:rStyle w:val="ad"/>
            <w:rFonts w:ascii="Times New Roman" w:hAnsi="Times New Roman" w:cs="Times New Roman"/>
            <w:color w:val="auto"/>
            <w:sz w:val="20"/>
            <w:szCs w:val="20"/>
          </w:rPr>
          <w:t>https://pos.gosuslugi.ru</w:t>
        </w:r>
      </w:hyperlink>
      <w:r w:rsidRPr="00652BEE">
        <w:rPr>
          <w:rFonts w:ascii="Times New Roman" w:hAnsi="Times New Roman" w:cs="Times New Roman"/>
          <w:sz w:val="20"/>
          <w:szCs w:val="20"/>
        </w:rPr>
        <w:t>.</w:t>
      </w:r>
    </w:p>
    <w:p w:rsidR="00B965E4" w:rsidRPr="00652BEE" w:rsidRDefault="00B965E4" w:rsidP="00B965E4">
      <w:pPr>
        <w:pStyle w:val="aff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652BEE">
        <w:rPr>
          <w:rFonts w:ascii="Times New Roman" w:hAnsi="Times New Roman"/>
          <w:color w:val="000000"/>
          <w:sz w:val="20"/>
          <w:szCs w:val="20"/>
        </w:rPr>
        <w:t>3. Утвердить состав комиссии по подготовке и проведению общественных обсуждений согласно прил</w:t>
      </w:r>
      <w:r w:rsidRPr="00652BEE">
        <w:rPr>
          <w:rFonts w:ascii="Times New Roman" w:hAnsi="Times New Roman"/>
          <w:color w:val="000000"/>
          <w:sz w:val="20"/>
          <w:szCs w:val="20"/>
        </w:rPr>
        <w:t>о</w:t>
      </w:r>
      <w:r w:rsidRPr="00652BEE">
        <w:rPr>
          <w:rFonts w:ascii="Times New Roman" w:hAnsi="Times New Roman"/>
          <w:color w:val="000000"/>
          <w:sz w:val="20"/>
          <w:szCs w:val="20"/>
        </w:rPr>
        <w:t>жению № 1 к настоящему решению.</w:t>
      </w:r>
    </w:p>
    <w:p w:rsidR="00B965E4" w:rsidRPr="00652BEE" w:rsidRDefault="00B965E4" w:rsidP="00B965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2BEE">
        <w:rPr>
          <w:rFonts w:ascii="Times New Roman" w:hAnsi="Times New Roman" w:cs="Times New Roman"/>
          <w:color w:val="000000"/>
        </w:rPr>
        <w:t xml:space="preserve">  4. </w:t>
      </w:r>
      <w:r w:rsidRPr="00652BEE">
        <w:rPr>
          <w:rFonts w:ascii="Times New Roman" w:hAnsi="Times New Roman" w:cs="Times New Roman"/>
        </w:rPr>
        <w:t xml:space="preserve">Утвердить </w:t>
      </w:r>
      <w:hyperlink w:anchor="P104" w:history="1">
        <w:r w:rsidRPr="00652BEE">
          <w:rPr>
            <w:rFonts w:ascii="Times New Roman" w:hAnsi="Times New Roman" w:cs="Times New Roman"/>
          </w:rPr>
          <w:t>порядок</w:t>
        </w:r>
      </w:hyperlink>
      <w:r w:rsidRPr="00652BEE">
        <w:rPr>
          <w:rFonts w:ascii="Times New Roman" w:hAnsi="Times New Roman" w:cs="Times New Roman"/>
        </w:rPr>
        <w:t xml:space="preserve"> учета замечаний и предложений по проекту схемы расположения земельного участка, на котором расположен многоквартирный дом и иные входящие в состав такого дома объекты недв</w:t>
      </w:r>
      <w:r w:rsidRPr="00652BEE">
        <w:rPr>
          <w:rFonts w:ascii="Times New Roman" w:hAnsi="Times New Roman" w:cs="Times New Roman"/>
        </w:rPr>
        <w:t>и</w:t>
      </w:r>
      <w:r w:rsidRPr="00652BEE">
        <w:rPr>
          <w:rFonts w:ascii="Times New Roman" w:hAnsi="Times New Roman" w:cs="Times New Roman"/>
        </w:rPr>
        <w:t xml:space="preserve">жимого имущества на территории муниципального образования – </w:t>
      </w:r>
      <w:proofErr w:type="spellStart"/>
      <w:r w:rsidRPr="00652BEE">
        <w:rPr>
          <w:rFonts w:ascii="Times New Roman" w:hAnsi="Times New Roman" w:cs="Times New Roman"/>
          <w:bCs/>
        </w:rPr>
        <w:t>Новомичуринское</w:t>
      </w:r>
      <w:proofErr w:type="spellEnd"/>
      <w:r w:rsidRPr="00652BEE">
        <w:rPr>
          <w:rFonts w:ascii="Times New Roman" w:hAnsi="Times New Roman" w:cs="Times New Roman"/>
          <w:bCs/>
        </w:rPr>
        <w:t xml:space="preserve"> городское</w:t>
      </w:r>
      <w:r w:rsidRPr="00652BEE">
        <w:rPr>
          <w:rFonts w:ascii="Times New Roman" w:hAnsi="Times New Roman" w:cs="Times New Roman"/>
        </w:rPr>
        <w:t xml:space="preserve"> поселение, ук</w:t>
      </w:r>
      <w:r w:rsidRPr="00652BEE">
        <w:rPr>
          <w:rFonts w:ascii="Times New Roman" w:hAnsi="Times New Roman" w:cs="Times New Roman"/>
        </w:rPr>
        <w:t>а</w:t>
      </w:r>
      <w:r w:rsidRPr="00652BEE">
        <w:rPr>
          <w:rFonts w:ascii="Times New Roman" w:hAnsi="Times New Roman" w:cs="Times New Roman"/>
        </w:rPr>
        <w:t>занных в пункте 1 настоящего решения, согласно приложению № 2 к настоящему решению.</w:t>
      </w:r>
    </w:p>
    <w:p w:rsidR="00B965E4" w:rsidRPr="00652BEE" w:rsidRDefault="00B965E4" w:rsidP="00B965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2BEE">
        <w:rPr>
          <w:rFonts w:ascii="Times New Roman" w:hAnsi="Times New Roman" w:cs="Times New Roman"/>
        </w:rPr>
        <w:t xml:space="preserve"> 5. Администрации муниципального образования – </w:t>
      </w:r>
      <w:proofErr w:type="spellStart"/>
      <w:r w:rsidRPr="00652BEE">
        <w:rPr>
          <w:rFonts w:ascii="Times New Roman" w:hAnsi="Times New Roman" w:cs="Times New Roman"/>
          <w:bCs/>
        </w:rPr>
        <w:t>Новомичуринское</w:t>
      </w:r>
      <w:proofErr w:type="spellEnd"/>
      <w:r w:rsidRPr="00652BEE">
        <w:rPr>
          <w:rFonts w:ascii="Times New Roman" w:hAnsi="Times New Roman" w:cs="Times New Roman"/>
          <w:bCs/>
        </w:rPr>
        <w:t xml:space="preserve"> городское </w:t>
      </w:r>
      <w:r w:rsidRPr="00652BEE">
        <w:rPr>
          <w:rFonts w:ascii="Times New Roman" w:hAnsi="Times New Roman" w:cs="Times New Roman"/>
        </w:rPr>
        <w:t>поселение Пронского м</w:t>
      </w:r>
      <w:r w:rsidRPr="00652BEE">
        <w:rPr>
          <w:rFonts w:ascii="Times New Roman" w:hAnsi="Times New Roman" w:cs="Times New Roman"/>
        </w:rPr>
        <w:t>у</w:t>
      </w:r>
      <w:r w:rsidRPr="00652BEE">
        <w:rPr>
          <w:rFonts w:ascii="Times New Roman" w:hAnsi="Times New Roman" w:cs="Times New Roman"/>
        </w:rPr>
        <w:t>ниципального района Рязанской области  обеспечить:</w:t>
      </w:r>
    </w:p>
    <w:p w:rsidR="00B965E4" w:rsidRPr="00652BEE" w:rsidRDefault="00B965E4" w:rsidP="00B965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2BEE">
        <w:rPr>
          <w:rFonts w:ascii="Times New Roman" w:hAnsi="Times New Roman" w:cs="Times New Roman"/>
        </w:rPr>
        <w:t>- оповещение о начале общественных обсуждений;</w:t>
      </w:r>
    </w:p>
    <w:p w:rsidR="00B965E4" w:rsidRPr="00652BEE" w:rsidRDefault="00B965E4" w:rsidP="00B965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2BEE">
        <w:rPr>
          <w:rFonts w:ascii="Times New Roman" w:hAnsi="Times New Roman" w:cs="Times New Roman"/>
        </w:rPr>
        <w:t>-  возможность проведения общественных обсуждений на платформе обратной связи (</w:t>
      </w:r>
      <w:proofErr w:type="gramStart"/>
      <w:r w:rsidRPr="00652BEE">
        <w:rPr>
          <w:rFonts w:ascii="Times New Roman" w:hAnsi="Times New Roman" w:cs="Times New Roman"/>
        </w:rPr>
        <w:t>ПОС</w:t>
      </w:r>
      <w:proofErr w:type="gramEnd"/>
      <w:r w:rsidRPr="00652BEE">
        <w:rPr>
          <w:rFonts w:ascii="Times New Roman" w:hAnsi="Times New Roman" w:cs="Times New Roman"/>
        </w:rPr>
        <w:t>) ФГИС «Ед</w:t>
      </w:r>
      <w:r w:rsidRPr="00652BEE">
        <w:rPr>
          <w:rFonts w:ascii="Times New Roman" w:hAnsi="Times New Roman" w:cs="Times New Roman"/>
        </w:rPr>
        <w:t>и</w:t>
      </w:r>
      <w:r w:rsidRPr="00652BEE">
        <w:rPr>
          <w:rFonts w:ascii="Times New Roman" w:hAnsi="Times New Roman" w:cs="Times New Roman"/>
        </w:rPr>
        <w:t>ный портал государственных и муниципальных услуг (функций)»;</w:t>
      </w:r>
    </w:p>
    <w:p w:rsidR="00B965E4" w:rsidRPr="00652BEE" w:rsidRDefault="00B965E4" w:rsidP="00B965E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52BEE">
        <w:rPr>
          <w:rFonts w:ascii="Times New Roman" w:hAnsi="Times New Roman" w:cs="Times New Roman"/>
        </w:rPr>
        <w:t xml:space="preserve">- проведение экспозиции по теме общественных обсуждений с 05 ноября 2025 по 10 ноября 2025 года в рабочее время с  8 00 по  17 00 по адресу: здание администрации  муниципального образования – </w:t>
      </w:r>
      <w:proofErr w:type="spellStart"/>
      <w:r w:rsidRPr="00652BEE">
        <w:rPr>
          <w:rFonts w:ascii="Times New Roman" w:hAnsi="Times New Roman" w:cs="Times New Roman"/>
          <w:bCs/>
        </w:rPr>
        <w:t>Новомичури</w:t>
      </w:r>
      <w:r w:rsidRPr="00652BEE">
        <w:rPr>
          <w:rFonts w:ascii="Times New Roman" w:hAnsi="Times New Roman" w:cs="Times New Roman"/>
          <w:bCs/>
        </w:rPr>
        <w:t>н</w:t>
      </w:r>
      <w:r w:rsidRPr="00652BEE">
        <w:rPr>
          <w:rFonts w:ascii="Times New Roman" w:hAnsi="Times New Roman" w:cs="Times New Roman"/>
          <w:bCs/>
        </w:rPr>
        <w:t>ское</w:t>
      </w:r>
      <w:proofErr w:type="spellEnd"/>
      <w:r w:rsidRPr="00652BEE">
        <w:rPr>
          <w:rFonts w:ascii="Times New Roman" w:hAnsi="Times New Roman" w:cs="Times New Roman"/>
          <w:bCs/>
        </w:rPr>
        <w:t xml:space="preserve"> городское</w:t>
      </w:r>
      <w:r w:rsidRPr="00652BEE">
        <w:rPr>
          <w:rFonts w:ascii="Times New Roman" w:hAnsi="Times New Roman" w:cs="Times New Roman"/>
        </w:rPr>
        <w:t xml:space="preserve"> поселение, </w:t>
      </w:r>
      <w:r w:rsidRPr="00652BEE">
        <w:rPr>
          <w:rFonts w:ascii="Times New Roman" w:hAnsi="Times New Roman" w:cs="Times New Roman"/>
          <w:color w:val="000000"/>
          <w:shd w:val="clear" w:color="auto" w:fill="FFFFFF"/>
        </w:rPr>
        <w:t xml:space="preserve">Рязанская область, </w:t>
      </w:r>
      <w:proofErr w:type="spellStart"/>
      <w:r w:rsidRPr="00652BEE">
        <w:rPr>
          <w:rFonts w:ascii="Times New Roman" w:hAnsi="Times New Roman" w:cs="Times New Roman"/>
          <w:color w:val="000000"/>
          <w:shd w:val="clear" w:color="auto" w:fill="FFFFFF"/>
        </w:rPr>
        <w:t>Пронский</w:t>
      </w:r>
      <w:proofErr w:type="spellEnd"/>
      <w:r w:rsidRPr="00652BEE">
        <w:rPr>
          <w:rFonts w:ascii="Times New Roman" w:hAnsi="Times New Roman" w:cs="Times New Roman"/>
          <w:color w:val="000000"/>
          <w:shd w:val="clear" w:color="auto" w:fill="FFFFFF"/>
        </w:rPr>
        <w:t xml:space="preserve"> район, г. Новомичуринск, просп. </w:t>
      </w:r>
      <w:proofErr w:type="spellStart"/>
      <w:r w:rsidRPr="00652BEE">
        <w:rPr>
          <w:rFonts w:ascii="Times New Roman" w:hAnsi="Times New Roman" w:cs="Times New Roman"/>
          <w:color w:val="000000"/>
          <w:shd w:val="clear" w:color="auto" w:fill="FFFFFF"/>
        </w:rPr>
        <w:t>Новомичуринский</w:t>
      </w:r>
      <w:proofErr w:type="spellEnd"/>
      <w:r w:rsidRPr="00652BEE">
        <w:rPr>
          <w:rFonts w:ascii="Times New Roman" w:hAnsi="Times New Roman" w:cs="Times New Roman"/>
          <w:color w:val="000000"/>
          <w:shd w:val="clear" w:color="auto" w:fill="FFFFFF"/>
        </w:rPr>
        <w:t>, д.31.</w:t>
      </w:r>
    </w:p>
    <w:p w:rsidR="00B965E4" w:rsidRPr="00652BEE" w:rsidRDefault="00B965E4" w:rsidP="00B965E4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652BE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6.</w:t>
      </w:r>
      <w:r w:rsidRPr="00652BEE">
        <w:rPr>
          <w:rFonts w:ascii="Times New Roman" w:hAnsi="Times New Roman" w:cs="Times New Roman"/>
          <w:sz w:val="20"/>
          <w:szCs w:val="20"/>
        </w:rPr>
        <w:t xml:space="preserve"> Установить, что ответственным за организацию общественных обсуждений является комиссия по по</w:t>
      </w:r>
      <w:r w:rsidRPr="00652BEE">
        <w:rPr>
          <w:rFonts w:ascii="Times New Roman" w:hAnsi="Times New Roman" w:cs="Times New Roman"/>
          <w:sz w:val="20"/>
          <w:szCs w:val="20"/>
        </w:rPr>
        <w:t>д</w:t>
      </w:r>
      <w:r w:rsidRPr="00652BEE">
        <w:rPr>
          <w:rFonts w:ascii="Times New Roman" w:hAnsi="Times New Roman" w:cs="Times New Roman"/>
          <w:sz w:val="20"/>
          <w:szCs w:val="20"/>
        </w:rPr>
        <w:t>готовке и проведению общественных обсуждений.</w:t>
      </w:r>
    </w:p>
    <w:p w:rsidR="00B965E4" w:rsidRPr="00652BEE" w:rsidRDefault="00B965E4" w:rsidP="00B965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2BEE">
        <w:rPr>
          <w:rFonts w:ascii="Times New Roman" w:hAnsi="Times New Roman" w:cs="Times New Roman"/>
        </w:rPr>
        <w:t>7. Настоящее решение вступает в силу со дня принятия и подлежит официальному опубликованию (обн</w:t>
      </w:r>
      <w:r w:rsidRPr="00652BEE">
        <w:rPr>
          <w:rFonts w:ascii="Times New Roman" w:hAnsi="Times New Roman" w:cs="Times New Roman"/>
        </w:rPr>
        <w:t>а</w:t>
      </w:r>
      <w:r w:rsidRPr="00652BEE">
        <w:rPr>
          <w:rFonts w:ascii="Times New Roman" w:hAnsi="Times New Roman" w:cs="Times New Roman"/>
        </w:rPr>
        <w:t xml:space="preserve">родованию) </w:t>
      </w:r>
      <w:bookmarkStart w:id="0" w:name="_Hlk191030095"/>
      <w:r w:rsidRPr="00652BEE">
        <w:rPr>
          <w:rFonts w:ascii="Times New Roman" w:hAnsi="Times New Roman" w:cs="Times New Roman"/>
        </w:rPr>
        <w:t>в печатном СМИ  «Муниципальный  вестник» и на официальном сайте администрации муниципал</w:t>
      </w:r>
      <w:r w:rsidRPr="00652BEE">
        <w:rPr>
          <w:rFonts w:ascii="Times New Roman" w:hAnsi="Times New Roman" w:cs="Times New Roman"/>
        </w:rPr>
        <w:t>ь</w:t>
      </w:r>
      <w:r w:rsidRPr="00652BEE">
        <w:rPr>
          <w:rFonts w:ascii="Times New Roman" w:hAnsi="Times New Roman" w:cs="Times New Roman"/>
        </w:rPr>
        <w:t xml:space="preserve">ного образования – </w:t>
      </w:r>
      <w:proofErr w:type="spellStart"/>
      <w:r w:rsidRPr="00652BEE">
        <w:rPr>
          <w:rFonts w:ascii="Times New Roman" w:hAnsi="Times New Roman" w:cs="Times New Roman"/>
          <w:bCs/>
        </w:rPr>
        <w:t>Новомичуринское</w:t>
      </w:r>
      <w:proofErr w:type="spellEnd"/>
      <w:r w:rsidRPr="00652BEE">
        <w:rPr>
          <w:rFonts w:ascii="Times New Roman" w:hAnsi="Times New Roman" w:cs="Times New Roman"/>
          <w:bCs/>
        </w:rPr>
        <w:t xml:space="preserve"> городское</w:t>
      </w:r>
      <w:r w:rsidRPr="00652BEE">
        <w:rPr>
          <w:rFonts w:ascii="Times New Roman" w:hAnsi="Times New Roman" w:cs="Times New Roman"/>
        </w:rPr>
        <w:t xml:space="preserve"> </w:t>
      </w:r>
      <w:r w:rsidRPr="00652BEE">
        <w:rPr>
          <w:rFonts w:ascii="Times New Roman" w:hAnsi="Times New Roman" w:cs="Times New Roman"/>
          <w:bCs/>
        </w:rPr>
        <w:t xml:space="preserve"> поселение</w:t>
      </w:r>
      <w:r w:rsidRPr="00652BEE">
        <w:rPr>
          <w:rFonts w:ascii="Times New Roman" w:hAnsi="Times New Roman" w:cs="Times New Roman"/>
        </w:rPr>
        <w:t xml:space="preserve"> Пронского муниципального района Рязанской обл</w:t>
      </w:r>
      <w:r w:rsidRPr="00652BEE">
        <w:rPr>
          <w:rFonts w:ascii="Times New Roman" w:hAnsi="Times New Roman" w:cs="Times New Roman"/>
        </w:rPr>
        <w:t>а</w:t>
      </w:r>
      <w:r w:rsidRPr="00652BEE">
        <w:rPr>
          <w:rFonts w:ascii="Times New Roman" w:hAnsi="Times New Roman" w:cs="Times New Roman"/>
        </w:rPr>
        <w:t>сти в информационно-телекоммуникационной сети «Интернет».</w:t>
      </w:r>
    </w:p>
    <w:bookmarkEnd w:id="0"/>
    <w:p w:rsidR="00B965E4" w:rsidRPr="00652BEE" w:rsidRDefault="00B965E4" w:rsidP="00B965E4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52BEE">
        <w:rPr>
          <w:rFonts w:ascii="Times New Roman" w:hAnsi="Times New Roman" w:cs="Times New Roman"/>
          <w:bCs/>
          <w:sz w:val="20"/>
          <w:szCs w:val="20"/>
        </w:rPr>
        <w:t>8.</w:t>
      </w:r>
      <w:bookmarkStart w:id="1" w:name="sub_1104"/>
      <w:r w:rsidRPr="00652BEE">
        <w:rPr>
          <w:rFonts w:ascii="Times New Roman" w:hAnsi="Times New Roman" w:cs="Times New Roman"/>
          <w:bCs/>
          <w:sz w:val="20"/>
          <w:szCs w:val="20"/>
        </w:rPr>
        <w:t> </w:t>
      </w:r>
      <w:r w:rsidRPr="00652BEE">
        <w:rPr>
          <w:rFonts w:ascii="Times New Roman" w:hAnsi="Times New Roman" w:cs="Times New Roman"/>
          <w:sz w:val="20"/>
          <w:szCs w:val="20"/>
        </w:rPr>
        <w:t xml:space="preserve">Направить настоящее решение в администрацию муниципального образования – </w:t>
      </w:r>
      <w:proofErr w:type="spellStart"/>
      <w:r w:rsidRPr="00652BEE">
        <w:rPr>
          <w:rFonts w:ascii="Times New Roman" w:hAnsi="Times New Roman" w:cs="Times New Roman"/>
          <w:bCs/>
          <w:sz w:val="20"/>
          <w:szCs w:val="20"/>
        </w:rPr>
        <w:t>Новомичуринское</w:t>
      </w:r>
      <w:proofErr w:type="spellEnd"/>
      <w:r w:rsidRPr="00652BEE">
        <w:rPr>
          <w:rFonts w:ascii="Times New Roman" w:hAnsi="Times New Roman" w:cs="Times New Roman"/>
          <w:bCs/>
          <w:sz w:val="20"/>
          <w:szCs w:val="20"/>
        </w:rPr>
        <w:t xml:space="preserve"> г</w:t>
      </w:r>
      <w:r w:rsidRPr="00652BEE">
        <w:rPr>
          <w:rFonts w:ascii="Times New Roman" w:hAnsi="Times New Roman" w:cs="Times New Roman"/>
          <w:bCs/>
          <w:sz w:val="20"/>
          <w:szCs w:val="20"/>
        </w:rPr>
        <w:t>о</w:t>
      </w:r>
      <w:r w:rsidRPr="00652BEE">
        <w:rPr>
          <w:rFonts w:ascii="Times New Roman" w:hAnsi="Times New Roman" w:cs="Times New Roman"/>
          <w:bCs/>
          <w:sz w:val="20"/>
          <w:szCs w:val="20"/>
        </w:rPr>
        <w:t>родское</w:t>
      </w:r>
      <w:r w:rsidRPr="00652BEE">
        <w:rPr>
          <w:rFonts w:ascii="Times New Roman" w:hAnsi="Times New Roman" w:cs="Times New Roman"/>
          <w:sz w:val="20"/>
          <w:szCs w:val="20"/>
        </w:rPr>
        <w:t xml:space="preserve"> </w:t>
      </w:r>
      <w:r w:rsidRPr="00652BEE">
        <w:rPr>
          <w:rFonts w:ascii="Times New Roman" w:hAnsi="Times New Roman" w:cs="Times New Roman"/>
          <w:bCs/>
          <w:sz w:val="20"/>
          <w:szCs w:val="20"/>
        </w:rPr>
        <w:t>поселение (И.В. Кирьянов)</w:t>
      </w:r>
      <w:r w:rsidRPr="00652BEE">
        <w:rPr>
          <w:rFonts w:ascii="Times New Roman" w:hAnsi="Times New Roman" w:cs="Times New Roman"/>
          <w:sz w:val="20"/>
          <w:szCs w:val="20"/>
        </w:rPr>
        <w:t>.</w:t>
      </w:r>
    </w:p>
    <w:p w:rsidR="00B965E4" w:rsidRPr="00652BEE" w:rsidRDefault="00B965E4" w:rsidP="00B965E4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652BEE">
        <w:rPr>
          <w:rFonts w:ascii="Times New Roman" w:hAnsi="Times New Roman" w:cs="Times New Roman"/>
          <w:sz w:val="20"/>
          <w:szCs w:val="20"/>
        </w:rPr>
        <w:t xml:space="preserve">9. Копию решения направить в прокуратуру Пронского района. </w:t>
      </w:r>
    </w:p>
    <w:p w:rsidR="00B965E4" w:rsidRPr="00652BEE" w:rsidRDefault="00B965E4" w:rsidP="00B965E4">
      <w:pPr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652BEE">
        <w:rPr>
          <w:rFonts w:ascii="Times New Roman" w:hAnsi="Times New Roman" w:cs="Times New Roman"/>
          <w:sz w:val="20"/>
          <w:szCs w:val="20"/>
        </w:rPr>
        <w:t xml:space="preserve">10. </w:t>
      </w:r>
      <w:bookmarkEnd w:id="1"/>
      <w:r w:rsidRPr="00652BEE">
        <w:rPr>
          <w:rFonts w:ascii="Times New Roman" w:hAnsi="Times New Roman" w:cs="Times New Roman"/>
          <w:sz w:val="20"/>
          <w:szCs w:val="20"/>
        </w:rPr>
        <w:t xml:space="preserve">Настоящее решение вступает в силу </w:t>
      </w:r>
      <w:proofErr w:type="gramStart"/>
      <w:r w:rsidRPr="00652BEE">
        <w:rPr>
          <w:rFonts w:ascii="Times New Roman" w:hAnsi="Times New Roman" w:cs="Times New Roman"/>
          <w:sz w:val="20"/>
          <w:szCs w:val="20"/>
        </w:rPr>
        <w:t>с даты</w:t>
      </w:r>
      <w:proofErr w:type="gramEnd"/>
      <w:r w:rsidRPr="00652BEE">
        <w:rPr>
          <w:rFonts w:ascii="Times New Roman" w:hAnsi="Times New Roman" w:cs="Times New Roman"/>
          <w:sz w:val="20"/>
          <w:szCs w:val="20"/>
        </w:rPr>
        <w:t xml:space="preserve"> его принятия.</w:t>
      </w:r>
    </w:p>
    <w:p w:rsidR="00B965E4" w:rsidRPr="00652BEE" w:rsidRDefault="00B965E4" w:rsidP="00B965E4">
      <w:pPr>
        <w:rPr>
          <w:rFonts w:ascii="Times New Roman" w:hAnsi="Times New Roman" w:cs="Times New Roman"/>
          <w:sz w:val="20"/>
          <w:szCs w:val="20"/>
        </w:rPr>
      </w:pPr>
      <w:r w:rsidRPr="00652BEE">
        <w:rPr>
          <w:rFonts w:ascii="Times New Roman" w:hAnsi="Times New Roman" w:cs="Times New Roman"/>
          <w:sz w:val="20"/>
          <w:szCs w:val="20"/>
        </w:rPr>
        <w:t xml:space="preserve">Председатель  Думы  Пронского муниципального  округа                                                     В.М. </w:t>
      </w:r>
      <w:proofErr w:type="spellStart"/>
      <w:r w:rsidRPr="00652BEE">
        <w:rPr>
          <w:rFonts w:ascii="Times New Roman" w:hAnsi="Times New Roman" w:cs="Times New Roman"/>
          <w:sz w:val="20"/>
          <w:szCs w:val="20"/>
        </w:rPr>
        <w:t>Фраевич</w:t>
      </w:r>
      <w:proofErr w:type="spellEnd"/>
      <w:r w:rsidRPr="00652BEE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B965E4" w:rsidRPr="00652BEE" w:rsidRDefault="00B965E4" w:rsidP="00B965E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965E4" w:rsidRPr="00652BEE" w:rsidRDefault="00B965E4" w:rsidP="00B965E4">
      <w:pPr>
        <w:spacing w:after="0"/>
        <w:jc w:val="right"/>
        <w:rPr>
          <w:rStyle w:val="fontstyle21"/>
          <w:rFonts w:ascii="Times New Roman" w:hAnsi="Times New Roman" w:cs="Times New Roman"/>
          <w:sz w:val="20"/>
          <w:szCs w:val="20"/>
        </w:rPr>
      </w:pPr>
      <w:r w:rsidRPr="00652BEE">
        <w:rPr>
          <w:rStyle w:val="fontstyle21"/>
          <w:rFonts w:ascii="Times New Roman" w:hAnsi="Times New Roman" w:cs="Times New Roman"/>
          <w:sz w:val="20"/>
          <w:szCs w:val="20"/>
        </w:rPr>
        <w:t>Приложение №1</w:t>
      </w:r>
    </w:p>
    <w:p w:rsidR="00B965E4" w:rsidRPr="00652BEE" w:rsidRDefault="00B965E4" w:rsidP="00B965E4">
      <w:pPr>
        <w:spacing w:after="0"/>
        <w:jc w:val="right"/>
        <w:rPr>
          <w:rStyle w:val="fontstyle21"/>
          <w:rFonts w:ascii="Times New Roman" w:hAnsi="Times New Roman" w:cs="Times New Roman"/>
          <w:sz w:val="20"/>
          <w:szCs w:val="20"/>
        </w:rPr>
      </w:pPr>
      <w:r w:rsidRPr="00652BEE">
        <w:rPr>
          <w:rStyle w:val="fontstyle21"/>
          <w:rFonts w:ascii="Times New Roman" w:hAnsi="Times New Roman" w:cs="Times New Roman"/>
          <w:sz w:val="20"/>
          <w:szCs w:val="20"/>
        </w:rPr>
        <w:t xml:space="preserve">к решению Думы </w:t>
      </w:r>
    </w:p>
    <w:p w:rsidR="00B965E4" w:rsidRPr="00652BEE" w:rsidRDefault="00B965E4" w:rsidP="00B965E4">
      <w:pPr>
        <w:spacing w:after="0"/>
        <w:jc w:val="right"/>
        <w:rPr>
          <w:rStyle w:val="fontstyle21"/>
          <w:rFonts w:ascii="Times New Roman" w:hAnsi="Times New Roman" w:cs="Times New Roman"/>
          <w:sz w:val="20"/>
          <w:szCs w:val="20"/>
        </w:rPr>
      </w:pPr>
      <w:r w:rsidRPr="00652BEE">
        <w:rPr>
          <w:rStyle w:val="fontstyle21"/>
          <w:rFonts w:ascii="Times New Roman" w:hAnsi="Times New Roman" w:cs="Times New Roman"/>
          <w:sz w:val="20"/>
          <w:szCs w:val="20"/>
        </w:rPr>
        <w:t>Пронского муниципального округа</w:t>
      </w:r>
    </w:p>
    <w:p w:rsidR="00B965E4" w:rsidRPr="00652BEE" w:rsidRDefault="00B965E4" w:rsidP="00B965E4">
      <w:pPr>
        <w:spacing w:after="0"/>
        <w:jc w:val="right"/>
        <w:rPr>
          <w:rStyle w:val="fontstyle21"/>
          <w:rFonts w:ascii="Times New Roman" w:hAnsi="Times New Roman" w:cs="Times New Roman"/>
          <w:sz w:val="20"/>
          <w:szCs w:val="20"/>
        </w:rPr>
      </w:pPr>
      <w:r w:rsidRPr="00652BEE">
        <w:rPr>
          <w:rStyle w:val="fontstyle21"/>
          <w:rFonts w:ascii="Times New Roman" w:hAnsi="Times New Roman" w:cs="Times New Roman"/>
          <w:sz w:val="20"/>
          <w:szCs w:val="20"/>
        </w:rPr>
        <w:t>Рязанской области</w:t>
      </w:r>
    </w:p>
    <w:p w:rsidR="00B965E4" w:rsidRPr="00652BEE" w:rsidRDefault="00B965E4" w:rsidP="00B965E4">
      <w:pPr>
        <w:spacing w:after="0"/>
        <w:jc w:val="right"/>
        <w:rPr>
          <w:rStyle w:val="fontstyle21"/>
          <w:rFonts w:ascii="Times New Roman" w:hAnsi="Times New Roman" w:cs="Times New Roman"/>
          <w:sz w:val="20"/>
          <w:szCs w:val="20"/>
        </w:rPr>
      </w:pPr>
      <w:r w:rsidRPr="00652BEE">
        <w:rPr>
          <w:rStyle w:val="fontstyle21"/>
          <w:rFonts w:ascii="Times New Roman" w:hAnsi="Times New Roman" w:cs="Times New Roman"/>
          <w:sz w:val="20"/>
          <w:szCs w:val="20"/>
        </w:rPr>
        <w:t xml:space="preserve">от 30.10.2025 №4/4зч </w:t>
      </w:r>
    </w:p>
    <w:p w:rsidR="00B965E4" w:rsidRPr="00652BEE" w:rsidRDefault="00B965E4" w:rsidP="00B965E4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965E4" w:rsidRPr="00652BEE" w:rsidRDefault="00B965E4" w:rsidP="00B965E4">
      <w:pPr>
        <w:pStyle w:val="ConsPlusTitle"/>
        <w:jc w:val="center"/>
        <w:rPr>
          <w:sz w:val="20"/>
          <w:szCs w:val="20"/>
        </w:rPr>
      </w:pPr>
      <w:r w:rsidRPr="00652BEE">
        <w:rPr>
          <w:sz w:val="20"/>
          <w:szCs w:val="20"/>
        </w:rPr>
        <w:t xml:space="preserve">Состав комиссии по подготовке и проведению общественных обсуждений </w:t>
      </w:r>
    </w:p>
    <w:p w:rsidR="00B965E4" w:rsidRPr="00652BEE" w:rsidRDefault="00B965E4" w:rsidP="00B965E4">
      <w:pPr>
        <w:pStyle w:val="ConsPlusNormal"/>
        <w:jc w:val="both"/>
        <w:rPr>
          <w:rFonts w:ascii="Times New Roman" w:hAnsi="Times New Roman" w:cs="Times New Roman"/>
        </w:rPr>
      </w:pPr>
    </w:p>
    <w:p w:rsidR="00B965E4" w:rsidRPr="00652BEE" w:rsidRDefault="00B965E4" w:rsidP="00B965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2BEE">
        <w:rPr>
          <w:rFonts w:ascii="Times New Roman" w:hAnsi="Times New Roman" w:cs="Times New Roman"/>
        </w:rPr>
        <w:t xml:space="preserve">1. Логинова Н.А. – </w:t>
      </w:r>
      <w:proofErr w:type="spellStart"/>
      <w:r w:rsidRPr="00652BEE">
        <w:rPr>
          <w:rFonts w:ascii="Times New Roman" w:hAnsi="Times New Roman" w:cs="Times New Roman"/>
        </w:rPr>
        <w:t>и.о</w:t>
      </w:r>
      <w:proofErr w:type="spellEnd"/>
      <w:r w:rsidRPr="00652BEE">
        <w:rPr>
          <w:rFonts w:ascii="Times New Roman" w:hAnsi="Times New Roman" w:cs="Times New Roman"/>
        </w:rPr>
        <w:t xml:space="preserve">. главы администрации муниципального образования - </w:t>
      </w:r>
      <w:proofErr w:type="spellStart"/>
      <w:r w:rsidRPr="00652BEE">
        <w:rPr>
          <w:rFonts w:ascii="Times New Roman" w:hAnsi="Times New Roman" w:cs="Times New Roman"/>
          <w:bCs/>
        </w:rPr>
        <w:t>Новомичуринское</w:t>
      </w:r>
      <w:proofErr w:type="spellEnd"/>
      <w:r w:rsidRPr="00652BEE">
        <w:rPr>
          <w:rFonts w:ascii="Times New Roman" w:hAnsi="Times New Roman" w:cs="Times New Roman"/>
          <w:bCs/>
        </w:rPr>
        <w:t xml:space="preserve"> городское</w:t>
      </w:r>
      <w:r w:rsidRPr="00652BEE">
        <w:rPr>
          <w:rFonts w:ascii="Times New Roman" w:hAnsi="Times New Roman" w:cs="Times New Roman"/>
        </w:rPr>
        <w:t xml:space="preserve"> </w:t>
      </w:r>
      <w:r w:rsidRPr="00652BEE">
        <w:rPr>
          <w:rFonts w:ascii="Times New Roman" w:hAnsi="Times New Roman" w:cs="Times New Roman"/>
          <w:bCs/>
        </w:rPr>
        <w:t>поселение</w:t>
      </w:r>
      <w:r w:rsidRPr="00652BEE">
        <w:rPr>
          <w:rFonts w:ascii="Times New Roman" w:hAnsi="Times New Roman" w:cs="Times New Roman"/>
        </w:rPr>
        <w:t xml:space="preserve"> Пронского муниципального района Рязанской области – председатель комиссии;</w:t>
      </w:r>
    </w:p>
    <w:p w:rsidR="00B965E4" w:rsidRDefault="00B965E4" w:rsidP="00B965E4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52BEE">
        <w:rPr>
          <w:rFonts w:ascii="Times New Roman" w:hAnsi="Times New Roman" w:cs="Times New Roman"/>
          <w:sz w:val="20"/>
          <w:szCs w:val="20"/>
        </w:rPr>
        <w:t>2. </w:t>
      </w:r>
      <w:proofErr w:type="spellStart"/>
      <w:r w:rsidRPr="00652BEE">
        <w:rPr>
          <w:rFonts w:ascii="Times New Roman" w:hAnsi="Times New Roman" w:cs="Times New Roman"/>
          <w:sz w:val="20"/>
          <w:szCs w:val="20"/>
        </w:rPr>
        <w:t>Савинкина</w:t>
      </w:r>
      <w:proofErr w:type="spellEnd"/>
      <w:r w:rsidRPr="00652BEE">
        <w:rPr>
          <w:rFonts w:ascii="Times New Roman" w:hAnsi="Times New Roman" w:cs="Times New Roman"/>
          <w:sz w:val="20"/>
          <w:szCs w:val="20"/>
        </w:rPr>
        <w:t xml:space="preserve"> С.В. – руководитель сектора по имуществу и земельному контролю администрации муниц</w:t>
      </w:r>
      <w:r w:rsidRPr="00652BEE">
        <w:rPr>
          <w:rFonts w:ascii="Times New Roman" w:hAnsi="Times New Roman" w:cs="Times New Roman"/>
          <w:sz w:val="20"/>
          <w:szCs w:val="20"/>
        </w:rPr>
        <w:t>и</w:t>
      </w:r>
      <w:r w:rsidRPr="00652BEE">
        <w:rPr>
          <w:rFonts w:ascii="Times New Roman" w:hAnsi="Times New Roman" w:cs="Times New Roman"/>
          <w:sz w:val="20"/>
          <w:szCs w:val="20"/>
        </w:rPr>
        <w:t xml:space="preserve">пального образования - </w:t>
      </w:r>
      <w:proofErr w:type="spellStart"/>
      <w:r w:rsidRPr="00652BEE">
        <w:rPr>
          <w:rFonts w:ascii="Times New Roman" w:hAnsi="Times New Roman" w:cs="Times New Roman"/>
          <w:bCs/>
          <w:sz w:val="20"/>
          <w:szCs w:val="20"/>
        </w:rPr>
        <w:t>Новомичуринское</w:t>
      </w:r>
      <w:proofErr w:type="spellEnd"/>
      <w:r w:rsidRPr="00652BEE">
        <w:rPr>
          <w:rFonts w:ascii="Times New Roman" w:hAnsi="Times New Roman" w:cs="Times New Roman"/>
          <w:bCs/>
          <w:sz w:val="20"/>
          <w:szCs w:val="20"/>
        </w:rPr>
        <w:t xml:space="preserve"> городское</w:t>
      </w:r>
      <w:r w:rsidRPr="00652BEE">
        <w:rPr>
          <w:rFonts w:ascii="Times New Roman" w:hAnsi="Times New Roman" w:cs="Times New Roman"/>
          <w:sz w:val="20"/>
          <w:szCs w:val="20"/>
        </w:rPr>
        <w:t xml:space="preserve"> </w:t>
      </w:r>
      <w:r w:rsidRPr="00652BEE">
        <w:rPr>
          <w:rFonts w:ascii="Times New Roman" w:hAnsi="Times New Roman" w:cs="Times New Roman"/>
          <w:bCs/>
          <w:sz w:val="20"/>
          <w:szCs w:val="20"/>
        </w:rPr>
        <w:t>поселение</w:t>
      </w:r>
      <w:r w:rsidRPr="00652BEE">
        <w:rPr>
          <w:rFonts w:ascii="Times New Roman" w:hAnsi="Times New Roman" w:cs="Times New Roman"/>
          <w:sz w:val="20"/>
          <w:szCs w:val="20"/>
        </w:rPr>
        <w:t xml:space="preserve"> Пронского муниципального района Рязанской области  </w:t>
      </w:r>
      <w:r w:rsidRPr="00652BEE">
        <w:rPr>
          <w:rFonts w:ascii="Times New Roman" w:hAnsi="Times New Roman" w:cs="Times New Roman"/>
          <w:sz w:val="20"/>
          <w:szCs w:val="20"/>
          <w:shd w:val="clear" w:color="auto" w:fill="FFFFFF"/>
        </w:rPr>
        <w:t>секретарь комиссии;</w:t>
      </w:r>
    </w:p>
    <w:p w:rsidR="00B965E4" w:rsidRPr="00652BEE" w:rsidRDefault="00B965E4" w:rsidP="00B965E4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52BEE">
        <w:rPr>
          <w:rFonts w:ascii="Times New Roman" w:hAnsi="Times New Roman" w:cs="Times New Roman"/>
          <w:sz w:val="20"/>
          <w:szCs w:val="20"/>
        </w:rPr>
        <w:t xml:space="preserve">3. Назаров М.В. </w:t>
      </w:r>
      <w:r w:rsidRPr="00652BE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– </w:t>
      </w:r>
      <w:r w:rsidRPr="00652BEE">
        <w:rPr>
          <w:rFonts w:ascii="Times New Roman" w:hAnsi="Times New Roman" w:cs="Times New Roman"/>
          <w:sz w:val="20"/>
          <w:szCs w:val="20"/>
        </w:rPr>
        <w:t>заместитель начальника управления  экономического развития и инфраструктуры адм</w:t>
      </w:r>
      <w:r w:rsidRPr="00652BEE">
        <w:rPr>
          <w:rFonts w:ascii="Times New Roman" w:hAnsi="Times New Roman" w:cs="Times New Roman"/>
          <w:sz w:val="20"/>
          <w:szCs w:val="20"/>
        </w:rPr>
        <w:t>и</w:t>
      </w:r>
      <w:r w:rsidRPr="00652BEE">
        <w:rPr>
          <w:rFonts w:ascii="Times New Roman" w:hAnsi="Times New Roman" w:cs="Times New Roman"/>
          <w:sz w:val="20"/>
          <w:szCs w:val="20"/>
        </w:rPr>
        <w:t xml:space="preserve">нистрации муниципального образования - </w:t>
      </w:r>
      <w:proofErr w:type="spellStart"/>
      <w:r w:rsidRPr="00652BEE">
        <w:rPr>
          <w:rFonts w:ascii="Times New Roman" w:hAnsi="Times New Roman" w:cs="Times New Roman"/>
          <w:bCs/>
          <w:sz w:val="20"/>
          <w:szCs w:val="20"/>
        </w:rPr>
        <w:t>Новомичуринское</w:t>
      </w:r>
      <w:proofErr w:type="spellEnd"/>
      <w:r w:rsidRPr="00652BEE">
        <w:rPr>
          <w:rFonts w:ascii="Times New Roman" w:hAnsi="Times New Roman" w:cs="Times New Roman"/>
          <w:bCs/>
          <w:sz w:val="20"/>
          <w:szCs w:val="20"/>
        </w:rPr>
        <w:t xml:space="preserve"> городское</w:t>
      </w:r>
      <w:r w:rsidRPr="00652BEE">
        <w:rPr>
          <w:rFonts w:ascii="Times New Roman" w:hAnsi="Times New Roman" w:cs="Times New Roman"/>
          <w:sz w:val="20"/>
          <w:szCs w:val="20"/>
        </w:rPr>
        <w:t xml:space="preserve"> </w:t>
      </w:r>
      <w:r w:rsidRPr="00652BEE">
        <w:rPr>
          <w:rFonts w:ascii="Times New Roman" w:hAnsi="Times New Roman" w:cs="Times New Roman"/>
          <w:bCs/>
          <w:sz w:val="20"/>
          <w:szCs w:val="20"/>
        </w:rPr>
        <w:t>поселение</w:t>
      </w:r>
      <w:r w:rsidRPr="00652BEE">
        <w:rPr>
          <w:rFonts w:ascii="Times New Roman" w:hAnsi="Times New Roman" w:cs="Times New Roman"/>
          <w:sz w:val="20"/>
          <w:szCs w:val="20"/>
        </w:rPr>
        <w:t xml:space="preserve"> Пронского муниципального района Рязанской области</w:t>
      </w:r>
      <w:r w:rsidRPr="00652BEE">
        <w:rPr>
          <w:rFonts w:ascii="Times New Roman" w:hAnsi="Times New Roman" w:cs="Times New Roman"/>
          <w:sz w:val="20"/>
          <w:szCs w:val="20"/>
          <w:shd w:val="clear" w:color="auto" w:fill="FFFFFF"/>
        </w:rPr>
        <w:t>;</w:t>
      </w:r>
    </w:p>
    <w:p w:rsidR="00B965E4" w:rsidRPr="00652BEE" w:rsidRDefault="00B965E4" w:rsidP="00B965E4">
      <w:pPr>
        <w:ind w:firstLine="561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52BEE">
        <w:rPr>
          <w:rFonts w:ascii="Times New Roman" w:hAnsi="Times New Roman" w:cs="Times New Roman"/>
          <w:sz w:val="20"/>
          <w:szCs w:val="20"/>
          <w:shd w:val="clear" w:color="auto" w:fill="FFFFFF"/>
        </w:rPr>
        <w:t>4. Самсонова Т.Ю.</w:t>
      </w:r>
      <w:r w:rsidRPr="00652BEE">
        <w:rPr>
          <w:rFonts w:ascii="Times New Roman" w:hAnsi="Times New Roman" w:cs="Times New Roman"/>
          <w:sz w:val="20"/>
          <w:szCs w:val="20"/>
        </w:rPr>
        <w:t xml:space="preserve"> </w:t>
      </w:r>
      <w:r w:rsidRPr="00652BE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-  начальник сектора правового обеспечения </w:t>
      </w:r>
      <w:r w:rsidRPr="00652BEE">
        <w:rPr>
          <w:rFonts w:ascii="Times New Roman" w:hAnsi="Times New Roman" w:cs="Times New Roman"/>
          <w:sz w:val="20"/>
          <w:szCs w:val="20"/>
        </w:rPr>
        <w:t>администрации муниципального образ</w:t>
      </w:r>
      <w:r w:rsidRPr="00652BEE">
        <w:rPr>
          <w:rFonts w:ascii="Times New Roman" w:hAnsi="Times New Roman" w:cs="Times New Roman"/>
          <w:sz w:val="20"/>
          <w:szCs w:val="20"/>
        </w:rPr>
        <w:t>о</w:t>
      </w:r>
      <w:r w:rsidRPr="00652BEE">
        <w:rPr>
          <w:rFonts w:ascii="Times New Roman" w:hAnsi="Times New Roman" w:cs="Times New Roman"/>
          <w:sz w:val="20"/>
          <w:szCs w:val="20"/>
        </w:rPr>
        <w:t xml:space="preserve">вания - </w:t>
      </w:r>
      <w:proofErr w:type="spellStart"/>
      <w:r w:rsidRPr="00652BEE">
        <w:rPr>
          <w:rFonts w:ascii="Times New Roman" w:hAnsi="Times New Roman" w:cs="Times New Roman"/>
          <w:bCs/>
          <w:sz w:val="20"/>
          <w:szCs w:val="20"/>
        </w:rPr>
        <w:t>Новомичуринское</w:t>
      </w:r>
      <w:proofErr w:type="spellEnd"/>
      <w:r w:rsidRPr="00652BEE">
        <w:rPr>
          <w:rFonts w:ascii="Times New Roman" w:hAnsi="Times New Roman" w:cs="Times New Roman"/>
          <w:bCs/>
          <w:sz w:val="20"/>
          <w:szCs w:val="20"/>
        </w:rPr>
        <w:t xml:space="preserve"> городское</w:t>
      </w:r>
      <w:r w:rsidRPr="00652BEE">
        <w:rPr>
          <w:rFonts w:ascii="Times New Roman" w:hAnsi="Times New Roman" w:cs="Times New Roman"/>
          <w:sz w:val="20"/>
          <w:szCs w:val="20"/>
        </w:rPr>
        <w:t xml:space="preserve"> </w:t>
      </w:r>
      <w:r w:rsidRPr="00652BEE">
        <w:rPr>
          <w:rFonts w:ascii="Times New Roman" w:hAnsi="Times New Roman" w:cs="Times New Roman"/>
          <w:bCs/>
          <w:sz w:val="20"/>
          <w:szCs w:val="20"/>
        </w:rPr>
        <w:t>поселение</w:t>
      </w:r>
      <w:r w:rsidRPr="00652BEE">
        <w:rPr>
          <w:rFonts w:ascii="Times New Roman" w:hAnsi="Times New Roman" w:cs="Times New Roman"/>
          <w:sz w:val="20"/>
          <w:szCs w:val="20"/>
        </w:rPr>
        <w:t xml:space="preserve"> Пронского муниципального района Рязанской области.</w:t>
      </w:r>
    </w:p>
    <w:p w:rsidR="00B965E4" w:rsidRPr="00652BEE" w:rsidRDefault="00B965E4" w:rsidP="00B965E4">
      <w:pPr>
        <w:pStyle w:val="ConsPlusNormal"/>
        <w:jc w:val="both"/>
        <w:rPr>
          <w:rFonts w:ascii="Times New Roman" w:hAnsi="Times New Roman" w:cs="Times New Roman"/>
          <w:shd w:val="clear" w:color="auto" w:fill="FFFFFF"/>
        </w:rPr>
      </w:pPr>
    </w:p>
    <w:p w:rsidR="00B965E4" w:rsidRPr="00652BEE" w:rsidRDefault="00B965E4" w:rsidP="00B965E4">
      <w:pPr>
        <w:spacing w:after="0"/>
        <w:jc w:val="right"/>
        <w:rPr>
          <w:rStyle w:val="fontstyle21"/>
          <w:rFonts w:ascii="Times New Roman" w:hAnsi="Times New Roman" w:cs="Times New Roman"/>
          <w:sz w:val="20"/>
          <w:szCs w:val="20"/>
        </w:rPr>
      </w:pPr>
      <w:r w:rsidRPr="00652BEE">
        <w:rPr>
          <w:rStyle w:val="fontstyle21"/>
          <w:rFonts w:ascii="Times New Roman" w:hAnsi="Times New Roman" w:cs="Times New Roman"/>
          <w:sz w:val="20"/>
          <w:szCs w:val="20"/>
        </w:rPr>
        <w:t>Приложение №2</w:t>
      </w:r>
    </w:p>
    <w:p w:rsidR="00B965E4" w:rsidRPr="00652BEE" w:rsidRDefault="00B965E4" w:rsidP="00B965E4">
      <w:pPr>
        <w:spacing w:after="0"/>
        <w:jc w:val="right"/>
        <w:rPr>
          <w:rStyle w:val="fontstyle21"/>
          <w:rFonts w:ascii="Times New Roman" w:hAnsi="Times New Roman" w:cs="Times New Roman"/>
          <w:sz w:val="20"/>
          <w:szCs w:val="20"/>
        </w:rPr>
      </w:pPr>
      <w:r w:rsidRPr="00652BEE">
        <w:rPr>
          <w:rStyle w:val="fontstyle21"/>
          <w:rFonts w:ascii="Times New Roman" w:hAnsi="Times New Roman" w:cs="Times New Roman"/>
          <w:sz w:val="20"/>
          <w:szCs w:val="20"/>
        </w:rPr>
        <w:t xml:space="preserve">к решению Думы </w:t>
      </w:r>
    </w:p>
    <w:p w:rsidR="00B965E4" w:rsidRPr="00652BEE" w:rsidRDefault="00B965E4" w:rsidP="00B965E4">
      <w:pPr>
        <w:spacing w:after="0"/>
        <w:jc w:val="right"/>
        <w:rPr>
          <w:rStyle w:val="fontstyle21"/>
          <w:rFonts w:ascii="Times New Roman" w:hAnsi="Times New Roman" w:cs="Times New Roman"/>
          <w:sz w:val="20"/>
          <w:szCs w:val="20"/>
        </w:rPr>
      </w:pPr>
      <w:r w:rsidRPr="00652BEE">
        <w:rPr>
          <w:rStyle w:val="fontstyle21"/>
          <w:rFonts w:ascii="Times New Roman" w:hAnsi="Times New Roman" w:cs="Times New Roman"/>
          <w:sz w:val="20"/>
          <w:szCs w:val="20"/>
        </w:rPr>
        <w:t>Пронского муниципального округа</w:t>
      </w:r>
    </w:p>
    <w:p w:rsidR="00B965E4" w:rsidRPr="00652BEE" w:rsidRDefault="00B965E4" w:rsidP="00B965E4">
      <w:pPr>
        <w:spacing w:after="0"/>
        <w:jc w:val="right"/>
        <w:rPr>
          <w:rStyle w:val="fontstyle21"/>
          <w:rFonts w:ascii="Times New Roman" w:hAnsi="Times New Roman" w:cs="Times New Roman"/>
          <w:sz w:val="20"/>
          <w:szCs w:val="20"/>
        </w:rPr>
      </w:pPr>
      <w:r w:rsidRPr="00652BEE">
        <w:rPr>
          <w:rStyle w:val="fontstyle21"/>
          <w:rFonts w:ascii="Times New Roman" w:hAnsi="Times New Roman" w:cs="Times New Roman"/>
          <w:sz w:val="20"/>
          <w:szCs w:val="20"/>
        </w:rPr>
        <w:t>Рязанской области</w:t>
      </w:r>
    </w:p>
    <w:p w:rsidR="00B965E4" w:rsidRPr="00652BEE" w:rsidRDefault="00B965E4" w:rsidP="00B965E4">
      <w:pPr>
        <w:spacing w:after="0"/>
        <w:jc w:val="right"/>
        <w:rPr>
          <w:rStyle w:val="fontstyle21"/>
          <w:rFonts w:ascii="Times New Roman" w:hAnsi="Times New Roman" w:cs="Times New Roman"/>
          <w:sz w:val="20"/>
          <w:szCs w:val="20"/>
        </w:rPr>
      </w:pPr>
      <w:r w:rsidRPr="00652BEE">
        <w:rPr>
          <w:rStyle w:val="fontstyle21"/>
          <w:rFonts w:ascii="Times New Roman" w:hAnsi="Times New Roman" w:cs="Times New Roman"/>
          <w:sz w:val="20"/>
          <w:szCs w:val="20"/>
        </w:rPr>
        <w:t xml:space="preserve">от 30.10.2025 №4/4зч </w:t>
      </w:r>
    </w:p>
    <w:p w:rsidR="00B965E4" w:rsidRPr="00652BEE" w:rsidRDefault="00B965E4" w:rsidP="00B965E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2BEE">
        <w:rPr>
          <w:rFonts w:ascii="Times New Roman" w:hAnsi="Times New Roman" w:cs="Times New Roman"/>
          <w:b/>
          <w:sz w:val="20"/>
          <w:szCs w:val="20"/>
        </w:rPr>
        <w:t xml:space="preserve">Порядок </w:t>
      </w:r>
    </w:p>
    <w:p w:rsidR="00B965E4" w:rsidRPr="00652BEE" w:rsidRDefault="00B965E4" w:rsidP="00B965E4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52BEE">
        <w:rPr>
          <w:rFonts w:ascii="Times New Roman" w:hAnsi="Times New Roman" w:cs="Times New Roman"/>
          <w:bCs/>
          <w:sz w:val="20"/>
          <w:szCs w:val="20"/>
        </w:rPr>
        <w:t>учета предложений заинтересованных лиц к проекту схемы расположения земельного участка, на котором ра</w:t>
      </w:r>
      <w:r w:rsidRPr="00652BEE">
        <w:rPr>
          <w:rFonts w:ascii="Times New Roman" w:hAnsi="Times New Roman" w:cs="Times New Roman"/>
          <w:bCs/>
          <w:sz w:val="20"/>
          <w:szCs w:val="20"/>
        </w:rPr>
        <w:t>с</w:t>
      </w:r>
      <w:r w:rsidRPr="00652BEE">
        <w:rPr>
          <w:rFonts w:ascii="Times New Roman" w:hAnsi="Times New Roman" w:cs="Times New Roman"/>
          <w:bCs/>
          <w:sz w:val="20"/>
          <w:szCs w:val="20"/>
        </w:rPr>
        <w:t>положен многоквартирный дом и иные входящие в состав такого дома объекты недвижимого имущества, на те</w:t>
      </w:r>
      <w:r w:rsidRPr="00652BEE">
        <w:rPr>
          <w:rFonts w:ascii="Times New Roman" w:hAnsi="Times New Roman" w:cs="Times New Roman"/>
          <w:bCs/>
          <w:sz w:val="20"/>
          <w:szCs w:val="20"/>
        </w:rPr>
        <w:t>р</w:t>
      </w:r>
      <w:r w:rsidRPr="00652BEE">
        <w:rPr>
          <w:rFonts w:ascii="Times New Roman" w:hAnsi="Times New Roman" w:cs="Times New Roman"/>
          <w:bCs/>
          <w:sz w:val="20"/>
          <w:szCs w:val="20"/>
        </w:rPr>
        <w:t xml:space="preserve">ритории муниципального образования – </w:t>
      </w:r>
      <w:proofErr w:type="spellStart"/>
      <w:r w:rsidRPr="00652BEE">
        <w:rPr>
          <w:rFonts w:ascii="Times New Roman" w:hAnsi="Times New Roman" w:cs="Times New Roman"/>
          <w:bCs/>
          <w:sz w:val="20"/>
          <w:szCs w:val="20"/>
        </w:rPr>
        <w:t>Новомичуринское</w:t>
      </w:r>
      <w:proofErr w:type="spellEnd"/>
      <w:r w:rsidRPr="00652BEE">
        <w:rPr>
          <w:rFonts w:ascii="Times New Roman" w:hAnsi="Times New Roman" w:cs="Times New Roman"/>
          <w:bCs/>
          <w:sz w:val="20"/>
          <w:szCs w:val="20"/>
        </w:rPr>
        <w:t xml:space="preserve"> городское</w:t>
      </w:r>
      <w:r w:rsidRPr="00652BEE">
        <w:rPr>
          <w:rFonts w:ascii="Times New Roman" w:hAnsi="Times New Roman" w:cs="Times New Roman"/>
          <w:sz w:val="20"/>
          <w:szCs w:val="20"/>
        </w:rPr>
        <w:t xml:space="preserve"> </w:t>
      </w:r>
      <w:r w:rsidRPr="00652BEE">
        <w:rPr>
          <w:rFonts w:ascii="Times New Roman" w:hAnsi="Times New Roman" w:cs="Times New Roman"/>
          <w:bCs/>
          <w:sz w:val="20"/>
          <w:szCs w:val="20"/>
        </w:rPr>
        <w:t>поселение</w:t>
      </w:r>
    </w:p>
    <w:p w:rsidR="00B965E4" w:rsidRPr="00652BEE" w:rsidRDefault="00B965E4" w:rsidP="00B965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2BEE">
        <w:rPr>
          <w:rFonts w:ascii="Times New Roman" w:hAnsi="Times New Roman" w:cs="Times New Roman"/>
        </w:rPr>
        <w:t xml:space="preserve">1. Замечания и предложения по проекту схемы расположения земельного участка, на котором расположен многоквартирный дом и иные входящие в состав такого дома объекты недвижимого имущества, на территории муниципального образования – </w:t>
      </w:r>
      <w:proofErr w:type="spellStart"/>
      <w:r w:rsidRPr="00652BEE">
        <w:rPr>
          <w:rFonts w:ascii="Times New Roman" w:hAnsi="Times New Roman" w:cs="Times New Roman"/>
          <w:bCs/>
        </w:rPr>
        <w:t>Новомичуринское</w:t>
      </w:r>
      <w:proofErr w:type="spellEnd"/>
      <w:r w:rsidRPr="00652BEE">
        <w:rPr>
          <w:rFonts w:ascii="Times New Roman" w:hAnsi="Times New Roman" w:cs="Times New Roman"/>
          <w:bCs/>
        </w:rPr>
        <w:t xml:space="preserve"> городское</w:t>
      </w:r>
      <w:r w:rsidRPr="00652BEE">
        <w:rPr>
          <w:rFonts w:ascii="Times New Roman" w:hAnsi="Times New Roman" w:cs="Times New Roman"/>
        </w:rPr>
        <w:t xml:space="preserve">  поселение (далее по текст</w:t>
      </w:r>
      <w:proofErr w:type="gramStart"/>
      <w:r w:rsidRPr="00652BEE">
        <w:rPr>
          <w:rFonts w:ascii="Times New Roman" w:hAnsi="Times New Roman" w:cs="Times New Roman"/>
        </w:rPr>
        <w:t>у–</w:t>
      </w:r>
      <w:proofErr w:type="gramEnd"/>
      <w:r w:rsidRPr="00652BEE">
        <w:rPr>
          <w:rFonts w:ascii="Times New Roman" w:hAnsi="Times New Roman" w:cs="Times New Roman"/>
        </w:rPr>
        <w:t xml:space="preserve"> проект схемы) прин</w:t>
      </w:r>
      <w:r w:rsidRPr="00652BEE">
        <w:rPr>
          <w:rFonts w:ascii="Times New Roman" w:hAnsi="Times New Roman" w:cs="Times New Roman"/>
        </w:rPr>
        <w:t>и</w:t>
      </w:r>
      <w:r w:rsidRPr="00652BEE">
        <w:rPr>
          <w:rFonts w:ascii="Times New Roman" w:hAnsi="Times New Roman" w:cs="Times New Roman"/>
        </w:rPr>
        <w:t xml:space="preserve">маются от граждан, зарегистрированных по месту жительства на территории муниципального образования - </w:t>
      </w:r>
      <w:proofErr w:type="spellStart"/>
      <w:r w:rsidRPr="00652BEE">
        <w:rPr>
          <w:rFonts w:ascii="Times New Roman" w:hAnsi="Times New Roman" w:cs="Times New Roman"/>
          <w:bCs/>
        </w:rPr>
        <w:t>Н</w:t>
      </w:r>
      <w:r w:rsidRPr="00652BEE">
        <w:rPr>
          <w:rFonts w:ascii="Times New Roman" w:hAnsi="Times New Roman" w:cs="Times New Roman"/>
          <w:bCs/>
        </w:rPr>
        <w:t>о</w:t>
      </w:r>
      <w:r w:rsidRPr="00652BEE">
        <w:rPr>
          <w:rFonts w:ascii="Times New Roman" w:hAnsi="Times New Roman" w:cs="Times New Roman"/>
          <w:bCs/>
        </w:rPr>
        <w:t>вомичуринское</w:t>
      </w:r>
      <w:proofErr w:type="spellEnd"/>
      <w:r w:rsidRPr="00652BEE">
        <w:rPr>
          <w:rFonts w:ascii="Times New Roman" w:hAnsi="Times New Roman" w:cs="Times New Roman"/>
          <w:bCs/>
        </w:rPr>
        <w:t xml:space="preserve"> городское</w:t>
      </w:r>
      <w:r w:rsidRPr="00652BEE">
        <w:rPr>
          <w:rFonts w:ascii="Times New Roman" w:hAnsi="Times New Roman" w:cs="Times New Roman"/>
        </w:rPr>
        <w:t xml:space="preserve">  поселение Пронского муниципального района, обладающих активным избирательным правом. </w:t>
      </w:r>
    </w:p>
    <w:p w:rsidR="00B965E4" w:rsidRPr="00652BEE" w:rsidRDefault="00B965E4" w:rsidP="00B965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2BEE">
        <w:rPr>
          <w:rFonts w:ascii="Times New Roman" w:hAnsi="Times New Roman" w:cs="Times New Roman"/>
        </w:rPr>
        <w:t>2. Возможность предоставления замечаний и предложений по вынесенному на обсуждение проекту реш</w:t>
      </w:r>
      <w:r w:rsidRPr="00652BEE">
        <w:rPr>
          <w:rFonts w:ascii="Times New Roman" w:hAnsi="Times New Roman" w:cs="Times New Roman"/>
        </w:rPr>
        <w:t>е</w:t>
      </w:r>
      <w:r w:rsidRPr="00652BEE">
        <w:rPr>
          <w:rFonts w:ascii="Times New Roman" w:hAnsi="Times New Roman" w:cs="Times New Roman"/>
        </w:rPr>
        <w:t>ния, а также участия в общественных обсуждениях обеспечивается однократно с 0 часов 00 минут  05 ноября 2025 года по 12 часов 00 минут 10 ноября 2025 года через платформу обратной связи (</w:t>
      </w:r>
      <w:proofErr w:type="gramStart"/>
      <w:r w:rsidRPr="00652BEE">
        <w:rPr>
          <w:rFonts w:ascii="Times New Roman" w:hAnsi="Times New Roman" w:cs="Times New Roman"/>
        </w:rPr>
        <w:t>ПОС</w:t>
      </w:r>
      <w:proofErr w:type="gramEnd"/>
      <w:r w:rsidRPr="00652BEE">
        <w:rPr>
          <w:rFonts w:ascii="Times New Roman" w:hAnsi="Times New Roman" w:cs="Times New Roman"/>
        </w:rPr>
        <w:t>) федеральной гос</w:t>
      </w:r>
      <w:r w:rsidRPr="00652BEE">
        <w:rPr>
          <w:rFonts w:ascii="Times New Roman" w:hAnsi="Times New Roman" w:cs="Times New Roman"/>
        </w:rPr>
        <w:t>у</w:t>
      </w:r>
      <w:r w:rsidRPr="00652BEE">
        <w:rPr>
          <w:rFonts w:ascii="Times New Roman" w:hAnsi="Times New Roman" w:cs="Times New Roman"/>
        </w:rPr>
        <w:t xml:space="preserve">дарственной информационной системы «Единый портал государственных и муниципальных услуг (функций)» (далее – Единый портал) после прохождения авторизации на </w:t>
      </w:r>
      <w:proofErr w:type="gramStart"/>
      <w:r w:rsidRPr="00652BEE">
        <w:rPr>
          <w:rFonts w:ascii="Times New Roman" w:hAnsi="Times New Roman" w:cs="Times New Roman"/>
        </w:rPr>
        <w:t>Едином портале с использованием федеральной государственной информационной системы «Единая система идентификации и аутентификации в инфраструкт</w:t>
      </w:r>
      <w:r w:rsidRPr="00652BEE">
        <w:rPr>
          <w:rFonts w:ascii="Times New Roman" w:hAnsi="Times New Roman" w:cs="Times New Roman"/>
        </w:rPr>
        <w:t>у</w:t>
      </w:r>
      <w:r w:rsidRPr="00652BEE">
        <w:rPr>
          <w:rFonts w:ascii="Times New Roman" w:hAnsi="Times New Roman" w:cs="Times New Roman"/>
        </w:rPr>
        <w:t xml:space="preserve">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  <w:proofErr w:type="gramEnd"/>
    </w:p>
    <w:p w:rsidR="00B965E4" w:rsidRPr="00652BEE" w:rsidRDefault="00B965E4" w:rsidP="00B965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2BEE">
        <w:rPr>
          <w:rFonts w:ascii="Times New Roman" w:hAnsi="Times New Roman" w:cs="Times New Roman"/>
        </w:rPr>
        <w:t>3. Проект схемы опубликован в печатном СМИ муниципального образовани</w:t>
      </w:r>
      <w:proofErr w:type="gramStart"/>
      <w:r w:rsidRPr="00652BEE">
        <w:rPr>
          <w:rFonts w:ascii="Times New Roman" w:hAnsi="Times New Roman" w:cs="Times New Roman"/>
        </w:rPr>
        <w:t>я–</w:t>
      </w:r>
      <w:proofErr w:type="gramEnd"/>
      <w:r w:rsidRPr="00652BEE">
        <w:rPr>
          <w:rFonts w:ascii="Times New Roman" w:hAnsi="Times New Roman" w:cs="Times New Roman"/>
        </w:rPr>
        <w:t xml:space="preserve"> </w:t>
      </w:r>
      <w:proofErr w:type="spellStart"/>
      <w:r w:rsidRPr="00652BEE">
        <w:rPr>
          <w:rFonts w:ascii="Times New Roman" w:hAnsi="Times New Roman" w:cs="Times New Roman"/>
          <w:bCs/>
        </w:rPr>
        <w:t>Новомичуринское</w:t>
      </w:r>
      <w:proofErr w:type="spellEnd"/>
      <w:r w:rsidRPr="00652BEE">
        <w:rPr>
          <w:rFonts w:ascii="Times New Roman" w:hAnsi="Times New Roman" w:cs="Times New Roman"/>
          <w:bCs/>
        </w:rPr>
        <w:t xml:space="preserve"> горо</w:t>
      </w:r>
      <w:r w:rsidRPr="00652BEE">
        <w:rPr>
          <w:rFonts w:ascii="Times New Roman" w:hAnsi="Times New Roman" w:cs="Times New Roman"/>
          <w:bCs/>
        </w:rPr>
        <w:t>д</w:t>
      </w:r>
      <w:r w:rsidRPr="00652BEE">
        <w:rPr>
          <w:rFonts w:ascii="Times New Roman" w:hAnsi="Times New Roman" w:cs="Times New Roman"/>
          <w:bCs/>
        </w:rPr>
        <w:t>ское</w:t>
      </w:r>
      <w:r w:rsidRPr="00652BEE">
        <w:rPr>
          <w:rFonts w:ascii="Times New Roman" w:hAnsi="Times New Roman" w:cs="Times New Roman"/>
        </w:rPr>
        <w:t xml:space="preserve"> поселение «Муниципальный вестник», размещен на официальном сайте администрации муниципального образования – </w:t>
      </w:r>
      <w:proofErr w:type="spellStart"/>
      <w:r w:rsidRPr="00652BEE">
        <w:rPr>
          <w:rFonts w:ascii="Times New Roman" w:hAnsi="Times New Roman" w:cs="Times New Roman"/>
          <w:bCs/>
        </w:rPr>
        <w:t>Новомичуринское</w:t>
      </w:r>
      <w:proofErr w:type="spellEnd"/>
      <w:r w:rsidRPr="00652BEE">
        <w:rPr>
          <w:rFonts w:ascii="Times New Roman" w:hAnsi="Times New Roman" w:cs="Times New Roman"/>
          <w:bCs/>
        </w:rPr>
        <w:t xml:space="preserve"> городское</w:t>
      </w:r>
      <w:r w:rsidRPr="00652BEE">
        <w:rPr>
          <w:rFonts w:ascii="Times New Roman" w:hAnsi="Times New Roman" w:cs="Times New Roman"/>
        </w:rPr>
        <w:t xml:space="preserve"> поселение Пронского муниципального района Рязанской области в </w:t>
      </w:r>
      <w:r w:rsidRPr="00652BEE">
        <w:rPr>
          <w:rFonts w:ascii="Times New Roman" w:hAnsi="Times New Roman" w:cs="Times New Roman"/>
        </w:rPr>
        <w:lastRenderedPageBreak/>
        <w:t>информационно-телекоммуникационной сети «Интернет» и на платформе обратной связи федеральной госуда</w:t>
      </w:r>
      <w:r w:rsidRPr="00652BEE">
        <w:rPr>
          <w:rFonts w:ascii="Times New Roman" w:hAnsi="Times New Roman" w:cs="Times New Roman"/>
        </w:rPr>
        <w:t>р</w:t>
      </w:r>
      <w:r w:rsidRPr="00652BEE">
        <w:rPr>
          <w:rFonts w:ascii="Times New Roman" w:hAnsi="Times New Roman" w:cs="Times New Roman"/>
        </w:rPr>
        <w:t>ственной информационной системы «Единый портал государственных и муниципальных услуг (функций)».</w:t>
      </w:r>
    </w:p>
    <w:p w:rsidR="00B965E4" w:rsidRPr="00652BEE" w:rsidRDefault="00B965E4" w:rsidP="00B965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2BEE">
        <w:rPr>
          <w:rFonts w:ascii="Times New Roman" w:hAnsi="Times New Roman" w:cs="Times New Roman"/>
        </w:rPr>
        <w:t xml:space="preserve">4. Чтобы принять участие в общественных обсуждениях, можно кликнуть на кнопку «Участвовать» </w:t>
      </w:r>
      <w:proofErr w:type="spellStart"/>
      <w:r w:rsidRPr="00652BEE">
        <w:rPr>
          <w:rFonts w:ascii="Times New Roman" w:hAnsi="Times New Roman" w:cs="Times New Roman"/>
        </w:rPr>
        <w:t>в</w:t>
      </w:r>
      <w:r w:rsidRPr="00652BEE">
        <w:rPr>
          <w:rFonts w:ascii="Times New Roman" w:hAnsi="Times New Roman" w:cs="Times New Roman"/>
        </w:rPr>
        <w:t>и</w:t>
      </w:r>
      <w:r w:rsidRPr="00652BEE">
        <w:rPr>
          <w:rFonts w:ascii="Times New Roman" w:hAnsi="Times New Roman" w:cs="Times New Roman"/>
        </w:rPr>
        <w:t>джета</w:t>
      </w:r>
      <w:proofErr w:type="spellEnd"/>
      <w:r w:rsidRPr="00652BEE">
        <w:rPr>
          <w:rFonts w:ascii="Times New Roman" w:hAnsi="Times New Roman" w:cs="Times New Roman"/>
        </w:rPr>
        <w:t xml:space="preserve"> </w:t>
      </w:r>
      <w:proofErr w:type="spellStart"/>
      <w:r w:rsidRPr="00652BEE">
        <w:rPr>
          <w:rFonts w:ascii="Times New Roman" w:hAnsi="Times New Roman" w:cs="Times New Roman"/>
        </w:rPr>
        <w:t>Госуслуги</w:t>
      </w:r>
      <w:proofErr w:type="spellEnd"/>
      <w:r w:rsidRPr="00652BEE">
        <w:rPr>
          <w:rFonts w:ascii="Times New Roman" w:hAnsi="Times New Roman" w:cs="Times New Roman"/>
        </w:rPr>
        <w:t xml:space="preserve"> «Общественное голосование» (раздел «Общественные обсуждения и публичные слушания»), размещенного на сайте администрации муниципального образования – </w:t>
      </w:r>
      <w:proofErr w:type="spellStart"/>
      <w:r w:rsidRPr="00652BEE">
        <w:rPr>
          <w:rFonts w:ascii="Times New Roman" w:hAnsi="Times New Roman" w:cs="Times New Roman"/>
          <w:bCs/>
        </w:rPr>
        <w:t>Новомичуринское</w:t>
      </w:r>
      <w:proofErr w:type="spellEnd"/>
      <w:r w:rsidRPr="00652BEE">
        <w:rPr>
          <w:rFonts w:ascii="Times New Roman" w:hAnsi="Times New Roman" w:cs="Times New Roman"/>
          <w:bCs/>
        </w:rPr>
        <w:t xml:space="preserve"> городское</w:t>
      </w:r>
      <w:r w:rsidRPr="00652BEE">
        <w:rPr>
          <w:rFonts w:ascii="Times New Roman" w:hAnsi="Times New Roman" w:cs="Times New Roman"/>
        </w:rPr>
        <w:t xml:space="preserve"> поселение </w:t>
      </w:r>
      <w:hyperlink r:id="rId10" w:tgtFrame="https://vk.com/_blank" w:history="1">
        <w:r w:rsidRPr="00B965E4">
          <w:rPr>
            <w:rStyle w:val="ad"/>
            <w:rFonts w:ascii="Times New Roman" w:eastAsia="Arial" w:hAnsi="Times New Roman" w:cs="Times New Roman"/>
            <w:color w:val="auto"/>
            <w:shd w:val="clear" w:color="auto" w:fill="FFFFFF"/>
          </w:rPr>
          <w:t>http://город-новомичуринск.рф/</w:t>
        </w:r>
      </w:hyperlink>
      <w:r w:rsidRPr="00652BEE">
        <w:rPr>
          <w:rFonts w:ascii="Times New Roman" w:hAnsi="Times New Roman" w:cs="Times New Roman"/>
        </w:rPr>
        <w:t xml:space="preserve">, или </w:t>
      </w:r>
      <w:proofErr w:type="spellStart"/>
      <w:r w:rsidRPr="00652BEE">
        <w:rPr>
          <w:rFonts w:ascii="Times New Roman" w:hAnsi="Times New Roman" w:cs="Times New Roman"/>
        </w:rPr>
        <w:t>виджета</w:t>
      </w:r>
      <w:proofErr w:type="spellEnd"/>
      <w:r w:rsidRPr="00652BEE">
        <w:rPr>
          <w:rFonts w:ascii="Times New Roman" w:hAnsi="Times New Roman" w:cs="Times New Roman"/>
        </w:rPr>
        <w:t xml:space="preserve"> «Высказать мнение» в группе администрации муниципального о</w:t>
      </w:r>
      <w:r w:rsidRPr="00652BEE">
        <w:rPr>
          <w:rFonts w:ascii="Times New Roman" w:hAnsi="Times New Roman" w:cs="Times New Roman"/>
        </w:rPr>
        <w:t>б</w:t>
      </w:r>
      <w:r w:rsidRPr="00652BEE">
        <w:rPr>
          <w:rFonts w:ascii="Times New Roman" w:hAnsi="Times New Roman" w:cs="Times New Roman"/>
        </w:rPr>
        <w:t xml:space="preserve">разования – </w:t>
      </w:r>
      <w:proofErr w:type="spellStart"/>
      <w:r w:rsidRPr="00652BEE">
        <w:rPr>
          <w:rFonts w:ascii="Times New Roman" w:hAnsi="Times New Roman" w:cs="Times New Roman"/>
          <w:bCs/>
        </w:rPr>
        <w:t>Новомичуринское</w:t>
      </w:r>
      <w:proofErr w:type="spellEnd"/>
      <w:r w:rsidRPr="00652BEE">
        <w:rPr>
          <w:rFonts w:ascii="Times New Roman" w:hAnsi="Times New Roman" w:cs="Times New Roman"/>
          <w:bCs/>
        </w:rPr>
        <w:t xml:space="preserve"> городское</w:t>
      </w:r>
      <w:r w:rsidRPr="00652BEE">
        <w:rPr>
          <w:rFonts w:ascii="Times New Roman" w:hAnsi="Times New Roman" w:cs="Times New Roman"/>
        </w:rPr>
        <w:t xml:space="preserve">  поселение  в социальной сети «</w:t>
      </w:r>
      <w:proofErr w:type="spellStart"/>
      <w:r w:rsidRPr="00652BEE">
        <w:rPr>
          <w:rFonts w:ascii="Times New Roman" w:hAnsi="Times New Roman" w:cs="Times New Roman"/>
        </w:rPr>
        <w:t>ВКонтакте</w:t>
      </w:r>
      <w:proofErr w:type="spellEnd"/>
      <w:r w:rsidRPr="00652BEE">
        <w:rPr>
          <w:rFonts w:ascii="Times New Roman" w:hAnsi="Times New Roman" w:cs="Times New Roman"/>
        </w:rPr>
        <w:t>» https://vk.com/ngp6211</w:t>
      </w:r>
      <w:proofErr w:type="gramStart"/>
      <w:r w:rsidRPr="00652BEE">
        <w:rPr>
          <w:rFonts w:ascii="Times New Roman" w:hAnsi="Times New Roman" w:cs="Times New Roman"/>
        </w:rPr>
        <w:t xml:space="preserve"> З</w:t>
      </w:r>
      <w:proofErr w:type="gramEnd"/>
      <w:r w:rsidRPr="00652BEE">
        <w:rPr>
          <w:rFonts w:ascii="Times New Roman" w:hAnsi="Times New Roman" w:cs="Times New Roman"/>
        </w:rPr>
        <w:t>а</w:t>
      </w:r>
      <w:r w:rsidRPr="00652BEE">
        <w:rPr>
          <w:rFonts w:ascii="Times New Roman" w:hAnsi="Times New Roman" w:cs="Times New Roman"/>
        </w:rPr>
        <w:t xml:space="preserve">тем необходимо пройти процедуру авторизации через личный кабинет </w:t>
      </w:r>
      <w:proofErr w:type="spellStart"/>
      <w:r w:rsidRPr="00652BEE">
        <w:rPr>
          <w:rFonts w:ascii="Times New Roman" w:hAnsi="Times New Roman" w:cs="Times New Roman"/>
        </w:rPr>
        <w:t>Госуслуг</w:t>
      </w:r>
      <w:proofErr w:type="spellEnd"/>
      <w:r w:rsidRPr="00652BEE">
        <w:rPr>
          <w:rFonts w:ascii="Times New Roman" w:hAnsi="Times New Roman" w:cs="Times New Roman"/>
        </w:rPr>
        <w:t xml:space="preserve">. </w:t>
      </w:r>
    </w:p>
    <w:p w:rsidR="00B965E4" w:rsidRPr="00652BEE" w:rsidRDefault="00B965E4" w:rsidP="00B965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2BEE">
        <w:rPr>
          <w:rFonts w:ascii="Times New Roman" w:hAnsi="Times New Roman" w:cs="Times New Roman"/>
        </w:rPr>
        <w:t xml:space="preserve">5. </w:t>
      </w:r>
      <w:proofErr w:type="gramStart"/>
      <w:r w:rsidRPr="00652BEE">
        <w:rPr>
          <w:rFonts w:ascii="Times New Roman" w:hAnsi="Times New Roman" w:cs="Times New Roman"/>
        </w:rPr>
        <w:t>Протокол общественных обсуждений, а также заключение (итоговый документ) о результатах общ</w:t>
      </w:r>
      <w:r w:rsidRPr="00652BEE">
        <w:rPr>
          <w:rFonts w:ascii="Times New Roman" w:hAnsi="Times New Roman" w:cs="Times New Roman"/>
        </w:rPr>
        <w:t>е</w:t>
      </w:r>
      <w:r w:rsidRPr="00652BEE">
        <w:rPr>
          <w:rFonts w:ascii="Times New Roman" w:hAnsi="Times New Roman" w:cs="Times New Roman"/>
        </w:rPr>
        <w:t xml:space="preserve">ственных обсуждений публикуются в печатном СМИ муниципального образования  - </w:t>
      </w:r>
      <w:proofErr w:type="spellStart"/>
      <w:r w:rsidRPr="00652BEE">
        <w:rPr>
          <w:rFonts w:ascii="Times New Roman" w:hAnsi="Times New Roman" w:cs="Times New Roman"/>
          <w:bCs/>
        </w:rPr>
        <w:t>Новомичуринское</w:t>
      </w:r>
      <w:proofErr w:type="spellEnd"/>
      <w:r w:rsidRPr="00652BEE">
        <w:rPr>
          <w:rFonts w:ascii="Times New Roman" w:hAnsi="Times New Roman" w:cs="Times New Roman"/>
          <w:bCs/>
        </w:rPr>
        <w:t xml:space="preserve"> горо</w:t>
      </w:r>
      <w:r w:rsidRPr="00652BEE">
        <w:rPr>
          <w:rFonts w:ascii="Times New Roman" w:hAnsi="Times New Roman" w:cs="Times New Roman"/>
          <w:bCs/>
        </w:rPr>
        <w:t>д</w:t>
      </w:r>
      <w:r w:rsidRPr="00652BEE">
        <w:rPr>
          <w:rFonts w:ascii="Times New Roman" w:hAnsi="Times New Roman" w:cs="Times New Roman"/>
          <w:bCs/>
        </w:rPr>
        <w:t>ское</w:t>
      </w:r>
      <w:r w:rsidRPr="00652BEE">
        <w:rPr>
          <w:rFonts w:ascii="Times New Roman" w:hAnsi="Times New Roman" w:cs="Times New Roman"/>
        </w:rPr>
        <w:t xml:space="preserve">  поселение «Муниципальный вестник» и на официальном сайте администрации муниципального образов</w:t>
      </w:r>
      <w:r w:rsidRPr="00652BEE">
        <w:rPr>
          <w:rFonts w:ascii="Times New Roman" w:hAnsi="Times New Roman" w:cs="Times New Roman"/>
        </w:rPr>
        <w:t>а</w:t>
      </w:r>
      <w:r w:rsidRPr="00652BEE">
        <w:rPr>
          <w:rFonts w:ascii="Times New Roman" w:hAnsi="Times New Roman" w:cs="Times New Roman"/>
        </w:rPr>
        <w:t xml:space="preserve">ния – </w:t>
      </w:r>
      <w:proofErr w:type="spellStart"/>
      <w:r w:rsidRPr="00652BEE">
        <w:rPr>
          <w:rFonts w:ascii="Times New Roman" w:hAnsi="Times New Roman" w:cs="Times New Roman"/>
          <w:bCs/>
        </w:rPr>
        <w:t>Новомичуринское</w:t>
      </w:r>
      <w:proofErr w:type="spellEnd"/>
      <w:r w:rsidRPr="00652BEE">
        <w:rPr>
          <w:rFonts w:ascii="Times New Roman" w:hAnsi="Times New Roman" w:cs="Times New Roman"/>
          <w:bCs/>
        </w:rPr>
        <w:t xml:space="preserve"> городское</w:t>
      </w:r>
      <w:r w:rsidRPr="00652BEE">
        <w:rPr>
          <w:rFonts w:ascii="Times New Roman" w:hAnsi="Times New Roman" w:cs="Times New Roman"/>
        </w:rPr>
        <w:t xml:space="preserve">  поселение Пронского муниципального района Рязанской области в информ</w:t>
      </w:r>
      <w:r w:rsidRPr="00652BEE">
        <w:rPr>
          <w:rFonts w:ascii="Times New Roman" w:hAnsi="Times New Roman" w:cs="Times New Roman"/>
        </w:rPr>
        <w:t>а</w:t>
      </w:r>
      <w:r w:rsidRPr="00652BEE">
        <w:rPr>
          <w:rFonts w:ascii="Times New Roman" w:hAnsi="Times New Roman" w:cs="Times New Roman"/>
        </w:rPr>
        <w:t>ционно-телекоммуникационной сети «Интернет», а также в соответствующем разделе платформы обратной св</w:t>
      </w:r>
      <w:r w:rsidRPr="00652BEE">
        <w:rPr>
          <w:rFonts w:ascii="Times New Roman" w:hAnsi="Times New Roman" w:cs="Times New Roman"/>
        </w:rPr>
        <w:t>я</w:t>
      </w:r>
      <w:r w:rsidRPr="00652BEE">
        <w:rPr>
          <w:rFonts w:ascii="Times New Roman" w:hAnsi="Times New Roman" w:cs="Times New Roman"/>
        </w:rPr>
        <w:t>зи Единого портала для ознакомления жителей.</w:t>
      </w:r>
      <w:proofErr w:type="gramEnd"/>
    </w:p>
    <w:p w:rsidR="000B1DBF" w:rsidRDefault="000B1DBF" w:rsidP="00B965E4">
      <w:pPr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DBF" w:rsidRPr="000B1DBF" w:rsidRDefault="000B1DBF" w:rsidP="000B1DB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DBF" w:rsidRPr="000B1DBF" w:rsidRDefault="000B1DBF" w:rsidP="000B1DB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DBF" w:rsidRPr="000B1DBF" w:rsidRDefault="000B1DBF" w:rsidP="000B1DB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DBF" w:rsidRPr="000B1DBF" w:rsidRDefault="000B1DBF" w:rsidP="000B1DB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DBF" w:rsidRPr="000B1DBF" w:rsidRDefault="000B1DBF" w:rsidP="000B1DB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DBF" w:rsidRPr="000B1DBF" w:rsidRDefault="000B1DBF" w:rsidP="000B1DB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DBF" w:rsidRPr="000B1DBF" w:rsidRDefault="000B1DBF" w:rsidP="000B1DB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DBF" w:rsidRPr="000B1DBF" w:rsidRDefault="000B1DBF" w:rsidP="000B1DB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DBF" w:rsidRPr="000B1DBF" w:rsidRDefault="000B1DBF" w:rsidP="000B1DB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DBF" w:rsidRPr="000B1DBF" w:rsidRDefault="000B1DBF" w:rsidP="000B1DB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DBF" w:rsidRPr="000B1DBF" w:rsidRDefault="000B1DBF" w:rsidP="000B1DB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DBF" w:rsidRPr="000B1DBF" w:rsidRDefault="000B1DBF" w:rsidP="000B1DB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DBF" w:rsidRPr="000B1DBF" w:rsidRDefault="000B1DBF" w:rsidP="000B1DB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DBF" w:rsidRPr="000B1DBF" w:rsidRDefault="000B1DBF" w:rsidP="000B1DB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DBF" w:rsidRPr="000B1DBF" w:rsidRDefault="000B1DBF" w:rsidP="000B1DB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DBF" w:rsidRPr="000B1DBF" w:rsidRDefault="000B1DBF" w:rsidP="000B1DB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DBF" w:rsidRPr="000B1DBF" w:rsidRDefault="000B1DBF" w:rsidP="000B1DB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DBF" w:rsidRDefault="000B1DBF" w:rsidP="000B1DB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DBF" w:rsidRDefault="000B1DBF" w:rsidP="000B1DB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12EA" w:rsidRDefault="000B1DBF" w:rsidP="000B1DBF">
      <w:pPr>
        <w:tabs>
          <w:tab w:val="left" w:pos="3079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5A12EA" w:rsidRDefault="005A12EA" w:rsidP="000B1DBF">
      <w:pPr>
        <w:tabs>
          <w:tab w:val="left" w:pos="3079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12EA" w:rsidRDefault="005A12EA" w:rsidP="000B1DBF">
      <w:pPr>
        <w:tabs>
          <w:tab w:val="left" w:pos="3079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1C46" w:rsidRPr="000B1DBF" w:rsidRDefault="005A12EA" w:rsidP="000B1DBF">
      <w:pPr>
        <w:tabs>
          <w:tab w:val="left" w:pos="3079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</w:t>
      </w:r>
      <w:bookmarkStart w:id="2" w:name="_GoBack"/>
      <w:bookmarkEnd w:id="2"/>
      <w:r w:rsidR="000B1DBF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Муниципальный вестник №44 от 31.10.2025г</w:t>
      </w:r>
    </w:p>
    <w:sectPr w:rsidR="00161C46" w:rsidRPr="000B1DBF" w:rsidSect="005963B7">
      <w:pgSz w:w="11906" w:h="16838"/>
      <w:pgMar w:top="567" w:right="851" w:bottom="567" w:left="130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3B0" w:rsidRDefault="00BE03B0" w:rsidP="00567567">
      <w:pPr>
        <w:spacing w:after="0" w:line="240" w:lineRule="auto"/>
      </w:pPr>
      <w:r>
        <w:separator/>
      </w:r>
    </w:p>
  </w:endnote>
  <w:endnote w:type="continuationSeparator" w:id="0">
    <w:p w:rsidR="00BE03B0" w:rsidRDefault="00BE03B0" w:rsidP="0056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3B0" w:rsidRDefault="00BE03B0" w:rsidP="00567567">
      <w:pPr>
        <w:spacing w:after="0" w:line="240" w:lineRule="auto"/>
      </w:pPr>
      <w:r>
        <w:separator/>
      </w:r>
    </w:p>
  </w:footnote>
  <w:footnote w:type="continuationSeparator" w:id="0">
    <w:p w:rsidR="00BE03B0" w:rsidRDefault="00BE03B0" w:rsidP="00567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color w:val="000000"/>
        <w:sz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color w:val="000000"/>
        <w:lang w:val="ru-R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О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6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D"/>
    <w:multiLevelType w:val="multilevel"/>
    <w:tmpl w:val="96C0E138"/>
    <w:name w:val="WW8Num2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18">
    <w:nsid w:val="0000001E"/>
    <w:multiLevelType w:val="multilevel"/>
    <w:tmpl w:val="E11A3AB4"/>
    <w:name w:val="WW8Num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F"/>
    <w:multiLevelType w:val="multilevel"/>
    <w:tmpl w:val="641057AC"/>
    <w:name w:val="WW8Num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1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2">
    <w:nsid w:val="0BC23297"/>
    <w:multiLevelType w:val="multilevel"/>
    <w:tmpl w:val="914A4F98"/>
    <w:lvl w:ilvl="0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3">
    <w:nsid w:val="0D507652"/>
    <w:multiLevelType w:val="hybridMultilevel"/>
    <w:tmpl w:val="B0ECD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267676"/>
    <w:multiLevelType w:val="hybridMultilevel"/>
    <w:tmpl w:val="CC44F7A8"/>
    <w:lvl w:ilvl="0" w:tplc="197CE7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8082594"/>
    <w:multiLevelType w:val="hybridMultilevel"/>
    <w:tmpl w:val="122C8DDA"/>
    <w:lvl w:ilvl="0" w:tplc="3FF052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18425513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647056"/>
    <w:multiLevelType w:val="hybridMultilevel"/>
    <w:tmpl w:val="906E2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5F7F89"/>
    <w:multiLevelType w:val="hybridMultilevel"/>
    <w:tmpl w:val="25CEDC62"/>
    <w:lvl w:ilvl="0" w:tplc="27D2259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29A022F6"/>
    <w:multiLevelType w:val="hybridMultilevel"/>
    <w:tmpl w:val="8D3A8822"/>
    <w:lvl w:ilvl="0" w:tplc="2AEA988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2FA86976"/>
    <w:multiLevelType w:val="hybridMultilevel"/>
    <w:tmpl w:val="3F88C9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246A14"/>
    <w:multiLevelType w:val="hybridMultilevel"/>
    <w:tmpl w:val="61DC9B00"/>
    <w:lvl w:ilvl="0" w:tplc="DD36157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39E53ED8"/>
    <w:multiLevelType w:val="hybridMultilevel"/>
    <w:tmpl w:val="613CC730"/>
    <w:lvl w:ilvl="0" w:tplc="DD9672D2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3E643024"/>
    <w:multiLevelType w:val="hybridMultilevel"/>
    <w:tmpl w:val="2390B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34413B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8A729B"/>
    <w:multiLevelType w:val="hybridMultilevel"/>
    <w:tmpl w:val="E9306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68789A"/>
    <w:multiLevelType w:val="hybridMultilevel"/>
    <w:tmpl w:val="DEFC11E6"/>
    <w:lvl w:ilvl="0" w:tplc="B2B2EDF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F6A4D3A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721952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97546B"/>
    <w:multiLevelType w:val="hybridMultilevel"/>
    <w:tmpl w:val="C1CAFD2E"/>
    <w:lvl w:ilvl="0" w:tplc="0F50BA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0">
    <w:nsid w:val="54382769"/>
    <w:multiLevelType w:val="hybridMultilevel"/>
    <w:tmpl w:val="3AC85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7A6810"/>
    <w:multiLevelType w:val="multilevel"/>
    <w:tmpl w:val="1E3C5C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989"/>
        </w:tabs>
        <w:ind w:left="2989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>
    <w:nsid w:val="6F044DF5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EF46D5"/>
    <w:multiLevelType w:val="hybridMultilevel"/>
    <w:tmpl w:val="E5A6B8EE"/>
    <w:lvl w:ilvl="0" w:tplc="C606778E">
      <w:start w:val="1"/>
      <w:numFmt w:val="decimal"/>
      <w:lvlText w:val="%1."/>
      <w:lvlJc w:val="left"/>
      <w:pPr>
        <w:ind w:left="1065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>
    <w:nsid w:val="780359C0"/>
    <w:multiLevelType w:val="hybridMultilevel"/>
    <w:tmpl w:val="E11ED68A"/>
    <w:lvl w:ilvl="0" w:tplc="3A72A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CB1535F"/>
    <w:multiLevelType w:val="multilevel"/>
    <w:tmpl w:val="613CC730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6">
    <w:nsid w:val="7ED80B01"/>
    <w:multiLevelType w:val="hybridMultilevel"/>
    <w:tmpl w:val="D12AC3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9"/>
  </w:num>
  <w:num w:numId="3">
    <w:abstractNumId w:val="43"/>
  </w:num>
  <w:num w:numId="4">
    <w:abstractNumId w:val="25"/>
  </w:num>
  <w:num w:numId="5">
    <w:abstractNumId w:val="44"/>
  </w:num>
  <w:num w:numId="6">
    <w:abstractNumId w:val="28"/>
  </w:num>
  <w:num w:numId="7">
    <w:abstractNumId w:val="32"/>
  </w:num>
  <w:num w:numId="8">
    <w:abstractNumId w:val="45"/>
  </w:num>
  <w:num w:numId="9">
    <w:abstractNumId w:val="29"/>
  </w:num>
  <w:num w:numId="10">
    <w:abstractNumId w:val="22"/>
  </w:num>
  <w:num w:numId="11">
    <w:abstractNumId w:val="42"/>
  </w:num>
  <w:num w:numId="12">
    <w:abstractNumId w:val="30"/>
  </w:num>
  <w:num w:numId="13">
    <w:abstractNumId w:val="46"/>
  </w:num>
  <w:num w:numId="14">
    <w:abstractNumId w:val="31"/>
  </w:num>
  <w:num w:numId="15">
    <w:abstractNumId w:val="38"/>
  </w:num>
  <w:num w:numId="16">
    <w:abstractNumId w:val="40"/>
  </w:num>
  <w:num w:numId="17">
    <w:abstractNumId w:val="26"/>
  </w:num>
  <w:num w:numId="18">
    <w:abstractNumId w:val="37"/>
  </w:num>
  <w:num w:numId="19">
    <w:abstractNumId w:val="34"/>
  </w:num>
  <w:num w:numId="20">
    <w:abstractNumId w:val="24"/>
  </w:num>
  <w:num w:numId="21">
    <w:abstractNumId w:val="36"/>
  </w:num>
  <w:num w:numId="22">
    <w:abstractNumId w:val="35"/>
  </w:num>
  <w:num w:numId="23">
    <w:abstractNumId w:val="33"/>
  </w:num>
  <w:num w:numId="24">
    <w:abstractNumId w:val="27"/>
  </w:num>
  <w:num w:numId="25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mailMerge>
    <w:mainDocumentType w:val="formLetters"/>
    <w:dataType w:val="textFile"/>
    <w:activeRecord w:val="-1"/>
  </w:mailMerge>
  <w:defaultTabStop w:val="708"/>
  <w:autoHyphenation/>
  <w:characterSpacingControl w:val="doNotCompress"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3E"/>
    <w:rsid w:val="000008E4"/>
    <w:rsid w:val="00000C78"/>
    <w:rsid w:val="00005254"/>
    <w:rsid w:val="00006852"/>
    <w:rsid w:val="00007F62"/>
    <w:rsid w:val="000111D2"/>
    <w:rsid w:val="0001159F"/>
    <w:rsid w:val="000148BF"/>
    <w:rsid w:val="0001553D"/>
    <w:rsid w:val="000200F8"/>
    <w:rsid w:val="00020D77"/>
    <w:rsid w:val="0003087A"/>
    <w:rsid w:val="00031A3B"/>
    <w:rsid w:val="000326C7"/>
    <w:rsid w:val="0003710E"/>
    <w:rsid w:val="0004011A"/>
    <w:rsid w:val="00040438"/>
    <w:rsid w:val="00042220"/>
    <w:rsid w:val="0004310B"/>
    <w:rsid w:val="00044083"/>
    <w:rsid w:val="000459C7"/>
    <w:rsid w:val="0004673A"/>
    <w:rsid w:val="000469B4"/>
    <w:rsid w:val="00047619"/>
    <w:rsid w:val="00052EE8"/>
    <w:rsid w:val="000538A4"/>
    <w:rsid w:val="000542D2"/>
    <w:rsid w:val="00054B48"/>
    <w:rsid w:val="000563C2"/>
    <w:rsid w:val="000565F7"/>
    <w:rsid w:val="00056A42"/>
    <w:rsid w:val="0005778C"/>
    <w:rsid w:val="0006118C"/>
    <w:rsid w:val="00062701"/>
    <w:rsid w:val="00073CEF"/>
    <w:rsid w:val="000754E2"/>
    <w:rsid w:val="00076100"/>
    <w:rsid w:val="000776CF"/>
    <w:rsid w:val="00081386"/>
    <w:rsid w:val="0008294E"/>
    <w:rsid w:val="000838D9"/>
    <w:rsid w:val="00083E6D"/>
    <w:rsid w:val="000841F3"/>
    <w:rsid w:val="00085FE2"/>
    <w:rsid w:val="00086B47"/>
    <w:rsid w:val="00086C87"/>
    <w:rsid w:val="000872F5"/>
    <w:rsid w:val="00090299"/>
    <w:rsid w:val="0009148C"/>
    <w:rsid w:val="00091BB7"/>
    <w:rsid w:val="0009531C"/>
    <w:rsid w:val="00095DB3"/>
    <w:rsid w:val="00096168"/>
    <w:rsid w:val="00096C72"/>
    <w:rsid w:val="00097257"/>
    <w:rsid w:val="0009797D"/>
    <w:rsid w:val="000A1BAF"/>
    <w:rsid w:val="000A40A0"/>
    <w:rsid w:val="000B02A1"/>
    <w:rsid w:val="000B041F"/>
    <w:rsid w:val="000B0FFE"/>
    <w:rsid w:val="000B128C"/>
    <w:rsid w:val="000B17AF"/>
    <w:rsid w:val="000B1DBF"/>
    <w:rsid w:val="000B5CA4"/>
    <w:rsid w:val="000B7031"/>
    <w:rsid w:val="000B77BF"/>
    <w:rsid w:val="000B7A5B"/>
    <w:rsid w:val="000C0A9D"/>
    <w:rsid w:val="000C0DC1"/>
    <w:rsid w:val="000C2D38"/>
    <w:rsid w:val="000C2F1D"/>
    <w:rsid w:val="000C3A96"/>
    <w:rsid w:val="000C3DB7"/>
    <w:rsid w:val="000C4B4E"/>
    <w:rsid w:val="000C6B6C"/>
    <w:rsid w:val="000D094D"/>
    <w:rsid w:val="000D44F1"/>
    <w:rsid w:val="000D6CF9"/>
    <w:rsid w:val="000E09D9"/>
    <w:rsid w:val="000E0ADC"/>
    <w:rsid w:val="000E1A38"/>
    <w:rsid w:val="000E1F74"/>
    <w:rsid w:val="000E3BE4"/>
    <w:rsid w:val="000E5C96"/>
    <w:rsid w:val="000E65AB"/>
    <w:rsid w:val="000E6B64"/>
    <w:rsid w:val="000E6F8C"/>
    <w:rsid w:val="000F03AB"/>
    <w:rsid w:val="000F0DCA"/>
    <w:rsid w:val="000F34D7"/>
    <w:rsid w:val="000F4FA7"/>
    <w:rsid w:val="000F602B"/>
    <w:rsid w:val="000F6AB6"/>
    <w:rsid w:val="000F720B"/>
    <w:rsid w:val="00100012"/>
    <w:rsid w:val="001004A9"/>
    <w:rsid w:val="0010067A"/>
    <w:rsid w:val="001016DA"/>
    <w:rsid w:val="00102183"/>
    <w:rsid w:val="001033AE"/>
    <w:rsid w:val="00103645"/>
    <w:rsid w:val="001042F7"/>
    <w:rsid w:val="00104868"/>
    <w:rsid w:val="001048CB"/>
    <w:rsid w:val="00104AF2"/>
    <w:rsid w:val="001078E8"/>
    <w:rsid w:val="00110119"/>
    <w:rsid w:val="00110965"/>
    <w:rsid w:val="0011234A"/>
    <w:rsid w:val="00113D6A"/>
    <w:rsid w:val="00113F34"/>
    <w:rsid w:val="00114AF8"/>
    <w:rsid w:val="00116E43"/>
    <w:rsid w:val="00120A1F"/>
    <w:rsid w:val="00125ECE"/>
    <w:rsid w:val="001303B6"/>
    <w:rsid w:val="00136281"/>
    <w:rsid w:val="00137163"/>
    <w:rsid w:val="00137B7D"/>
    <w:rsid w:val="00141AD4"/>
    <w:rsid w:val="00142CE3"/>
    <w:rsid w:val="00143784"/>
    <w:rsid w:val="0014511C"/>
    <w:rsid w:val="0015069B"/>
    <w:rsid w:val="0015069D"/>
    <w:rsid w:val="0015178E"/>
    <w:rsid w:val="0015202C"/>
    <w:rsid w:val="00152D87"/>
    <w:rsid w:val="001557B1"/>
    <w:rsid w:val="00155B93"/>
    <w:rsid w:val="001562FD"/>
    <w:rsid w:val="00156997"/>
    <w:rsid w:val="001577E9"/>
    <w:rsid w:val="00160DA3"/>
    <w:rsid w:val="0016154A"/>
    <w:rsid w:val="00161C46"/>
    <w:rsid w:val="001628F5"/>
    <w:rsid w:val="0016473F"/>
    <w:rsid w:val="00165B09"/>
    <w:rsid w:val="001703BF"/>
    <w:rsid w:val="001734FE"/>
    <w:rsid w:val="0017410B"/>
    <w:rsid w:val="00174B8D"/>
    <w:rsid w:val="001751AA"/>
    <w:rsid w:val="00175402"/>
    <w:rsid w:val="0017548C"/>
    <w:rsid w:val="00175D32"/>
    <w:rsid w:val="00176760"/>
    <w:rsid w:val="00176A8A"/>
    <w:rsid w:val="0017749A"/>
    <w:rsid w:val="00182ED8"/>
    <w:rsid w:val="00183C8A"/>
    <w:rsid w:val="00184104"/>
    <w:rsid w:val="00185148"/>
    <w:rsid w:val="001911BE"/>
    <w:rsid w:val="00196F3E"/>
    <w:rsid w:val="001A31D2"/>
    <w:rsid w:val="001A413E"/>
    <w:rsid w:val="001A5D24"/>
    <w:rsid w:val="001A6313"/>
    <w:rsid w:val="001A7299"/>
    <w:rsid w:val="001A7985"/>
    <w:rsid w:val="001B1309"/>
    <w:rsid w:val="001B2BF6"/>
    <w:rsid w:val="001B2E13"/>
    <w:rsid w:val="001B3CBC"/>
    <w:rsid w:val="001B5459"/>
    <w:rsid w:val="001B64A5"/>
    <w:rsid w:val="001B713D"/>
    <w:rsid w:val="001C2D56"/>
    <w:rsid w:val="001C4BAE"/>
    <w:rsid w:val="001C5ADC"/>
    <w:rsid w:val="001C5D6B"/>
    <w:rsid w:val="001D079D"/>
    <w:rsid w:val="001D17F5"/>
    <w:rsid w:val="001D3584"/>
    <w:rsid w:val="001D43CB"/>
    <w:rsid w:val="001D7413"/>
    <w:rsid w:val="001D7A1B"/>
    <w:rsid w:val="001E0E7C"/>
    <w:rsid w:val="001E11F4"/>
    <w:rsid w:val="001E2843"/>
    <w:rsid w:val="001E5AB2"/>
    <w:rsid w:val="001E5C3B"/>
    <w:rsid w:val="001E6061"/>
    <w:rsid w:val="001F0178"/>
    <w:rsid w:val="001F017F"/>
    <w:rsid w:val="001F0762"/>
    <w:rsid w:val="001F165D"/>
    <w:rsid w:val="001F291A"/>
    <w:rsid w:val="001F78BF"/>
    <w:rsid w:val="0020086C"/>
    <w:rsid w:val="00203CD7"/>
    <w:rsid w:val="00204816"/>
    <w:rsid w:val="0020635B"/>
    <w:rsid w:val="00206AD2"/>
    <w:rsid w:val="00211C0D"/>
    <w:rsid w:val="00211C77"/>
    <w:rsid w:val="002158EB"/>
    <w:rsid w:val="0021630C"/>
    <w:rsid w:val="0021702D"/>
    <w:rsid w:val="002215F3"/>
    <w:rsid w:val="00224728"/>
    <w:rsid w:val="002255BD"/>
    <w:rsid w:val="0023116B"/>
    <w:rsid w:val="00231853"/>
    <w:rsid w:val="00234314"/>
    <w:rsid w:val="00234654"/>
    <w:rsid w:val="0023762D"/>
    <w:rsid w:val="00240B75"/>
    <w:rsid w:val="0024199B"/>
    <w:rsid w:val="00242EDC"/>
    <w:rsid w:val="0024342D"/>
    <w:rsid w:val="00243C06"/>
    <w:rsid w:val="00246959"/>
    <w:rsid w:val="002478EA"/>
    <w:rsid w:val="00247A0F"/>
    <w:rsid w:val="00247A7A"/>
    <w:rsid w:val="00253CB4"/>
    <w:rsid w:val="00255B95"/>
    <w:rsid w:val="00256324"/>
    <w:rsid w:val="00260A31"/>
    <w:rsid w:val="0026281A"/>
    <w:rsid w:val="00262A63"/>
    <w:rsid w:val="002658CC"/>
    <w:rsid w:val="00270773"/>
    <w:rsid w:val="002732E4"/>
    <w:rsid w:val="00273C22"/>
    <w:rsid w:val="002743F4"/>
    <w:rsid w:val="00274852"/>
    <w:rsid w:val="00277DAD"/>
    <w:rsid w:val="002831E6"/>
    <w:rsid w:val="0028414D"/>
    <w:rsid w:val="002845FB"/>
    <w:rsid w:val="00285E03"/>
    <w:rsid w:val="00292755"/>
    <w:rsid w:val="00295670"/>
    <w:rsid w:val="00296754"/>
    <w:rsid w:val="002A0F2E"/>
    <w:rsid w:val="002A109F"/>
    <w:rsid w:val="002A4227"/>
    <w:rsid w:val="002A47FC"/>
    <w:rsid w:val="002A579E"/>
    <w:rsid w:val="002A7168"/>
    <w:rsid w:val="002B0073"/>
    <w:rsid w:val="002B1486"/>
    <w:rsid w:val="002B1EE6"/>
    <w:rsid w:val="002B2DDE"/>
    <w:rsid w:val="002B49A1"/>
    <w:rsid w:val="002B660E"/>
    <w:rsid w:val="002B73EF"/>
    <w:rsid w:val="002C03C1"/>
    <w:rsid w:val="002C053F"/>
    <w:rsid w:val="002C0FF7"/>
    <w:rsid w:val="002C13CB"/>
    <w:rsid w:val="002C2079"/>
    <w:rsid w:val="002C2BB2"/>
    <w:rsid w:val="002C4948"/>
    <w:rsid w:val="002C514A"/>
    <w:rsid w:val="002C7924"/>
    <w:rsid w:val="002D051F"/>
    <w:rsid w:val="002D082F"/>
    <w:rsid w:val="002D15C8"/>
    <w:rsid w:val="002D3440"/>
    <w:rsid w:val="002D7866"/>
    <w:rsid w:val="002E0012"/>
    <w:rsid w:val="002E1A49"/>
    <w:rsid w:val="002E28A8"/>
    <w:rsid w:val="002E352C"/>
    <w:rsid w:val="002E5F79"/>
    <w:rsid w:val="002E6168"/>
    <w:rsid w:val="002F0953"/>
    <w:rsid w:val="002F21F2"/>
    <w:rsid w:val="002F4106"/>
    <w:rsid w:val="002F45F7"/>
    <w:rsid w:val="002F6C26"/>
    <w:rsid w:val="0030143E"/>
    <w:rsid w:val="00301637"/>
    <w:rsid w:val="00301A14"/>
    <w:rsid w:val="003048C8"/>
    <w:rsid w:val="00304F47"/>
    <w:rsid w:val="0031134F"/>
    <w:rsid w:val="003116BD"/>
    <w:rsid w:val="00311D25"/>
    <w:rsid w:val="00312913"/>
    <w:rsid w:val="00314753"/>
    <w:rsid w:val="00314EA1"/>
    <w:rsid w:val="003157C2"/>
    <w:rsid w:val="00317DA4"/>
    <w:rsid w:val="00321208"/>
    <w:rsid w:val="003216C0"/>
    <w:rsid w:val="00322ACF"/>
    <w:rsid w:val="00325FCC"/>
    <w:rsid w:val="00326EA8"/>
    <w:rsid w:val="00326F31"/>
    <w:rsid w:val="00331ECD"/>
    <w:rsid w:val="00332C43"/>
    <w:rsid w:val="00333031"/>
    <w:rsid w:val="0033484F"/>
    <w:rsid w:val="0033690D"/>
    <w:rsid w:val="00340BCE"/>
    <w:rsid w:val="003418C3"/>
    <w:rsid w:val="00342440"/>
    <w:rsid w:val="00342528"/>
    <w:rsid w:val="00342A2A"/>
    <w:rsid w:val="00344C7D"/>
    <w:rsid w:val="00345AFC"/>
    <w:rsid w:val="00346BE9"/>
    <w:rsid w:val="00347A83"/>
    <w:rsid w:val="00351DDD"/>
    <w:rsid w:val="00352229"/>
    <w:rsid w:val="003522C0"/>
    <w:rsid w:val="00352BE6"/>
    <w:rsid w:val="003539B1"/>
    <w:rsid w:val="00354776"/>
    <w:rsid w:val="00354A67"/>
    <w:rsid w:val="00356BFA"/>
    <w:rsid w:val="0036080B"/>
    <w:rsid w:val="00361522"/>
    <w:rsid w:val="003632F2"/>
    <w:rsid w:val="003639A2"/>
    <w:rsid w:val="00363F32"/>
    <w:rsid w:val="003671B5"/>
    <w:rsid w:val="003675EB"/>
    <w:rsid w:val="00372285"/>
    <w:rsid w:val="00374333"/>
    <w:rsid w:val="003778E2"/>
    <w:rsid w:val="0038059D"/>
    <w:rsid w:val="003822A5"/>
    <w:rsid w:val="0038305F"/>
    <w:rsid w:val="003832DF"/>
    <w:rsid w:val="00384B28"/>
    <w:rsid w:val="00384E6C"/>
    <w:rsid w:val="00385EBB"/>
    <w:rsid w:val="0038611A"/>
    <w:rsid w:val="0039099C"/>
    <w:rsid w:val="00395349"/>
    <w:rsid w:val="0039552D"/>
    <w:rsid w:val="003958F0"/>
    <w:rsid w:val="00396860"/>
    <w:rsid w:val="0039783D"/>
    <w:rsid w:val="003A2B2B"/>
    <w:rsid w:val="003A471A"/>
    <w:rsid w:val="003A7122"/>
    <w:rsid w:val="003A72A2"/>
    <w:rsid w:val="003A7A10"/>
    <w:rsid w:val="003A7F7B"/>
    <w:rsid w:val="003B0961"/>
    <w:rsid w:val="003B1A7F"/>
    <w:rsid w:val="003B3150"/>
    <w:rsid w:val="003B6175"/>
    <w:rsid w:val="003B650F"/>
    <w:rsid w:val="003C0675"/>
    <w:rsid w:val="003C2565"/>
    <w:rsid w:val="003C2601"/>
    <w:rsid w:val="003C2860"/>
    <w:rsid w:val="003C3FCE"/>
    <w:rsid w:val="003D2BA5"/>
    <w:rsid w:val="003D351A"/>
    <w:rsid w:val="003D3FFC"/>
    <w:rsid w:val="003D41B7"/>
    <w:rsid w:val="003D452C"/>
    <w:rsid w:val="003D48E9"/>
    <w:rsid w:val="003D5514"/>
    <w:rsid w:val="003E0C01"/>
    <w:rsid w:val="003E1810"/>
    <w:rsid w:val="003E1916"/>
    <w:rsid w:val="003E60C2"/>
    <w:rsid w:val="003E7425"/>
    <w:rsid w:val="003E7F60"/>
    <w:rsid w:val="003F0A2C"/>
    <w:rsid w:val="003F3648"/>
    <w:rsid w:val="003F5467"/>
    <w:rsid w:val="003F5915"/>
    <w:rsid w:val="003F6912"/>
    <w:rsid w:val="003F7C76"/>
    <w:rsid w:val="00400E92"/>
    <w:rsid w:val="004039CD"/>
    <w:rsid w:val="0040476F"/>
    <w:rsid w:val="00404BC2"/>
    <w:rsid w:val="00405D20"/>
    <w:rsid w:val="00405D44"/>
    <w:rsid w:val="00412F24"/>
    <w:rsid w:val="00413EE1"/>
    <w:rsid w:val="004140F4"/>
    <w:rsid w:val="00414DD0"/>
    <w:rsid w:val="004153E4"/>
    <w:rsid w:val="00415700"/>
    <w:rsid w:val="0041670A"/>
    <w:rsid w:val="00416D09"/>
    <w:rsid w:val="00417192"/>
    <w:rsid w:val="00421C56"/>
    <w:rsid w:val="00421CC2"/>
    <w:rsid w:val="004226A6"/>
    <w:rsid w:val="00423FAC"/>
    <w:rsid w:val="00425399"/>
    <w:rsid w:val="004264B2"/>
    <w:rsid w:val="004266D9"/>
    <w:rsid w:val="00426876"/>
    <w:rsid w:val="004271AE"/>
    <w:rsid w:val="004276FD"/>
    <w:rsid w:val="00430C76"/>
    <w:rsid w:val="004311DE"/>
    <w:rsid w:val="00431BF7"/>
    <w:rsid w:val="00431DDC"/>
    <w:rsid w:val="004325C6"/>
    <w:rsid w:val="00432BAA"/>
    <w:rsid w:val="00432D57"/>
    <w:rsid w:val="00433CF1"/>
    <w:rsid w:val="00433D75"/>
    <w:rsid w:val="00437321"/>
    <w:rsid w:val="0043735D"/>
    <w:rsid w:val="00437384"/>
    <w:rsid w:val="00441A5B"/>
    <w:rsid w:val="00441C72"/>
    <w:rsid w:val="00447DF8"/>
    <w:rsid w:val="004503C6"/>
    <w:rsid w:val="00450D56"/>
    <w:rsid w:val="00451E44"/>
    <w:rsid w:val="0045219B"/>
    <w:rsid w:val="004535AD"/>
    <w:rsid w:val="00454406"/>
    <w:rsid w:val="00462958"/>
    <w:rsid w:val="00462A83"/>
    <w:rsid w:val="00463DE6"/>
    <w:rsid w:val="00464AC4"/>
    <w:rsid w:val="00464C01"/>
    <w:rsid w:val="00465E9A"/>
    <w:rsid w:val="00472184"/>
    <w:rsid w:val="00474410"/>
    <w:rsid w:val="00475CEA"/>
    <w:rsid w:val="00477EB2"/>
    <w:rsid w:val="004859DD"/>
    <w:rsid w:val="00487202"/>
    <w:rsid w:val="00487E60"/>
    <w:rsid w:val="00490DDB"/>
    <w:rsid w:val="004917E2"/>
    <w:rsid w:val="004955E5"/>
    <w:rsid w:val="00495CAF"/>
    <w:rsid w:val="004967BD"/>
    <w:rsid w:val="00497C0A"/>
    <w:rsid w:val="004A2400"/>
    <w:rsid w:val="004A50EB"/>
    <w:rsid w:val="004A56C9"/>
    <w:rsid w:val="004A618C"/>
    <w:rsid w:val="004A7E1C"/>
    <w:rsid w:val="004B0693"/>
    <w:rsid w:val="004B17EA"/>
    <w:rsid w:val="004B4105"/>
    <w:rsid w:val="004B473C"/>
    <w:rsid w:val="004B6652"/>
    <w:rsid w:val="004C0ACB"/>
    <w:rsid w:val="004C3033"/>
    <w:rsid w:val="004C4474"/>
    <w:rsid w:val="004C58A2"/>
    <w:rsid w:val="004D183B"/>
    <w:rsid w:val="004D5D41"/>
    <w:rsid w:val="004D645B"/>
    <w:rsid w:val="004D6BE0"/>
    <w:rsid w:val="004D6BF2"/>
    <w:rsid w:val="004E0606"/>
    <w:rsid w:val="004E092B"/>
    <w:rsid w:val="004E10D2"/>
    <w:rsid w:val="004E2B5B"/>
    <w:rsid w:val="004E4181"/>
    <w:rsid w:val="004E48A2"/>
    <w:rsid w:val="004E551B"/>
    <w:rsid w:val="004E6CD3"/>
    <w:rsid w:val="004F041D"/>
    <w:rsid w:val="004F43E9"/>
    <w:rsid w:val="004F65D0"/>
    <w:rsid w:val="004F6821"/>
    <w:rsid w:val="004F6A5F"/>
    <w:rsid w:val="004F7397"/>
    <w:rsid w:val="004F7DC3"/>
    <w:rsid w:val="004F7F56"/>
    <w:rsid w:val="0050172B"/>
    <w:rsid w:val="00502339"/>
    <w:rsid w:val="00502E5B"/>
    <w:rsid w:val="005039EC"/>
    <w:rsid w:val="00505335"/>
    <w:rsid w:val="0050582F"/>
    <w:rsid w:val="00507D81"/>
    <w:rsid w:val="00511B30"/>
    <w:rsid w:val="00511D4E"/>
    <w:rsid w:val="00511DB2"/>
    <w:rsid w:val="00512593"/>
    <w:rsid w:val="00514255"/>
    <w:rsid w:val="00514AB3"/>
    <w:rsid w:val="00517140"/>
    <w:rsid w:val="00517A77"/>
    <w:rsid w:val="00520195"/>
    <w:rsid w:val="00522D03"/>
    <w:rsid w:val="0052670E"/>
    <w:rsid w:val="00526FB0"/>
    <w:rsid w:val="005273B7"/>
    <w:rsid w:val="005307A3"/>
    <w:rsid w:val="00531F65"/>
    <w:rsid w:val="005322CA"/>
    <w:rsid w:val="00532D1B"/>
    <w:rsid w:val="00535F7D"/>
    <w:rsid w:val="0053707F"/>
    <w:rsid w:val="0053733E"/>
    <w:rsid w:val="005401C9"/>
    <w:rsid w:val="0054085C"/>
    <w:rsid w:val="0054134D"/>
    <w:rsid w:val="00542362"/>
    <w:rsid w:val="00542369"/>
    <w:rsid w:val="00544A5E"/>
    <w:rsid w:val="00545213"/>
    <w:rsid w:val="0054549E"/>
    <w:rsid w:val="00547121"/>
    <w:rsid w:val="00547BE6"/>
    <w:rsid w:val="00547C17"/>
    <w:rsid w:val="005543D7"/>
    <w:rsid w:val="00556C59"/>
    <w:rsid w:val="005571F1"/>
    <w:rsid w:val="00560294"/>
    <w:rsid w:val="00560E80"/>
    <w:rsid w:val="005632C9"/>
    <w:rsid w:val="0056544C"/>
    <w:rsid w:val="00565685"/>
    <w:rsid w:val="00566347"/>
    <w:rsid w:val="00567567"/>
    <w:rsid w:val="00567710"/>
    <w:rsid w:val="005702A9"/>
    <w:rsid w:val="0057210E"/>
    <w:rsid w:val="005721CC"/>
    <w:rsid w:val="00572FC2"/>
    <w:rsid w:val="0057589F"/>
    <w:rsid w:val="00576286"/>
    <w:rsid w:val="00576D5C"/>
    <w:rsid w:val="0057754C"/>
    <w:rsid w:val="00577B87"/>
    <w:rsid w:val="00577C73"/>
    <w:rsid w:val="0058001B"/>
    <w:rsid w:val="0058060D"/>
    <w:rsid w:val="005817E8"/>
    <w:rsid w:val="005825C3"/>
    <w:rsid w:val="00583782"/>
    <w:rsid w:val="00586A4D"/>
    <w:rsid w:val="005871E0"/>
    <w:rsid w:val="005872E6"/>
    <w:rsid w:val="00587BB9"/>
    <w:rsid w:val="00591229"/>
    <w:rsid w:val="00592245"/>
    <w:rsid w:val="00592BE7"/>
    <w:rsid w:val="005934E6"/>
    <w:rsid w:val="005937A3"/>
    <w:rsid w:val="0059428E"/>
    <w:rsid w:val="005963B7"/>
    <w:rsid w:val="005967DB"/>
    <w:rsid w:val="005972F7"/>
    <w:rsid w:val="005A12EA"/>
    <w:rsid w:val="005A1971"/>
    <w:rsid w:val="005A1E5D"/>
    <w:rsid w:val="005A35B1"/>
    <w:rsid w:val="005A3BD6"/>
    <w:rsid w:val="005A56ED"/>
    <w:rsid w:val="005A5909"/>
    <w:rsid w:val="005B1909"/>
    <w:rsid w:val="005B31DC"/>
    <w:rsid w:val="005B34D7"/>
    <w:rsid w:val="005B3922"/>
    <w:rsid w:val="005B3BD3"/>
    <w:rsid w:val="005B46E8"/>
    <w:rsid w:val="005B499D"/>
    <w:rsid w:val="005B4DF1"/>
    <w:rsid w:val="005B51B9"/>
    <w:rsid w:val="005B5725"/>
    <w:rsid w:val="005B60B1"/>
    <w:rsid w:val="005B662D"/>
    <w:rsid w:val="005B6BE9"/>
    <w:rsid w:val="005B6C29"/>
    <w:rsid w:val="005B7CF8"/>
    <w:rsid w:val="005C3724"/>
    <w:rsid w:val="005C790E"/>
    <w:rsid w:val="005D07B8"/>
    <w:rsid w:val="005D46A3"/>
    <w:rsid w:val="005D508C"/>
    <w:rsid w:val="005D5861"/>
    <w:rsid w:val="005D5CD2"/>
    <w:rsid w:val="005E0217"/>
    <w:rsid w:val="005E0B78"/>
    <w:rsid w:val="005E2654"/>
    <w:rsid w:val="005E581E"/>
    <w:rsid w:val="005E5A04"/>
    <w:rsid w:val="005E782D"/>
    <w:rsid w:val="005F062F"/>
    <w:rsid w:val="005F066C"/>
    <w:rsid w:val="005F39AC"/>
    <w:rsid w:val="00600B2D"/>
    <w:rsid w:val="00600BFB"/>
    <w:rsid w:val="00602506"/>
    <w:rsid w:val="0060281A"/>
    <w:rsid w:val="00603C5C"/>
    <w:rsid w:val="006046B1"/>
    <w:rsid w:val="0060470A"/>
    <w:rsid w:val="00606732"/>
    <w:rsid w:val="00607074"/>
    <w:rsid w:val="00612523"/>
    <w:rsid w:val="00613560"/>
    <w:rsid w:val="00616D24"/>
    <w:rsid w:val="006203B4"/>
    <w:rsid w:val="00621867"/>
    <w:rsid w:val="00623016"/>
    <w:rsid w:val="00623F1C"/>
    <w:rsid w:val="00625147"/>
    <w:rsid w:val="006274CE"/>
    <w:rsid w:val="00627BD6"/>
    <w:rsid w:val="00630259"/>
    <w:rsid w:val="00630AB6"/>
    <w:rsid w:val="00630F8E"/>
    <w:rsid w:val="006320DD"/>
    <w:rsid w:val="006325EF"/>
    <w:rsid w:val="006327E7"/>
    <w:rsid w:val="006335F7"/>
    <w:rsid w:val="00633B47"/>
    <w:rsid w:val="006365AC"/>
    <w:rsid w:val="006372FF"/>
    <w:rsid w:val="00640386"/>
    <w:rsid w:val="006435D6"/>
    <w:rsid w:val="00643D3C"/>
    <w:rsid w:val="00643DA0"/>
    <w:rsid w:val="006444FD"/>
    <w:rsid w:val="00644CD8"/>
    <w:rsid w:val="00645123"/>
    <w:rsid w:val="006514BB"/>
    <w:rsid w:val="00651F7E"/>
    <w:rsid w:val="00652EAD"/>
    <w:rsid w:val="00653D3A"/>
    <w:rsid w:val="0065711F"/>
    <w:rsid w:val="00660F09"/>
    <w:rsid w:val="00663D16"/>
    <w:rsid w:val="00665BD8"/>
    <w:rsid w:val="0066668D"/>
    <w:rsid w:val="0067237D"/>
    <w:rsid w:val="00674961"/>
    <w:rsid w:val="0067563F"/>
    <w:rsid w:val="00676D3A"/>
    <w:rsid w:val="006809E4"/>
    <w:rsid w:val="00680CE6"/>
    <w:rsid w:val="00681835"/>
    <w:rsid w:val="00681C2C"/>
    <w:rsid w:val="00683237"/>
    <w:rsid w:val="006847D1"/>
    <w:rsid w:val="00685569"/>
    <w:rsid w:val="00692BFB"/>
    <w:rsid w:val="006A02A3"/>
    <w:rsid w:val="006A115E"/>
    <w:rsid w:val="006A11CE"/>
    <w:rsid w:val="006A1575"/>
    <w:rsid w:val="006A3388"/>
    <w:rsid w:val="006A4CE5"/>
    <w:rsid w:val="006A59D0"/>
    <w:rsid w:val="006A6401"/>
    <w:rsid w:val="006A70D3"/>
    <w:rsid w:val="006A7772"/>
    <w:rsid w:val="006B120E"/>
    <w:rsid w:val="006B2F81"/>
    <w:rsid w:val="006B37B6"/>
    <w:rsid w:val="006B4D3B"/>
    <w:rsid w:val="006B5289"/>
    <w:rsid w:val="006B54DF"/>
    <w:rsid w:val="006C08BC"/>
    <w:rsid w:val="006C0F64"/>
    <w:rsid w:val="006C4AA6"/>
    <w:rsid w:val="006C4C38"/>
    <w:rsid w:val="006C5B07"/>
    <w:rsid w:val="006C5CE5"/>
    <w:rsid w:val="006C7E6D"/>
    <w:rsid w:val="006D03E1"/>
    <w:rsid w:val="006D1AD8"/>
    <w:rsid w:val="006D280C"/>
    <w:rsid w:val="006D2A08"/>
    <w:rsid w:val="006D3E5E"/>
    <w:rsid w:val="006D467D"/>
    <w:rsid w:val="006E0EAF"/>
    <w:rsid w:val="006E3692"/>
    <w:rsid w:val="006E3EB1"/>
    <w:rsid w:val="006E5B95"/>
    <w:rsid w:val="006E5BC6"/>
    <w:rsid w:val="006E7259"/>
    <w:rsid w:val="006E7285"/>
    <w:rsid w:val="006F24D1"/>
    <w:rsid w:val="006F332D"/>
    <w:rsid w:val="0070024E"/>
    <w:rsid w:val="00700F8C"/>
    <w:rsid w:val="007012F3"/>
    <w:rsid w:val="007014ED"/>
    <w:rsid w:val="007014F1"/>
    <w:rsid w:val="00701629"/>
    <w:rsid w:val="00703447"/>
    <w:rsid w:val="00703E8E"/>
    <w:rsid w:val="00705AF5"/>
    <w:rsid w:val="007064D4"/>
    <w:rsid w:val="00710C33"/>
    <w:rsid w:val="007135D8"/>
    <w:rsid w:val="00717CF5"/>
    <w:rsid w:val="00720D26"/>
    <w:rsid w:val="00722EFE"/>
    <w:rsid w:val="007269A0"/>
    <w:rsid w:val="00727FA3"/>
    <w:rsid w:val="00733769"/>
    <w:rsid w:val="00733BF4"/>
    <w:rsid w:val="00733F25"/>
    <w:rsid w:val="00735A7C"/>
    <w:rsid w:val="00736DF2"/>
    <w:rsid w:val="007411B3"/>
    <w:rsid w:val="007418B6"/>
    <w:rsid w:val="00741AB7"/>
    <w:rsid w:val="00741AE2"/>
    <w:rsid w:val="00742F32"/>
    <w:rsid w:val="007476DF"/>
    <w:rsid w:val="00750189"/>
    <w:rsid w:val="00752DFF"/>
    <w:rsid w:val="00752EA5"/>
    <w:rsid w:val="007538D3"/>
    <w:rsid w:val="00755E6A"/>
    <w:rsid w:val="0076277C"/>
    <w:rsid w:val="00762F62"/>
    <w:rsid w:val="00763102"/>
    <w:rsid w:val="00766C0F"/>
    <w:rsid w:val="00766CB5"/>
    <w:rsid w:val="0076748D"/>
    <w:rsid w:val="00773947"/>
    <w:rsid w:val="00775127"/>
    <w:rsid w:val="007755BC"/>
    <w:rsid w:val="007766FD"/>
    <w:rsid w:val="00776B7D"/>
    <w:rsid w:val="007773E2"/>
    <w:rsid w:val="0078140C"/>
    <w:rsid w:val="00781942"/>
    <w:rsid w:val="00782C3E"/>
    <w:rsid w:val="007859F1"/>
    <w:rsid w:val="007869BA"/>
    <w:rsid w:val="007875A0"/>
    <w:rsid w:val="00791261"/>
    <w:rsid w:val="00791DBC"/>
    <w:rsid w:val="007931E0"/>
    <w:rsid w:val="00794057"/>
    <w:rsid w:val="007A183E"/>
    <w:rsid w:val="007A32AC"/>
    <w:rsid w:val="007A33A4"/>
    <w:rsid w:val="007A36F3"/>
    <w:rsid w:val="007A6F0B"/>
    <w:rsid w:val="007B06A2"/>
    <w:rsid w:val="007B1236"/>
    <w:rsid w:val="007B3E66"/>
    <w:rsid w:val="007B4C53"/>
    <w:rsid w:val="007B59D3"/>
    <w:rsid w:val="007B5BB3"/>
    <w:rsid w:val="007B7421"/>
    <w:rsid w:val="007B7570"/>
    <w:rsid w:val="007C0664"/>
    <w:rsid w:val="007C0ADB"/>
    <w:rsid w:val="007C1EA3"/>
    <w:rsid w:val="007C2BE2"/>
    <w:rsid w:val="007C350A"/>
    <w:rsid w:val="007C3DFC"/>
    <w:rsid w:val="007C42BE"/>
    <w:rsid w:val="007C4E93"/>
    <w:rsid w:val="007C641B"/>
    <w:rsid w:val="007C6B63"/>
    <w:rsid w:val="007D143C"/>
    <w:rsid w:val="007D3472"/>
    <w:rsid w:val="007D3869"/>
    <w:rsid w:val="007D4E59"/>
    <w:rsid w:val="007D59D3"/>
    <w:rsid w:val="007D6644"/>
    <w:rsid w:val="007E0D97"/>
    <w:rsid w:val="007E0E14"/>
    <w:rsid w:val="007E104C"/>
    <w:rsid w:val="007E161A"/>
    <w:rsid w:val="007E2276"/>
    <w:rsid w:val="007E2E35"/>
    <w:rsid w:val="007E5E03"/>
    <w:rsid w:val="007E612F"/>
    <w:rsid w:val="007F111A"/>
    <w:rsid w:val="007F21CA"/>
    <w:rsid w:val="007F58CD"/>
    <w:rsid w:val="007F6A5E"/>
    <w:rsid w:val="007F7698"/>
    <w:rsid w:val="007F7741"/>
    <w:rsid w:val="007F7FFA"/>
    <w:rsid w:val="008001F9"/>
    <w:rsid w:val="00800C1D"/>
    <w:rsid w:val="00806FCE"/>
    <w:rsid w:val="008070AE"/>
    <w:rsid w:val="00810035"/>
    <w:rsid w:val="00810A2E"/>
    <w:rsid w:val="00811BB4"/>
    <w:rsid w:val="00811E41"/>
    <w:rsid w:val="008120FD"/>
    <w:rsid w:val="008129D2"/>
    <w:rsid w:val="00812F01"/>
    <w:rsid w:val="00814C7B"/>
    <w:rsid w:val="0081533E"/>
    <w:rsid w:val="00816A93"/>
    <w:rsid w:val="0081791D"/>
    <w:rsid w:val="0082081B"/>
    <w:rsid w:val="00821262"/>
    <w:rsid w:val="00822584"/>
    <w:rsid w:val="0082291A"/>
    <w:rsid w:val="008252B1"/>
    <w:rsid w:val="00827F3C"/>
    <w:rsid w:val="00832E50"/>
    <w:rsid w:val="0083413F"/>
    <w:rsid w:val="00834B6C"/>
    <w:rsid w:val="00834C6C"/>
    <w:rsid w:val="008362E6"/>
    <w:rsid w:val="00837554"/>
    <w:rsid w:val="008407FE"/>
    <w:rsid w:val="0084179D"/>
    <w:rsid w:val="0084210E"/>
    <w:rsid w:val="00842129"/>
    <w:rsid w:val="0084409D"/>
    <w:rsid w:val="00847C03"/>
    <w:rsid w:val="008500D2"/>
    <w:rsid w:val="00850719"/>
    <w:rsid w:val="00852147"/>
    <w:rsid w:val="008525A5"/>
    <w:rsid w:val="008528CE"/>
    <w:rsid w:val="008534EB"/>
    <w:rsid w:val="00854EEA"/>
    <w:rsid w:val="00855DF9"/>
    <w:rsid w:val="008568B3"/>
    <w:rsid w:val="00857579"/>
    <w:rsid w:val="00857679"/>
    <w:rsid w:val="0085785F"/>
    <w:rsid w:val="00861083"/>
    <w:rsid w:val="008619AB"/>
    <w:rsid w:val="00863860"/>
    <w:rsid w:val="00865A3D"/>
    <w:rsid w:val="008662A8"/>
    <w:rsid w:val="00866488"/>
    <w:rsid w:val="00866638"/>
    <w:rsid w:val="00866928"/>
    <w:rsid w:val="008711EE"/>
    <w:rsid w:val="00871AA6"/>
    <w:rsid w:val="008733B0"/>
    <w:rsid w:val="00874087"/>
    <w:rsid w:val="00874A1B"/>
    <w:rsid w:val="00875A18"/>
    <w:rsid w:val="0087732A"/>
    <w:rsid w:val="00877D0D"/>
    <w:rsid w:val="00883A4D"/>
    <w:rsid w:val="00884685"/>
    <w:rsid w:val="00884C99"/>
    <w:rsid w:val="00885F3E"/>
    <w:rsid w:val="008903CD"/>
    <w:rsid w:val="008904E9"/>
    <w:rsid w:val="008909A8"/>
    <w:rsid w:val="00890A79"/>
    <w:rsid w:val="00891511"/>
    <w:rsid w:val="008917F1"/>
    <w:rsid w:val="00893385"/>
    <w:rsid w:val="00894367"/>
    <w:rsid w:val="00896D95"/>
    <w:rsid w:val="008971D4"/>
    <w:rsid w:val="008A0008"/>
    <w:rsid w:val="008A380A"/>
    <w:rsid w:val="008A4B87"/>
    <w:rsid w:val="008A4F81"/>
    <w:rsid w:val="008A53C1"/>
    <w:rsid w:val="008A6380"/>
    <w:rsid w:val="008A7204"/>
    <w:rsid w:val="008A76B3"/>
    <w:rsid w:val="008B2E74"/>
    <w:rsid w:val="008B43CC"/>
    <w:rsid w:val="008B5296"/>
    <w:rsid w:val="008B5A4D"/>
    <w:rsid w:val="008C0B19"/>
    <w:rsid w:val="008C1493"/>
    <w:rsid w:val="008C18EE"/>
    <w:rsid w:val="008C30F1"/>
    <w:rsid w:val="008C356C"/>
    <w:rsid w:val="008C5AD6"/>
    <w:rsid w:val="008C6E7B"/>
    <w:rsid w:val="008D071F"/>
    <w:rsid w:val="008D1FA0"/>
    <w:rsid w:val="008D2E4C"/>
    <w:rsid w:val="008D3C2D"/>
    <w:rsid w:val="008D3E62"/>
    <w:rsid w:val="008D48BD"/>
    <w:rsid w:val="008D5473"/>
    <w:rsid w:val="008D631E"/>
    <w:rsid w:val="008E19B4"/>
    <w:rsid w:val="008E1ECA"/>
    <w:rsid w:val="008F0442"/>
    <w:rsid w:val="008F0DC1"/>
    <w:rsid w:val="008F13F9"/>
    <w:rsid w:val="008F1A90"/>
    <w:rsid w:val="008F2312"/>
    <w:rsid w:val="008F7C35"/>
    <w:rsid w:val="0090396C"/>
    <w:rsid w:val="00904098"/>
    <w:rsid w:val="00904FE8"/>
    <w:rsid w:val="009119B1"/>
    <w:rsid w:val="009120D7"/>
    <w:rsid w:val="00912B9B"/>
    <w:rsid w:val="00914101"/>
    <w:rsid w:val="00914613"/>
    <w:rsid w:val="009155EF"/>
    <w:rsid w:val="00917C68"/>
    <w:rsid w:val="00920A61"/>
    <w:rsid w:val="00921891"/>
    <w:rsid w:val="00923F52"/>
    <w:rsid w:val="00924273"/>
    <w:rsid w:val="00925534"/>
    <w:rsid w:val="00925C82"/>
    <w:rsid w:val="00926A6E"/>
    <w:rsid w:val="00926A73"/>
    <w:rsid w:val="00927042"/>
    <w:rsid w:val="009303B0"/>
    <w:rsid w:val="00932903"/>
    <w:rsid w:val="00933534"/>
    <w:rsid w:val="00933DAD"/>
    <w:rsid w:val="0093405D"/>
    <w:rsid w:val="00934B5C"/>
    <w:rsid w:val="00936464"/>
    <w:rsid w:val="00936771"/>
    <w:rsid w:val="00936829"/>
    <w:rsid w:val="0093690D"/>
    <w:rsid w:val="009427C4"/>
    <w:rsid w:val="00942B38"/>
    <w:rsid w:val="009431D6"/>
    <w:rsid w:val="00943EF7"/>
    <w:rsid w:val="00944A48"/>
    <w:rsid w:val="009454B8"/>
    <w:rsid w:val="00945596"/>
    <w:rsid w:val="00945820"/>
    <w:rsid w:val="009521B1"/>
    <w:rsid w:val="00952FE5"/>
    <w:rsid w:val="0095429C"/>
    <w:rsid w:val="00954476"/>
    <w:rsid w:val="00955B05"/>
    <w:rsid w:val="009579C0"/>
    <w:rsid w:val="00960398"/>
    <w:rsid w:val="00961A83"/>
    <w:rsid w:val="00963BDD"/>
    <w:rsid w:val="0096433A"/>
    <w:rsid w:val="00964A16"/>
    <w:rsid w:val="00965166"/>
    <w:rsid w:val="00966E95"/>
    <w:rsid w:val="009677B2"/>
    <w:rsid w:val="00970A43"/>
    <w:rsid w:val="00972D7A"/>
    <w:rsid w:val="009740E3"/>
    <w:rsid w:val="00975307"/>
    <w:rsid w:val="009761F7"/>
    <w:rsid w:val="009772A2"/>
    <w:rsid w:val="0097770A"/>
    <w:rsid w:val="00985EC0"/>
    <w:rsid w:val="00986F39"/>
    <w:rsid w:val="0099377B"/>
    <w:rsid w:val="0099417A"/>
    <w:rsid w:val="009976FD"/>
    <w:rsid w:val="00997A08"/>
    <w:rsid w:val="009A2960"/>
    <w:rsid w:val="009A35F7"/>
    <w:rsid w:val="009A6988"/>
    <w:rsid w:val="009A7C91"/>
    <w:rsid w:val="009B598E"/>
    <w:rsid w:val="009B6295"/>
    <w:rsid w:val="009C0212"/>
    <w:rsid w:val="009C06A3"/>
    <w:rsid w:val="009C20A0"/>
    <w:rsid w:val="009C35DE"/>
    <w:rsid w:val="009C4CC7"/>
    <w:rsid w:val="009C567D"/>
    <w:rsid w:val="009C645F"/>
    <w:rsid w:val="009C7FF7"/>
    <w:rsid w:val="009D0436"/>
    <w:rsid w:val="009D1234"/>
    <w:rsid w:val="009D16FF"/>
    <w:rsid w:val="009D23D5"/>
    <w:rsid w:val="009D265F"/>
    <w:rsid w:val="009D28B0"/>
    <w:rsid w:val="009D2CF5"/>
    <w:rsid w:val="009D2D7B"/>
    <w:rsid w:val="009D3C0B"/>
    <w:rsid w:val="009D4603"/>
    <w:rsid w:val="009D58E1"/>
    <w:rsid w:val="009D68AC"/>
    <w:rsid w:val="009D6CF0"/>
    <w:rsid w:val="009D7EC6"/>
    <w:rsid w:val="009E0A7D"/>
    <w:rsid w:val="009E4475"/>
    <w:rsid w:val="009E4AE8"/>
    <w:rsid w:val="009E5D76"/>
    <w:rsid w:val="009F0061"/>
    <w:rsid w:val="009F3A79"/>
    <w:rsid w:val="00A00A44"/>
    <w:rsid w:val="00A01714"/>
    <w:rsid w:val="00A01FCC"/>
    <w:rsid w:val="00A024EC"/>
    <w:rsid w:val="00A04C74"/>
    <w:rsid w:val="00A07A59"/>
    <w:rsid w:val="00A1045D"/>
    <w:rsid w:val="00A122B6"/>
    <w:rsid w:val="00A12A30"/>
    <w:rsid w:val="00A2278B"/>
    <w:rsid w:val="00A261BD"/>
    <w:rsid w:val="00A26863"/>
    <w:rsid w:val="00A274A4"/>
    <w:rsid w:val="00A32598"/>
    <w:rsid w:val="00A32B00"/>
    <w:rsid w:val="00A33348"/>
    <w:rsid w:val="00A33D1E"/>
    <w:rsid w:val="00A37CED"/>
    <w:rsid w:val="00A4141D"/>
    <w:rsid w:val="00A41847"/>
    <w:rsid w:val="00A41E1F"/>
    <w:rsid w:val="00A453D1"/>
    <w:rsid w:val="00A455AB"/>
    <w:rsid w:val="00A47160"/>
    <w:rsid w:val="00A4716E"/>
    <w:rsid w:val="00A47645"/>
    <w:rsid w:val="00A52E55"/>
    <w:rsid w:val="00A54901"/>
    <w:rsid w:val="00A57217"/>
    <w:rsid w:val="00A5750D"/>
    <w:rsid w:val="00A57C5B"/>
    <w:rsid w:val="00A616FA"/>
    <w:rsid w:val="00A61F8B"/>
    <w:rsid w:val="00A62CFD"/>
    <w:rsid w:val="00A62FBF"/>
    <w:rsid w:val="00A66E91"/>
    <w:rsid w:val="00A71AAB"/>
    <w:rsid w:val="00A726E9"/>
    <w:rsid w:val="00A82236"/>
    <w:rsid w:val="00A822A4"/>
    <w:rsid w:val="00A85B93"/>
    <w:rsid w:val="00A8649D"/>
    <w:rsid w:val="00A87777"/>
    <w:rsid w:val="00A87F38"/>
    <w:rsid w:val="00A87F88"/>
    <w:rsid w:val="00A90976"/>
    <w:rsid w:val="00A917C5"/>
    <w:rsid w:val="00A9327A"/>
    <w:rsid w:val="00A932CC"/>
    <w:rsid w:val="00A932E8"/>
    <w:rsid w:val="00A9344D"/>
    <w:rsid w:val="00A943FA"/>
    <w:rsid w:val="00A957C5"/>
    <w:rsid w:val="00A96BFF"/>
    <w:rsid w:val="00AA03C9"/>
    <w:rsid w:val="00AA17D8"/>
    <w:rsid w:val="00AA2094"/>
    <w:rsid w:val="00AA2353"/>
    <w:rsid w:val="00AA5BDE"/>
    <w:rsid w:val="00AA6E4A"/>
    <w:rsid w:val="00AA7A6D"/>
    <w:rsid w:val="00AB20DB"/>
    <w:rsid w:val="00AB2FBB"/>
    <w:rsid w:val="00AB3094"/>
    <w:rsid w:val="00AB6B03"/>
    <w:rsid w:val="00AC3086"/>
    <w:rsid w:val="00AC385C"/>
    <w:rsid w:val="00AC452F"/>
    <w:rsid w:val="00AC47A0"/>
    <w:rsid w:val="00AC6B0C"/>
    <w:rsid w:val="00AC6C69"/>
    <w:rsid w:val="00AC7236"/>
    <w:rsid w:val="00AD1501"/>
    <w:rsid w:val="00AD15B1"/>
    <w:rsid w:val="00AD1E0B"/>
    <w:rsid w:val="00AD377D"/>
    <w:rsid w:val="00AD54AB"/>
    <w:rsid w:val="00AD5D3F"/>
    <w:rsid w:val="00AD73B9"/>
    <w:rsid w:val="00AD79BE"/>
    <w:rsid w:val="00AD7CE8"/>
    <w:rsid w:val="00AE0207"/>
    <w:rsid w:val="00AE09F2"/>
    <w:rsid w:val="00AE0A4F"/>
    <w:rsid w:val="00AE3AC4"/>
    <w:rsid w:val="00AE56B6"/>
    <w:rsid w:val="00AE57C1"/>
    <w:rsid w:val="00AE6ABB"/>
    <w:rsid w:val="00AF1FCB"/>
    <w:rsid w:val="00AF2124"/>
    <w:rsid w:val="00AF2141"/>
    <w:rsid w:val="00AF2EB9"/>
    <w:rsid w:val="00AF3FCD"/>
    <w:rsid w:val="00AF514D"/>
    <w:rsid w:val="00AF5EFE"/>
    <w:rsid w:val="00AF760B"/>
    <w:rsid w:val="00B00FDD"/>
    <w:rsid w:val="00B024C3"/>
    <w:rsid w:val="00B03413"/>
    <w:rsid w:val="00B03A10"/>
    <w:rsid w:val="00B05E0D"/>
    <w:rsid w:val="00B06381"/>
    <w:rsid w:val="00B06E93"/>
    <w:rsid w:val="00B07099"/>
    <w:rsid w:val="00B105DF"/>
    <w:rsid w:val="00B11B6D"/>
    <w:rsid w:val="00B11CF2"/>
    <w:rsid w:val="00B13B43"/>
    <w:rsid w:val="00B147F3"/>
    <w:rsid w:val="00B1543B"/>
    <w:rsid w:val="00B1684C"/>
    <w:rsid w:val="00B17770"/>
    <w:rsid w:val="00B17CC0"/>
    <w:rsid w:val="00B20291"/>
    <w:rsid w:val="00B20DB6"/>
    <w:rsid w:val="00B21E95"/>
    <w:rsid w:val="00B21EB8"/>
    <w:rsid w:val="00B229B1"/>
    <w:rsid w:val="00B22F80"/>
    <w:rsid w:val="00B25B9F"/>
    <w:rsid w:val="00B31E99"/>
    <w:rsid w:val="00B32131"/>
    <w:rsid w:val="00B32716"/>
    <w:rsid w:val="00B34B77"/>
    <w:rsid w:val="00B36F4F"/>
    <w:rsid w:val="00B415BD"/>
    <w:rsid w:val="00B417BB"/>
    <w:rsid w:val="00B41D37"/>
    <w:rsid w:val="00B431A8"/>
    <w:rsid w:val="00B44C39"/>
    <w:rsid w:val="00B45307"/>
    <w:rsid w:val="00B4531D"/>
    <w:rsid w:val="00B4546A"/>
    <w:rsid w:val="00B458DA"/>
    <w:rsid w:val="00B45C1D"/>
    <w:rsid w:val="00B54512"/>
    <w:rsid w:val="00B5529B"/>
    <w:rsid w:val="00B57F85"/>
    <w:rsid w:val="00B61C57"/>
    <w:rsid w:val="00B62D4E"/>
    <w:rsid w:val="00B63C5F"/>
    <w:rsid w:val="00B63FFB"/>
    <w:rsid w:val="00B65FEA"/>
    <w:rsid w:val="00B67998"/>
    <w:rsid w:val="00B67BE1"/>
    <w:rsid w:val="00B67F02"/>
    <w:rsid w:val="00B70F2B"/>
    <w:rsid w:val="00B71D91"/>
    <w:rsid w:val="00B73732"/>
    <w:rsid w:val="00B77A7B"/>
    <w:rsid w:val="00B8159E"/>
    <w:rsid w:val="00B8240D"/>
    <w:rsid w:val="00B849F0"/>
    <w:rsid w:val="00B853B7"/>
    <w:rsid w:val="00B85CBB"/>
    <w:rsid w:val="00B861BB"/>
    <w:rsid w:val="00B87A10"/>
    <w:rsid w:val="00B910A9"/>
    <w:rsid w:val="00B94CC3"/>
    <w:rsid w:val="00B95B12"/>
    <w:rsid w:val="00B965E4"/>
    <w:rsid w:val="00B96EB6"/>
    <w:rsid w:val="00B9740C"/>
    <w:rsid w:val="00B978AF"/>
    <w:rsid w:val="00BA0186"/>
    <w:rsid w:val="00BA087B"/>
    <w:rsid w:val="00BA3232"/>
    <w:rsid w:val="00BA3FCF"/>
    <w:rsid w:val="00BA522A"/>
    <w:rsid w:val="00BA68D5"/>
    <w:rsid w:val="00BB115B"/>
    <w:rsid w:val="00BB1A66"/>
    <w:rsid w:val="00BB45AE"/>
    <w:rsid w:val="00BB48AC"/>
    <w:rsid w:val="00BB7AC6"/>
    <w:rsid w:val="00BB7F66"/>
    <w:rsid w:val="00BC0BA8"/>
    <w:rsid w:val="00BC6E26"/>
    <w:rsid w:val="00BD0687"/>
    <w:rsid w:val="00BD1913"/>
    <w:rsid w:val="00BD1AAE"/>
    <w:rsid w:val="00BD370F"/>
    <w:rsid w:val="00BD4052"/>
    <w:rsid w:val="00BD4363"/>
    <w:rsid w:val="00BD4B69"/>
    <w:rsid w:val="00BD65D7"/>
    <w:rsid w:val="00BD7131"/>
    <w:rsid w:val="00BD7F7B"/>
    <w:rsid w:val="00BE03B0"/>
    <w:rsid w:val="00BE0630"/>
    <w:rsid w:val="00BE57C7"/>
    <w:rsid w:val="00BE5BD6"/>
    <w:rsid w:val="00BE626C"/>
    <w:rsid w:val="00BE688C"/>
    <w:rsid w:val="00BE69FC"/>
    <w:rsid w:val="00BE6A26"/>
    <w:rsid w:val="00BF0DFD"/>
    <w:rsid w:val="00BF1548"/>
    <w:rsid w:val="00BF221F"/>
    <w:rsid w:val="00BF2474"/>
    <w:rsid w:val="00BF3902"/>
    <w:rsid w:val="00BF3CE8"/>
    <w:rsid w:val="00BF581B"/>
    <w:rsid w:val="00BF5EA6"/>
    <w:rsid w:val="00C05EEA"/>
    <w:rsid w:val="00C061A9"/>
    <w:rsid w:val="00C072FA"/>
    <w:rsid w:val="00C106F6"/>
    <w:rsid w:val="00C108A1"/>
    <w:rsid w:val="00C120E1"/>
    <w:rsid w:val="00C122CB"/>
    <w:rsid w:val="00C13221"/>
    <w:rsid w:val="00C145DE"/>
    <w:rsid w:val="00C147C2"/>
    <w:rsid w:val="00C1666F"/>
    <w:rsid w:val="00C1750D"/>
    <w:rsid w:val="00C177E8"/>
    <w:rsid w:val="00C20BF4"/>
    <w:rsid w:val="00C232D2"/>
    <w:rsid w:val="00C234EC"/>
    <w:rsid w:val="00C23C15"/>
    <w:rsid w:val="00C25D3A"/>
    <w:rsid w:val="00C26309"/>
    <w:rsid w:val="00C26980"/>
    <w:rsid w:val="00C30C1E"/>
    <w:rsid w:val="00C30D65"/>
    <w:rsid w:val="00C30E8A"/>
    <w:rsid w:val="00C321F4"/>
    <w:rsid w:val="00C35734"/>
    <w:rsid w:val="00C377EA"/>
    <w:rsid w:val="00C378CD"/>
    <w:rsid w:val="00C42565"/>
    <w:rsid w:val="00C431AA"/>
    <w:rsid w:val="00C43B9C"/>
    <w:rsid w:val="00C43CBC"/>
    <w:rsid w:val="00C44827"/>
    <w:rsid w:val="00C47225"/>
    <w:rsid w:val="00C51645"/>
    <w:rsid w:val="00C550F3"/>
    <w:rsid w:val="00C560CF"/>
    <w:rsid w:val="00C57581"/>
    <w:rsid w:val="00C60060"/>
    <w:rsid w:val="00C644E2"/>
    <w:rsid w:val="00C7143B"/>
    <w:rsid w:val="00C71BAE"/>
    <w:rsid w:val="00C71F73"/>
    <w:rsid w:val="00C73468"/>
    <w:rsid w:val="00C73980"/>
    <w:rsid w:val="00C80E30"/>
    <w:rsid w:val="00C8187B"/>
    <w:rsid w:val="00C8203D"/>
    <w:rsid w:val="00C82388"/>
    <w:rsid w:val="00C8345C"/>
    <w:rsid w:val="00C85BCB"/>
    <w:rsid w:val="00C91AA8"/>
    <w:rsid w:val="00C94852"/>
    <w:rsid w:val="00C95098"/>
    <w:rsid w:val="00C96491"/>
    <w:rsid w:val="00CA12C8"/>
    <w:rsid w:val="00CA397B"/>
    <w:rsid w:val="00CA547E"/>
    <w:rsid w:val="00CA6061"/>
    <w:rsid w:val="00CA6EB1"/>
    <w:rsid w:val="00CA7F03"/>
    <w:rsid w:val="00CB14DA"/>
    <w:rsid w:val="00CB20F6"/>
    <w:rsid w:val="00CB433D"/>
    <w:rsid w:val="00CB7429"/>
    <w:rsid w:val="00CC06A3"/>
    <w:rsid w:val="00CC3661"/>
    <w:rsid w:val="00CC37E2"/>
    <w:rsid w:val="00CC6482"/>
    <w:rsid w:val="00CC7258"/>
    <w:rsid w:val="00CD0987"/>
    <w:rsid w:val="00CD0AE2"/>
    <w:rsid w:val="00CD2E64"/>
    <w:rsid w:val="00CD2F83"/>
    <w:rsid w:val="00CD4A22"/>
    <w:rsid w:val="00CD6E37"/>
    <w:rsid w:val="00CD7931"/>
    <w:rsid w:val="00CE17FA"/>
    <w:rsid w:val="00CE608C"/>
    <w:rsid w:val="00CF1D84"/>
    <w:rsid w:val="00CF3C89"/>
    <w:rsid w:val="00CF3D92"/>
    <w:rsid w:val="00CF3ECE"/>
    <w:rsid w:val="00CF42D9"/>
    <w:rsid w:val="00D00318"/>
    <w:rsid w:val="00D02E03"/>
    <w:rsid w:val="00D02F5F"/>
    <w:rsid w:val="00D04735"/>
    <w:rsid w:val="00D057E2"/>
    <w:rsid w:val="00D05D70"/>
    <w:rsid w:val="00D107BD"/>
    <w:rsid w:val="00D10D72"/>
    <w:rsid w:val="00D1175A"/>
    <w:rsid w:val="00D128F7"/>
    <w:rsid w:val="00D12C17"/>
    <w:rsid w:val="00D146BB"/>
    <w:rsid w:val="00D15635"/>
    <w:rsid w:val="00D167C8"/>
    <w:rsid w:val="00D16E0A"/>
    <w:rsid w:val="00D177DA"/>
    <w:rsid w:val="00D20D63"/>
    <w:rsid w:val="00D23393"/>
    <w:rsid w:val="00D268E7"/>
    <w:rsid w:val="00D2733E"/>
    <w:rsid w:val="00D313A4"/>
    <w:rsid w:val="00D31B31"/>
    <w:rsid w:val="00D324D4"/>
    <w:rsid w:val="00D3288E"/>
    <w:rsid w:val="00D32FE9"/>
    <w:rsid w:val="00D33BB4"/>
    <w:rsid w:val="00D3443C"/>
    <w:rsid w:val="00D34AC6"/>
    <w:rsid w:val="00D34E91"/>
    <w:rsid w:val="00D36644"/>
    <w:rsid w:val="00D42C34"/>
    <w:rsid w:val="00D43246"/>
    <w:rsid w:val="00D43C17"/>
    <w:rsid w:val="00D45D47"/>
    <w:rsid w:val="00D47906"/>
    <w:rsid w:val="00D50492"/>
    <w:rsid w:val="00D50E8B"/>
    <w:rsid w:val="00D52148"/>
    <w:rsid w:val="00D542B0"/>
    <w:rsid w:val="00D62807"/>
    <w:rsid w:val="00D629CA"/>
    <w:rsid w:val="00D634BA"/>
    <w:rsid w:val="00D6699C"/>
    <w:rsid w:val="00D702A0"/>
    <w:rsid w:val="00D71173"/>
    <w:rsid w:val="00D734F8"/>
    <w:rsid w:val="00D73DE5"/>
    <w:rsid w:val="00D74E3A"/>
    <w:rsid w:val="00D75C97"/>
    <w:rsid w:val="00D75FF6"/>
    <w:rsid w:val="00D769A3"/>
    <w:rsid w:val="00D808A6"/>
    <w:rsid w:val="00D813D9"/>
    <w:rsid w:val="00D817F9"/>
    <w:rsid w:val="00D82C5D"/>
    <w:rsid w:val="00D84324"/>
    <w:rsid w:val="00D84799"/>
    <w:rsid w:val="00D858FC"/>
    <w:rsid w:val="00D862BD"/>
    <w:rsid w:val="00D9175F"/>
    <w:rsid w:val="00D918E5"/>
    <w:rsid w:val="00D96A20"/>
    <w:rsid w:val="00DA13BD"/>
    <w:rsid w:val="00DA2A76"/>
    <w:rsid w:val="00DA6AB3"/>
    <w:rsid w:val="00DA794D"/>
    <w:rsid w:val="00DA7F4D"/>
    <w:rsid w:val="00DB1633"/>
    <w:rsid w:val="00DB1CC2"/>
    <w:rsid w:val="00DB1EE0"/>
    <w:rsid w:val="00DB44FB"/>
    <w:rsid w:val="00DB5137"/>
    <w:rsid w:val="00DB70DC"/>
    <w:rsid w:val="00DC2552"/>
    <w:rsid w:val="00DC3FAE"/>
    <w:rsid w:val="00DC4500"/>
    <w:rsid w:val="00DC4EE2"/>
    <w:rsid w:val="00DC51B2"/>
    <w:rsid w:val="00DC5FCF"/>
    <w:rsid w:val="00DC642C"/>
    <w:rsid w:val="00DD19A7"/>
    <w:rsid w:val="00DD40EB"/>
    <w:rsid w:val="00DD7149"/>
    <w:rsid w:val="00DD747A"/>
    <w:rsid w:val="00DE05DD"/>
    <w:rsid w:val="00DE0779"/>
    <w:rsid w:val="00DE1058"/>
    <w:rsid w:val="00DE14C0"/>
    <w:rsid w:val="00DE2A30"/>
    <w:rsid w:val="00DE3AE7"/>
    <w:rsid w:val="00DE4E64"/>
    <w:rsid w:val="00DE5061"/>
    <w:rsid w:val="00DE6458"/>
    <w:rsid w:val="00DE6BAF"/>
    <w:rsid w:val="00DF2014"/>
    <w:rsid w:val="00DF50B1"/>
    <w:rsid w:val="00DF66A6"/>
    <w:rsid w:val="00DF7B31"/>
    <w:rsid w:val="00E0164A"/>
    <w:rsid w:val="00E03091"/>
    <w:rsid w:val="00E04485"/>
    <w:rsid w:val="00E0454F"/>
    <w:rsid w:val="00E04AC3"/>
    <w:rsid w:val="00E07A73"/>
    <w:rsid w:val="00E12E28"/>
    <w:rsid w:val="00E13521"/>
    <w:rsid w:val="00E1627F"/>
    <w:rsid w:val="00E176BB"/>
    <w:rsid w:val="00E22381"/>
    <w:rsid w:val="00E22CE5"/>
    <w:rsid w:val="00E22E11"/>
    <w:rsid w:val="00E244BB"/>
    <w:rsid w:val="00E25B3F"/>
    <w:rsid w:val="00E266C1"/>
    <w:rsid w:val="00E26881"/>
    <w:rsid w:val="00E2744F"/>
    <w:rsid w:val="00E279B2"/>
    <w:rsid w:val="00E27C87"/>
    <w:rsid w:val="00E31014"/>
    <w:rsid w:val="00E31A68"/>
    <w:rsid w:val="00E325A6"/>
    <w:rsid w:val="00E32C6B"/>
    <w:rsid w:val="00E33C81"/>
    <w:rsid w:val="00E3677F"/>
    <w:rsid w:val="00E37EFF"/>
    <w:rsid w:val="00E40AFD"/>
    <w:rsid w:val="00E427CF"/>
    <w:rsid w:val="00E432C3"/>
    <w:rsid w:val="00E43DD7"/>
    <w:rsid w:val="00E451FA"/>
    <w:rsid w:val="00E4664D"/>
    <w:rsid w:val="00E47035"/>
    <w:rsid w:val="00E502E6"/>
    <w:rsid w:val="00E51E28"/>
    <w:rsid w:val="00E5276D"/>
    <w:rsid w:val="00E52AF3"/>
    <w:rsid w:val="00E5313F"/>
    <w:rsid w:val="00E56A49"/>
    <w:rsid w:val="00E602DB"/>
    <w:rsid w:val="00E62D8F"/>
    <w:rsid w:val="00E63B64"/>
    <w:rsid w:val="00E65A6A"/>
    <w:rsid w:val="00E65AC2"/>
    <w:rsid w:val="00E73CD8"/>
    <w:rsid w:val="00E73D5C"/>
    <w:rsid w:val="00E750B1"/>
    <w:rsid w:val="00E80980"/>
    <w:rsid w:val="00E80D04"/>
    <w:rsid w:val="00E81186"/>
    <w:rsid w:val="00E8287B"/>
    <w:rsid w:val="00E835A0"/>
    <w:rsid w:val="00E83AE2"/>
    <w:rsid w:val="00E83AEB"/>
    <w:rsid w:val="00E8536E"/>
    <w:rsid w:val="00E85D1C"/>
    <w:rsid w:val="00E87735"/>
    <w:rsid w:val="00E87B93"/>
    <w:rsid w:val="00E902D7"/>
    <w:rsid w:val="00E917D8"/>
    <w:rsid w:val="00E91D2B"/>
    <w:rsid w:val="00E923F4"/>
    <w:rsid w:val="00E930EA"/>
    <w:rsid w:val="00E944ED"/>
    <w:rsid w:val="00E94AE8"/>
    <w:rsid w:val="00E9525B"/>
    <w:rsid w:val="00E95967"/>
    <w:rsid w:val="00E9644D"/>
    <w:rsid w:val="00E96810"/>
    <w:rsid w:val="00EA1811"/>
    <w:rsid w:val="00EA407A"/>
    <w:rsid w:val="00EA42D7"/>
    <w:rsid w:val="00EA5578"/>
    <w:rsid w:val="00EA6EA6"/>
    <w:rsid w:val="00EA7930"/>
    <w:rsid w:val="00EA7C59"/>
    <w:rsid w:val="00EA7C81"/>
    <w:rsid w:val="00EB04BB"/>
    <w:rsid w:val="00EB076A"/>
    <w:rsid w:val="00EB1ACF"/>
    <w:rsid w:val="00EB26D2"/>
    <w:rsid w:val="00EB39C5"/>
    <w:rsid w:val="00EB3A3B"/>
    <w:rsid w:val="00EB6AA9"/>
    <w:rsid w:val="00EB7085"/>
    <w:rsid w:val="00EC0EEA"/>
    <w:rsid w:val="00EC17B3"/>
    <w:rsid w:val="00EC229A"/>
    <w:rsid w:val="00EC42B2"/>
    <w:rsid w:val="00EC487B"/>
    <w:rsid w:val="00EC57FC"/>
    <w:rsid w:val="00ED05D5"/>
    <w:rsid w:val="00ED0DD7"/>
    <w:rsid w:val="00ED4B4E"/>
    <w:rsid w:val="00EE1279"/>
    <w:rsid w:val="00EE15F7"/>
    <w:rsid w:val="00EE1947"/>
    <w:rsid w:val="00EE3BD7"/>
    <w:rsid w:val="00EE498B"/>
    <w:rsid w:val="00EE7368"/>
    <w:rsid w:val="00EF09E0"/>
    <w:rsid w:val="00EF509F"/>
    <w:rsid w:val="00EF53AD"/>
    <w:rsid w:val="00EF5767"/>
    <w:rsid w:val="00EF6500"/>
    <w:rsid w:val="00EF6616"/>
    <w:rsid w:val="00EF6FD8"/>
    <w:rsid w:val="00EF7239"/>
    <w:rsid w:val="00F02E62"/>
    <w:rsid w:val="00F03904"/>
    <w:rsid w:val="00F04607"/>
    <w:rsid w:val="00F05330"/>
    <w:rsid w:val="00F07031"/>
    <w:rsid w:val="00F11239"/>
    <w:rsid w:val="00F12867"/>
    <w:rsid w:val="00F12EFA"/>
    <w:rsid w:val="00F15231"/>
    <w:rsid w:val="00F153D2"/>
    <w:rsid w:val="00F21854"/>
    <w:rsid w:val="00F21C38"/>
    <w:rsid w:val="00F22288"/>
    <w:rsid w:val="00F249AF"/>
    <w:rsid w:val="00F2633F"/>
    <w:rsid w:val="00F270F1"/>
    <w:rsid w:val="00F31228"/>
    <w:rsid w:val="00F323ED"/>
    <w:rsid w:val="00F32765"/>
    <w:rsid w:val="00F33112"/>
    <w:rsid w:val="00F33A7D"/>
    <w:rsid w:val="00F33B0F"/>
    <w:rsid w:val="00F344B7"/>
    <w:rsid w:val="00F3465E"/>
    <w:rsid w:val="00F357D8"/>
    <w:rsid w:val="00F3584C"/>
    <w:rsid w:val="00F358D4"/>
    <w:rsid w:val="00F35D09"/>
    <w:rsid w:val="00F41C46"/>
    <w:rsid w:val="00F42D48"/>
    <w:rsid w:val="00F43568"/>
    <w:rsid w:val="00F440ED"/>
    <w:rsid w:val="00F50A95"/>
    <w:rsid w:val="00F5156B"/>
    <w:rsid w:val="00F518BE"/>
    <w:rsid w:val="00F52182"/>
    <w:rsid w:val="00F5251B"/>
    <w:rsid w:val="00F53022"/>
    <w:rsid w:val="00F53719"/>
    <w:rsid w:val="00F5474F"/>
    <w:rsid w:val="00F54E12"/>
    <w:rsid w:val="00F5542E"/>
    <w:rsid w:val="00F56485"/>
    <w:rsid w:val="00F57F9E"/>
    <w:rsid w:val="00F609CF"/>
    <w:rsid w:val="00F60B77"/>
    <w:rsid w:val="00F60EAD"/>
    <w:rsid w:val="00F63936"/>
    <w:rsid w:val="00F65CAC"/>
    <w:rsid w:val="00F66086"/>
    <w:rsid w:val="00F6643E"/>
    <w:rsid w:val="00F6761D"/>
    <w:rsid w:val="00F71B30"/>
    <w:rsid w:val="00F71B35"/>
    <w:rsid w:val="00F723EF"/>
    <w:rsid w:val="00F73115"/>
    <w:rsid w:val="00F7377D"/>
    <w:rsid w:val="00F744B0"/>
    <w:rsid w:val="00F74964"/>
    <w:rsid w:val="00F7618D"/>
    <w:rsid w:val="00F77B1E"/>
    <w:rsid w:val="00F805E9"/>
    <w:rsid w:val="00F80AD3"/>
    <w:rsid w:val="00F80E21"/>
    <w:rsid w:val="00F830EA"/>
    <w:rsid w:val="00F848E0"/>
    <w:rsid w:val="00F84E3A"/>
    <w:rsid w:val="00F860ED"/>
    <w:rsid w:val="00F86939"/>
    <w:rsid w:val="00F87647"/>
    <w:rsid w:val="00F90F4F"/>
    <w:rsid w:val="00F91D8F"/>
    <w:rsid w:val="00F9436F"/>
    <w:rsid w:val="00F9582B"/>
    <w:rsid w:val="00F96BE2"/>
    <w:rsid w:val="00F9775F"/>
    <w:rsid w:val="00FA185D"/>
    <w:rsid w:val="00FA19CE"/>
    <w:rsid w:val="00FA20F8"/>
    <w:rsid w:val="00FA3CD9"/>
    <w:rsid w:val="00FA3EBD"/>
    <w:rsid w:val="00FA55D9"/>
    <w:rsid w:val="00FA6D25"/>
    <w:rsid w:val="00FA77FD"/>
    <w:rsid w:val="00FB1EC6"/>
    <w:rsid w:val="00FB2A5C"/>
    <w:rsid w:val="00FB4B6F"/>
    <w:rsid w:val="00FB5037"/>
    <w:rsid w:val="00FB50F9"/>
    <w:rsid w:val="00FB5263"/>
    <w:rsid w:val="00FB64BC"/>
    <w:rsid w:val="00FB70BB"/>
    <w:rsid w:val="00FC065D"/>
    <w:rsid w:val="00FC2BD3"/>
    <w:rsid w:val="00FC3A92"/>
    <w:rsid w:val="00FC3E32"/>
    <w:rsid w:val="00FC5164"/>
    <w:rsid w:val="00FC5382"/>
    <w:rsid w:val="00FC5845"/>
    <w:rsid w:val="00FC6C39"/>
    <w:rsid w:val="00FC77D2"/>
    <w:rsid w:val="00FC7886"/>
    <w:rsid w:val="00FD15EA"/>
    <w:rsid w:val="00FD5426"/>
    <w:rsid w:val="00FD6BF0"/>
    <w:rsid w:val="00FD7B9A"/>
    <w:rsid w:val="00FE0BC2"/>
    <w:rsid w:val="00FE38BE"/>
    <w:rsid w:val="00FE394F"/>
    <w:rsid w:val="00FE3EC3"/>
    <w:rsid w:val="00FE52B9"/>
    <w:rsid w:val="00FE5343"/>
    <w:rsid w:val="00FE74C6"/>
    <w:rsid w:val="00FE7FB3"/>
    <w:rsid w:val="00FF0351"/>
    <w:rsid w:val="00FF0E35"/>
    <w:rsid w:val="00FF0E3B"/>
    <w:rsid w:val="00FF1B53"/>
    <w:rsid w:val="00FF39AD"/>
    <w:rsid w:val="00FF527E"/>
    <w:rsid w:val="00FF5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fontstyle21">
    <w:name w:val="fontstyle21"/>
    <w:rsid w:val="00B965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fontstyle21">
    <w:name w:val="fontstyle21"/>
    <w:rsid w:val="00B965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away.php?to=http://xn----dtbbewaonhedadbxjt6a9e.xn--p1ai/&amp;cc_key=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s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6036B-E9D9-4813-B2E2-CE0F0717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1391</Words>
  <Characters>7935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KurenkovaTS_6211</dc:creator>
  <cp:lastModifiedBy>MaystrenkoAI_6211</cp:lastModifiedBy>
  <cp:revision>5</cp:revision>
  <cp:lastPrinted>2025-10-31T11:01:00Z</cp:lastPrinted>
  <dcterms:created xsi:type="dcterms:W3CDTF">2025-10-24T11:30:00Z</dcterms:created>
  <dcterms:modified xsi:type="dcterms:W3CDTF">2025-10-31T11:04:00Z</dcterms:modified>
</cp:coreProperties>
</file>