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48E0" w:rsidRPr="00CA0A5C" w:rsidRDefault="00F848E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F848E0" w:rsidRPr="00CA0A5C" w:rsidRDefault="00F848E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0B0FFE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0779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DE0779" w:rsidRPr="00DE0779" w:rsidRDefault="00DE0779" w:rsidP="00DE07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48 </w:t>
      </w:r>
      <w:r w:rsidRPr="00DE0779">
        <w:rPr>
          <w:rFonts w:ascii="Times New Roman" w:hAnsi="Times New Roman" w:cs="Times New Roman"/>
          <w:b/>
          <w:sz w:val="20"/>
          <w:szCs w:val="20"/>
        </w:rPr>
        <w:t xml:space="preserve">«Об отмене особого противопожарного режима на территории МО – </w:t>
      </w:r>
      <w:proofErr w:type="spellStart"/>
      <w:r w:rsidRPr="00DE0779">
        <w:rPr>
          <w:rFonts w:ascii="Times New Roman" w:hAnsi="Times New Roman" w:cs="Times New Roman"/>
          <w:b/>
          <w:sz w:val="20"/>
          <w:szCs w:val="20"/>
        </w:rPr>
        <w:t>Новом</w:t>
      </w:r>
      <w:r w:rsidRPr="00DE0779">
        <w:rPr>
          <w:rFonts w:ascii="Times New Roman" w:hAnsi="Times New Roman" w:cs="Times New Roman"/>
          <w:b/>
          <w:sz w:val="20"/>
          <w:szCs w:val="20"/>
        </w:rPr>
        <w:t>и</w:t>
      </w:r>
      <w:r w:rsidRPr="00DE0779">
        <w:rPr>
          <w:rFonts w:ascii="Times New Roman" w:hAnsi="Times New Roman" w:cs="Times New Roman"/>
          <w:b/>
          <w:sz w:val="20"/>
          <w:szCs w:val="20"/>
        </w:rPr>
        <w:t>чуринское</w:t>
      </w:r>
      <w:proofErr w:type="spellEnd"/>
      <w:r w:rsidRPr="00DE0779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0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</w:p>
    <w:p w:rsid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DE0779">
        <w:rPr>
          <w:rFonts w:ascii="Times New Roman" w:hAnsi="Times New Roman" w:cs="Times New Roman"/>
          <w:sz w:val="20"/>
          <w:szCs w:val="20"/>
        </w:rPr>
        <w:t>В соответствии со статьей 14 Федерального закона от 06.10.2003 года № 131-ФЗ «Об общих принципах местного самоуправления в Российской Федерации», в соответствии с Федеральным законом от 21.12.1994 года № 69-ФЗ «О пожарной безопасности», постановлением Правительства Российской Федерации от 16.09.2020 года № 1479 «Об утверждении Правил противопожарного режима в Российской Федерации», Постановлением Прав</w:t>
      </w:r>
      <w:r w:rsidRPr="00DE0779">
        <w:rPr>
          <w:rFonts w:ascii="Times New Roman" w:hAnsi="Times New Roman" w:cs="Times New Roman"/>
          <w:sz w:val="20"/>
          <w:szCs w:val="20"/>
        </w:rPr>
        <w:t>и</w:t>
      </w:r>
      <w:r w:rsidRPr="00DE0779">
        <w:rPr>
          <w:rFonts w:ascii="Times New Roman" w:hAnsi="Times New Roman" w:cs="Times New Roman"/>
          <w:sz w:val="20"/>
          <w:szCs w:val="20"/>
        </w:rPr>
        <w:t>тельства Российской Федерации от 31.12.2003 г. «О единой государственной системе предупреждения и</w:t>
      </w:r>
      <w:proofErr w:type="gramEnd"/>
      <w:r w:rsidRPr="00DE0779">
        <w:rPr>
          <w:rFonts w:ascii="Times New Roman" w:hAnsi="Times New Roman" w:cs="Times New Roman"/>
          <w:sz w:val="20"/>
          <w:szCs w:val="20"/>
        </w:rPr>
        <w:t xml:space="preserve"> ликв</w:t>
      </w:r>
      <w:r w:rsidRPr="00DE0779">
        <w:rPr>
          <w:rFonts w:ascii="Times New Roman" w:hAnsi="Times New Roman" w:cs="Times New Roman"/>
          <w:sz w:val="20"/>
          <w:szCs w:val="20"/>
        </w:rPr>
        <w:t>и</w:t>
      </w:r>
      <w:r w:rsidRPr="00DE0779">
        <w:rPr>
          <w:rFonts w:ascii="Times New Roman" w:hAnsi="Times New Roman" w:cs="Times New Roman"/>
          <w:sz w:val="20"/>
          <w:szCs w:val="20"/>
        </w:rPr>
        <w:t xml:space="preserve">дации ЧС», в связи с нормализацией обстановки, связанной с </w:t>
      </w:r>
      <w:proofErr w:type="spellStart"/>
      <w:r w:rsidRPr="00DE0779">
        <w:rPr>
          <w:rFonts w:ascii="Times New Roman" w:hAnsi="Times New Roman" w:cs="Times New Roman"/>
          <w:sz w:val="20"/>
          <w:szCs w:val="20"/>
        </w:rPr>
        <w:t>лесоторфянными</w:t>
      </w:r>
      <w:proofErr w:type="spellEnd"/>
      <w:r w:rsidRPr="00DE0779">
        <w:rPr>
          <w:rFonts w:ascii="Times New Roman" w:hAnsi="Times New Roman" w:cs="Times New Roman"/>
          <w:sz w:val="20"/>
          <w:szCs w:val="20"/>
        </w:rPr>
        <w:t xml:space="preserve"> пожарами на территории Ряза</w:t>
      </w:r>
      <w:r w:rsidRPr="00DE0779">
        <w:rPr>
          <w:rFonts w:ascii="Times New Roman" w:hAnsi="Times New Roman" w:cs="Times New Roman"/>
          <w:sz w:val="20"/>
          <w:szCs w:val="20"/>
        </w:rPr>
        <w:t>н</w:t>
      </w:r>
      <w:r w:rsidRPr="00DE0779">
        <w:rPr>
          <w:rFonts w:ascii="Times New Roman" w:hAnsi="Times New Roman" w:cs="Times New Roman"/>
          <w:sz w:val="20"/>
          <w:szCs w:val="20"/>
        </w:rPr>
        <w:t xml:space="preserve">ской области, администрация муниципального образования - </w:t>
      </w:r>
      <w:proofErr w:type="spellStart"/>
      <w:r w:rsidRPr="00DE077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E0779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b/>
          <w:sz w:val="20"/>
          <w:szCs w:val="20"/>
        </w:rPr>
        <w:t>ПОСТАНОВЛЯЕТ</w:t>
      </w:r>
      <w:r w:rsidRPr="00DE0779">
        <w:rPr>
          <w:rFonts w:ascii="Times New Roman" w:hAnsi="Times New Roman" w:cs="Times New Roman"/>
          <w:caps/>
          <w:sz w:val="20"/>
          <w:szCs w:val="20"/>
        </w:rPr>
        <w:t>:</w:t>
      </w:r>
    </w:p>
    <w:p w:rsidR="00DE0779" w:rsidRPr="00DE0779" w:rsidRDefault="00DE0779" w:rsidP="00DE07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Отменить   с   09:00 30.09.2025   года   на   территории Новомичуринского  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>городского поселения особый противопожарный режим, введенный постановлением администрации Новомич</w:t>
      </w:r>
      <w:r w:rsidRPr="00DE0779">
        <w:rPr>
          <w:rFonts w:ascii="Times New Roman" w:hAnsi="Times New Roman" w:cs="Times New Roman"/>
          <w:sz w:val="20"/>
          <w:szCs w:val="20"/>
        </w:rPr>
        <w:t>у</w:t>
      </w:r>
      <w:r w:rsidRPr="00DE0779">
        <w:rPr>
          <w:rFonts w:ascii="Times New Roman" w:hAnsi="Times New Roman" w:cs="Times New Roman"/>
          <w:sz w:val="20"/>
          <w:szCs w:val="20"/>
        </w:rPr>
        <w:t>ринского городского поселение от 18.09.2025 года №334.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    2. Общему     отделу     администрации       муниципального     образования –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077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E0779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DE0779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DE0779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</w:t>
      </w:r>
      <w:r w:rsidRPr="00DE0779">
        <w:rPr>
          <w:rFonts w:ascii="Times New Roman" w:hAnsi="Times New Roman" w:cs="Times New Roman"/>
          <w:sz w:val="20"/>
          <w:szCs w:val="20"/>
        </w:rPr>
        <w:t>и</w:t>
      </w:r>
      <w:r w:rsidRPr="00DE0779">
        <w:rPr>
          <w:rFonts w:ascii="Times New Roman" w:hAnsi="Times New Roman" w:cs="Times New Roman"/>
          <w:sz w:val="20"/>
          <w:szCs w:val="20"/>
        </w:rPr>
        <w:t>страции Новомичуринского городского поселения в сети Интернет.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    3.  Данное постановление вступает в силу </w:t>
      </w:r>
      <w:proofErr w:type="gramStart"/>
      <w:r w:rsidRPr="00DE07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E0779">
        <w:rPr>
          <w:rFonts w:ascii="Times New Roman" w:hAnsi="Times New Roman" w:cs="Times New Roman"/>
          <w:sz w:val="20"/>
          <w:szCs w:val="20"/>
        </w:rPr>
        <w:t xml:space="preserve"> даты его официального опубликования (обнародования).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    4. Данное постановление довести до всех заинтересованных лиц.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    5. </w:t>
      </w:r>
      <w:proofErr w:type="gramStart"/>
      <w:r w:rsidRPr="00DE077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E0779">
        <w:rPr>
          <w:rFonts w:ascii="Times New Roman" w:hAnsi="Times New Roman" w:cs="Times New Roman"/>
          <w:sz w:val="20"/>
          <w:szCs w:val="20"/>
        </w:rPr>
        <w:t xml:space="preserve"> исполнением  настоящего  постановления  оставляю за собой.</w:t>
      </w:r>
    </w:p>
    <w:p w:rsidR="00DE0779" w:rsidRPr="00DE0779" w:rsidRDefault="00DE0779" w:rsidP="00DE07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0779" w:rsidRPr="00DE0779" w:rsidRDefault="00DE0779" w:rsidP="00DE0779">
      <w:pPr>
        <w:tabs>
          <w:tab w:val="left" w:pos="2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077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E0779">
        <w:rPr>
          <w:rFonts w:ascii="Times New Roman" w:eastAsia="MS Mincho" w:hAnsi="Times New Roman" w:cs="Times New Roman"/>
          <w:sz w:val="20"/>
          <w:szCs w:val="20"/>
        </w:rPr>
        <w:t>И.о</w:t>
      </w:r>
      <w:proofErr w:type="spellEnd"/>
      <w:r w:rsidRPr="00DE0779">
        <w:rPr>
          <w:rFonts w:ascii="Times New Roman" w:eastAsia="MS Mincho" w:hAnsi="Times New Roman" w:cs="Times New Roman"/>
          <w:sz w:val="20"/>
          <w:szCs w:val="20"/>
        </w:rPr>
        <w:t xml:space="preserve">. главы  администрации МО - </w:t>
      </w:r>
      <w:proofErr w:type="spellStart"/>
      <w:r w:rsidRPr="00DE0779">
        <w:rPr>
          <w:rFonts w:ascii="Times New Roman" w:eastAsia="MS Mincho" w:hAnsi="Times New Roman" w:cs="Times New Roman"/>
          <w:sz w:val="20"/>
          <w:szCs w:val="20"/>
        </w:rPr>
        <w:t>Новомичуринское</w:t>
      </w:r>
      <w:proofErr w:type="spellEnd"/>
      <w:r w:rsidRPr="00DE0779">
        <w:rPr>
          <w:rFonts w:ascii="Times New Roman" w:eastAsia="MS Mincho" w:hAnsi="Times New Roman" w:cs="Times New Roman"/>
          <w:sz w:val="20"/>
          <w:szCs w:val="20"/>
        </w:rPr>
        <w:t xml:space="preserve"> городское  поселение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                  </w:t>
      </w:r>
      <w:r w:rsidRPr="00DE0779">
        <w:rPr>
          <w:rFonts w:ascii="Times New Roman" w:eastAsia="MS Mincho" w:hAnsi="Times New Roman" w:cs="Times New Roman"/>
          <w:sz w:val="20"/>
          <w:szCs w:val="20"/>
        </w:rPr>
        <w:t xml:space="preserve">Н.А. Логинова      </w:t>
      </w:r>
    </w:p>
    <w:p w:rsidR="004F43E9" w:rsidRPr="004F43E9" w:rsidRDefault="004F43E9" w:rsidP="004F43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43E9" w:rsidRPr="004F43E9" w:rsidRDefault="004F43E9" w:rsidP="004F43E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43E9" w:rsidRPr="004F43E9" w:rsidRDefault="004F43E9" w:rsidP="004F43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49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4F43E9" w:rsidRPr="004F43E9" w:rsidRDefault="004F43E9" w:rsidP="004F43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43E9" w:rsidRPr="004F43E9" w:rsidRDefault="004F43E9" w:rsidP="004F43E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43E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4F43E9">
        <w:rPr>
          <w:rFonts w:ascii="Times New Roman" w:hAnsi="Times New Roman" w:cs="Times New Roman"/>
          <w:sz w:val="20"/>
          <w:szCs w:val="20"/>
        </w:rPr>
        <w:t>е</w:t>
      </w:r>
      <w:r w:rsidRPr="004F43E9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4F43E9">
        <w:rPr>
          <w:rFonts w:ascii="Times New Roman" w:hAnsi="Times New Roman" w:cs="Times New Roman"/>
          <w:sz w:val="20"/>
          <w:szCs w:val="20"/>
        </w:rPr>
        <w:t>и</w:t>
      </w:r>
      <w:r w:rsidRPr="004F43E9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4F43E9">
        <w:rPr>
          <w:rFonts w:ascii="Times New Roman" w:hAnsi="Times New Roman" w:cs="Times New Roman"/>
          <w:sz w:val="20"/>
          <w:szCs w:val="20"/>
        </w:rPr>
        <w:t>й</w:t>
      </w:r>
      <w:r w:rsidRPr="004F43E9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4F43E9">
        <w:rPr>
          <w:rFonts w:ascii="Times New Roman" w:hAnsi="Times New Roman" w:cs="Times New Roman"/>
          <w:sz w:val="20"/>
          <w:szCs w:val="20"/>
        </w:rPr>
        <w:t>д</w:t>
      </w:r>
      <w:r w:rsidRPr="004F43E9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4F43E9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4F43E9">
        <w:rPr>
          <w:rFonts w:ascii="Times New Roman" w:hAnsi="Times New Roman" w:cs="Times New Roman"/>
          <w:sz w:val="20"/>
          <w:szCs w:val="20"/>
        </w:rPr>
        <w:t>и</w:t>
      </w:r>
      <w:r w:rsidRPr="004F43E9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4F43E9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4F43E9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4F43E9">
        <w:rPr>
          <w:rFonts w:ascii="Times New Roman" w:hAnsi="Times New Roman" w:cs="Times New Roman"/>
          <w:sz w:val="20"/>
          <w:szCs w:val="20"/>
        </w:rPr>
        <w:t>:</w:t>
      </w:r>
    </w:p>
    <w:p w:rsidR="004F43E9" w:rsidRPr="004F43E9" w:rsidRDefault="004F43E9" w:rsidP="004F43E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расположенным на территории муниципального образования – </w:t>
      </w: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Нов</w:t>
      </w:r>
      <w:r w:rsidRPr="004F43E9">
        <w:rPr>
          <w:rFonts w:ascii="Times New Roman" w:hAnsi="Times New Roman" w:cs="Times New Roman"/>
          <w:sz w:val="20"/>
          <w:szCs w:val="20"/>
        </w:rPr>
        <w:t>о</w:t>
      </w:r>
      <w:r w:rsidRPr="004F43E9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постановлению.</w:t>
      </w:r>
    </w:p>
    <w:p w:rsidR="004F43E9" w:rsidRPr="004F43E9" w:rsidRDefault="004F43E9" w:rsidP="004F43E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4F43E9" w:rsidRPr="004F43E9" w:rsidRDefault="004F43E9" w:rsidP="004F43E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4F43E9" w:rsidRPr="004F43E9" w:rsidRDefault="004F43E9" w:rsidP="004F43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F43E9">
        <w:rPr>
          <w:rFonts w:ascii="Times New Roman" w:hAnsi="Times New Roman" w:cs="Times New Roman"/>
          <w:sz w:val="20"/>
          <w:szCs w:val="20"/>
        </w:rPr>
        <w:t xml:space="preserve">   4. Настоящее постановление довести до заинтересованных лиц.</w:t>
      </w:r>
    </w:p>
    <w:p w:rsidR="004F43E9" w:rsidRPr="004F43E9" w:rsidRDefault="004F43E9" w:rsidP="004F43E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4F43E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F43E9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4F43E9" w:rsidRPr="004F43E9" w:rsidRDefault="004F43E9" w:rsidP="004F43E9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F43E9" w:rsidRPr="004F43E9" w:rsidRDefault="004F43E9" w:rsidP="004F43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4F43E9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4F43E9" w:rsidRPr="004F43E9" w:rsidRDefault="004F43E9" w:rsidP="004F43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3E9" w:rsidRPr="004F43E9" w:rsidRDefault="004F43E9" w:rsidP="004F43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4F43E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F43E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43E9">
        <w:rPr>
          <w:rFonts w:ascii="Times New Roman" w:hAnsi="Times New Roman" w:cs="Times New Roman"/>
          <w:sz w:val="20"/>
          <w:szCs w:val="20"/>
        </w:rPr>
        <w:t>от 29 сентября 2025г. № 349</w:t>
      </w:r>
    </w:p>
    <w:p w:rsidR="004F43E9" w:rsidRPr="004F43E9" w:rsidRDefault="004F43E9" w:rsidP="004F4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513"/>
        <w:gridCol w:w="4747"/>
        <w:gridCol w:w="2409"/>
        <w:gridCol w:w="2268"/>
      </w:tblGrid>
      <w:tr w:rsidR="004F43E9" w:rsidRPr="004F43E9" w:rsidTr="00176A8A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Строение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62:11:0010210:94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62:11:0010210:86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62:11:0010210:85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62:11:0010210:106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62:11:0010210:103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62:11:0010210:101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62:11:0010210:77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62:11:0010210:83</w:t>
            </w:r>
          </w:p>
        </w:tc>
      </w:tr>
      <w:tr w:rsidR="004F43E9" w:rsidRPr="004F43E9" w:rsidTr="00176A8A">
        <w:trPr>
          <w:trHeight w:val="15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E9" w:rsidRPr="004F43E9" w:rsidRDefault="004F43E9" w:rsidP="004F43E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3E9" w:rsidRPr="004F43E9" w:rsidRDefault="004F43E9" w:rsidP="004F4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62:11:0010210:89</w:t>
            </w:r>
          </w:p>
        </w:tc>
      </w:tr>
    </w:tbl>
    <w:p w:rsidR="004F43E9" w:rsidRPr="004F43E9" w:rsidRDefault="004F43E9" w:rsidP="004F43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76A8A" w:rsidRPr="004F43E9" w:rsidRDefault="00176A8A" w:rsidP="00176A8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50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76A8A" w:rsidRPr="004F43E9" w:rsidRDefault="00176A8A" w:rsidP="00176A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76A8A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76A8A">
        <w:rPr>
          <w:rFonts w:ascii="Times New Roman" w:hAnsi="Times New Roman" w:cs="Times New Roman"/>
          <w:sz w:val="20"/>
          <w:szCs w:val="20"/>
        </w:rPr>
        <w:t>е</w:t>
      </w:r>
      <w:r w:rsidRPr="00176A8A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176A8A">
        <w:rPr>
          <w:rFonts w:ascii="Times New Roman" w:hAnsi="Times New Roman" w:cs="Times New Roman"/>
          <w:sz w:val="20"/>
          <w:szCs w:val="20"/>
        </w:rPr>
        <w:t>и</w:t>
      </w:r>
      <w:r w:rsidRPr="00176A8A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176A8A">
        <w:rPr>
          <w:rFonts w:ascii="Times New Roman" w:hAnsi="Times New Roman" w:cs="Times New Roman"/>
          <w:sz w:val="20"/>
          <w:szCs w:val="20"/>
        </w:rPr>
        <w:t>й</w:t>
      </w:r>
      <w:r w:rsidRPr="00176A8A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176A8A">
        <w:rPr>
          <w:rFonts w:ascii="Times New Roman" w:hAnsi="Times New Roman" w:cs="Times New Roman"/>
          <w:sz w:val="20"/>
          <w:szCs w:val="20"/>
        </w:rPr>
        <w:t>д</w:t>
      </w:r>
      <w:r w:rsidRPr="00176A8A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176A8A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176A8A">
        <w:rPr>
          <w:rFonts w:ascii="Times New Roman" w:hAnsi="Times New Roman" w:cs="Times New Roman"/>
          <w:sz w:val="20"/>
          <w:szCs w:val="20"/>
        </w:rPr>
        <w:t>и</w:t>
      </w:r>
      <w:r w:rsidRPr="00176A8A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176A8A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76A8A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76A8A">
        <w:rPr>
          <w:rFonts w:ascii="Times New Roman" w:hAnsi="Times New Roman" w:cs="Times New Roman"/>
          <w:sz w:val="20"/>
          <w:szCs w:val="20"/>
        </w:rPr>
        <w:t>:</w:t>
      </w:r>
    </w:p>
    <w:p w:rsidR="00176A8A" w:rsidRPr="00176A8A" w:rsidRDefault="00176A8A" w:rsidP="00176A8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расположенным на территории муниципального образования – </w:t>
      </w: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Нов</w:t>
      </w:r>
      <w:r w:rsidRPr="00176A8A">
        <w:rPr>
          <w:rFonts w:ascii="Times New Roman" w:hAnsi="Times New Roman" w:cs="Times New Roman"/>
          <w:sz w:val="20"/>
          <w:szCs w:val="20"/>
        </w:rPr>
        <w:t>о</w:t>
      </w:r>
      <w:r w:rsidRPr="00176A8A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постановлению.</w:t>
      </w:r>
    </w:p>
    <w:p w:rsidR="00176A8A" w:rsidRPr="00176A8A" w:rsidRDefault="00176A8A" w:rsidP="00176A8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76A8A" w:rsidRPr="00176A8A" w:rsidRDefault="00176A8A" w:rsidP="00176A8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176A8A" w:rsidRPr="00176A8A" w:rsidRDefault="00176A8A" w:rsidP="00176A8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76A8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76A8A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76A8A" w:rsidRPr="00176A8A" w:rsidRDefault="00176A8A" w:rsidP="00176A8A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176A8A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176A8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76A8A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76A8A" w:rsidRPr="00176A8A" w:rsidRDefault="00176A8A" w:rsidP="00176A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76A8A">
        <w:rPr>
          <w:rFonts w:ascii="Times New Roman" w:hAnsi="Times New Roman" w:cs="Times New Roman"/>
          <w:sz w:val="20"/>
          <w:szCs w:val="20"/>
        </w:rPr>
        <w:t>от 29 сентября 2025 № 350</w:t>
      </w:r>
    </w:p>
    <w:p w:rsidR="00176A8A" w:rsidRPr="00176A8A" w:rsidRDefault="00176A8A" w:rsidP="00176A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00"/>
        <w:gridCol w:w="3940"/>
        <w:gridCol w:w="2440"/>
        <w:gridCol w:w="2940"/>
      </w:tblGrid>
      <w:tr w:rsidR="00176A8A" w:rsidRPr="00176A8A" w:rsidTr="00176A8A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176A8A" w:rsidRPr="00176A8A" w:rsidTr="00176A8A">
        <w:trPr>
          <w:trHeight w:val="18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62:11:0010208:121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62:11:0010208:201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62:11:0010208:177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62:11:0010208:206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62:11:0010208:157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62:11:0010208:203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62:11:0010208:197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62:11:0010208:193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62:11:0010208:125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62:11:0010208:180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62:11:0010208:126</w:t>
            </w:r>
          </w:p>
        </w:tc>
      </w:tr>
      <w:tr w:rsidR="00176A8A" w:rsidRPr="00176A8A" w:rsidTr="00176A8A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176A8A" w:rsidRDefault="00176A8A" w:rsidP="00176A8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Рязанская область, муниципальный район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ское поселение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Импульс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176A8A" w:rsidRDefault="00176A8A" w:rsidP="00176A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62:11:0010208:187</w:t>
            </w:r>
          </w:p>
        </w:tc>
      </w:tr>
    </w:tbl>
    <w:p w:rsidR="00176A8A" w:rsidRPr="00176A8A" w:rsidRDefault="00176A8A" w:rsidP="00176A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6A8A" w:rsidRPr="00176A8A" w:rsidRDefault="00176A8A" w:rsidP="00176A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563F" w:rsidRPr="004F43E9" w:rsidRDefault="0067563F" w:rsidP="006756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51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67563F" w:rsidRPr="004F43E9" w:rsidRDefault="0067563F" w:rsidP="006756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76A8A" w:rsidRPr="0067563F" w:rsidRDefault="00176A8A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7563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67563F">
        <w:rPr>
          <w:rFonts w:ascii="Times New Roman" w:hAnsi="Times New Roman" w:cs="Times New Roman"/>
          <w:sz w:val="20"/>
          <w:szCs w:val="20"/>
        </w:rPr>
        <w:t>е</w:t>
      </w:r>
      <w:r w:rsidRPr="0067563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67563F">
        <w:rPr>
          <w:rFonts w:ascii="Times New Roman" w:hAnsi="Times New Roman" w:cs="Times New Roman"/>
          <w:sz w:val="20"/>
          <w:szCs w:val="20"/>
        </w:rPr>
        <w:t>и</w:t>
      </w:r>
      <w:r w:rsidRPr="0067563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67563F">
        <w:rPr>
          <w:rFonts w:ascii="Times New Roman" w:hAnsi="Times New Roman" w:cs="Times New Roman"/>
          <w:sz w:val="20"/>
          <w:szCs w:val="20"/>
        </w:rPr>
        <w:t>й</w:t>
      </w:r>
      <w:r w:rsidRPr="0067563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67563F">
        <w:rPr>
          <w:rFonts w:ascii="Times New Roman" w:hAnsi="Times New Roman" w:cs="Times New Roman"/>
          <w:sz w:val="20"/>
          <w:szCs w:val="20"/>
        </w:rPr>
        <w:t>д</w:t>
      </w:r>
      <w:r w:rsidRPr="0067563F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67563F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67563F">
        <w:rPr>
          <w:rFonts w:ascii="Times New Roman" w:hAnsi="Times New Roman" w:cs="Times New Roman"/>
          <w:sz w:val="20"/>
          <w:szCs w:val="20"/>
        </w:rPr>
        <w:t>и</w:t>
      </w:r>
      <w:r w:rsidRPr="0067563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67563F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67563F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67563F">
        <w:rPr>
          <w:rFonts w:ascii="Times New Roman" w:hAnsi="Times New Roman" w:cs="Times New Roman"/>
          <w:sz w:val="20"/>
          <w:szCs w:val="20"/>
        </w:rPr>
        <w:t>:</w:t>
      </w:r>
    </w:p>
    <w:p w:rsidR="00176A8A" w:rsidRPr="0067563F" w:rsidRDefault="00176A8A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расположенным на территории муниципального образования – </w:t>
      </w: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Нов</w:t>
      </w:r>
      <w:r w:rsidRPr="0067563F">
        <w:rPr>
          <w:rFonts w:ascii="Times New Roman" w:hAnsi="Times New Roman" w:cs="Times New Roman"/>
          <w:sz w:val="20"/>
          <w:szCs w:val="20"/>
        </w:rPr>
        <w:t>о</w:t>
      </w:r>
      <w:r w:rsidRPr="0067563F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постановлению.</w:t>
      </w:r>
    </w:p>
    <w:p w:rsidR="00176A8A" w:rsidRPr="0067563F" w:rsidRDefault="00176A8A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76A8A" w:rsidRPr="0067563F" w:rsidRDefault="00176A8A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76A8A" w:rsidRPr="0067563F" w:rsidRDefault="00176A8A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176A8A" w:rsidRPr="0067563F" w:rsidRDefault="00176A8A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67563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67563F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76A8A" w:rsidRPr="0067563F" w:rsidRDefault="00176A8A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 w:rsidR="00FB5263">
        <w:rPr>
          <w:rFonts w:ascii="Times New Roman" w:hAnsi="Times New Roman" w:cs="Times New Roman"/>
          <w:sz w:val="20"/>
          <w:szCs w:val="20"/>
        </w:rPr>
        <w:t>Н</w:t>
      </w:r>
      <w:r w:rsidRPr="0067563F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176A8A" w:rsidRPr="0067563F" w:rsidRDefault="00176A8A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A8A" w:rsidRPr="0067563F" w:rsidRDefault="00FB5263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76A8A" w:rsidRPr="0067563F">
        <w:rPr>
          <w:rFonts w:ascii="Times New Roman" w:hAnsi="Times New Roman" w:cs="Times New Roman"/>
          <w:sz w:val="20"/>
          <w:szCs w:val="20"/>
        </w:rPr>
        <w:t>риложение №1</w:t>
      </w:r>
    </w:p>
    <w:p w:rsidR="00176A8A" w:rsidRPr="0067563F" w:rsidRDefault="00176A8A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76A8A" w:rsidRPr="0067563F" w:rsidRDefault="00176A8A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67563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7563F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176A8A" w:rsidRPr="0067563F" w:rsidRDefault="00176A8A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176A8A" w:rsidRPr="0067563F" w:rsidRDefault="00176A8A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76A8A" w:rsidRPr="0067563F" w:rsidRDefault="00176A8A" w:rsidP="00FB52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7563F">
        <w:rPr>
          <w:rFonts w:ascii="Times New Roman" w:hAnsi="Times New Roman" w:cs="Times New Roman"/>
          <w:sz w:val="20"/>
          <w:szCs w:val="20"/>
        </w:rPr>
        <w:t>от 29 сентября 2025 № 351</w:t>
      </w:r>
    </w:p>
    <w:p w:rsidR="00176A8A" w:rsidRPr="0067563F" w:rsidRDefault="00176A8A" w:rsidP="00176A8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4420"/>
        <w:gridCol w:w="1865"/>
        <w:gridCol w:w="2409"/>
      </w:tblGrid>
      <w:tr w:rsidR="00176A8A" w:rsidRPr="0067563F" w:rsidTr="00176A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176A8A" w:rsidRPr="0067563F" w:rsidTr="00176A8A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62:11:0010202:860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62:11:0010202:908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62:11:0010202:737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62:11:0010202:997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62:11:0010202:956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62:11:0010202:915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62:11:0010202:732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62:11:0010202:1005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62:11:0010202:979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62:11:0010202:964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62:11:0010202:818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62:11:0010202:1906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62:11:0010202:557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62:11:0010202:758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62:11:0010202:1010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62:11:0010202:567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62:11:0010202:569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62:11:0010202:800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62:11:0010202:1020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62:11:0010202:978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62:11:0010202:999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62:11:0010202:572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62:11:0010202:1014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62:11:0010202:585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62:11:0010202:1147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62:11:0010202:589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62:11:0010202:952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62:11:0010202:867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62:11:0010202:593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62:11:0010202:894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62:11:0010202:599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62:11:0010202:603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62:11:0010202:879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62:11:0010202:609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62:11:0010202:996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62:11:0010202:614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62:11:0010202:981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62:11:0010202:1011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62:11:0010202:1145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62:11:0010202:649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62:11:0010202:1024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62:11:0010202:1913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62:11:0010202:1030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62:11:0010202:1025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62:11:0010202:656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62:11:0010202:820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62:11:0010202:1026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62:11:0010202:1142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62:11:0010202:834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62:11:0010201:1209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62:11:0010201:1083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570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62:11:0010201:1086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62:11:0010202:664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62:11:0010202:666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62:11:0010202:897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62:11:0010202:780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62:11:0010202:998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62:11:0010202:1029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231А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62:11:0010202:858</w:t>
            </w:r>
          </w:p>
        </w:tc>
      </w:tr>
      <w:tr w:rsidR="00176A8A" w:rsidRPr="0067563F" w:rsidTr="00176A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A8A" w:rsidRPr="0067563F" w:rsidRDefault="00176A8A" w:rsidP="00176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Луч, улица Пр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мышленная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671А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A8A" w:rsidRPr="0067563F" w:rsidRDefault="00176A8A" w:rsidP="00176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62:11:0010202:861</w:t>
            </w:r>
          </w:p>
        </w:tc>
      </w:tr>
    </w:tbl>
    <w:p w:rsidR="00176A8A" w:rsidRPr="00F848E0" w:rsidRDefault="00176A8A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6A8A" w:rsidRPr="00F848E0" w:rsidRDefault="00176A8A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48E0" w:rsidRPr="004F43E9" w:rsidRDefault="00F848E0" w:rsidP="00F848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52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848E0" w:rsidRPr="00F848E0" w:rsidRDefault="00F848E0" w:rsidP="00F848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48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848E0">
        <w:rPr>
          <w:rFonts w:ascii="Times New Roman" w:hAnsi="Times New Roman" w:cs="Times New Roman"/>
          <w:sz w:val="20"/>
          <w:szCs w:val="20"/>
        </w:rPr>
        <w:t>е</w:t>
      </w:r>
      <w:r w:rsidRPr="00F848E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848E0">
        <w:rPr>
          <w:rFonts w:ascii="Times New Roman" w:hAnsi="Times New Roman" w:cs="Times New Roman"/>
          <w:sz w:val="20"/>
          <w:szCs w:val="20"/>
        </w:rPr>
        <w:t>й</w:t>
      </w:r>
      <w:r w:rsidRPr="00F848E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848E0">
        <w:rPr>
          <w:rFonts w:ascii="Times New Roman" w:hAnsi="Times New Roman" w:cs="Times New Roman"/>
          <w:sz w:val="20"/>
          <w:szCs w:val="20"/>
        </w:rPr>
        <w:t>д</w:t>
      </w:r>
      <w:r w:rsidRPr="00F848E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F848E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848E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848E0">
        <w:rPr>
          <w:rFonts w:ascii="Times New Roman" w:hAnsi="Times New Roman" w:cs="Times New Roman"/>
          <w:sz w:val="20"/>
          <w:szCs w:val="20"/>
        </w:rPr>
        <w:t>: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расположенным на территории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</w:t>
      </w:r>
      <w:r w:rsidRPr="00F848E0">
        <w:rPr>
          <w:rFonts w:ascii="Times New Roman" w:hAnsi="Times New Roman" w:cs="Times New Roman"/>
          <w:sz w:val="20"/>
          <w:szCs w:val="20"/>
        </w:rPr>
        <w:t>о</w:t>
      </w:r>
      <w:r w:rsidRPr="00F848E0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постановлению.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848E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848E0" w:rsidRPr="00F848E0" w:rsidRDefault="00F848E0" w:rsidP="00F848E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848E0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</w:t>
      </w:r>
      <w:r w:rsidRPr="00F848E0">
        <w:rPr>
          <w:rFonts w:ascii="Times New Roman" w:hAnsi="Times New Roman" w:cs="Times New Roman"/>
          <w:sz w:val="20"/>
          <w:szCs w:val="20"/>
        </w:rPr>
        <w:t>ложение №1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от 29 сентября  2025 № 352</w:t>
      </w: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00"/>
        <w:gridCol w:w="4720"/>
        <w:gridCol w:w="2208"/>
        <w:gridCol w:w="2268"/>
      </w:tblGrid>
      <w:tr w:rsidR="00F848E0" w:rsidRPr="00F848E0" w:rsidTr="00F848E0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848E0" w:rsidRPr="00F848E0" w:rsidTr="00F848E0">
        <w:trPr>
          <w:trHeight w:val="16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62:11:0010209:113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62:11:0010209:104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62:11:0010209:105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62:11:0010209:114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62:11:0010209:115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62:11:0010209:142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62:11:0010209:107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62:11:0010209:108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62:11:0010209:92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62:11:0020501:112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62:11:0011201:240</w:t>
            </w:r>
          </w:p>
        </w:tc>
      </w:tr>
      <w:tr w:rsidR="00F848E0" w:rsidRPr="00F848E0" w:rsidTr="00F848E0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муниц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 Новомичуринск,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Дружба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62:11:0010209:112</w:t>
            </w:r>
          </w:p>
        </w:tc>
      </w:tr>
    </w:tbl>
    <w:p w:rsidR="00F848E0" w:rsidRPr="00F848E0" w:rsidRDefault="00F848E0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48E0" w:rsidRPr="004F43E9" w:rsidRDefault="00F848E0" w:rsidP="00F848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53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48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848E0">
        <w:rPr>
          <w:rFonts w:ascii="Times New Roman" w:hAnsi="Times New Roman" w:cs="Times New Roman"/>
          <w:sz w:val="20"/>
          <w:szCs w:val="20"/>
        </w:rPr>
        <w:t>е</w:t>
      </w:r>
      <w:r w:rsidRPr="00F848E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848E0">
        <w:rPr>
          <w:rFonts w:ascii="Times New Roman" w:hAnsi="Times New Roman" w:cs="Times New Roman"/>
          <w:sz w:val="20"/>
          <w:szCs w:val="20"/>
        </w:rPr>
        <w:t>й</w:t>
      </w:r>
      <w:r w:rsidRPr="00F848E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848E0">
        <w:rPr>
          <w:rFonts w:ascii="Times New Roman" w:hAnsi="Times New Roman" w:cs="Times New Roman"/>
          <w:sz w:val="20"/>
          <w:szCs w:val="20"/>
        </w:rPr>
        <w:t>д</w:t>
      </w:r>
      <w:r w:rsidRPr="00F848E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F848E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848E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848E0">
        <w:rPr>
          <w:rFonts w:ascii="Times New Roman" w:hAnsi="Times New Roman" w:cs="Times New Roman"/>
          <w:sz w:val="20"/>
          <w:szCs w:val="20"/>
        </w:rPr>
        <w:t>: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расположенным на территории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</w:t>
      </w:r>
      <w:r w:rsidRPr="00F848E0">
        <w:rPr>
          <w:rFonts w:ascii="Times New Roman" w:hAnsi="Times New Roman" w:cs="Times New Roman"/>
          <w:sz w:val="20"/>
          <w:szCs w:val="20"/>
        </w:rPr>
        <w:t>о</w:t>
      </w:r>
      <w:r w:rsidRPr="00F848E0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постановлению.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848E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848E0" w:rsidRPr="00F848E0" w:rsidRDefault="00F848E0" w:rsidP="00F848E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848E0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F848E0" w:rsidRPr="00F848E0" w:rsidRDefault="00F848E0" w:rsidP="00F848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от 29 сентября 2025 № 353</w:t>
      </w:r>
    </w:p>
    <w:p w:rsidR="00F848E0" w:rsidRPr="00F848E0" w:rsidRDefault="00F848E0" w:rsidP="00F848E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582"/>
        <w:gridCol w:w="4360"/>
        <w:gridCol w:w="2303"/>
        <w:gridCol w:w="2410"/>
      </w:tblGrid>
      <w:tr w:rsidR="00F848E0" w:rsidRPr="00F848E0" w:rsidTr="00F848E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F848E0" w:rsidRPr="00F848E0" w:rsidTr="00F848E0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62:11:0010107:298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62:11:0010107:363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62:11:0010107:214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62:11:0010107:303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62:11:0010107:317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62:11:0010107:318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62:11:0010107:321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62:11:0010107:326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62:11:0010107:343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62:11:0010107:345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62:11:0010107:347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62:11:0010107:350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62:11:0010107:355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62:11:0010107:486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62:11:0010107:364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62:11:0010107:451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62:11:0010107:208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62:11:0010107:209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62:11:0010107:453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62:11:0010107:441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62:11:0010107:433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62:11:0010107:227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62:11:0010107:445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62:11:0010107:233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62:11:0010107:239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62:11:0010107:409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62:11:0010107:410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62:11:0010107:247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62:11:0010107:250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62:11:0010107:263</w:t>
            </w:r>
          </w:p>
        </w:tc>
      </w:tr>
      <w:tr w:rsidR="00F848E0" w:rsidRPr="00F848E0" w:rsidTr="00F848E0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E0" w:rsidRPr="00F848E0" w:rsidRDefault="00F848E0" w:rsidP="00F848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область, м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ниципальный район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городское пос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Мотор, улица Волкова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E0" w:rsidRPr="00F848E0" w:rsidRDefault="00F848E0" w:rsidP="00F848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62:11:0010107:283</w:t>
            </w:r>
          </w:p>
        </w:tc>
      </w:tr>
    </w:tbl>
    <w:p w:rsidR="00F848E0" w:rsidRPr="00F848E0" w:rsidRDefault="00F848E0" w:rsidP="00F848E0">
      <w:pPr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848E0" w:rsidRPr="00F848E0" w:rsidRDefault="00F848E0" w:rsidP="00F848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54 </w:t>
      </w:r>
      <w:r w:rsidRPr="00F848E0">
        <w:rPr>
          <w:rFonts w:ascii="Times New Roman" w:hAnsi="Times New Roman" w:cs="Times New Roman"/>
          <w:b/>
          <w:sz w:val="20"/>
          <w:szCs w:val="20"/>
        </w:rPr>
        <w:t>«Об аннулировании адреса объекта адресации и присвоении объекту адрес</w:t>
      </w:r>
      <w:r w:rsidRPr="00F848E0">
        <w:rPr>
          <w:rFonts w:ascii="Times New Roman" w:hAnsi="Times New Roman" w:cs="Times New Roman"/>
          <w:b/>
          <w:sz w:val="20"/>
          <w:szCs w:val="20"/>
        </w:rPr>
        <w:t>а</w:t>
      </w:r>
      <w:r w:rsidRPr="00F848E0">
        <w:rPr>
          <w:rFonts w:ascii="Times New Roman" w:hAnsi="Times New Roman" w:cs="Times New Roman"/>
          <w:b/>
          <w:sz w:val="20"/>
          <w:szCs w:val="20"/>
        </w:rPr>
        <w:t>ции нового адреса»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48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848E0">
        <w:rPr>
          <w:rFonts w:ascii="Times New Roman" w:hAnsi="Times New Roman" w:cs="Times New Roman"/>
          <w:sz w:val="20"/>
          <w:szCs w:val="20"/>
        </w:rPr>
        <w:t>е</w:t>
      </w:r>
      <w:r w:rsidRPr="00F848E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F848E0">
        <w:rPr>
          <w:rFonts w:ascii="Times New Roman" w:hAnsi="Times New Roman" w:cs="Times New Roman"/>
          <w:sz w:val="20"/>
          <w:szCs w:val="20"/>
        </w:rPr>
        <w:t>й</w:t>
      </w:r>
      <w:r w:rsidRPr="00F848E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F848E0">
        <w:rPr>
          <w:rFonts w:ascii="Times New Roman" w:hAnsi="Times New Roman" w:cs="Times New Roman"/>
          <w:sz w:val="20"/>
          <w:szCs w:val="20"/>
        </w:rPr>
        <w:t>д</w:t>
      </w:r>
      <w:r w:rsidRPr="00F848E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F848E0">
        <w:rPr>
          <w:rFonts w:ascii="Times New Roman" w:hAnsi="Times New Roman" w:cs="Times New Roman"/>
          <w:sz w:val="20"/>
          <w:szCs w:val="20"/>
        </w:rPr>
        <w:t>и</w:t>
      </w:r>
      <w:r w:rsidRPr="00F848E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F848E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848E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848E0">
        <w:rPr>
          <w:rFonts w:ascii="Times New Roman" w:hAnsi="Times New Roman" w:cs="Times New Roman"/>
          <w:sz w:val="20"/>
          <w:szCs w:val="20"/>
        </w:rPr>
        <w:t>:</w:t>
      </w:r>
    </w:p>
    <w:p w:rsidR="00F848E0" w:rsidRPr="00F848E0" w:rsidRDefault="00F848E0" w:rsidP="00F848E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1. Аннулировать адрес квартиры: Российская Федерация, Рязанская область, муниципальный район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Про</w:t>
      </w:r>
      <w:r w:rsidRPr="00F848E0">
        <w:rPr>
          <w:rFonts w:ascii="Times New Roman" w:hAnsi="Times New Roman" w:cs="Times New Roman"/>
          <w:sz w:val="20"/>
          <w:szCs w:val="20"/>
        </w:rPr>
        <w:t>н</w:t>
      </w:r>
      <w:r w:rsidRPr="00F848E0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, город Новомичуринск, </w:t>
      </w:r>
      <w:r w:rsidRPr="00F848E0">
        <w:rPr>
          <w:rFonts w:ascii="Times New Roman" w:hAnsi="Times New Roman" w:cs="Times New Roman"/>
          <w:color w:val="000000"/>
          <w:sz w:val="20"/>
          <w:szCs w:val="20"/>
        </w:rPr>
        <w:t xml:space="preserve">проспект </w:t>
      </w:r>
      <w:proofErr w:type="spellStart"/>
      <w:r w:rsidRPr="00F848E0">
        <w:rPr>
          <w:rFonts w:ascii="Times New Roman" w:hAnsi="Times New Roman" w:cs="Times New Roman"/>
          <w:color w:val="000000"/>
          <w:sz w:val="20"/>
          <w:szCs w:val="20"/>
        </w:rPr>
        <w:t>Смирягина</w:t>
      </w:r>
      <w:proofErr w:type="spellEnd"/>
      <w:r w:rsidRPr="00F848E0">
        <w:rPr>
          <w:rFonts w:ascii="Times New Roman" w:hAnsi="Times New Roman" w:cs="Times New Roman"/>
          <w:color w:val="000000"/>
          <w:sz w:val="20"/>
          <w:szCs w:val="20"/>
        </w:rPr>
        <w:t>, дом 10, квартира 37</w:t>
      </w:r>
      <w:r w:rsidRPr="00F848E0">
        <w:rPr>
          <w:rFonts w:ascii="Times New Roman" w:hAnsi="Times New Roman" w:cs="Times New Roman"/>
          <w:sz w:val="20"/>
          <w:szCs w:val="20"/>
        </w:rPr>
        <w:t xml:space="preserve">, УИН ГАР </w:t>
      </w:r>
      <w:r w:rsidRPr="00F848E0">
        <w:rPr>
          <w:rFonts w:ascii="Times New Roman" w:hAnsi="Times New Roman" w:cs="Times New Roman"/>
          <w:color w:val="000000"/>
          <w:sz w:val="20"/>
          <w:szCs w:val="20"/>
        </w:rPr>
        <w:t>c30becf0-9249-40b6-a83e-117306858f3d</w:t>
      </w:r>
      <w:r w:rsidRPr="00F848E0">
        <w:rPr>
          <w:rFonts w:ascii="Times New Roman" w:hAnsi="Times New Roman" w:cs="Times New Roman"/>
          <w:color w:val="2D2F39"/>
          <w:sz w:val="20"/>
          <w:szCs w:val="20"/>
        </w:rPr>
        <w:t xml:space="preserve">, </w:t>
      </w:r>
      <w:r w:rsidRPr="00F848E0">
        <w:rPr>
          <w:rFonts w:ascii="Times New Roman" w:hAnsi="Times New Roman" w:cs="Times New Roman"/>
          <w:color w:val="000000"/>
          <w:sz w:val="20"/>
          <w:szCs w:val="20"/>
        </w:rPr>
        <w:t>кадастровый номер</w:t>
      </w:r>
      <w:r w:rsidRPr="00F848E0">
        <w:rPr>
          <w:rFonts w:ascii="Times New Roman" w:hAnsi="Times New Roman" w:cs="Times New Roman"/>
          <w:color w:val="2D2F39"/>
          <w:sz w:val="20"/>
          <w:szCs w:val="20"/>
        </w:rPr>
        <w:t xml:space="preserve"> </w:t>
      </w:r>
      <w:r w:rsidRPr="00F848E0">
        <w:rPr>
          <w:rFonts w:ascii="Times New Roman" w:hAnsi="Times New Roman" w:cs="Times New Roman"/>
          <w:color w:val="000000"/>
          <w:sz w:val="20"/>
          <w:szCs w:val="20"/>
        </w:rPr>
        <w:t>62:11:0010102:2064</w:t>
      </w:r>
      <w:r w:rsidRPr="00F848E0">
        <w:rPr>
          <w:rFonts w:ascii="Times New Roman" w:hAnsi="Times New Roman" w:cs="Times New Roman"/>
          <w:color w:val="2D2F39"/>
          <w:sz w:val="20"/>
          <w:szCs w:val="20"/>
        </w:rPr>
        <w:t xml:space="preserve"> </w:t>
      </w:r>
      <w:r w:rsidRPr="00F848E0">
        <w:rPr>
          <w:rFonts w:ascii="Times New Roman" w:hAnsi="Times New Roman" w:cs="Times New Roman"/>
          <w:sz w:val="20"/>
          <w:szCs w:val="20"/>
        </w:rPr>
        <w:t>в связи с присвоением объекту адресации нового адреса.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2. Присвоить объекту адресации помещению с кадастровым номером </w:t>
      </w:r>
      <w:r w:rsidRPr="00F848E0">
        <w:rPr>
          <w:rFonts w:ascii="Times New Roman" w:hAnsi="Times New Roman" w:cs="Times New Roman"/>
          <w:color w:val="000000"/>
          <w:sz w:val="20"/>
          <w:szCs w:val="20"/>
          <w:shd w:val="clear" w:color="auto" w:fill="F7F7F8"/>
        </w:rPr>
        <w:t>62:11:0010102:2064</w:t>
      </w:r>
      <w:r w:rsidRPr="00F848E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848E0">
        <w:rPr>
          <w:rFonts w:ascii="Times New Roman" w:hAnsi="Times New Roman" w:cs="Times New Roman"/>
          <w:sz w:val="20"/>
          <w:szCs w:val="20"/>
        </w:rPr>
        <w:t xml:space="preserve"> адрес: 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    </w:t>
      </w:r>
      <w:r w:rsidRPr="00F848E0">
        <w:rPr>
          <w:rFonts w:ascii="Times New Roman" w:hAnsi="Times New Roman" w:cs="Times New Roman"/>
          <w:color w:val="000000"/>
          <w:sz w:val="20"/>
          <w:szCs w:val="20"/>
          <w:shd w:val="clear" w:color="auto" w:fill="F7F7F8"/>
        </w:rPr>
        <w:t xml:space="preserve">проспект </w:t>
      </w:r>
      <w:proofErr w:type="spellStart"/>
      <w:r w:rsidRPr="00F848E0">
        <w:rPr>
          <w:rFonts w:ascii="Times New Roman" w:hAnsi="Times New Roman" w:cs="Times New Roman"/>
          <w:color w:val="000000"/>
          <w:sz w:val="20"/>
          <w:szCs w:val="20"/>
          <w:shd w:val="clear" w:color="auto" w:fill="F7F7F8"/>
        </w:rPr>
        <w:t>Смирягина</w:t>
      </w:r>
      <w:proofErr w:type="spellEnd"/>
      <w:r w:rsidRPr="00F848E0">
        <w:rPr>
          <w:rFonts w:ascii="Times New Roman" w:hAnsi="Times New Roman" w:cs="Times New Roman"/>
          <w:color w:val="000000"/>
          <w:sz w:val="20"/>
          <w:szCs w:val="20"/>
          <w:shd w:val="clear" w:color="auto" w:fill="F7F7F8"/>
        </w:rPr>
        <w:t>, дом 10, помещение 37</w:t>
      </w:r>
      <w:r w:rsidRPr="00F848E0">
        <w:rPr>
          <w:rFonts w:ascii="Times New Roman" w:hAnsi="Times New Roman" w:cs="Times New Roman"/>
          <w:sz w:val="20"/>
          <w:szCs w:val="20"/>
        </w:rPr>
        <w:t>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3. Опубликовать настоящее постановление в Информационном бюллетене муниципального образования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после его официального опубликования.</w:t>
      </w:r>
    </w:p>
    <w:p w:rsidR="00F848E0" w:rsidRPr="00F848E0" w:rsidRDefault="00F848E0" w:rsidP="00F848E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848E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848E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848E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848E0" w:rsidRPr="00F848E0" w:rsidRDefault="00F848E0" w:rsidP="00F848E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848E0" w:rsidRPr="00F848E0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F848E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848E0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Н.А. Логинова</w:t>
      </w:r>
    </w:p>
    <w:p w:rsidR="00F848E0" w:rsidRPr="00FE0BC2" w:rsidRDefault="00F848E0" w:rsidP="00F84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0BC2" w:rsidRPr="00FE0BC2" w:rsidRDefault="00FE0BC2" w:rsidP="00FE0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  <w:r w:rsidRPr="008500D2">
        <w:rPr>
          <w:rFonts w:ascii="Times New Roman" w:hAnsi="Times New Roman" w:cs="Times New Roman"/>
          <w:b/>
          <w:sz w:val="20"/>
          <w:szCs w:val="20"/>
        </w:rPr>
        <w:t>«2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500D2">
        <w:rPr>
          <w:rFonts w:ascii="Times New Roman" w:hAnsi="Times New Roman" w:cs="Times New Roman"/>
          <w:b/>
          <w:sz w:val="20"/>
          <w:szCs w:val="20"/>
        </w:rPr>
        <w:t>» сентября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55 </w:t>
      </w:r>
      <w:r w:rsidRPr="00FE0BC2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FE0BC2" w:rsidRPr="00FE0BC2" w:rsidRDefault="00FE0BC2" w:rsidP="00FE0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0BC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FE0BC2">
        <w:rPr>
          <w:rFonts w:ascii="Times New Roman" w:hAnsi="Times New Roman" w:cs="Times New Roman"/>
          <w:sz w:val="20"/>
          <w:szCs w:val="20"/>
        </w:rPr>
        <w:t>е</w:t>
      </w:r>
      <w:r w:rsidRPr="00FE0BC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FE0BC2">
        <w:rPr>
          <w:rFonts w:ascii="Times New Roman" w:hAnsi="Times New Roman" w:cs="Times New Roman"/>
          <w:sz w:val="20"/>
          <w:szCs w:val="20"/>
        </w:rPr>
        <w:t>и</w:t>
      </w:r>
      <w:r w:rsidRPr="00FE0BC2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FE0BC2">
        <w:rPr>
          <w:rFonts w:ascii="Times New Roman" w:hAnsi="Times New Roman" w:cs="Times New Roman"/>
          <w:sz w:val="20"/>
          <w:szCs w:val="20"/>
        </w:rPr>
        <w:t>й</w:t>
      </w:r>
      <w:r w:rsidRPr="00FE0BC2">
        <w:rPr>
          <w:rFonts w:ascii="Times New Roman" w:hAnsi="Times New Roman" w:cs="Times New Roman"/>
          <w:sz w:val="20"/>
          <w:szCs w:val="20"/>
        </w:rPr>
        <w:lastRenderedPageBreak/>
        <w:t>ской Федерации от 19.11.2014 г. № 1221 «Об утверждении Правил присвоения, изменения и аннулирования а</w:t>
      </w:r>
      <w:r w:rsidRPr="00FE0BC2">
        <w:rPr>
          <w:rFonts w:ascii="Times New Roman" w:hAnsi="Times New Roman" w:cs="Times New Roman"/>
          <w:sz w:val="20"/>
          <w:szCs w:val="20"/>
        </w:rPr>
        <w:t>д</w:t>
      </w:r>
      <w:r w:rsidRPr="00FE0BC2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FE0BC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FE0BC2">
        <w:rPr>
          <w:rFonts w:ascii="Times New Roman" w:hAnsi="Times New Roman" w:cs="Times New Roman"/>
          <w:sz w:val="20"/>
          <w:szCs w:val="20"/>
        </w:rPr>
        <w:t>и</w:t>
      </w:r>
      <w:r w:rsidRPr="00FE0BC2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FE0BC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E0BC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FE0BC2">
        <w:rPr>
          <w:rFonts w:ascii="Times New Roman" w:hAnsi="Times New Roman" w:cs="Times New Roman"/>
          <w:sz w:val="20"/>
          <w:szCs w:val="20"/>
        </w:rPr>
        <w:t>:</w:t>
      </w:r>
    </w:p>
    <w:p w:rsidR="00FE0BC2" w:rsidRPr="00FE0BC2" w:rsidRDefault="00FE0BC2" w:rsidP="00FE0BC2">
      <w:pPr>
        <w:pStyle w:val="af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 xml:space="preserve">Присвоить объекту адресации земельному участку с кадастровым номером 62:11:0010105:6, площадью 6480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FE0BC2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FE0BC2">
        <w:rPr>
          <w:rFonts w:ascii="Times New Roman" w:hAnsi="Times New Roman" w:cs="Times New Roman"/>
          <w:sz w:val="20"/>
          <w:szCs w:val="20"/>
        </w:rPr>
        <w:t>, адрес:</w:t>
      </w:r>
    </w:p>
    <w:p w:rsidR="00FE0BC2" w:rsidRPr="00FE0BC2" w:rsidRDefault="00FE0BC2" w:rsidP="00FE0BC2">
      <w:pPr>
        <w:pStyle w:val="afd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микрорайон</w:t>
      </w:r>
      <w:proofErr w:type="gramStart"/>
      <w:r w:rsidRPr="00FE0BC2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FE0BC2">
        <w:rPr>
          <w:rFonts w:ascii="Times New Roman" w:hAnsi="Times New Roman" w:cs="Times New Roman"/>
          <w:sz w:val="20"/>
          <w:szCs w:val="20"/>
        </w:rPr>
        <w:t>, земельный участок 54Д.</w:t>
      </w:r>
    </w:p>
    <w:p w:rsidR="00FE0BC2" w:rsidRPr="00FE0BC2" w:rsidRDefault="00FE0BC2" w:rsidP="00FE0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FE0BC2" w:rsidRPr="00FE0BC2" w:rsidRDefault="00FE0BC2" w:rsidP="00FE0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FE0BC2" w:rsidRPr="00FE0BC2" w:rsidRDefault="00FE0BC2" w:rsidP="00FE0B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E0BC2">
        <w:rPr>
          <w:rFonts w:ascii="Times New Roman" w:hAnsi="Times New Roman" w:cs="Times New Roman"/>
          <w:sz w:val="20"/>
          <w:szCs w:val="20"/>
        </w:rPr>
        <w:t xml:space="preserve">   4. Настоящее постановление довести до заинтересованных лиц.</w:t>
      </w:r>
    </w:p>
    <w:p w:rsidR="00FE0BC2" w:rsidRPr="00FE0BC2" w:rsidRDefault="00FE0BC2" w:rsidP="00FE0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FE0BC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E0BC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E0BC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E0BC2" w:rsidRPr="00FE0BC2" w:rsidRDefault="00FE0BC2" w:rsidP="00FE0BC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E0BC2" w:rsidRPr="00FE0BC2" w:rsidRDefault="00FE0BC2" w:rsidP="00FE0B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E0BC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E0BC2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E0BC2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Н.А. Логинова      </w:t>
      </w:r>
    </w:p>
    <w:p w:rsidR="00FE0BC2" w:rsidRPr="00FE0BC2" w:rsidRDefault="00FE0BC2" w:rsidP="00FE0B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0BC2" w:rsidRDefault="00FE0BC2" w:rsidP="00FE0BC2">
      <w:pPr>
        <w:spacing w:after="0"/>
        <w:jc w:val="both"/>
        <w:rPr>
          <w:sz w:val="28"/>
          <w:szCs w:val="28"/>
        </w:rPr>
      </w:pPr>
    </w:p>
    <w:p w:rsidR="00F848E0" w:rsidRDefault="00F848E0" w:rsidP="00FE0BC2">
      <w:pPr>
        <w:spacing w:after="0"/>
        <w:jc w:val="both"/>
        <w:rPr>
          <w:sz w:val="28"/>
          <w:szCs w:val="28"/>
        </w:rPr>
      </w:pPr>
    </w:p>
    <w:p w:rsidR="00F848E0" w:rsidRPr="0002346B" w:rsidRDefault="00F848E0" w:rsidP="00F848E0">
      <w:pPr>
        <w:rPr>
          <w:sz w:val="20"/>
        </w:rPr>
      </w:pPr>
    </w:p>
    <w:p w:rsidR="00F848E0" w:rsidRPr="0002346B" w:rsidRDefault="00F848E0" w:rsidP="00F848E0">
      <w:pPr>
        <w:rPr>
          <w:sz w:val="20"/>
        </w:rPr>
      </w:pPr>
    </w:p>
    <w:p w:rsidR="00F848E0" w:rsidRPr="0002346B" w:rsidRDefault="00F848E0" w:rsidP="00F848E0">
      <w:pPr>
        <w:rPr>
          <w:sz w:val="20"/>
        </w:rPr>
      </w:pPr>
    </w:p>
    <w:sectPr w:rsidR="00F848E0" w:rsidRPr="0002346B" w:rsidSect="00417192">
      <w:headerReference w:type="default" r:id="rId9"/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E0" w:rsidRDefault="00F848E0" w:rsidP="00567567">
      <w:pPr>
        <w:spacing w:after="0" w:line="240" w:lineRule="auto"/>
      </w:pPr>
      <w:r>
        <w:separator/>
      </w:r>
    </w:p>
  </w:endnote>
  <w:endnote w:type="continuationSeparator" w:id="0">
    <w:p w:rsidR="00F848E0" w:rsidRDefault="00F848E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E0" w:rsidRDefault="00F848E0" w:rsidP="00567567">
      <w:pPr>
        <w:spacing w:after="0" w:line="240" w:lineRule="auto"/>
      </w:pPr>
      <w:r>
        <w:separator/>
      </w:r>
    </w:p>
  </w:footnote>
  <w:footnote w:type="continuationSeparator" w:id="0">
    <w:p w:rsidR="00F848E0" w:rsidRDefault="00F848E0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E0" w:rsidRDefault="00F848E0">
    <w:pPr>
      <w:pStyle w:val="a3"/>
    </w:pPr>
    <w:r>
      <w:t xml:space="preserve">                                            Муниципальный вестник № 39 от     </w:t>
    </w:r>
    <w:r w:rsidR="00185148">
      <w:t>06</w:t>
    </w:r>
    <w:r>
      <w:t xml:space="preserve"> .10.2025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22"/>
  </w:num>
  <w:num w:numId="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iPriority w:val="9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iPriority w:val="9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1C36-47CD-4B35-A76E-DDB1780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19</Pages>
  <Words>6136</Words>
  <Characters>34980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7</cp:revision>
  <cp:lastPrinted>2025-10-13T05:21:00Z</cp:lastPrinted>
  <dcterms:created xsi:type="dcterms:W3CDTF">2025-10-01T05:13:00Z</dcterms:created>
  <dcterms:modified xsi:type="dcterms:W3CDTF">2025-10-13T05:25:00Z</dcterms:modified>
</cp:coreProperties>
</file>