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082F" w:rsidRPr="00A47645" w:rsidRDefault="009C06A3" w:rsidP="00031A3B">
      <w:pPr>
        <w:spacing w:after="0" w:line="240" w:lineRule="auto"/>
        <w:ind w:right="-12"/>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57216" behindDoc="0" locked="0" layoutInCell="1" allowOverlap="1" wp14:anchorId="106DA1EE" wp14:editId="58E9E773">
                <wp:simplePos x="0" y="0"/>
                <wp:positionH relativeFrom="column">
                  <wp:posOffset>96520</wp:posOffset>
                </wp:positionH>
                <wp:positionV relativeFrom="page">
                  <wp:posOffset>933450</wp:posOffset>
                </wp:positionV>
                <wp:extent cx="5904230" cy="447675"/>
                <wp:effectExtent l="0" t="0" r="0" b="0"/>
                <wp:wrapSquare wrapText="bothSides"/>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4230" cy="447675"/>
                        </a:xfrm>
                        <a:prstGeom prst="rect">
                          <a:avLst/>
                        </a:prstGeom>
                      </wps:spPr>
                      <wps:txbx>
                        <w:txbxContent>
                          <w:p w:rsidR="00A23C9C" w:rsidRPr="00CA0A5C" w:rsidRDefault="00A23C9C" w:rsidP="00C122CB">
                            <w:pPr>
                              <w:pStyle w:val="ab"/>
                              <w:spacing w:after="0"/>
                              <w:jc w:val="center"/>
                              <w:rPr>
                                <w:b/>
                              </w:rPr>
                            </w:pPr>
                            <w:r w:rsidRPr="00C122CB">
                              <w:rPr>
                                <w:rFonts w:ascii="Arial" w:hAnsi="Arial" w:cs="Arial"/>
                                <w:b/>
                                <w:iCs/>
                                <w:outline/>
                                <w:color w:val="000000"/>
                                <w:sz w:val="48"/>
                                <w:szCs w:val="48"/>
                                <w14:textOutline w14:w="9525" w14:cap="flat" w14:cmpd="sng" w14:algn="ctr">
                                  <w14:solidFill>
                                    <w14:srgbClr w14:val="000000"/>
                                  </w14:solidFill>
                                  <w14:prstDash w14:val="solid"/>
                                  <w14:round/>
                                </w14:textOutline>
                                <w14:textFill>
                                  <w14:noFill/>
                                </w14:textFill>
                              </w:rPr>
                              <w:t>МУНИЦИПАЛЬНЫЙ ВЕСТНИК</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7.6pt;margin-top:73.5pt;width:464.9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" filled="f" stroked="f">
                <o:lock v:ext="edit" text="t" shapetype="t"/>
                <v:textbox>
                  <w:txbxContent>
                    <w:p w:rsidR="00A23C9C" w:rsidRPr="00CA0A5C" w:rsidRDefault="00A23C9C" w:rsidP="00C122CB">
                      <w:pPr>
                        <w:pStyle w:val="ab"/>
                        <w:spacing w:after="0"/>
                        <w:jc w:val="center"/>
                        <w:rPr>
                          <w:b/>
                        </w:rPr>
                      </w:pPr>
                      <w:r w:rsidRPr="00C122CB">
                        <w:rPr>
                          <w:rFonts w:ascii="Arial" w:hAnsi="Arial" w:cs="Arial"/>
                          <w:b/>
                          <w:iCs/>
                          <w:outline/>
                          <w:color w:val="000000"/>
                          <w:sz w:val="48"/>
                          <w:szCs w:val="48"/>
                          <w14:textOutline w14:w="9525" w14:cap="flat" w14:cmpd="sng" w14:algn="ctr">
                            <w14:solidFill>
                              <w14:srgbClr w14:val="000000"/>
                            </w14:solidFill>
                            <w14:prstDash w14:val="solid"/>
                            <w14:round/>
                          </w14:textOutline>
                          <w14:textFill>
                            <w14:noFill/>
                          </w14:textFill>
                        </w:rPr>
                        <w:t>МУНИЦИПАЛЬНЫЙ ВЕСТНИК</w:t>
                      </w:r>
                    </w:p>
                  </w:txbxContent>
                </v:textbox>
                <w10:wrap type="square" anchory="page"/>
              </v:shape>
            </w:pict>
          </mc:Fallback>
        </mc:AlternateContent>
      </w:r>
      <w:r w:rsidR="002F21F2">
        <w:rPr>
          <w:rFonts w:ascii="Times New Roman" w:eastAsia="Times New Roman" w:hAnsi="Times New Roman" w:cs="Times New Roman"/>
          <w:lang w:eastAsia="ru-RU"/>
        </w:rPr>
        <w:t xml:space="preserve">                              </w:t>
      </w:r>
      <w:r w:rsidR="002D082F" w:rsidRPr="00A47645">
        <w:rPr>
          <w:rFonts w:ascii="Times New Roman" w:eastAsia="Times New Roman" w:hAnsi="Times New Roman" w:cs="Times New Roman"/>
          <w:lang w:eastAsia="ru-RU"/>
        </w:rPr>
        <w:t>________________________________________________________________________________</w:t>
      </w:r>
      <w:r>
        <w:rPr>
          <w:rFonts w:ascii="Times New Roman" w:eastAsia="Times New Roman" w:hAnsi="Times New Roman" w:cs="Times New Roman"/>
          <w:lang w:eastAsia="ru-RU"/>
        </w:rPr>
        <w:t>_______</w:t>
      </w:r>
    </w:p>
    <w:p w:rsidR="002D082F" w:rsidRPr="00A47645" w:rsidRDefault="002D082F" w:rsidP="002D082F">
      <w:pPr>
        <w:spacing w:after="0" w:line="240" w:lineRule="auto"/>
        <w:jc w:val="center"/>
        <w:outlineLvl w:val="0"/>
        <w:rPr>
          <w:rFonts w:ascii="Times New Roman" w:eastAsia="Times New Roman" w:hAnsi="Times New Roman" w:cs="Times New Roman"/>
          <w:b/>
          <w:lang w:eastAsia="ru-RU"/>
        </w:rPr>
      </w:pPr>
      <w:r w:rsidRPr="00A47645">
        <w:rPr>
          <w:rFonts w:ascii="Times New Roman" w:eastAsia="Times New Roman" w:hAnsi="Times New Roman" w:cs="Times New Roman"/>
          <w:b/>
          <w:lang w:eastAsia="ru-RU"/>
        </w:rPr>
        <w:t xml:space="preserve">ПЕРИОДИЧЕСКОЕ ПЕЧАТНОЕ СРЕДСТВО МАССОВОЙ ИНФОРМАЦИИ </w:t>
      </w:r>
    </w:p>
    <w:p w:rsidR="002D082F" w:rsidRPr="00A47645" w:rsidRDefault="002D082F" w:rsidP="002D082F">
      <w:pPr>
        <w:spacing w:after="0" w:line="240" w:lineRule="auto"/>
        <w:jc w:val="center"/>
        <w:outlineLvl w:val="0"/>
        <w:rPr>
          <w:rFonts w:ascii="Times New Roman" w:eastAsia="Times New Roman" w:hAnsi="Times New Roman" w:cs="Times New Roman"/>
          <w:b/>
          <w:lang w:eastAsia="ru-RU"/>
        </w:rPr>
      </w:pPr>
      <w:r w:rsidRPr="00A47645">
        <w:rPr>
          <w:rFonts w:ascii="Times New Roman" w:eastAsia="Times New Roman" w:hAnsi="Times New Roman" w:cs="Times New Roman"/>
          <w:b/>
          <w:lang w:eastAsia="ru-RU"/>
        </w:rPr>
        <w:t>СОВЕТА ДЕПУТАТОВ И АДМИНИСТРАЦИИ НОВОМИЧУРИНСКОГО ГОРОДСКОГО ПОСЕЛЕНИЯ</w:t>
      </w:r>
    </w:p>
    <w:p w:rsidR="002D082F" w:rsidRPr="00A47645" w:rsidRDefault="002D082F" w:rsidP="002D082F">
      <w:pPr>
        <w:spacing w:after="0" w:line="240" w:lineRule="auto"/>
        <w:jc w:val="center"/>
        <w:rPr>
          <w:rFonts w:ascii="Times New Roman" w:eastAsia="Times New Roman" w:hAnsi="Times New Roman" w:cs="Times New Roman"/>
          <w:b/>
          <w:i/>
          <w:lang w:eastAsia="ru-RU"/>
        </w:rPr>
      </w:pPr>
    </w:p>
    <w:p w:rsidR="002D082F" w:rsidRPr="00A47645" w:rsidRDefault="002D082F" w:rsidP="002D082F">
      <w:pPr>
        <w:spacing w:after="0" w:line="240" w:lineRule="auto"/>
        <w:jc w:val="both"/>
        <w:rPr>
          <w:rFonts w:ascii="Times New Roman" w:eastAsia="Times New Roman" w:hAnsi="Times New Roman" w:cs="Times New Roman"/>
          <w:b/>
          <w:i/>
          <w:lang w:eastAsia="ru-RU"/>
        </w:rPr>
      </w:pPr>
      <w:r w:rsidRPr="00A47645">
        <w:rPr>
          <w:rFonts w:ascii="Times New Roman" w:eastAsia="Times New Roman" w:hAnsi="Times New Roman" w:cs="Times New Roman"/>
          <w:b/>
          <w:i/>
          <w:lang w:eastAsia="ru-RU"/>
        </w:rPr>
        <w:t xml:space="preserve">Адрес издателя и редакции: 391160, </w:t>
      </w:r>
      <w:proofErr w:type="spellStart"/>
      <w:r w:rsidRPr="00A47645">
        <w:rPr>
          <w:rFonts w:ascii="Times New Roman" w:eastAsia="Times New Roman" w:hAnsi="Times New Roman" w:cs="Times New Roman"/>
          <w:b/>
          <w:i/>
          <w:lang w:eastAsia="ru-RU"/>
        </w:rPr>
        <w:t>г</w:t>
      </w:r>
      <w:proofErr w:type="gramStart"/>
      <w:r w:rsidRPr="00A47645">
        <w:rPr>
          <w:rFonts w:ascii="Times New Roman" w:eastAsia="Times New Roman" w:hAnsi="Times New Roman" w:cs="Times New Roman"/>
          <w:b/>
          <w:i/>
          <w:lang w:eastAsia="ru-RU"/>
        </w:rPr>
        <w:t>.Н</w:t>
      </w:r>
      <w:proofErr w:type="gramEnd"/>
      <w:r w:rsidRPr="00A47645">
        <w:rPr>
          <w:rFonts w:ascii="Times New Roman" w:eastAsia="Times New Roman" w:hAnsi="Times New Roman" w:cs="Times New Roman"/>
          <w:b/>
          <w:i/>
          <w:lang w:eastAsia="ru-RU"/>
        </w:rPr>
        <w:t>овомичуринск</w:t>
      </w:r>
      <w:proofErr w:type="spellEnd"/>
      <w:r w:rsidRPr="00A47645">
        <w:rPr>
          <w:rFonts w:ascii="Times New Roman" w:eastAsia="Times New Roman" w:hAnsi="Times New Roman" w:cs="Times New Roman"/>
          <w:b/>
          <w:i/>
          <w:lang w:eastAsia="ru-RU"/>
        </w:rPr>
        <w:t>,</w:t>
      </w:r>
      <w:r w:rsidR="009D0436">
        <w:rPr>
          <w:rFonts w:ascii="Times New Roman" w:eastAsia="Times New Roman" w:hAnsi="Times New Roman" w:cs="Times New Roman"/>
          <w:b/>
          <w:i/>
          <w:lang w:eastAsia="ru-RU"/>
        </w:rPr>
        <w:t xml:space="preserve"> </w:t>
      </w:r>
      <w:r w:rsidRPr="00A47645">
        <w:rPr>
          <w:rFonts w:ascii="Times New Roman" w:eastAsia="Times New Roman" w:hAnsi="Times New Roman" w:cs="Times New Roman"/>
          <w:b/>
          <w:i/>
          <w:lang w:eastAsia="ru-RU"/>
        </w:rPr>
        <w:t>д.</w:t>
      </w:r>
      <w:r w:rsidR="009D0436">
        <w:rPr>
          <w:rFonts w:ascii="Times New Roman" w:eastAsia="Times New Roman" w:hAnsi="Times New Roman" w:cs="Times New Roman"/>
          <w:b/>
          <w:i/>
          <w:lang w:eastAsia="ru-RU"/>
        </w:rPr>
        <w:t xml:space="preserve">31, пр-т </w:t>
      </w:r>
      <w:proofErr w:type="spellStart"/>
      <w:r w:rsidR="009D0436">
        <w:rPr>
          <w:rFonts w:ascii="Times New Roman" w:eastAsia="Times New Roman" w:hAnsi="Times New Roman" w:cs="Times New Roman"/>
          <w:b/>
          <w:i/>
          <w:lang w:eastAsia="ru-RU"/>
        </w:rPr>
        <w:t>Новомичуринский</w:t>
      </w:r>
      <w:proofErr w:type="spellEnd"/>
      <w:r w:rsidRPr="00A47645">
        <w:rPr>
          <w:rFonts w:ascii="Times New Roman" w:eastAsia="Times New Roman" w:hAnsi="Times New Roman" w:cs="Times New Roman"/>
          <w:b/>
          <w:i/>
          <w:lang w:eastAsia="ru-RU"/>
        </w:rPr>
        <w:t xml:space="preserve">                          </w:t>
      </w:r>
      <w:r w:rsidR="00415700">
        <w:rPr>
          <w:rFonts w:ascii="Times New Roman" w:eastAsia="Times New Roman" w:hAnsi="Times New Roman" w:cs="Times New Roman"/>
          <w:b/>
          <w:i/>
          <w:lang w:eastAsia="ru-RU"/>
        </w:rPr>
        <w:t xml:space="preserve">        </w:t>
      </w:r>
      <w:r w:rsidRPr="00A47645">
        <w:rPr>
          <w:rFonts w:ascii="Times New Roman" w:eastAsia="Times New Roman" w:hAnsi="Times New Roman" w:cs="Times New Roman"/>
          <w:b/>
          <w:i/>
          <w:lang w:eastAsia="ru-RU"/>
        </w:rPr>
        <w:t xml:space="preserve">Тираж </w:t>
      </w:r>
      <w:r w:rsidR="00E94AE8" w:rsidRPr="00A47645">
        <w:rPr>
          <w:rFonts w:ascii="Times New Roman" w:eastAsia="Times New Roman" w:hAnsi="Times New Roman" w:cs="Times New Roman"/>
          <w:b/>
          <w:i/>
          <w:lang w:eastAsia="ru-RU"/>
        </w:rPr>
        <w:t>1</w:t>
      </w:r>
      <w:r w:rsidRPr="00A47645">
        <w:rPr>
          <w:rFonts w:ascii="Times New Roman" w:eastAsia="Times New Roman" w:hAnsi="Times New Roman" w:cs="Times New Roman"/>
          <w:b/>
          <w:i/>
          <w:lang w:eastAsia="ru-RU"/>
        </w:rPr>
        <w:t xml:space="preserve">0 экз. </w:t>
      </w:r>
    </w:p>
    <w:p w:rsidR="002D082F" w:rsidRPr="000148BF" w:rsidRDefault="002D082F" w:rsidP="002D082F">
      <w:pPr>
        <w:pBdr>
          <w:bottom w:val="single" w:sz="12" w:space="1" w:color="auto"/>
        </w:pBdr>
        <w:spacing w:after="0" w:line="240" w:lineRule="auto"/>
        <w:jc w:val="both"/>
        <w:rPr>
          <w:rFonts w:ascii="Times New Roman" w:eastAsia="Times New Roman" w:hAnsi="Times New Roman" w:cs="Times New Roman"/>
          <w:b/>
          <w:lang w:eastAsia="ru-RU"/>
        </w:rPr>
      </w:pPr>
      <w:r w:rsidRPr="00A47645">
        <w:rPr>
          <w:rFonts w:ascii="Times New Roman" w:eastAsia="Times New Roman" w:hAnsi="Times New Roman" w:cs="Times New Roman"/>
          <w:b/>
          <w:i/>
          <w:lang w:eastAsia="ru-RU"/>
        </w:rPr>
        <w:t xml:space="preserve">Распространяется бесплатно                                                              </w:t>
      </w:r>
      <w:r w:rsidR="00DE1058">
        <w:rPr>
          <w:rFonts w:ascii="Times New Roman" w:eastAsia="Times New Roman" w:hAnsi="Times New Roman" w:cs="Times New Roman"/>
          <w:b/>
          <w:i/>
          <w:lang w:eastAsia="ru-RU"/>
        </w:rPr>
        <w:t xml:space="preserve">      </w:t>
      </w:r>
      <w:r w:rsidR="00925C82">
        <w:rPr>
          <w:rFonts w:ascii="Times New Roman" w:eastAsia="Times New Roman" w:hAnsi="Times New Roman" w:cs="Times New Roman"/>
          <w:b/>
          <w:i/>
          <w:lang w:eastAsia="ru-RU"/>
        </w:rPr>
        <w:t xml:space="preserve">  </w:t>
      </w:r>
      <w:r w:rsidR="0020635B">
        <w:rPr>
          <w:rFonts w:ascii="Times New Roman" w:eastAsia="Times New Roman" w:hAnsi="Times New Roman" w:cs="Times New Roman"/>
          <w:b/>
          <w:i/>
          <w:lang w:eastAsia="ru-RU"/>
        </w:rPr>
        <w:t xml:space="preserve">   </w:t>
      </w:r>
      <w:r w:rsidR="004B4105">
        <w:rPr>
          <w:rFonts w:ascii="Times New Roman" w:eastAsia="Times New Roman" w:hAnsi="Times New Roman" w:cs="Times New Roman"/>
          <w:b/>
          <w:i/>
          <w:lang w:eastAsia="ru-RU"/>
        </w:rPr>
        <w:t xml:space="preserve">  </w:t>
      </w:r>
      <w:r w:rsidR="008F1D74">
        <w:rPr>
          <w:rFonts w:ascii="Times New Roman" w:eastAsia="Times New Roman" w:hAnsi="Times New Roman" w:cs="Times New Roman"/>
          <w:b/>
          <w:i/>
          <w:lang w:eastAsia="ru-RU"/>
        </w:rPr>
        <w:t>июль</w:t>
      </w:r>
      <w:r w:rsidR="00D734F8">
        <w:rPr>
          <w:rFonts w:ascii="Times New Roman" w:eastAsia="Times New Roman" w:hAnsi="Times New Roman" w:cs="Times New Roman"/>
          <w:b/>
          <w:i/>
          <w:lang w:eastAsia="ru-RU"/>
        </w:rPr>
        <w:t xml:space="preserve"> </w:t>
      </w:r>
      <w:r w:rsidR="003B0961" w:rsidRPr="00A47645">
        <w:rPr>
          <w:rFonts w:ascii="Times New Roman" w:eastAsia="Times New Roman" w:hAnsi="Times New Roman" w:cs="Times New Roman"/>
          <w:b/>
          <w:lang w:eastAsia="ru-RU"/>
        </w:rPr>
        <w:t>20</w:t>
      </w:r>
      <w:r w:rsidR="00183C8A">
        <w:rPr>
          <w:rFonts w:ascii="Times New Roman" w:eastAsia="Times New Roman" w:hAnsi="Times New Roman" w:cs="Times New Roman"/>
          <w:b/>
          <w:lang w:eastAsia="ru-RU"/>
        </w:rPr>
        <w:t>2</w:t>
      </w:r>
      <w:r w:rsidR="009A7C91">
        <w:rPr>
          <w:rFonts w:ascii="Times New Roman" w:eastAsia="Times New Roman" w:hAnsi="Times New Roman" w:cs="Times New Roman"/>
          <w:b/>
          <w:lang w:eastAsia="ru-RU"/>
        </w:rPr>
        <w:t>5</w:t>
      </w:r>
      <w:r w:rsidRPr="00A47645">
        <w:rPr>
          <w:rFonts w:ascii="Times New Roman" w:eastAsia="Times New Roman" w:hAnsi="Times New Roman" w:cs="Times New Roman"/>
          <w:b/>
          <w:lang w:eastAsia="ru-RU"/>
        </w:rPr>
        <w:t>года №</w:t>
      </w:r>
      <w:r w:rsidR="004C4474">
        <w:rPr>
          <w:rFonts w:ascii="Times New Roman" w:eastAsia="Times New Roman" w:hAnsi="Times New Roman" w:cs="Times New Roman"/>
          <w:b/>
          <w:lang w:eastAsia="ru-RU"/>
        </w:rPr>
        <w:t xml:space="preserve"> </w:t>
      </w:r>
      <w:r w:rsidR="000911B6">
        <w:rPr>
          <w:rFonts w:ascii="Times New Roman" w:eastAsia="Times New Roman" w:hAnsi="Times New Roman" w:cs="Times New Roman"/>
          <w:b/>
          <w:lang w:eastAsia="ru-RU"/>
        </w:rPr>
        <w:t>3</w:t>
      </w:r>
      <w:r w:rsidR="00C139D6">
        <w:rPr>
          <w:rFonts w:ascii="Times New Roman" w:eastAsia="Times New Roman" w:hAnsi="Times New Roman" w:cs="Times New Roman"/>
          <w:b/>
          <w:lang w:eastAsia="ru-RU"/>
        </w:rPr>
        <w:t>1</w:t>
      </w:r>
    </w:p>
    <w:p w:rsidR="001D43CB" w:rsidRDefault="001D43CB" w:rsidP="00A47645">
      <w:pPr>
        <w:spacing w:after="0" w:line="240" w:lineRule="auto"/>
        <w:jc w:val="both"/>
        <w:rPr>
          <w:rFonts w:ascii="Times New Roman" w:eastAsia="Times New Roman" w:hAnsi="Times New Roman" w:cs="Times New Roman"/>
          <w:b/>
          <w:lang w:eastAsia="ru-RU"/>
        </w:rPr>
      </w:pPr>
    </w:p>
    <w:p w:rsidR="001D43CB" w:rsidRPr="0033484F" w:rsidRDefault="001D43CB" w:rsidP="00A47645">
      <w:pPr>
        <w:spacing w:after="0" w:line="240" w:lineRule="auto"/>
        <w:jc w:val="both"/>
        <w:rPr>
          <w:rFonts w:ascii="Times New Roman" w:eastAsia="Times New Roman" w:hAnsi="Times New Roman" w:cs="Times New Roman"/>
          <w:b/>
          <w:sz w:val="20"/>
          <w:szCs w:val="20"/>
          <w:lang w:eastAsia="ru-RU"/>
        </w:rPr>
      </w:pPr>
    </w:p>
    <w:p w:rsidR="00E81105" w:rsidRDefault="001D43CB" w:rsidP="001D43CB">
      <w:pPr>
        <w:spacing w:after="0" w:line="240" w:lineRule="auto"/>
        <w:jc w:val="both"/>
        <w:rPr>
          <w:rFonts w:ascii="Times New Roman" w:eastAsia="Times New Roman" w:hAnsi="Times New Roman" w:cs="Times New Roman"/>
          <w:b/>
          <w:sz w:val="20"/>
          <w:szCs w:val="20"/>
          <w:lang w:eastAsia="ru-RU"/>
        </w:rPr>
      </w:pPr>
      <w:r w:rsidRPr="0033484F">
        <w:rPr>
          <w:rFonts w:ascii="Times New Roman" w:eastAsia="Times New Roman" w:hAnsi="Times New Roman" w:cs="Times New Roman"/>
          <w:b/>
          <w:sz w:val="20"/>
          <w:szCs w:val="20"/>
          <w:lang w:eastAsia="ru-RU"/>
        </w:rPr>
        <w:t xml:space="preserve">                                                 </w:t>
      </w:r>
      <w:r w:rsidR="00A9327A">
        <w:rPr>
          <w:rFonts w:ascii="Times New Roman" w:eastAsia="Times New Roman" w:hAnsi="Times New Roman" w:cs="Times New Roman"/>
          <w:b/>
          <w:sz w:val="20"/>
          <w:szCs w:val="20"/>
          <w:lang w:eastAsia="ru-RU"/>
        </w:rPr>
        <w:t xml:space="preserve">               </w:t>
      </w:r>
      <w:r w:rsidRPr="0033484F">
        <w:rPr>
          <w:rFonts w:ascii="Times New Roman" w:eastAsia="Times New Roman" w:hAnsi="Times New Roman" w:cs="Times New Roman"/>
          <w:b/>
          <w:sz w:val="20"/>
          <w:szCs w:val="20"/>
          <w:lang w:eastAsia="ru-RU"/>
        </w:rPr>
        <w:t xml:space="preserve">    О</w:t>
      </w:r>
      <w:r w:rsidR="003639A2" w:rsidRPr="0033484F">
        <w:rPr>
          <w:rFonts w:ascii="Times New Roman" w:eastAsia="Times New Roman" w:hAnsi="Times New Roman" w:cs="Times New Roman"/>
          <w:b/>
          <w:sz w:val="20"/>
          <w:szCs w:val="20"/>
          <w:lang w:eastAsia="ru-RU"/>
        </w:rPr>
        <w:t>ФИЦИАЛЬНЫЙ РАЗДЕЛ</w:t>
      </w:r>
    </w:p>
    <w:p w:rsidR="00E81105" w:rsidRPr="00E81105" w:rsidRDefault="00E81105" w:rsidP="00E81105">
      <w:pPr>
        <w:spacing w:after="0"/>
        <w:rPr>
          <w:rFonts w:ascii="Times New Roman" w:eastAsia="Times New Roman" w:hAnsi="Times New Roman" w:cs="Times New Roman"/>
          <w:sz w:val="20"/>
          <w:szCs w:val="20"/>
          <w:lang w:eastAsia="ru-RU"/>
        </w:rPr>
      </w:pPr>
    </w:p>
    <w:p w:rsidR="005D102A" w:rsidRDefault="005D102A" w:rsidP="00E81105">
      <w:pPr>
        <w:tabs>
          <w:tab w:val="left" w:pos="2940"/>
        </w:tabs>
        <w:jc w:val="center"/>
        <w:rPr>
          <w:szCs w:val="28"/>
        </w:rPr>
      </w:pPr>
    </w:p>
    <w:p w:rsidR="005D102A" w:rsidRDefault="005D102A" w:rsidP="005D102A">
      <w:pPr>
        <w:spacing w:after="0"/>
        <w:jc w:val="both"/>
        <w:rPr>
          <w:rFonts w:ascii="Times New Roman" w:hAnsi="Times New Roman" w:cs="Times New Roman"/>
          <w:b/>
          <w:sz w:val="20"/>
          <w:szCs w:val="20"/>
        </w:rPr>
      </w:pPr>
      <w:r>
        <w:rPr>
          <w:rFonts w:ascii="Times New Roman" w:hAnsi="Times New Roman" w:cs="Times New Roman"/>
          <w:b/>
          <w:sz w:val="20"/>
          <w:szCs w:val="20"/>
        </w:rPr>
        <w:t xml:space="preserve">Постановление </w:t>
      </w:r>
      <w:r w:rsidRPr="008226E4">
        <w:rPr>
          <w:rFonts w:ascii="Times New Roman" w:hAnsi="Times New Roman" w:cs="Times New Roman"/>
          <w:b/>
          <w:sz w:val="20"/>
          <w:szCs w:val="20"/>
        </w:rPr>
        <w:t xml:space="preserve"> администрации </w:t>
      </w:r>
      <w:proofErr w:type="gramStart"/>
      <w:r w:rsidRPr="008226E4">
        <w:rPr>
          <w:rFonts w:ascii="Times New Roman" w:hAnsi="Times New Roman" w:cs="Times New Roman"/>
          <w:b/>
          <w:sz w:val="20"/>
          <w:szCs w:val="20"/>
        </w:rPr>
        <w:t>муниципального</w:t>
      </w:r>
      <w:proofErr w:type="gramEnd"/>
      <w:r w:rsidRPr="008226E4">
        <w:rPr>
          <w:rFonts w:ascii="Times New Roman" w:hAnsi="Times New Roman" w:cs="Times New Roman"/>
          <w:b/>
          <w:sz w:val="20"/>
          <w:szCs w:val="20"/>
        </w:rPr>
        <w:t xml:space="preserve"> образования-</w:t>
      </w:r>
      <w:proofErr w:type="spellStart"/>
      <w:r w:rsidRPr="008226E4">
        <w:rPr>
          <w:rFonts w:ascii="Times New Roman" w:hAnsi="Times New Roman" w:cs="Times New Roman"/>
          <w:b/>
          <w:sz w:val="20"/>
          <w:szCs w:val="20"/>
        </w:rPr>
        <w:t>Новомичуринское</w:t>
      </w:r>
      <w:proofErr w:type="spellEnd"/>
      <w:r w:rsidRPr="008226E4">
        <w:rPr>
          <w:rFonts w:ascii="Times New Roman" w:hAnsi="Times New Roman" w:cs="Times New Roman"/>
          <w:b/>
          <w:sz w:val="20"/>
          <w:szCs w:val="20"/>
        </w:rPr>
        <w:t xml:space="preserve"> городское поселени</w:t>
      </w:r>
      <w:r>
        <w:rPr>
          <w:rFonts w:ascii="Times New Roman" w:hAnsi="Times New Roman" w:cs="Times New Roman"/>
          <w:b/>
          <w:sz w:val="20"/>
          <w:szCs w:val="20"/>
        </w:rPr>
        <w:t xml:space="preserve">е от </w:t>
      </w:r>
    </w:p>
    <w:p w:rsidR="005D102A" w:rsidRPr="005D102A" w:rsidRDefault="005D102A" w:rsidP="005D102A">
      <w:pPr>
        <w:spacing w:after="0"/>
        <w:jc w:val="both"/>
        <w:rPr>
          <w:rFonts w:ascii="Times New Roman" w:hAnsi="Times New Roman" w:cs="Times New Roman"/>
          <w:b/>
          <w:sz w:val="20"/>
          <w:szCs w:val="20"/>
        </w:rPr>
      </w:pPr>
      <w:r>
        <w:rPr>
          <w:rFonts w:ascii="Times New Roman" w:hAnsi="Times New Roman" w:cs="Times New Roman"/>
          <w:b/>
          <w:sz w:val="20"/>
          <w:szCs w:val="20"/>
        </w:rPr>
        <w:t xml:space="preserve">21 июля 2025года №267 </w:t>
      </w:r>
      <w:r w:rsidRPr="005D102A">
        <w:rPr>
          <w:rFonts w:ascii="Times New Roman" w:hAnsi="Times New Roman" w:cs="Times New Roman"/>
          <w:b/>
          <w:sz w:val="20"/>
          <w:szCs w:val="20"/>
        </w:rPr>
        <w:t xml:space="preserve">«Об отмене особого противопожарного режима на территории МО – </w:t>
      </w:r>
      <w:proofErr w:type="spellStart"/>
      <w:r w:rsidRPr="005D102A">
        <w:rPr>
          <w:rFonts w:ascii="Times New Roman" w:hAnsi="Times New Roman" w:cs="Times New Roman"/>
          <w:b/>
          <w:sz w:val="20"/>
          <w:szCs w:val="20"/>
        </w:rPr>
        <w:t>Новомич</w:t>
      </w:r>
      <w:r w:rsidRPr="005D102A">
        <w:rPr>
          <w:rFonts w:ascii="Times New Roman" w:hAnsi="Times New Roman" w:cs="Times New Roman"/>
          <w:b/>
          <w:sz w:val="20"/>
          <w:szCs w:val="20"/>
        </w:rPr>
        <w:t>у</w:t>
      </w:r>
      <w:r w:rsidRPr="005D102A">
        <w:rPr>
          <w:rFonts w:ascii="Times New Roman" w:hAnsi="Times New Roman" w:cs="Times New Roman"/>
          <w:b/>
          <w:sz w:val="20"/>
          <w:szCs w:val="20"/>
        </w:rPr>
        <w:t>ринское</w:t>
      </w:r>
      <w:proofErr w:type="spellEnd"/>
      <w:r w:rsidRPr="005D102A">
        <w:rPr>
          <w:rFonts w:ascii="Times New Roman" w:hAnsi="Times New Roman" w:cs="Times New Roman"/>
          <w:b/>
          <w:sz w:val="20"/>
          <w:szCs w:val="20"/>
        </w:rPr>
        <w:t xml:space="preserve"> городское поселение Пронского муниципального района Рязанской области».</w:t>
      </w:r>
    </w:p>
    <w:p w:rsidR="005D102A" w:rsidRPr="005D102A" w:rsidRDefault="005D102A" w:rsidP="005D102A">
      <w:pPr>
        <w:spacing w:after="0"/>
        <w:jc w:val="both"/>
        <w:rPr>
          <w:rFonts w:ascii="Times New Roman" w:hAnsi="Times New Roman" w:cs="Times New Roman"/>
          <w:b/>
          <w:sz w:val="20"/>
          <w:szCs w:val="20"/>
        </w:rPr>
      </w:pPr>
      <w:r w:rsidRPr="005D102A">
        <w:rPr>
          <w:rFonts w:ascii="Times New Roman" w:hAnsi="Times New Roman" w:cs="Times New Roman"/>
          <w:b/>
          <w:sz w:val="20"/>
          <w:szCs w:val="20"/>
        </w:rPr>
        <w:t xml:space="preserve">                              </w:t>
      </w:r>
    </w:p>
    <w:p w:rsidR="005D102A" w:rsidRPr="005D102A" w:rsidRDefault="005D102A" w:rsidP="005D102A">
      <w:pPr>
        <w:spacing w:after="0"/>
        <w:jc w:val="both"/>
        <w:rPr>
          <w:rFonts w:ascii="Times New Roman" w:hAnsi="Times New Roman" w:cs="Times New Roman"/>
          <w:caps/>
          <w:sz w:val="20"/>
          <w:szCs w:val="20"/>
        </w:rPr>
      </w:pPr>
      <w:r w:rsidRPr="005D102A">
        <w:rPr>
          <w:rFonts w:ascii="Times New Roman" w:hAnsi="Times New Roman" w:cs="Times New Roman"/>
          <w:sz w:val="20"/>
          <w:szCs w:val="20"/>
        </w:rPr>
        <w:t xml:space="preserve">       </w:t>
      </w:r>
      <w:proofErr w:type="gramStart"/>
      <w:r w:rsidRPr="005D102A">
        <w:rPr>
          <w:rFonts w:ascii="Times New Roman" w:hAnsi="Times New Roman" w:cs="Times New Roman"/>
          <w:sz w:val="20"/>
          <w:szCs w:val="20"/>
        </w:rPr>
        <w:t>В соответствии со статьей 14 Федерального закона от 06.10.2003 года № 131-ФЗ «Об общих принципах местного самоуправления в Российской Федерации», в соответствии с Федеральным законом от 21.12.1994 года № 69-ФЗ «О пожарной безопасности», постановлением Правительства Российской Федерации от 16.09.2020 года № 1479 «Об утверждении Правил противопожарного режима в Российской Федерации», Постановлением Правительства Российской Федерации от 31.12.2003 г. «О единой государственной системе предупреждения и</w:t>
      </w:r>
      <w:proofErr w:type="gramEnd"/>
      <w:r w:rsidRPr="005D102A">
        <w:rPr>
          <w:rFonts w:ascii="Times New Roman" w:hAnsi="Times New Roman" w:cs="Times New Roman"/>
          <w:sz w:val="20"/>
          <w:szCs w:val="20"/>
        </w:rPr>
        <w:t xml:space="preserve"> ликвидации ЧС», в связи с нормализацией обстановки, связанной с </w:t>
      </w:r>
      <w:proofErr w:type="spellStart"/>
      <w:r w:rsidRPr="005D102A">
        <w:rPr>
          <w:rFonts w:ascii="Times New Roman" w:hAnsi="Times New Roman" w:cs="Times New Roman"/>
          <w:sz w:val="20"/>
          <w:szCs w:val="20"/>
        </w:rPr>
        <w:t>лесоторфянными</w:t>
      </w:r>
      <w:proofErr w:type="spellEnd"/>
      <w:r w:rsidRPr="005D102A">
        <w:rPr>
          <w:rFonts w:ascii="Times New Roman" w:hAnsi="Times New Roman" w:cs="Times New Roman"/>
          <w:sz w:val="20"/>
          <w:szCs w:val="20"/>
        </w:rPr>
        <w:t xml:space="preserve"> пожарами на территории Рязанской области, администрация 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w:t>
      </w:r>
      <w:r w:rsidRPr="005D102A">
        <w:rPr>
          <w:rFonts w:ascii="Times New Roman" w:hAnsi="Times New Roman" w:cs="Times New Roman"/>
          <w:b/>
          <w:sz w:val="20"/>
          <w:szCs w:val="20"/>
        </w:rPr>
        <w:t>ПОСТАНОВЛЯЕТ</w:t>
      </w:r>
      <w:r w:rsidRPr="005D102A">
        <w:rPr>
          <w:rFonts w:ascii="Times New Roman" w:hAnsi="Times New Roman" w:cs="Times New Roman"/>
          <w:caps/>
          <w:sz w:val="20"/>
          <w:szCs w:val="20"/>
        </w:rPr>
        <w:t>:</w:t>
      </w:r>
    </w:p>
    <w:p w:rsidR="005D102A" w:rsidRPr="005D102A" w:rsidRDefault="005D102A" w:rsidP="005D10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w:t>
      </w:r>
      <w:r w:rsidRPr="005D102A">
        <w:rPr>
          <w:rFonts w:ascii="Times New Roman" w:hAnsi="Times New Roman" w:cs="Times New Roman"/>
          <w:sz w:val="20"/>
          <w:szCs w:val="20"/>
        </w:rPr>
        <w:t>Отменить   с   09:00 22.07.2025   года   на   территории Новомичуринского городского поселения особый противопожарный режим, введенный постановлением администрации Новомичуринского городского посел</w:t>
      </w:r>
      <w:r w:rsidRPr="005D102A">
        <w:rPr>
          <w:rFonts w:ascii="Times New Roman" w:hAnsi="Times New Roman" w:cs="Times New Roman"/>
          <w:sz w:val="20"/>
          <w:szCs w:val="20"/>
        </w:rPr>
        <w:t>е</w:t>
      </w:r>
      <w:r w:rsidRPr="005D102A">
        <w:rPr>
          <w:rFonts w:ascii="Times New Roman" w:hAnsi="Times New Roman" w:cs="Times New Roman"/>
          <w:sz w:val="20"/>
          <w:szCs w:val="20"/>
        </w:rPr>
        <w:t>ние от 08.07.2025 года №260.</w:t>
      </w:r>
    </w:p>
    <w:p w:rsidR="005D102A" w:rsidRPr="005D102A" w:rsidRDefault="005D102A" w:rsidP="005D102A">
      <w:pPr>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2. Общему     отделу     администрации       муниципального     образования </w:t>
      </w:r>
      <w:proofErr w:type="gramStart"/>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Н</w:t>
      </w:r>
      <w:proofErr w:type="gramEnd"/>
      <w:r w:rsidRPr="005D102A">
        <w:rPr>
          <w:rFonts w:ascii="Times New Roman" w:hAnsi="Times New Roman" w:cs="Times New Roman"/>
          <w:sz w:val="20"/>
          <w:szCs w:val="20"/>
        </w:rPr>
        <w:t>овомичуринское</w:t>
      </w:r>
      <w:proofErr w:type="spellEnd"/>
      <w:r w:rsidRPr="005D102A">
        <w:rPr>
          <w:rFonts w:ascii="Times New Roman" w:hAnsi="Times New Roman" w:cs="Times New Roman"/>
          <w:sz w:val="20"/>
          <w:szCs w:val="20"/>
        </w:rPr>
        <w:t xml:space="preserve"> городское поселение </w:t>
      </w:r>
      <w:proofErr w:type="gramStart"/>
      <w:r w:rsidRPr="005D102A">
        <w:rPr>
          <w:rFonts w:ascii="Times New Roman" w:hAnsi="Times New Roman" w:cs="Times New Roman"/>
          <w:sz w:val="20"/>
          <w:szCs w:val="20"/>
        </w:rPr>
        <w:t>разместить</w:t>
      </w:r>
      <w:proofErr w:type="gramEnd"/>
      <w:r w:rsidRPr="005D102A">
        <w:rPr>
          <w:rFonts w:ascii="Times New Roman" w:hAnsi="Times New Roman" w:cs="Times New Roman"/>
          <w:sz w:val="20"/>
          <w:szCs w:val="20"/>
        </w:rPr>
        <w:t xml:space="preserve"> настоящее постановление на официальном сайте администрации Новомичуринского г</w:t>
      </w:r>
      <w:r w:rsidRPr="005D102A">
        <w:rPr>
          <w:rFonts w:ascii="Times New Roman" w:hAnsi="Times New Roman" w:cs="Times New Roman"/>
          <w:sz w:val="20"/>
          <w:szCs w:val="20"/>
        </w:rPr>
        <w:t>о</w:t>
      </w:r>
      <w:r w:rsidRPr="005D102A">
        <w:rPr>
          <w:rFonts w:ascii="Times New Roman" w:hAnsi="Times New Roman" w:cs="Times New Roman"/>
          <w:sz w:val="20"/>
          <w:szCs w:val="20"/>
        </w:rPr>
        <w:t>родского поселения в сети Интернет.</w:t>
      </w:r>
    </w:p>
    <w:p w:rsidR="005D102A" w:rsidRPr="005D102A" w:rsidRDefault="005D102A" w:rsidP="005D102A">
      <w:pPr>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3.  Данное постановление вступает в силу </w:t>
      </w:r>
      <w:proofErr w:type="gramStart"/>
      <w:r w:rsidRPr="005D102A">
        <w:rPr>
          <w:rFonts w:ascii="Times New Roman" w:hAnsi="Times New Roman" w:cs="Times New Roman"/>
          <w:sz w:val="20"/>
          <w:szCs w:val="20"/>
        </w:rPr>
        <w:t>с</w:t>
      </w:r>
      <w:proofErr w:type="gramEnd"/>
      <w:r w:rsidRPr="005D102A">
        <w:rPr>
          <w:rFonts w:ascii="Times New Roman" w:hAnsi="Times New Roman" w:cs="Times New Roman"/>
          <w:sz w:val="20"/>
          <w:szCs w:val="20"/>
        </w:rPr>
        <w:t xml:space="preserve"> даты его официального опубликования (обнародования).</w:t>
      </w:r>
    </w:p>
    <w:p w:rsidR="005D102A" w:rsidRPr="005D102A" w:rsidRDefault="005D102A" w:rsidP="005D102A">
      <w:pPr>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4. Данное постановление довести до всех заинтересованных лиц.</w:t>
      </w:r>
    </w:p>
    <w:p w:rsidR="005D102A" w:rsidRPr="005D102A" w:rsidRDefault="005D102A" w:rsidP="005D102A">
      <w:pPr>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5. </w:t>
      </w:r>
      <w:proofErr w:type="gramStart"/>
      <w:r w:rsidRPr="005D102A">
        <w:rPr>
          <w:rFonts w:ascii="Times New Roman" w:hAnsi="Times New Roman" w:cs="Times New Roman"/>
          <w:sz w:val="20"/>
          <w:szCs w:val="20"/>
        </w:rPr>
        <w:t>Контроль за</w:t>
      </w:r>
      <w:proofErr w:type="gramEnd"/>
      <w:r w:rsidRPr="005D102A">
        <w:rPr>
          <w:rFonts w:ascii="Times New Roman" w:hAnsi="Times New Roman" w:cs="Times New Roman"/>
          <w:sz w:val="20"/>
          <w:szCs w:val="20"/>
        </w:rPr>
        <w:t xml:space="preserve"> исполнением  настоящего  постановления  оставляю за собой.</w:t>
      </w:r>
    </w:p>
    <w:p w:rsidR="005D102A" w:rsidRPr="005D102A" w:rsidRDefault="005D102A" w:rsidP="005D102A">
      <w:pPr>
        <w:spacing w:after="0"/>
        <w:jc w:val="both"/>
        <w:rPr>
          <w:rFonts w:ascii="Times New Roman" w:hAnsi="Times New Roman" w:cs="Times New Roman"/>
          <w:sz w:val="20"/>
          <w:szCs w:val="20"/>
        </w:rPr>
      </w:pPr>
    </w:p>
    <w:p w:rsidR="005D102A" w:rsidRPr="005D102A" w:rsidRDefault="005D102A" w:rsidP="005D102A">
      <w:pPr>
        <w:tabs>
          <w:tab w:val="left" w:pos="2540"/>
        </w:tabs>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w:t>
      </w:r>
      <w:proofErr w:type="spellStart"/>
      <w:r w:rsidRPr="005D102A">
        <w:rPr>
          <w:rFonts w:ascii="Times New Roman" w:eastAsia="MS Mincho" w:hAnsi="Times New Roman" w:cs="Times New Roman"/>
          <w:sz w:val="20"/>
          <w:szCs w:val="20"/>
        </w:rPr>
        <w:t>И.о</w:t>
      </w:r>
      <w:proofErr w:type="spellEnd"/>
      <w:r w:rsidRPr="005D102A">
        <w:rPr>
          <w:rFonts w:ascii="Times New Roman" w:eastAsia="MS Mincho" w:hAnsi="Times New Roman" w:cs="Times New Roman"/>
          <w:sz w:val="20"/>
          <w:szCs w:val="20"/>
        </w:rPr>
        <w:t xml:space="preserve">. главы  администрации МО - </w:t>
      </w:r>
      <w:proofErr w:type="spellStart"/>
      <w:r w:rsidRPr="005D102A">
        <w:rPr>
          <w:rFonts w:ascii="Times New Roman" w:eastAsia="MS Mincho" w:hAnsi="Times New Roman" w:cs="Times New Roman"/>
          <w:sz w:val="20"/>
          <w:szCs w:val="20"/>
        </w:rPr>
        <w:t>Новомичуринское</w:t>
      </w:r>
      <w:proofErr w:type="spellEnd"/>
      <w:r w:rsidRPr="005D102A">
        <w:rPr>
          <w:rFonts w:ascii="Times New Roman" w:eastAsia="MS Mincho" w:hAnsi="Times New Roman" w:cs="Times New Roman"/>
          <w:sz w:val="20"/>
          <w:szCs w:val="20"/>
        </w:rPr>
        <w:t xml:space="preserve"> городское  поселение                                     Н.А. Логинова      </w:t>
      </w:r>
    </w:p>
    <w:p w:rsidR="00E81105" w:rsidRDefault="00E81105" w:rsidP="005D102A">
      <w:pPr>
        <w:rPr>
          <w:szCs w:val="28"/>
        </w:rPr>
      </w:pPr>
    </w:p>
    <w:p w:rsidR="005D102A" w:rsidRDefault="005D102A" w:rsidP="005D102A">
      <w:pPr>
        <w:spacing w:after="0"/>
        <w:jc w:val="both"/>
        <w:rPr>
          <w:rFonts w:ascii="Times New Roman" w:hAnsi="Times New Roman" w:cs="Times New Roman"/>
          <w:b/>
          <w:sz w:val="20"/>
          <w:szCs w:val="20"/>
        </w:rPr>
      </w:pPr>
      <w:r>
        <w:rPr>
          <w:rFonts w:ascii="Times New Roman" w:hAnsi="Times New Roman" w:cs="Times New Roman"/>
          <w:b/>
          <w:sz w:val="20"/>
          <w:szCs w:val="20"/>
        </w:rPr>
        <w:t xml:space="preserve">Постановление </w:t>
      </w:r>
      <w:r w:rsidRPr="008226E4">
        <w:rPr>
          <w:rFonts w:ascii="Times New Roman" w:hAnsi="Times New Roman" w:cs="Times New Roman"/>
          <w:b/>
          <w:sz w:val="20"/>
          <w:szCs w:val="20"/>
        </w:rPr>
        <w:t xml:space="preserve"> администрации </w:t>
      </w:r>
      <w:proofErr w:type="gramStart"/>
      <w:r w:rsidRPr="008226E4">
        <w:rPr>
          <w:rFonts w:ascii="Times New Roman" w:hAnsi="Times New Roman" w:cs="Times New Roman"/>
          <w:b/>
          <w:sz w:val="20"/>
          <w:szCs w:val="20"/>
        </w:rPr>
        <w:t>муниципального</w:t>
      </w:r>
      <w:proofErr w:type="gramEnd"/>
      <w:r w:rsidRPr="008226E4">
        <w:rPr>
          <w:rFonts w:ascii="Times New Roman" w:hAnsi="Times New Roman" w:cs="Times New Roman"/>
          <w:b/>
          <w:sz w:val="20"/>
          <w:szCs w:val="20"/>
        </w:rPr>
        <w:t xml:space="preserve"> образования-</w:t>
      </w:r>
      <w:proofErr w:type="spellStart"/>
      <w:r w:rsidRPr="008226E4">
        <w:rPr>
          <w:rFonts w:ascii="Times New Roman" w:hAnsi="Times New Roman" w:cs="Times New Roman"/>
          <w:b/>
          <w:sz w:val="20"/>
          <w:szCs w:val="20"/>
        </w:rPr>
        <w:t>Новомичуринское</w:t>
      </w:r>
      <w:proofErr w:type="spellEnd"/>
      <w:r w:rsidRPr="008226E4">
        <w:rPr>
          <w:rFonts w:ascii="Times New Roman" w:hAnsi="Times New Roman" w:cs="Times New Roman"/>
          <w:b/>
          <w:sz w:val="20"/>
          <w:szCs w:val="20"/>
        </w:rPr>
        <w:t xml:space="preserve"> городское поселени</w:t>
      </w:r>
      <w:r>
        <w:rPr>
          <w:rFonts w:ascii="Times New Roman" w:hAnsi="Times New Roman" w:cs="Times New Roman"/>
          <w:b/>
          <w:sz w:val="20"/>
          <w:szCs w:val="20"/>
        </w:rPr>
        <w:t xml:space="preserve">е от </w:t>
      </w:r>
    </w:p>
    <w:p w:rsidR="005D102A" w:rsidRPr="005D102A" w:rsidRDefault="005D102A" w:rsidP="005D102A">
      <w:pPr>
        <w:spacing w:after="0"/>
        <w:jc w:val="both"/>
        <w:rPr>
          <w:rFonts w:ascii="Times New Roman" w:hAnsi="Times New Roman" w:cs="Times New Roman"/>
          <w:b/>
          <w:sz w:val="20"/>
          <w:szCs w:val="20"/>
        </w:rPr>
      </w:pPr>
      <w:r>
        <w:rPr>
          <w:rFonts w:ascii="Times New Roman" w:hAnsi="Times New Roman" w:cs="Times New Roman"/>
          <w:b/>
          <w:sz w:val="20"/>
          <w:szCs w:val="20"/>
        </w:rPr>
        <w:t xml:space="preserve">21 июля 2025года №2678 </w:t>
      </w:r>
      <w:r w:rsidRPr="005D102A">
        <w:rPr>
          <w:rFonts w:ascii="Times New Roman" w:hAnsi="Times New Roman" w:cs="Times New Roman"/>
          <w:b/>
          <w:sz w:val="20"/>
          <w:szCs w:val="20"/>
        </w:rPr>
        <w:t>«Об определении специальных мест для размещения печатных агитационных материалов»</w:t>
      </w:r>
    </w:p>
    <w:p w:rsidR="005D102A" w:rsidRPr="005D102A" w:rsidRDefault="005D102A" w:rsidP="005D102A">
      <w:pPr>
        <w:spacing w:after="0"/>
        <w:jc w:val="both"/>
        <w:rPr>
          <w:rFonts w:ascii="Times New Roman" w:hAnsi="Times New Roman" w:cs="Times New Roman"/>
          <w:b/>
          <w:sz w:val="20"/>
          <w:szCs w:val="20"/>
        </w:rPr>
      </w:pPr>
    </w:p>
    <w:p w:rsidR="005D102A" w:rsidRDefault="005D102A" w:rsidP="005D102A">
      <w:pPr>
        <w:autoSpaceDE w:val="0"/>
        <w:autoSpaceDN w:val="0"/>
        <w:adjustRightInd w:val="0"/>
        <w:spacing w:after="0"/>
        <w:ind w:firstLine="567"/>
        <w:jc w:val="both"/>
        <w:rPr>
          <w:rFonts w:ascii="Times New Roman" w:hAnsi="Times New Roman" w:cs="Times New Roman"/>
          <w:sz w:val="20"/>
          <w:szCs w:val="20"/>
        </w:rPr>
      </w:pPr>
      <w:proofErr w:type="gramStart"/>
      <w:r w:rsidRPr="005D102A">
        <w:rPr>
          <w:rFonts w:ascii="Times New Roman" w:hAnsi="Times New Roman" w:cs="Times New Roman"/>
          <w:sz w:val="20"/>
          <w:szCs w:val="20"/>
        </w:rPr>
        <w:t>В связи с проведением 14 сентября 2025 года выборов депутатов Рязанской областной Думы восьмого созыва и депутатов Думы Пронского муниципального округа Рязанской области первого созыва, в соотве</w:t>
      </w:r>
      <w:r w:rsidRPr="005D102A">
        <w:rPr>
          <w:rFonts w:ascii="Times New Roman" w:hAnsi="Times New Roman" w:cs="Times New Roman"/>
          <w:sz w:val="20"/>
          <w:szCs w:val="20"/>
        </w:rPr>
        <w:t>т</w:t>
      </w:r>
      <w:r w:rsidRPr="005D102A">
        <w:rPr>
          <w:rFonts w:ascii="Times New Roman" w:hAnsi="Times New Roman" w:cs="Times New Roman"/>
          <w:sz w:val="20"/>
          <w:szCs w:val="20"/>
        </w:rPr>
        <w:t>ствии с ч.7 ст.54 Федерального закона от 12.06.2002 № 67-ФЗ «Об основных гарантиях избирательных прав и права на участие в референдуме граждан Российской Федерации», ч.8 ст. 60 Закона Рязанской области от 30.07.2009</w:t>
      </w:r>
      <w:proofErr w:type="gramEnd"/>
      <w:r w:rsidRPr="005D102A">
        <w:rPr>
          <w:rFonts w:ascii="Times New Roman" w:hAnsi="Times New Roman" w:cs="Times New Roman"/>
          <w:sz w:val="20"/>
          <w:szCs w:val="20"/>
        </w:rPr>
        <w:t xml:space="preserve"> № 85-ОЗ «О выборах депутатов Рязанской областной Думы», ч.7 ст.51 Закона Рязанской области от 05.08.2011 № 63-ОЗ «О выборах депутатов представительного органа муниципального образования в Рязанской области» администрация 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w:t>
      </w:r>
      <w:r>
        <w:rPr>
          <w:rFonts w:ascii="Times New Roman" w:hAnsi="Times New Roman" w:cs="Times New Roman"/>
          <w:sz w:val="20"/>
          <w:szCs w:val="20"/>
        </w:rPr>
        <w:t xml:space="preserve"> </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proofErr w:type="gramStart"/>
      <w:r w:rsidRPr="005D102A">
        <w:rPr>
          <w:rFonts w:ascii="Times New Roman" w:hAnsi="Times New Roman" w:cs="Times New Roman"/>
          <w:b/>
          <w:sz w:val="20"/>
          <w:szCs w:val="20"/>
        </w:rPr>
        <w:t>П</w:t>
      </w:r>
      <w:proofErr w:type="gramEnd"/>
      <w:r w:rsidRPr="005D102A">
        <w:rPr>
          <w:rFonts w:ascii="Times New Roman" w:hAnsi="Times New Roman" w:cs="Times New Roman"/>
          <w:b/>
          <w:sz w:val="20"/>
          <w:szCs w:val="20"/>
        </w:rPr>
        <w:t xml:space="preserve"> О С Т А Н О В Л Я Е Т:</w:t>
      </w:r>
    </w:p>
    <w:p w:rsidR="005D102A" w:rsidRPr="005D102A" w:rsidRDefault="005D102A" w:rsidP="005D102A">
      <w:pPr>
        <w:pStyle w:val="ConsPlusNormal"/>
        <w:ind w:firstLine="540"/>
        <w:jc w:val="both"/>
        <w:rPr>
          <w:rFonts w:ascii="Times New Roman" w:hAnsi="Times New Roman" w:cs="Times New Roman"/>
        </w:rPr>
      </w:pPr>
      <w:r w:rsidRPr="005D102A">
        <w:rPr>
          <w:rFonts w:ascii="Times New Roman" w:hAnsi="Times New Roman" w:cs="Times New Roman"/>
        </w:rPr>
        <w:t xml:space="preserve">     1. Определить следующие места для размещения печатных предвыборных агитационных материалов на территории каждого избирательного участка </w:t>
      </w:r>
      <w:proofErr w:type="gramStart"/>
      <w:r w:rsidRPr="005D102A">
        <w:rPr>
          <w:rFonts w:ascii="Times New Roman" w:hAnsi="Times New Roman" w:cs="Times New Roman"/>
        </w:rPr>
        <w:t>в</w:t>
      </w:r>
      <w:proofErr w:type="gramEnd"/>
      <w:r w:rsidRPr="005D102A">
        <w:rPr>
          <w:rFonts w:ascii="Times New Roman" w:hAnsi="Times New Roman" w:cs="Times New Roman"/>
        </w:rPr>
        <w:t xml:space="preserve"> </w:t>
      </w:r>
      <w:proofErr w:type="spellStart"/>
      <w:proofErr w:type="gramStart"/>
      <w:r w:rsidRPr="005D102A">
        <w:rPr>
          <w:rFonts w:ascii="Times New Roman" w:hAnsi="Times New Roman" w:cs="Times New Roman"/>
        </w:rPr>
        <w:t>Новомичуринском</w:t>
      </w:r>
      <w:proofErr w:type="spellEnd"/>
      <w:proofErr w:type="gramEnd"/>
      <w:r w:rsidRPr="005D102A">
        <w:rPr>
          <w:rFonts w:ascii="Times New Roman" w:hAnsi="Times New Roman" w:cs="Times New Roman"/>
        </w:rPr>
        <w:t xml:space="preserve"> городском поселении по выборам депут</w:t>
      </w:r>
      <w:r w:rsidRPr="005D102A">
        <w:rPr>
          <w:rFonts w:ascii="Times New Roman" w:hAnsi="Times New Roman" w:cs="Times New Roman"/>
        </w:rPr>
        <w:t>а</w:t>
      </w:r>
      <w:r w:rsidRPr="005D102A">
        <w:rPr>
          <w:rFonts w:ascii="Times New Roman" w:hAnsi="Times New Roman" w:cs="Times New Roman"/>
        </w:rPr>
        <w:t>тов Рязанской областной Думы восьмого созыва и депутатов Думы Пронского муниципального округа Ряза</w:t>
      </w:r>
      <w:r w:rsidRPr="005D102A">
        <w:rPr>
          <w:rFonts w:ascii="Times New Roman" w:hAnsi="Times New Roman" w:cs="Times New Roman"/>
        </w:rPr>
        <w:t>н</w:t>
      </w:r>
      <w:r w:rsidRPr="005D102A">
        <w:rPr>
          <w:rFonts w:ascii="Times New Roman" w:hAnsi="Times New Roman" w:cs="Times New Roman"/>
        </w:rPr>
        <w:lastRenderedPageBreak/>
        <w:t xml:space="preserve">ской области первого созыва: </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1.1. Избирательный участок №329 - с центром в здании ОГБПОУ  «</w:t>
      </w:r>
      <w:proofErr w:type="spellStart"/>
      <w:r w:rsidRPr="005D102A">
        <w:rPr>
          <w:rFonts w:ascii="Times New Roman" w:hAnsi="Times New Roman" w:cs="Times New Roman"/>
          <w:sz w:val="20"/>
          <w:szCs w:val="20"/>
        </w:rPr>
        <w:t>Новомичуринский</w:t>
      </w:r>
      <w:proofErr w:type="spellEnd"/>
      <w:r w:rsidRPr="005D102A">
        <w:rPr>
          <w:rFonts w:ascii="Times New Roman" w:hAnsi="Times New Roman" w:cs="Times New Roman"/>
          <w:sz w:val="20"/>
          <w:szCs w:val="20"/>
        </w:rPr>
        <w:t xml:space="preserve"> многоотраслевой техникум» - тумба для объявлений по </w:t>
      </w:r>
      <w:proofErr w:type="spellStart"/>
      <w:r w:rsidRPr="005D102A">
        <w:rPr>
          <w:rFonts w:ascii="Times New Roman" w:hAnsi="Times New Roman" w:cs="Times New Roman"/>
          <w:sz w:val="20"/>
          <w:szCs w:val="20"/>
        </w:rPr>
        <w:t>пр</w:t>
      </w:r>
      <w:proofErr w:type="gramStart"/>
      <w:r w:rsidRPr="005D102A">
        <w:rPr>
          <w:rFonts w:ascii="Times New Roman" w:hAnsi="Times New Roman" w:cs="Times New Roman"/>
          <w:sz w:val="20"/>
          <w:szCs w:val="20"/>
        </w:rPr>
        <w:t>.Э</w:t>
      </w:r>
      <w:proofErr w:type="gramEnd"/>
      <w:r w:rsidRPr="005D102A">
        <w:rPr>
          <w:rFonts w:ascii="Times New Roman" w:hAnsi="Times New Roman" w:cs="Times New Roman"/>
          <w:sz w:val="20"/>
          <w:szCs w:val="20"/>
        </w:rPr>
        <w:t>нергетиков</w:t>
      </w:r>
      <w:proofErr w:type="spellEnd"/>
      <w:r w:rsidRPr="005D102A">
        <w:rPr>
          <w:rFonts w:ascii="Times New Roman" w:hAnsi="Times New Roman" w:cs="Times New Roman"/>
          <w:sz w:val="20"/>
          <w:szCs w:val="20"/>
        </w:rPr>
        <w:t>; щиты для объявлений на подъездах жилых домов изб</w:t>
      </w:r>
      <w:r w:rsidRPr="005D102A">
        <w:rPr>
          <w:rFonts w:ascii="Times New Roman" w:hAnsi="Times New Roman" w:cs="Times New Roman"/>
          <w:sz w:val="20"/>
          <w:szCs w:val="20"/>
        </w:rPr>
        <w:t>и</w:t>
      </w:r>
      <w:r w:rsidRPr="005D102A">
        <w:rPr>
          <w:rFonts w:ascii="Times New Roman" w:hAnsi="Times New Roman" w:cs="Times New Roman"/>
          <w:sz w:val="20"/>
          <w:szCs w:val="20"/>
        </w:rPr>
        <w:t>рательного участка №329;</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1.2. Избирательный участок №330 - с центром в здании МОУ «</w:t>
      </w:r>
      <w:proofErr w:type="spellStart"/>
      <w:r w:rsidRPr="005D102A">
        <w:rPr>
          <w:rFonts w:ascii="Times New Roman" w:hAnsi="Times New Roman" w:cs="Times New Roman"/>
          <w:sz w:val="20"/>
          <w:szCs w:val="20"/>
        </w:rPr>
        <w:t>Новомичуринская</w:t>
      </w:r>
      <w:proofErr w:type="spellEnd"/>
      <w:r w:rsidRPr="005D102A">
        <w:rPr>
          <w:rFonts w:ascii="Times New Roman" w:hAnsi="Times New Roman" w:cs="Times New Roman"/>
          <w:sz w:val="20"/>
          <w:szCs w:val="20"/>
        </w:rPr>
        <w:t xml:space="preserve"> СОШ №1» - тумба для объявлений по ул. Волкова; щиты для объявлений на подъездах жилых домов избирательного участка № 330;</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1.3. Избирательный участок №332 - с центром в здании МБУДО  «</w:t>
      </w:r>
      <w:proofErr w:type="spellStart"/>
      <w:r w:rsidRPr="005D102A">
        <w:rPr>
          <w:rFonts w:ascii="Times New Roman" w:hAnsi="Times New Roman" w:cs="Times New Roman"/>
          <w:sz w:val="20"/>
          <w:szCs w:val="20"/>
        </w:rPr>
        <w:t>Новомичуринская</w:t>
      </w:r>
      <w:proofErr w:type="spellEnd"/>
      <w:r w:rsidRPr="005D102A">
        <w:rPr>
          <w:rFonts w:ascii="Times New Roman" w:hAnsi="Times New Roman" w:cs="Times New Roman"/>
          <w:sz w:val="20"/>
          <w:szCs w:val="20"/>
        </w:rPr>
        <w:t xml:space="preserve"> детская школа иску</w:t>
      </w:r>
      <w:r w:rsidRPr="005D102A">
        <w:rPr>
          <w:rFonts w:ascii="Times New Roman" w:hAnsi="Times New Roman" w:cs="Times New Roman"/>
          <w:sz w:val="20"/>
          <w:szCs w:val="20"/>
        </w:rPr>
        <w:t>с</w:t>
      </w:r>
      <w:r w:rsidRPr="005D102A">
        <w:rPr>
          <w:rFonts w:ascii="Times New Roman" w:hAnsi="Times New Roman" w:cs="Times New Roman"/>
          <w:sz w:val="20"/>
          <w:szCs w:val="20"/>
        </w:rPr>
        <w:t>ств» - доска для объявлений у ДК «Энергетик»; щиты для объявлений на подъездах жилых домов избирател</w:t>
      </w:r>
      <w:r w:rsidRPr="005D102A">
        <w:rPr>
          <w:rFonts w:ascii="Times New Roman" w:hAnsi="Times New Roman" w:cs="Times New Roman"/>
          <w:sz w:val="20"/>
          <w:szCs w:val="20"/>
        </w:rPr>
        <w:t>ь</w:t>
      </w:r>
      <w:r w:rsidRPr="005D102A">
        <w:rPr>
          <w:rFonts w:ascii="Times New Roman" w:hAnsi="Times New Roman" w:cs="Times New Roman"/>
          <w:sz w:val="20"/>
          <w:szCs w:val="20"/>
        </w:rPr>
        <w:t>ного участка № 332;</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1.4. Избирательный участок №333 - с центром в здании ДК «Энергетик» - доска для объявлений у ДК «Энергетик»; щиты для объявлений на подъездах жилых домов избирательного участка № 333;</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1.5. Избирательный участок №334 - с центром в здании МОУ «</w:t>
      </w:r>
      <w:proofErr w:type="spellStart"/>
      <w:r w:rsidRPr="005D102A">
        <w:rPr>
          <w:rFonts w:ascii="Times New Roman" w:hAnsi="Times New Roman" w:cs="Times New Roman"/>
          <w:sz w:val="20"/>
          <w:szCs w:val="20"/>
        </w:rPr>
        <w:t>Новомичуринская</w:t>
      </w:r>
      <w:proofErr w:type="spellEnd"/>
      <w:r w:rsidRPr="005D102A">
        <w:rPr>
          <w:rFonts w:ascii="Times New Roman" w:hAnsi="Times New Roman" w:cs="Times New Roman"/>
          <w:sz w:val="20"/>
          <w:szCs w:val="20"/>
        </w:rPr>
        <w:t xml:space="preserve"> СОШ №2» - щиты для объявлений на подъездах жилых домов избирательного участка № 334;</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1.6. Избирательный участок №335 - с центром в здании МОУ «</w:t>
      </w:r>
      <w:proofErr w:type="spellStart"/>
      <w:r w:rsidRPr="005D102A">
        <w:rPr>
          <w:rFonts w:ascii="Times New Roman" w:hAnsi="Times New Roman" w:cs="Times New Roman"/>
          <w:sz w:val="20"/>
          <w:szCs w:val="20"/>
        </w:rPr>
        <w:t>Новомичуринская</w:t>
      </w:r>
      <w:proofErr w:type="spellEnd"/>
      <w:r w:rsidRPr="005D102A">
        <w:rPr>
          <w:rFonts w:ascii="Times New Roman" w:hAnsi="Times New Roman" w:cs="Times New Roman"/>
          <w:sz w:val="20"/>
          <w:szCs w:val="20"/>
        </w:rPr>
        <w:t xml:space="preserve"> СОШ №3» - тумба для объявлений у дома №16Д; щиты для объявлений на подъездах жилых домов избирательного участка № 335;</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1.7. Избирательный участок №336 - с центром в здании спортивной школы микрорайона «Д» – тумба для объявлений у дома № 16Д; щиты для объявлений на подъездах жилых домов избирательного участка № 336.</w:t>
      </w:r>
    </w:p>
    <w:p w:rsidR="005D102A" w:rsidRPr="005D102A" w:rsidRDefault="005D102A" w:rsidP="005D102A">
      <w:pPr>
        <w:spacing w:after="0"/>
        <w:ind w:firstLine="360"/>
        <w:jc w:val="both"/>
        <w:rPr>
          <w:rFonts w:ascii="Times New Roman" w:hAnsi="Times New Roman" w:cs="Times New Roman"/>
          <w:sz w:val="20"/>
          <w:szCs w:val="20"/>
        </w:rPr>
      </w:pPr>
      <w:r w:rsidRPr="005D102A">
        <w:rPr>
          <w:rFonts w:ascii="Times New Roman" w:hAnsi="Times New Roman" w:cs="Times New Roman"/>
          <w:sz w:val="20"/>
          <w:szCs w:val="20"/>
        </w:rPr>
        <w:t>1.8. Избирательный участок №337 - с центром в здании МОУ «</w:t>
      </w:r>
      <w:proofErr w:type="spellStart"/>
      <w:r w:rsidRPr="005D102A">
        <w:rPr>
          <w:rFonts w:ascii="Times New Roman" w:hAnsi="Times New Roman" w:cs="Times New Roman"/>
          <w:sz w:val="20"/>
          <w:szCs w:val="20"/>
        </w:rPr>
        <w:t>Новомичуринская</w:t>
      </w:r>
      <w:proofErr w:type="spellEnd"/>
      <w:r w:rsidRPr="005D102A">
        <w:rPr>
          <w:rFonts w:ascii="Times New Roman" w:hAnsi="Times New Roman" w:cs="Times New Roman"/>
          <w:sz w:val="20"/>
          <w:szCs w:val="20"/>
        </w:rPr>
        <w:t xml:space="preserve"> СОШ №3» - тумба для объявлений </w:t>
      </w:r>
      <w:proofErr w:type="gramStart"/>
      <w:r w:rsidRPr="005D102A">
        <w:rPr>
          <w:rFonts w:ascii="Times New Roman" w:hAnsi="Times New Roman" w:cs="Times New Roman"/>
          <w:sz w:val="20"/>
          <w:szCs w:val="20"/>
        </w:rPr>
        <w:t>по</w:t>
      </w:r>
      <w:proofErr w:type="gramEnd"/>
      <w:r w:rsidRPr="005D102A">
        <w:rPr>
          <w:rFonts w:ascii="Times New Roman" w:hAnsi="Times New Roman" w:cs="Times New Roman"/>
          <w:sz w:val="20"/>
          <w:szCs w:val="20"/>
        </w:rPr>
        <w:t xml:space="preserve"> </w:t>
      </w:r>
      <w:proofErr w:type="gramStart"/>
      <w:r w:rsidRPr="005D102A">
        <w:rPr>
          <w:rFonts w:ascii="Times New Roman" w:hAnsi="Times New Roman" w:cs="Times New Roman"/>
          <w:sz w:val="20"/>
          <w:szCs w:val="20"/>
        </w:rPr>
        <w:t>у</w:t>
      </w:r>
      <w:proofErr w:type="gramEnd"/>
      <w:r w:rsidRPr="005D102A">
        <w:rPr>
          <w:rFonts w:ascii="Times New Roman" w:hAnsi="Times New Roman" w:cs="Times New Roman"/>
          <w:sz w:val="20"/>
          <w:szCs w:val="20"/>
        </w:rPr>
        <w:t xml:space="preserve"> дома №16Д, щиты для объявлений на подъездах жилых домов избирательного участка № 337.</w:t>
      </w:r>
    </w:p>
    <w:p w:rsidR="005D102A" w:rsidRPr="005D102A" w:rsidRDefault="005D102A" w:rsidP="005D102A">
      <w:pPr>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2. Опубликовать настоящее постановление в газете «Муниципальный вестник».</w:t>
      </w:r>
    </w:p>
    <w:p w:rsidR="005D102A" w:rsidRPr="005D102A" w:rsidRDefault="005D102A" w:rsidP="005D102A">
      <w:pPr>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     3. Общему отделу администрации Новомичуринского городского поселения (</w:t>
      </w:r>
      <w:proofErr w:type="spellStart"/>
      <w:r w:rsidRPr="005D102A">
        <w:rPr>
          <w:rFonts w:ascii="Times New Roman" w:hAnsi="Times New Roman" w:cs="Times New Roman"/>
          <w:sz w:val="20"/>
          <w:szCs w:val="20"/>
        </w:rPr>
        <w:t>Колёкина</w:t>
      </w:r>
      <w:proofErr w:type="spellEnd"/>
      <w:r w:rsidRPr="005D102A">
        <w:rPr>
          <w:rFonts w:ascii="Times New Roman" w:hAnsi="Times New Roman" w:cs="Times New Roman"/>
          <w:sz w:val="20"/>
          <w:szCs w:val="20"/>
        </w:rPr>
        <w:t xml:space="preserve"> Е.В.) </w:t>
      </w:r>
      <w:proofErr w:type="gramStart"/>
      <w:r w:rsidRPr="005D102A">
        <w:rPr>
          <w:rFonts w:ascii="Times New Roman" w:hAnsi="Times New Roman" w:cs="Times New Roman"/>
          <w:sz w:val="20"/>
          <w:szCs w:val="20"/>
        </w:rPr>
        <w:t>разместить</w:t>
      </w:r>
      <w:proofErr w:type="gramEnd"/>
      <w:r w:rsidRPr="005D102A">
        <w:rPr>
          <w:rFonts w:ascii="Times New Roman" w:hAnsi="Times New Roman" w:cs="Times New Roman"/>
          <w:sz w:val="20"/>
          <w:szCs w:val="20"/>
        </w:rPr>
        <w:t xml:space="preserve"> настоящее постановление на официальном сайте Новомичуринского городского поселения в сети Интернет. </w:t>
      </w:r>
    </w:p>
    <w:p w:rsidR="005D102A" w:rsidRPr="005D102A" w:rsidRDefault="005D102A" w:rsidP="005D102A">
      <w:pPr>
        <w:spacing w:after="0"/>
        <w:jc w:val="both"/>
        <w:rPr>
          <w:rFonts w:ascii="Times New Roman" w:hAnsi="Times New Roman" w:cs="Times New Roman"/>
          <w:sz w:val="20"/>
          <w:szCs w:val="20"/>
        </w:rPr>
      </w:pPr>
    </w:p>
    <w:p w:rsidR="005D102A" w:rsidRPr="005D102A" w:rsidRDefault="005D102A" w:rsidP="005D102A">
      <w:pPr>
        <w:spacing w:after="0"/>
        <w:jc w:val="both"/>
        <w:rPr>
          <w:rFonts w:ascii="Times New Roman" w:hAnsi="Times New Roman" w:cs="Times New Roman"/>
          <w:sz w:val="20"/>
          <w:szCs w:val="20"/>
        </w:rPr>
      </w:pPr>
      <w:proofErr w:type="spellStart"/>
      <w:r w:rsidRPr="005D102A">
        <w:rPr>
          <w:rFonts w:ascii="Times New Roman" w:hAnsi="Times New Roman" w:cs="Times New Roman"/>
          <w:sz w:val="20"/>
          <w:szCs w:val="20"/>
        </w:rPr>
        <w:t>И.о</w:t>
      </w:r>
      <w:proofErr w:type="gramStart"/>
      <w:r w:rsidRPr="005D102A">
        <w:rPr>
          <w:rFonts w:ascii="Times New Roman" w:hAnsi="Times New Roman" w:cs="Times New Roman"/>
          <w:sz w:val="20"/>
          <w:szCs w:val="20"/>
        </w:rPr>
        <w:t>.Г</w:t>
      </w:r>
      <w:proofErr w:type="gramEnd"/>
      <w:r w:rsidRPr="005D102A">
        <w:rPr>
          <w:rFonts w:ascii="Times New Roman" w:hAnsi="Times New Roman" w:cs="Times New Roman"/>
          <w:sz w:val="20"/>
          <w:szCs w:val="20"/>
        </w:rPr>
        <w:t>лавы</w:t>
      </w:r>
      <w:proofErr w:type="spellEnd"/>
      <w:r w:rsidRPr="005D102A">
        <w:rPr>
          <w:rFonts w:ascii="Times New Roman" w:hAnsi="Times New Roman" w:cs="Times New Roman"/>
          <w:sz w:val="20"/>
          <w:szCs w:val="20"/>
        </w:rPr>
        <w:t xml:space="preserve"> администрации</w:t>
      </w:r>
      <w:r>
        <w:rPr>
          <w:rFonts w:ascii="Times New Roman" w:hAnsi="Times New Roman" w:cs="Times New Roman"/>
          <w:sz w:val="20"/>
          <w:szCs w:val="20"/>
        </w:rPr>
        <w:t xml:space="preserve"> </w:t>
      </w:r>
      <w:r w:rsidRPr="005D102A">
        <w:rPr>
          <w:rFonts w:ascii="Times New Roman" w:hAnsi="Times New Roman" w:cs="Times New Roman"/>
          <w:sz w:val="20"/>
          <w:szCs w:val="20"/>
        </w:rPr>
        <w:t>Новомичуринского городского поселения                                   Н.А. Логинова</w:t>
      </w:r>
    </w:p>
    <w:p w:rsidR="005D102A" w:rsidRPr="005D102A" w:rsidRDefault="005D102A" w:rsidP="005D102A">
      <w:pPr>
        <w:spacing w:after="0"/>
        <w:jc w:val="both"/>
        <w:rPr>
          <w:rFonts w:ascii="Times New Roman" w:hAnsi="Times New Roman" w:cs="Times New Roman"/>
          <w:sz w:val="20"/>
          <w:szCs w:val="20"/>
        </w:rPr>
      </w:pPr>
    </w:p>
    <w:p w:rsidR="005D102A" w:rsidRPr="005D102A" w:rsidRDefault="005D102A" w:rsidP="00B7425B">
      <w:pPr>
        <w:spacing w:after="0"/>
        <w:ind w:right="-1"/>
        <w:jc w:val="both"/>
        <w:rPr>
          <w:rFonts w:ascii="Times New Roman" w:hAnsi="Times New Roman"/>
          <w:b/>
          <w:sz w:val="20"/>
          <w:szCs w:val="20"/>
        </w:rPr>
      </w:pPr>
      <w:r w:rsidRPr="00B51BEA">
        <w:rPr>
          <w:rFonts w:ascii="Times New Roman" w:eastAsia="Times New Roman" w:hAnsi="Times New Roman" w:cs="Times New Roman"/>
          <w:b/>
          <w:sz w:val="20"/>
          <w:szCs w:val="20"/>
          <w:lang w:eastAsia="ru-RU"/>
        </w:rPr>
        <w:t>Решение Совета депутатов Новомичури</w:t>
      </w:r>
      <w:r>
        <w:rPr>
          <w:rFonts w:ascii="Times New Roman" w:eastAsia="Times New Roman" w:hAnsi="Times New Roman" w:cs="Times New Roman"/>
          <w:b/>
          <w:sz w:val="20"/>
          <w:szCs w:val="20"/>
          <w:lang w:eastAsia="ru-RU"/>
        </w:rPr>
        <w:t xml:space="preserve">нского городского поселения от 22 июля </w:t>
      </w:r>
      <w:r w:rsidRPr="00B51BEA">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5</w:t>
      </w:r>
      <w:r w:rsidRPr="00B51BEA">
        <w:rPr>
          <w:rFonts w:ascii="Times New Roman" w:eastAsia="Times New Roman" w:hAnsi="Times New Roman" w:cs="Times New Roman"/>
          <w:b/>
          <w:sz w:val="20"/>
          <w:szCs w:val="20"/>
          <w:lang w:eastAsia="ru-RU"/>
        </w:rPr>
        <w:t xml:space="preserve"> г. №</w:t>
      </w:r>
      <w:r>
        <w:rPr>
          <w:rFonts w:ascii="Times New Roman" w:eastAsia="Times New Roman" w:hAnsi="Times New Roman" w:cs="Times New Roman"/>
          <w:b/>
          <w:sz w:val="20"/>
          <w:szCs w:val="20"/>
          <w:lang w:eastAsia="ru-RU"/>
        </w:rPr>
        <w:t xml:space="preserve">40 </w:t>
      </w:r>
      <w:r w:rsidR="00B7425B">
        <w:rPr>
          <w:rFonts w:ascii="Times New Roman" w:eastAsia="Times New Roman" w:hAnsi="Times New Roman" w:cs="Times New Roman"/>
          <w:b/>
          <w:sz w:val="20"/>
          <w:szCs w:val="20"/>
          <w:lang w:eastAsia="ru-RU"/>
        </w:rPr>
        <w:t>«</w:t>
      </w:r>
      <w:r w:rsidRPr="005D102A">
        <w:rPr>
          <w:rFonts w:ascii="Times New Roman" w:hAnsi="Times New Roman"/>
          <w:b/>
          <w:bCs/>
          <w:sz w:val="20"/>
          <w:szCs w:val="20"/>
        </w:rPr>
        <w:t xml:space="preserve">Об </w:t>
      </w:r>
      <w:r w:rsidRPr="005D102A">
        <w:rPr>
          <w:rFonts w:ascii="Times New Roman" w:hAnsi="Times New Roman"/>
          <w:b/>
          <w:sz w:val="20"/>
          <w:szCs w:val="20"/>
        </w:rPr>
        <w:t>утве</w:t>
      </w:r>
      <w:r w:rsidRPr="005D102A">
        <w:rPr>
          <w:rFonts w:ascii="Times New Roman" w:hAnsi="Times New Roman"/>
          <w:b/>
          <w:sz w:val="20"/>
          <w:szCs w:val="20"/>
        </w:rPr>
        <w:t>р</w:t>
      </w:r>
      <w:r w:rsidRPr="005D102A">
        <w:rPr>
          <w:rFonts w:ascii="Times New Roman" w:hAnsi="Times New Roman"/>
          <w:b/>
          <w:sz w:val="20"/>
          <w:szCs w:val="20"/>
        </w:rPr>
        <w:t>ждении Положения о территориальном общественном самоуправлении</w:t>
      </w:r>
      <w:r w:rsidR="00B7425B">
        <w:rPr>
          <w:rFonts w:ascii="Times New Roman" w:hAnsi="Times New Roman"/>
          <w:b/>
          <w:sz w:val="20"/>
          <w:szCs w:val="20"/>
        </w:rPr>
        <w:t xml:space="preserve"> </w:t>
      </w:r>
      <w:r w:rsidRPr="005D102A">
        <w:rPr>
          <w:rFonts w:ascii="Times New Roman" w:hAnsi="Times New Roman"/>
          <w:b/>
          <w:sz w:val="20"/>
          <w:szCs w:val="20"/>
        </w:rPr>
        <w:t xml:space="preserve">в муниципальном образовании - </w:t>
      </w:r>
      <w:proofErr w:type="spellStart"/>
      <w:r w:rsidRPr="005D102A">
        <w:rPr>
          <w:rFonts w:ascii="Times New Roman" w:hAnsi="Times New Roman"/>
          <w:b/>
          <w:sz w:val="20"/>
          <w:szCs w:val="20"/>
        </w:rPr>
        <w:t>Новомичуринское</w:t>
      </w:r>
      <w:proofErr w:type="spellEnd"/>
      <w:r w:rsidRPr="005D102A">
        <w:rPr>
          <w:rFonts w:ascii="Times New Roman" w:hAnsi="Times New Roman"/>
          <w:b/>
          <w:sz w:val="20"/>
          <w:szCs w:val="20"/>
        </w:rPr>
        <w:t xml:space="preserve"> городское поселение»</w:t>
      </w:r>
    </w:p>
    <w:p w:rsidR="005D102A" w:rsidRPr="005D102A" w:rsidRDefault="005D102A" w:rsidP="005D102A">
      <w:pPr>
        <w:spacing w:after="0"/>
        <w:jc w:val="center"/>
        <w:outlineLvl w:val="0"/>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В </w:t>
      </w:r>
      <w:r w:rsidRPr="005D102A">
        <w:rPr>
          <w:rFonts w:ascii="Times New Roman" w:hAnsi="Times New Roman" w:cs="Times New Roman"/>
          <w:sz w:val="20"/>
          <w:szCs w:val="20"/>
        </w:rPr>
        <w:t xml:space="preserve">соответствии с Федеральным законом от 20.03.2025 № 33-ФЗ «Об общих принципах организации местного самоуправления в единой системе публичной власти», ст.21 Устава 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Пронского муниципального района, Совет депутатов Новомичуринск</w:t>
      </w:r>
      <w:r w:rsidRPr="005D102A">
        <w:rPr>
          <w:rFonts w:ascii="Times New Roman" w:hAnsi="Times New Roman" w:cs="Times New Roman"/>
          <w:sz w:val="20"/>
          <w:szCs w:val="20"/>
        </w:rPr>
        <w:t>о</w:t>
      </w:r>
      <w:r w:rsidRPr="005D102A">
        <w:rPr>
          <w:rFonts w:ascii="Times New Roman" w:hAnsi="Times New Roman" w:cs="Times New Roman"/>
          <w:sz w:val="20"/>
          <w:szCs w:val="20"/>
        </w:rPr>
        <w:t>го городского поселения</w:t>
      </w:r>
    </w:p>
    <w:p w:rsidR="005D102A" w:rsidRPr="005D102A" w:rsidRDefault="005D102A" w:rsidP="005D102A">
      <w:pPr>
        <w:autoSpaceDE w:val="0"/>
        <w:autoSpaceDN w:val="0"/>
        <w:adjustRightInd w:val="0"/>
        <w:spacing w:after="0"/>
        <w:jc w:val="center"/>
        <w:rPr>
          <w:rFonts w:ascii="Times New Roman" w:hAnsi="Times New Roman" w:cs="Times New Roman"/>
          <w:b/>
          <w:sz w:val="20"/>
          <w:szCs w:val="20"/>
        </w:rPr>
      </w:pPr>
      <w:r w:rsidRPr="005D102A">
        <w:rPr>
          <w:rFonts w:ascii="Times New Roman" w:hAnsi="Times New Roman" w:cs="Times New Roman"/>
          <w:b/>
          <w:sz w:val="20"/>
          <w:szCs w:val="20"/>
        </w:rPr>
        <w:t>решил:</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spacing w:after="0"/>
        <w:ind w:firstLine="567"/>
        <w:jc w:val="both"/>
        <w:outlineLvl w:val="0"/>
        <w:rPr>
          <w:rFonts w:ascii="Times New Roman" w:hAnsi="Times New Roman" w:cs="Times New Roman"/>
          <w:sz w:val="20"/>
          <w:szCs w:val="20"/>
        </w:rPr>
      </w:pPr>
      <w:bookmarkStart w:id="1" w:name="sub_1"/>
      <w:r w:rsidRPr="005D102A">
        <w:rPr>
          <w:rFonts w:ascii="Times New Roman" w:hAnsi="Times New Roman" w:cs="Times New Roman"/>
          <w:sz w:val="20"/>
          <w:szCs w:val="20"/>
        </w:rPr>
        <w:t>1. Утвердить Положение о территориальном общественном самоуправлении в муниципальном образов</w:t>
      </w:r>
      <w:r w:rsidRPr="005D102A">
        <w:rPr>
          <w:rFonts w:ascii="Times New Roman" w:hAnsi="Times New Roman" w:cs="Times New Roman"/>
          <w:sz w:val="20"/>
          <w:szCs w:val="20"/>
        </w:rPr>
        <w:t>а</w:t>
      </w:r>
      <w:r w:rsidRPr="005D102A">
        <w:rPr>
          <w:rFonts w:ascii="Times New Roman" w:hAnsi="Times New Roman" w:cs="Times New Roman"/>
          <w:sz w:val="20"/>
          <w:szCs w:val="20"/>
        </w:rPr>
        <w:t xml:space="preserve">нии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согласно приложению к настоящему решению.</w:t>
      </w:r>
    </w:p>
    <w:p w:rsidR="005D102A" w:rsidRPr="005D102A" w:rsidRDefault="005D102A" w:rsidP="005D102A">
      <w:pPr>
        <w:spacing w:after="0"/>
        <w:ind w:firstLine="567"/>
        <w:jc w:val="both"/>
        <w:outlineLvl w:val="0"/>
        <w:rPr>
          <w:rFonts w:ascii="Times New Roman" w:hAnsi="Times New Roman" w:cs="Times New Roman"/>
          <w:bCs/>
          <w:sz w:val="20"/>
          <w:szCs w:val="20"/>
        </w:rPr>
      </w:pPr>
      <w:r w:rsidRPr="005D102A">
        <w:rPr>
          <w:rFonts w:ascii="Times New Roman" w:hAnsi="Times New Roman" w:cs="Times New Roman"/>
          <w:sz w:val="20"/>
          <w:szCs w:val="20"/>
        </w:rPr>
        <w:t>2. Решение Совета депутатов Новомичуринского городского поселения от 28.07.2015 №57 «Об утве</w:t>
      </w:r>
      <w:r w:rsidRPr="005D102A">
        <w:rPr>
          <w:rFonts w:ascii="Times New Roman" w:hAnsi="Times New Roman" w:cs="Times New Roman"/>
          <w:sz w:val="20"/>
          <w:szCs w:val="20"/>
        </w:rPr>
        <w:t>р</w:t>
      </w:r>
      <w:r w:rsidRPr="005D102A">
        <w:rPr>
          <w:rFonts w:ascii="Times New Roman" w:hAnsi="Times New Roman" w:cs="Times New Roman"/>
          <w:sz w:val="20"/>
          <w:szCs w:val="20"/>
        </w:rPr>
        <w:t xml:space="preserve">ждении Положения о территориальном общественном самоуправлении в муниципальном образовании - </w:t>
      </w:r>
      <w:proofErr w:type="spellStart"/>
      <w:r w:rsidRPr="005D102A">
        <w:rPr>
          <w:rFonts w:ascii="Times New Roman" w:hAnsi="Times New Roman" w:cs="Times New Roman"/>
          <w:sz w:val="20"/>
          <w:szCs w:val="20"/>
        </w:rPr>
        <w:t>Нов</w:t>
      </w:r>
      <w:r w:rsidRPr="005D102A">
        <w:rPr>
          <w:rFonts w:ascii="Times New Roman" w:hAnsi="Times New Roman" w:cs="Times New Roman"/>
          <w:sz w:val="20"/>
          <w:szCs w:val="20"/>
        </w:rPr>
        <w:t>о</w:t>
      </w:r>
      <w:r w:rsidRPr="005D102A">
        <w:rPr>
          <w:rFonts w:ascii="Times New Roman" w:hAnsi="Times New Roman" w:cs="Times New Roman"/>
          <w:sz w:val="20"/>
          <w:szCs w:val="20"/>
        </w:rPr>
        <w:t>мичуринское</w:t>
      </w:r>
      <w:proofErr w:type="spellEnd"/>
      <w:r w:rsidRPr="005D102A">
        <w:rPr>
          <w:rFonts w:ascii="Times New Roman" w:hAnsi="Times New Roman" w:cs="Times New Roman"/>
          <w:sz w:val="20"/>
          <w:szCs w:val="20"/>
        </w:rPr>
        <w:t xml:space="preserve"> городское поселение» считать утратившим силу.</w:t>
      </w:r>
      <w:bookmarkEnd w:id="1"/>
    </w:p>
    <w:p w:rsidR="005D102A" w:rsidRPr="005D102A" w:rsidRDefault="005D102A" w:rsidP="005D102A">
      <w:pPr>
        <w:keepNext/>
        <w:spacing w:after="0"/>
        <w:ind w:firstLine="567"/>
        <w:jc w:val="both"/>
        <w:outlineLvl w:val="0"/>
        <w:rPr>
          <w:rFonts w:ascii="Times New Roman" w:hAnsi="Times New Roman" w:cs="Times New Roman"/>
          <w:sz w:val="20"/>
          <w:szCs w:val="20"/>
        </w:rPr>
      </w:pPr>
      <w:r w:rsidRPr="005D102A">
        <w:rPr>
          <w:rFonts w:ascii="Times New Roman" w:hAnsi="Times New Roman" w:cs="Times New Roman"/>
          <w:bCs/>
          <w:sz w:val="20"/>
          <w:szCs w:val="20"/>
        </w:rPr>
        <w:t xml:space="preserve">3. </w:t>
      </w:r>
      <w:bookmarkStart w:id="2" w:name="sub_4"/>
      <w:r w:rsidRPr="005D102A">
        <w:rPr>
          <w:rFonts w:ascii="Times New Roman" w:hAnsi="Times New Roman" w:cs="Times New Roman"/>
          <w:sz w:val="20"/>
          <w:szCs w:val="20"/>
        </w:rPr>
        <w:t xml:space="preserve">Направить    настоящее   решение в администрацию   муниципального   образования - </w:t>
      </w:r>
      <w:proofErr w:type="spellStart"/>
      <w:r w:rsidRPr="005D102A">
        <w:rPr>
          <w:rFonts w:ascii="Times New Roman" w:hAnsi="Times New Roman" w:cs="Times New Roman"/>
          <w:sz w:val="20"/>
          <w:szCs w:val="20"/>
        </w:rPr>
        <w:t>Новомичури</w:t>
      </w:r>
      <w:r w:rsidRPr="005D102A">
        <w:rPr>
          <w:rFonts w:ascii="Times New Roman" w:hAnsi="Times New Roman" w:cs="Times New Roman"/>
          <w:sz w:val="20"/>
          <w:szCs w:val="20"/>
        </w:rPr>
        <w:t>н</w:t>
      </w:r>
      <w:r w:rsidRPr="005D102A">
        <w:rPr>
          <w:rFonts w:ascii="Times New Roman" w:hAnsi="Times New Roman" w:cs="Times New Roman"/>
          <w:sz w:val="20"/>
          <w:szCs w:val="20"/>
        </w:rPr>
        <w:t>ское</w:t>
      </w:r>
      <w:proofErr w:type="spellEnd"/>
      <w:r w:rsidRPr="005D102A">
        <w:rPr>
          <w:rFonts w:ascii="Times New Roman" w:hAnsi="Times New Roman" w:cs="Times New Roman"/>
          <w:sz w:val="20"/>
          <w:szCs w:val="20"/>
        </w:rPr>
        <w:t xml:space="preserve"> городское поселение.</w:t>
      </w:r>
    </w:p>
    <w:p w:rsidR="005D102A" w:rsidRPr="005D102A" w:rsidRDefault="005D102A" w:rsidP="005D102A">
      <w:pPr>
        <w:pStyle w:val="afd"/>
        <w:spacing w:after="0"/>
        <w:ind w:left="0" w:firstLine="567"/>
        <w:jc w:val="both"/>
        <w:rPr>
          <w:rFonts w:ascii="Times New Roman" w:hAnsi="Times New Roman" w:cs="Times New Roman"/>
          <w:sz w:val="20"/>
          <w:szCs w:val="20"/>
        </w:rPr>
      </w:pPr>
      <w:r w:rsidRPr="005D102A">
        <w:rPr>
          <w:rFonts w:ascii="Times New Roman" w:hAnsi="Times New Roman" w:cs="Times New Roman"/>
          <w:sz w:val="20"/>
          <w:szCs w:val="20"/>
        </w:rPr>
        <w:t>4.   Копию решения направить в прокуратуру Пронского района.</w:t>
      </w:r>
    </w:p>
    <w:p w:rsidR="005D102A" w:rsidRPr="005D102A" w:rsidRDefault="005D102A" w:rsidP="005D102A">
      <w:pPr>
        <w:pStyle w:val="ConsPlusNormal"/>
        <w:ind w:firstLine="567"/>
        <w:jc w:val="both"/>
        <w:rPr>
          <w:rFonts w:ascii="Times New Roman" w:hAnsi="Times New Roman" w:cs="Times New Roman"/>
        </w:rPr>
      </w:pPr>
      <w:r w:rsidRPr="005D102A">
        <w:rPr>
          <w:rFonts w:ascii="Times New Roman" w:hAnsi="Times New Roman" w:cs="Times New Roman"/>
        </w:rPr>
        <w:t>5. Опубликовать настоящее решение в информационном бюллетене «Муниципальный вестник», разм</w:t>
      </w:r>
      <w:r w:rsidRPr="005D102A">
        <w:rPr>
          <w:rFonts w:ascii="Times New Roman" w:hAnsi="Times New Roman" w:cs="Times New Roman"/>
        </w:rPr>
        <w:t>е</w:t>
      </w:r>
      <w:r w:rsidRPr="005D102A">
        <w:rPr>
          <w:rFonts w:ascii="Times New Roman" w:hAnsi="Times New Roman" w:cs="Times New Roman"/>
        </w:rPr>
        <w:t xml:space="preserve">стить на официальном сайте администрации муниципального образования - </w:t>
      </w:r>
      <w:proofErr w:type="spellStart"/>
      <w:r w:rsidRPr="005D102A">
        <w:rPr>
          <w:rFonts w:ascii="Times New Roman" w:hAnsi="Times New Roman" w:cs="Times New Roman"/>
        </w:rPr>
        <w:t>Новомичуринское</w:t>
      </w:r>
      <w:proofErr w:type="spellEnd"/>
      <w:r w:rsidRPr="005D102A">
        <w:rPr>
          <w:rFonts w:ascii="Times New Roman" w:hAnsi="Times New Roman" w:cs="Times New Roman"/>
        </w:rPr>
        <w:t xml:space="preserve"> городское пос</w:t>
      </w:r>
      <w:r w:rsidRPr="005D102A">
        <w:rPr>
          <w:rFonts w:ascii="Times New Roman" w:hAnsi="Times New Roman" w:cs="Times New Roman"/>
        </w:rPr>
        <w:t>е</w:t>
      </w:r>
      <w:r w:rsidRPr="005D102A">
        <w:rPr>
          <w:rFonts w:ascii="Times New Roman" w:hAnsi="Times New Roman" w:cs="Times New Roman"/>
        </w:rPr>
        <w:t>ление в сети Интернет.</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 Настоящее решение вступает в силу после его официального обнародования.</w:t>
      </w:r>
    </w:p>
    <w:bookmarkEnd w:id="2"/>
    <w:p w:rsidR="005D102A" w:rsidRPr="005D102A" w:rsidRDefault="005D102A" w:rsidP="005D102A">
      <w:pPr>
        <w:spacing w:after="0"/>
        <w:ind w:right="310"/>
        <w:jc w:val="both"/>
        <w:rPr>
          <w:rFonts w:ascii="Times New Roman" w:hAnsi="Times New Roman" w:cs="Times New Roman"/>
          <w:sz w:val="20"/>
          <w:szCs w:val="20"/>
        </w:rPr>
      </w:pPr>
    </w:p>
    <w:p w:rsidR="005D102A" w:rsidRPr="005D102A" w:rsidRDefault="005D102A" w:rsidP="005D102A">
      <w:pPr>
        <w:spacing w:after="0"/>
        <w:ind w:right="310"/>
        <w:jc w:val="both"/>
        <w:rPr>
          <w:rFonts w:ascii="Times New Roman" w:hAnsi="Times New Roman" w:cs="Times New Roman"/>
          <w:sz w:val="20"/>
          <w:szCs w:val="20"/>
        </w:rPr>
      </w:pPr>
      <w:r w:rsidRPr="005D102A">
        <w:rPr>
          <w:rFonts w:ascii="Times New Roman" w:hAnsi="Times New Roman" w:cs="Times New Roman"/>
          <w:sz w:val="20"/>
          <w:szCs w:val="20"/>
        </w:rPr>
        <w:t xml:space="preserve">Глава муниципального образования </w:t>
      </w:r>
      <w:proofErr w:type="gramStart"/>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Н</w:t>
      </w:r>
      <w:proofErr w:type="gramEnd"/>
      <w:r w:rsidRPr="005D102A">
        <w:rPr>
          <w:rFonts w:ascii="Times New Roman" w:hAnsi="Times New Roman" w:cs="Times New Roman"/>
          <w:sz w:val="20"/>
          <w:szCs w:val="20"/>
        </w:rPr>
        <w:t>овомичуринское</w:t>
      </w:r>
      <w:proofErr w:type="spellEnd"/>
      <w:r w:rsidRPr="005D102A">
        <w:rPr>
          <w:rFonts w:ascii="Times New Roman" w:hAnsi="Times New Roman" w:cs="Times New Roman"/>
          <w:sz w:val="20"/>
          <w:szCs w:val="20"/>
        </w:rPr>
        <w:t xml:space="preserve"> городское поселение,</w:t>
      </w:r>
      <w:r w:rsidR="00B7425B">
        <w:rPr>
          <w:rFonts w:ascii="Times New Roman" w:hAnsi="Times New Roman" w:cs="Times New Roman"/>
          <w:sz w:val="20"/>
          <w:szCs w:val="20"/>
        </w:rPr>
        <w:t xml:space="preserve"> </w:t>
      </w:r>
      <w:r w:rsidRPr="005D102A">
        <w:rPr>
          <w:rFonts w:ascii="Times New Roman" w:hAnsi="Times New Roman" w:cs="Times New Roman"/>
          <w:sz w:val="20"/>
          <w:szCs w:val="20"/>
        </w:rPr>
        <w:t>председатель Совета депут</w:t>
      </w:r>
      <w:r w:rsidRPr="005D102A">
        <w:rPr>
          <w:rFonts w:ascii="Times New Roman" w:hAnsi="Times New Roman" w:cs="Times New Roman"/>
          <w:sz w:val="20"/>
          <w:szCs w:val="20"/>
        </w:rPr>
        <w:t>а</w:t>
      </w:r>
      <w:r w:rsidRPr="005D102A">
        <w:rPr>
          <w:rFonts w:ascii="Times New Roman" w:hAnsi="Times New Roman" w:cs="Times New Roman"/>
          <w:sz w:val="20"/>
          <w:szCs w:val="20"/>
        </w:rPr>
        <w:t>тов</w:t>
      </w:r>
      <w:r w:rsidR="00B7425B">
        <w:rPr>
          <w:rFonts w:ascii="Times New Roman" w:hAnsi="Times New Roman" w:cs="Times New Roman"/>
          <w:sz w:val="20"/>
          <w:szCs w:val="20"/>
        </w:rPr>
        <w:t xml:space="preserve"> </w:t>
      </w:r>
      <w:r w:rsidRPr="005D102A">
        <w:rPr>
          <w:rFonts w:ascii="Times New Roman" w:hAnsi="Times New Roman" w:cs="Times New Roman"/>
          <w:sz w:val="20"/>
          <w:szCs w:val="20"/>
        </w:rPr>
        <w:t>муниципального образования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w:t>
      </w:r>
      <w:proofErr w:type="spellStart"/>
      <w:r w:rsidRPr="005D102A">
        <w:rPr>
          <w:rFonts w:ascii="Times New Roman" w:hAnsi="Times New Roman" w:cs="Times New Roman"/>
          <w:sz w:val="20"/>
          <w:szCs w:val="20"/>
        </w:rPr>
        <w:t>А.А.Соболев</w:t>
      </w:r>
      <w:proofErr w:type="spellEnd"/>
      <w:r w:rsidRPr="005D102A">
        <w:rPr>
          <w:rFonts w:ascii="Times New Roman" w:hAnsi="Times New Roman" w:cs="Times New Roman"/>
          <w:sz w:val="20"/>
          <w:szCs w:val="20"/>
        </w:rPr>
        <w:t xml:space="preserve">   </w:t>
      </w:r>
    </w:p>
    <w:p w:rsidR="005D102A" w:rsidRPr="005D102A" w:rsidRDefault="005D102A" w:rsidP="005D102A">
      <w:pPr>
        <w:spacing w:after="0"/>
        <w:ind w:right="310"/>
        <w:jc w:val="both"/>
        <w:rPr>
          <w:rFonts w:ascii="Times New Roman" w:hAnsi="Times New Roman" w:cs="Times New Roman"/>
          <w:sz w:val="20"/>
          <w:szCs w:val="20"/>
        </w:rPr>
      </w:pPr>
    </w:p>
    <w:p w:rsidR="005D102A" w:rsidRPr="005D102A" w:rsidRDefault="005D102A" w:rsidP="005D102A">
      <w:pPr>
        <w:spacing w:after="0"/>
        <w:ind w:right="310"/>
        <w:jc w:val="both"/>
        <w:rPr>
          <w:rFonts w:ascii="Times New Roman" w:hAnsi="Times New Roman" w:cs="Times New Roman"/>
          <w:sz w:val="20"/>
          <w:szCs w:val="20"/>
        </w:rPr>
      </w:pPr>
    </w:p>
    <w:p w:rsidR="005D102A" w:rsidRPr="005D102A" w:rsidRDefault="005D102A" w:rsidP="005D102A">
      <w:pPr>
        <w:spacing w:after="0"/>
        <w:ind w:right="310"/>
        <w:jc w:val="both"/>
        <w:rPr>
          <w:rFonts w:ascii="Times New Roman" w:hAnsi="Times New Roman" w:cs="Times New Roman"/>
          <w:sz w:val="20"/>
          <w:szCs w:val="20"/>
        </w:rPr>
      </w:pPr>
    </w:p>
    <w:p w:rsidR="005D102A" w:rsidRPr="005D102A" w:rsidRDefault="005D102A" w:rsidP="005D102A">
      <w:pPr>
        <w:spacing w:after="0"/>
        <w:ind w:right="310"/>
        <w:jc w:val="right"/>
        <w:rPr>
          <w:rFonts w:ascii="Times New Roman" w:hAnsi="Times New Roman" w:cs="Times New Roman"/>
          <w:sz w:val="20"/>
          <w:szCs w:val="20"/>
        </w:rPr>
      </w:pPr>
      <w:r w:rsidRPr="005D102A">
        <w:rPr>
          <w:rFonts w:ascii="Times New Roman" w:hAnsi="Times New Roman" w:cs="Times New Roman"/>
          <w:sz w:val="20"/>
          <w:szCs w:val="20"/>
        </w:rPr>
        <w:t xml:space="preserve">     Приложение   </w:t>
      </w:r>
    </w:p>
    <w:p w:rsidR="005D102A" w:rsidRPr="005D102A" w:rsidRDefault="005D102A" w:rsidP="005D102A">
      <w:pPr>
        <w:spacing w:after="0"/>
        <w:jc w:val="right"/>
        <w:rPr>
          <w:rFonts w:ascii="Times New Roman" w:hAnsi="Times New Roman" w:cs="Times New Roman"/>
          <w:sz w:val="20"/>
          <w:szCs w:val="20"/>
        </w:rPr>
      </w:pPr>
      <w:r w:rsidRPr="005D102A">
        <w:rPr>
          <w:rFonts w:ascii="Times New Roman" w:hAnsi="Times New Roman" w:cs="Times New Roman"/>
          <w:sz w:val="20"/>
          <w:szCs w:val="20"/>
        </w:rPr>
        <w:t>к решению Совета депутатов</w:t>
      </w:r>
    </w:p>
    <w:p w:rsidR="005D102A" w:rsidRPr="005D102A" w:rsidRDefault="005D102A" w:rsidP="005D102A">
      <w:pPr>
        <w:spacing w:after="0"/>
        <w:jc w:val="right"/>
        <w:rPr>
          <w:rFonts w:ascii="Times New Roman" w:hAnsi="Times New Roman" w:cs="Times New Roman"/>
          <w:sz w:val="20"/>
          <w:szCs w:val="20"/>
        </w:rPr>
      </w:pPr>
      <w:r w:rsidRPr="005D102A">
        <w:rPr>
          <w:rFonts w:ascii="Times New Roman" w:hAnsi="Times New Roman" w:cs="Times New Roman"/>
          <w:sz w:val="20"/>
          <w:szCs w:val="20"/>
        </w:rPr>
        <w:t>Новомичуринского городского поселения</w:t>
      </w:r>
    </w:p>
    <w:p w:rsidR="005D102A" w:rsidRPr="005D102A" w:rsidRDefault="005D102A" w:rsidP="005D102A">
      <w:pPr>
        <w:spacing w:after="0"/>
        <w:jc w:val="right"/>
        <w:rPr>
          <w:rFonts w:ascii="Times New Roman" w:hAnsi="Times New Roman" w:cs="Times New Roman"/>
          <w:sz w:val="20"/>
          <w:szCs w:val="20"/>
        </w:rPr>
      </w:pPr>
      <w:r w:rsidRPr="005D102A">
        <w:rPr>
          <w:rFonts w:ascii="Times New Roman" w:hAnsi="Times New Roman" w:cs="Times New Roman"/>
          <w:sz w:val="20"/>
          <w:szCs w:val="20"/>
        </w:rPr>
        <w:t>от 22.07.2025 № 40</w:t>
      </w:r>
    </w:p>
    <w:p w:rsidR="005D102A" w:rsidRPr="005D102A" w:rsidRDefault="005D102A" w:rsidP="005D102A">
      <w:pPr>
        <w:spacing w:after="0"/>
        <w:jc w:val="right"/>
        <w:rPr>
          <w:rFonts w:ascii="Times New Roman" w:hAnsi="Times New Roman" w:cs="Times New Roman"/>
          <w:sz w:val="20"/>
          <w:szCs w:val="20"/>
        </w:rPr>
      </w:pPr>
    </w:p>
    <w:p w:rsidR="005D102A" w:rsidRPr="005D102A" w:rsidRDefault="005D102A" w:rsidP="005D102A">
      <w:pPr>
        <w:spacing w:after="0"/>
        <w:jc w:val="right"/>
        <w:rPr>
          <w:rFonts w:ascii="Times New Roman" w:hAnsi="Times New Roman" w:cs="Times New Roman"/>
          <w:sz w:val="20"/>
          <w:szCs w:val="20"/>
        </w:rPr>
      </w:pPr>
    </w:p>
    <w:p w:rsidR="005D102A" w:rsidRPr="005D102A" w:rsidRDefault="005D102A" w:rsidP="005D102A">
      <w:pPr>
        <w:pStyle w:val="ConsPlusTitle"/>
        <w:jc w:val="center"/>
        <w:rPr>
          <w:sz w:val="20"/>
          <w:szCs w:val="20"/>
        </w:rPr>
      </w:pPr>
      <w:r w:rsidRPr="005D102A">
        <w:rPr>
          <w:sz w:val="20"/>
          <w:szCs w:val="20"/>
        </w:rPr>
        <w:t>ПОЛОЖЕНИЕ</w:t>
      </w:r>
    </w:p>
    <w:p w:rsidR="005D102A" w:rsidRPr="005D102A" w:rsidRDefault="005D102A" w:rsidP="005D102A">
      <w:pPr>
        <w:pStyle w:val="ConsPlusTitle"/>
        <w:jc w:val="center"/>
        <w:rPr>
          <w:sz w:val="20"/>
          <w:szCs w:val="20"/>
        </w:rPr>
      </w:pPr>
      <w:r w:rsidRPr="005D102A">
        <w:rPr>
          <w:sz w:val="20"/>
          <w:szCs w:val="20"/>
        </w:rPr>
        <w:t>О ТЕРРИТОРИАЛЬНОМ ОБЩЕСТВЕННОМ САМОУПРАВЛЕНИИ</w:t>
      </w:r>
    </w:p>
    <w:p w:rsidR="005D102A" w:rsidRPr="005D102A" w:rsidRDefault="005D102A" w:rsidP="005D102A">
      <w:pPr>
        <w:pStyle w:val="ConsPlusTitle"/>
        <w:jc w:val="center"/>
        <w:rPr>
          <w:sz w:val="20"/>
          <w:szCs w:val="20"/>
        </w:rPr>
      </w:pPr>
      <w:r w:rsidRPr="005D102A">
        <w:rPr>
          <w:sz w:val="20"/>
          <w:szCs w:val="20"/>
        </w:rPr>
        <w:t>В МУНИЦИПАЛЬНОМ ОБРАЗОВАНИИ - НОВОМИЧУРИНСКОЕ</w:t>
      </w:r>
    </w:p>
    <w:p w:rsidR="005D102A" w:rsidRPr="005D102A" w:rsidRDefault="005D102A" w:rsidP="005D102A">
      <w:pPr>
        <w:pStyle w:val="ConsPlusTitle"/>
        <w:jc w:val="center"/>
        <w:rPr>
          <w:sz w:val="20"/>
          <w:szCs w:val="20"/>
        </w:rPr>
      </w:pPr>
      <w:r w:rsidRPr="005D102A">
        <w:rPr>
          <w:sz w:val="20"/>
          <w:szCs w:val="20"/>
        </w:rPr>
        <w:t>ГОРОДСКОЕ ПОСЕЛЕНИЕ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Настоящее Положение определяет основные принципы организации территориального общественного самоуправления на территории </w:t>
      </w:r>
      <w:r w:rsidRPr="005D102A">
        <w:rPr>
          <w:rFonts w:ascii="Times New Roman" w:hAnsi="Times New Roman" w:cs="Times New Roman"/>
          <w:sz w:val="20"/>
          <w:szCs w:val="20"/>
        </w:rPr>
        <w:t xml:space="preserve">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Про</w:t>
      </w:r>
      <w:r w:rsidRPr="005D102A">
        <w:rPr>
          <w:rFonts w:ascii="Times New Roman" w:hAnsi="Times New Roman" w:cs="Times New Roman"/>
          <w:sz w:val="20"/>
          <w:szCs w:val="20"/>
        </w:rPr>
        <w:t>н</w:t>
      </w:r>
      <w:r w:rsidRPr="005D102A">
        <w:rPr>
          <w:rFonts w:ascii="Times New Roman" w:hAnsi="Times New Roman" w:cs="Times New Roman"/>
          <w:sz w:val="20"/>
          <w:szCs w:val="20"/>
        </w:rPr>
        <w:t>ского муниципального района Рязанской области</w:t>
      </w:r>
      <w:r w:rsidRPr="005D102A">
        <w:rPr>
          <w:rFonts w:ascii="Times New Roman" w:hAnsi="Times New Roman" w:cs="Times New Roman"/>
          <w:color w:val="000000"/>
          <w:sz w:val="20"/>
          <w:szCs w:val="20"/>
        </w:rPr>
        <w:t>, его права, полномочия, гарантии и ответственность.</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Правовую основу осуществления территориального общественного самоуправления в поселении соста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 xml:space="preserve">ляют Конституция Российской Федерации, Гражданский кодекс Российской Федерации, Федеральный закон от 12 января 1996 года № 7-ФЗ «О некоммерческих организациях», Федеральный закон от 20 марта 2025 года № 33-ФЗ «Об общих принципах организации местного самоуправления в единой системе публичной власти», Устав </w:t>
      </w:r>
      <w:r w:rsidRPr="005D102A">
        <w:rPr>
          <w:rFonts w:ascii="Times New Roman" w:hAnsi="Times New Roman" w:cs="Times New Roman"/>
          <w:sz w:val="20"/>
          <w:szCs w:val="20"/>
        </w:rPr>
        <w:t xml:space="preserve">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Пронского муниципального ра</w:t>
      </w:r>
      <w:r w:rsidRPr="005D102A">
        <w:rPr>
          <w:rFonts w:ascii="Times New Roman" w:hAnsi="Times New Roman" w:cs="Times New Roman"/>
          <w:sz w:val="20"/>
          <w:szCs w:val="20"/>
        </w:rPr>
        <w:t>й</w:t>
      </w:r>
      <w:r w:rsidRPr="005D102A">
        <w:rPr>
          <w:rFonts w:ascii="Times New Roman" w:hAnsi="Times New Roman" w:cs="Times New Roman"/>
          <w:sz w:val="20"/>
          <w:szCs w:val="20"/>
        </w:rPr>
        <w:t>она Рязанской области,</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нормативные правовые акты</w:t>
      </w:r>
      <w:proofErr w:type="gramEnd"/>
      <w:r w:rsidRPr="005D102A">
        <w:rPr>
          <w:rFonts w:ascii="Times New Roman" w:hAnsi="Times New Roman" w:cs="Times New Roman"/>
          <w:color w:val="000000"/>
          <w:sz w:val="20"/>
          <w:szCs w:val="20"/>
        </w:rPr>
        <w:t xml:space="preserve"> Совета депутатов Новомичуринского городского посел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ГЛАВА 1. ОБЩИЕ ПОЛОЖЕНИЯ</w:t>
      </w:r>
    </w:p>
    <w:p w:rsidR="005D102A" w:rsidRPr="005D102A" w:rsidRDefault="005D102A" w:rsidP="005D102A">
      <w:pPr>
        <w:autoSpaceDE w:val="0"/>
        <w:autoSpaceDN w:val="0"/>
        <w:adjustRightInd w:val="0"/>
        <w:spacing w:after="0"/>
        <w:jc w:val="center"/>
        <w:rPr>
          <w:rFonts w:ascii="Times New Roman" w:hAnsi="Times New Roman" w:cs="Times New Roman"/>
          <w:bCs/>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 Определение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 Территориальное общественное самоуправление – самоорганизация граждан по месту их жительства </w:t>
      </w:r>
      <w:proofErr w:type="gramStart"/>
      <w:r w:rsidRPr="005D102A">
        <w:rPr>
          <w:rFonts w:ascii="Times New Roman" w:hAnsi="Times New Roman" w:cs="Times New Roman"/>
          <w:color w:val="000000"/>
          <w:sz w:val="20"/>
          <w:szCs w:val="20"/>
        </w:rPr>
        <w:t>на части территории</w:t>
      </w:r>
      <w:proofErr w:type="gramEnd"/>
      <w:r w:rsidRPr="005D102A">
        <w:rPr>
          <w:rFonts w:ascii="Times New Roman" w:hAnsi="Times New Roman" w:cs="Times New Roman"/>
          <w:color w:val="000000"/>
          <w:sz w:val="20"/>
          <w:szCs w:val="20"/>
        </w:rPr>
        <w:t xml:space="preserve"> муниципального образования для самостоятельного и под свою ответственность ос</w:t>
      </w:r>
      <w:r w:rsidRPr="005D102A">
        <w:rPr>
          <w:rFonts w:ascii="Times New Roman" w:hAnsi="Times New Roman" w:cs="Times New Roman"/>
          <w:color w:val="000000"/>
          <w:sz w:val="20"/>
          <w:szCs w:val="20"/>
        </w:rPr>
        <w:t>у</w:t>
      </w:r>
      <w:r w:rsidRPr="005D102A">
        <w:rPr>
          <w:rFonts w:ascii="Times New Roman" w:hAnsi="Times New Roman" w:cs="Times New Roman"/>
          <w:color w:val="000000"/>
          <w:sz w:val="20"/>
          <w:szCs w:val="20"/>
        </w:rPr>
        <w:t>ществления собственных инициатив по вопросам непосредственного обеспечения жизнедеятельности насел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Территориальное общественное самоуправление осуществляется непосредственно населением при помощи проведения собраний и (или) конференций граждан, а также путем создания органов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2. Основные принципы осуществления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Основными принципами осуществления территориального общественного самоуправления в поселении являются: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законность;</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гласность и учет общественного мнения;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выборность и подконтрольность органов территориального общественного самоуправления гражданам;</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широкое участие граждан в выработке и принятии решений по вопросам, затрагивающим их интересы;</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взаимодействие с органами местного самоуправления муниципального образования;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обязанность органов местного самоуправления и их должностных лиц содействовать населению в осущест</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лении территориального общественного самоуправления;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свобода выбора гражданами форм осуществления территориального общественного самоуправления;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сочетание интересов граждан, проживающих на территории, на которой действует территориальное общ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ственное самоуправление, с интересами граждан всего муниципального образования.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3. Право граждан на осуществление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В осуществлении территориального общественного самоуправления могут принимать участие гра</w:t>
      </w:r>
      <w:r w:rsidRPr="005D102A">
        <w:rPr>
          <w:rFonts w:ascii="Times New Roman" w:hAnsi="Times New Roman" w:cs="Times New Roman"/>
          <w:color w:val="000000"/>
          <w:sz w:val="20"/>
          <w:szCs w:val="20"/>
        </w:rPr>
        <w:t>ж</w:t>
      </w:r>
      <w:r w:rsidRPr="005D102A">
        <w:rPr>
          <w:rFonts w:ascii="Times New Roman" w:hAnsi="Times New Roman" w:cs="Times New Roman"/>
          <w:color w:val="000000"/>
          <w:sz w:val="20"/>
          <w:szCs w:val="20"/>
        </w:rPr>
        <w:t>дане, проживающие на соответствующей территории, достигшие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Любой гражданин, достигший восемнадцатилетнего возраста, имеет право быть инициатором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ториального общественного самоуправления на той территории, где он проживает, принимать участие в собр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ниях и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Факт проживания гражданина на соответствующей территории подтверждается постоянной или вр</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менной регистрацией.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4. Система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 </w:t>
      </w:r>
      <w:proofErr w:type="gramStart"/>
      <w:r w:rsidRPr="005D102A">
        <w:rPr>
          <w:rFonts w:ascii="Times New Roman" w:hAnsi="Times New Roman" w:cs="Times New Roman"/>
          <w:color w:val="000000"/>
          <w:sz w:val="20"/>
          <w:szCs w:val="20"/>
        </w:rPr>
        <w:t>Система территориального общественного самоуправления</w:t>
      </w:r>
      <w:r w:rsidRPr="005D102A">
        <w:rPr>
          <w:rFonts w:ascii="Times New Roman" w:hAnsi="Times New Roman" w:cs="Times New Roman"/>
          <w:sz w:val="20"/>
          <w:szCs w:val="20"/>
        </w:rPr>
        <w:t xml:space="preserve"> муниципального образования - </w:t>
      </w:r>
      <w:proofErr w:type="spellStart"/>
      <w:r w:rsidRPr="005D102A">
        <w:rPr>
          <w:rFonts w:ascii="Times New Roman" w:hAnsi="Times New Roman" w:cs="Times New Roman"/>
          <w:sz w:val="20"/>
          <w:szCs w:val="20"/>
        </w:rPr>
        <w:t>Новомич</w:t>
      </w:r>
      <w:r w:rsidRPr="005D102A">
        <w:rPr>
          <w:rFonts w:ascii="Times New Roman" w:hAnsi="Times New Roman" w:cs="Times New Roman"/>
          <w:sz w:val="20"/>
          <w:szCs w:val="20"/>
        </w:rPr>
        <w:t>у</w:t>
      </w:r>
      <w:r w:rsidRPr="005D102A">
        <w:rPr>
          <w:rFonts w:ascii="Times New Roman" w:hAnsi="Times New Roman" w:cs="Times New Roman"/>
          <w:sz w:val="20"/>
          <w:szCs w:val="20"/>
        </w:rPr>
        <w:t>ринское</w:t>
      </w:r>
      <w:proofErr w:type="spellEnd"/>
      <w:r w:rsidRPr="005D102A">
        <w:rPr>
          <w:rFonts w:ascii="Times New Roman" w:hAnsi="Times New Roman" w:cs="Times New Roman"/>
          <w:sz w:val="20"/>
          <w:szCs w:val="20"/>
        </w:rPr>
        <w:t xml:space="preserve"> городское поселение </w:t>
      </w:r>
      <w:r w:rsidRPr="005D102A">
        <w:rPr>
          <w:rFonts w:ascii="Times New Roman" w:hAnsi="Times New Roman" w:cs="Times New Roman"/>
          <w:color w:val="000000"/>
          <w:sz w:val="20"/>
          <w:szCs w:val="20"/>
        </w:rPr>
        <w:t>состоит из органов территориального общественного самоуправления, обеспеч</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вающих решение вопросов, находящихся в ведении территориального общественного самоуправления, ассоц</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lastRenderedPageBreak/>
        <w:t>ации территориального общественного самоуправления муниципального образования, постоянно действующий орган, которой участвует в формировании совета по общественному самоуправлению при главе администрации Новомичуринского городского поселения, а также других ассоциаций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действующих на территориях другого уровня местного</w:t>
      </w:r>
      <w:proofErr w:type="gramEnd"/>
      <w:r w:rsidRPr="005D102A">
        <w:rPr>
          <w:rFonts w:ascii="Times New Roman" w:hAnsi="Times New Roman" w:cs="Times New Roman"/>
          <w:color w:val="000000"/>
          <w:sz w:val="20"/>
          <w:szCs w:val="20"/>
        </w:rPr>
        <w:t xml:space="preserve"> самоуправления, ассоциаций, действующих на территории части муниципальных образований, населенных пунктов.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Структура, наименование и порядок избрания (формирования) органов, выборных лиц территориал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ного общественного самоуправления определяются уставом территориального общественного самоуправления.</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5. Территория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Территориальное общественное самоуправление может осуществляться в пределах следующих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торий проживания граждан:</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многоквартирный жилой дом,</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группа жилых домов,</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жилой микрорайон,</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сельский населенный пункт,</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иные территории проживания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Границы территории, на которой осуществляется территориальное общественное самоуправление, уст</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навливаются </w:t>
      </w:r>
      <w:proofErr w:type="spellStart"/>
      <w:r w:rsidRPr="005D102A">
        <w:rPr>
          <w:rFonts w:ascii="Times New Roman" w:hAnsi="Times New Roman" w:cs="Times New Roman"/>
          <w:color w:val="000000"/>
          <w:sz w:val="20"/>
          <w:szCs w:val="20"/>
        </w:rPr>
        <w:t>Севетом</w:t>
      </w:r>
      <w:proofErr w:type="spellEnd"/>
      <w:r w:rsidRPr="005D102A">
        <w:rPr>
          <w:rFonts w:ascii="Times New Roman" w:hAnsi="Times New Roman" w:cs="Times New Roman"/>
          <w:color w:val="000000"/>
          <w:sz w:val="20"/>
          <w:szCs w:val="20"/>
        </w:rPr>
        <w:t xml:space="preserve"> депутатов Новомичуринского городского поселения по предложению населения, прож</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вающего на данной территории.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Границы территориального общественного самоуправления устанавливаются при обязательном с</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блюдении следующих условий:</w:t>
      </w:r>
    </w:p>
    <w:p w:rsidR="005D102A" w:rsidRPr="005D102A" w:rsidRDefault="005D102A" w:rsidP="005D102A">
      <w:pPr>
        <w:autoSpaceDE w:val="0"/>
        <w:autoSpaceDN w:val="0"/>
        <w:adjustRightInd w:val="0"/>
        <w:spacing w:after="0"/>
        <w:ind w:firstLine="426"/>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границы территории территориального общественного самоуправления не могут выходить за пределы территории муниципального образования;</w:t>
      </w:r>
    </w:p>
    <w:p w:rsidR="005D102A" w:rsidRPr="005D102A" w:rsidRDefault="005D102A" w:rsidP="005D102A">
      <w:pPr>
        <w:autoSpaceDE w:val="0"/>
        <w:autoSpaceDN w:val="0"/>
        <w:adjustRightInd w:val="0"/>
        <w:spacing w:after="0"/>
        <w:ind w:firstLine="426"/>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на одной определенной территории не может быть более одного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w:t>
      </w:r>
    </w:p>
    <w:p w:rsidR="005D102A" w:rsidRPr="005D102A" w:rsidRDefault="005D102A" w:rsidP="005D102A">
      <w:pPr>
        <w:autoSpaceDE w:val="0"/>
        <w:autoSpaceDN w:val="0"/>
        <w:adjustRightInd w:val="0"/>
        <w:spacing w:after="0"/>
        <w:ind w:firstLine="426"/>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rsidR="005D102A" w:rsidRPr="005D102A" w:rsidRDefault="005D102A" w:rsidP="005D102A">
      <w:pPr>
        <w:autoSpaceDE w:val="0"/>
        <w:autoSpaceDN w:val="0"/>
        <w:adjustRightInd w:val="0"/>
        <w:spacing w:after="0"/>
        <w:ind w:firstLine="426"/>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учет исторических, социально-экономических, культурных, коммунальных и иных признаков, обусла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ливающих обособленность и целостность территории территориального общественного самоуправления;</w:t>
      </w:r>
    </w:p>
    <w:p w:rsidR="005D102A" w:rsidRPr="005D102A" w:rsidRDefault="005D102A" w:rsidP="005D102A">
      <w:pPr>
        <w:autoSpaceDE w:val="0"/>
        <w:autoSpaceDN w:val="0"/>
        <w:adjustRightInd w:val="0"/>
        <w:spacing w:after="0"/>
        <w:ind w:firstLine="426"/>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территория, на которой осуществляется территориальное общественное самоуправление, не может вх</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дить в состав другой аналогичной территории.</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color w:val="000000"/>
          <w:sz w:val="20"/>
          <w:szCs w:val="20"/>
        </w:rPr>
      </w:pPr>
      <w:r w:rsidRPr="005D102A">
        <w:rPr>
          <w:rFonts w:ascii="Times New Roman" w:hAnsi="Times New Roman" w:cs="Times New Roman"/>
          <w:b/>
          <w:bCs/>
          <w:color w:val="000000"/>
          <w:sz w:val="20"/>
          <w:szCs w:val="20"/>
        </w:rPr>
        <w:t xml:space="preserve">ГЛАВА 2. СОЗДАНИЕ </w:t>
      </w:r>
      <w:proofErr w:type="gramStart"/>
      <w:r w:rsidRPr="005D102A">
        <w:rPr>
          <w:rFonts w:ascii="Times New Roman" w:hAnsi="Times New Roman" w:cs="Times New Roman"/>
          <w:b/>
          <w:color w:val="000000"/>
          <w:sz w:val="20"/>
          <w:szCs w:val="20"/>
        </w:rPr>
        <w:t>ТЕРРИТОРИАЛЬНОГО</w:t>
      </w:r>
      <w:proofErr w:type="gramEnd"/>
      <w:r w:rsidRPr="005D102A">
        <w:rPr>
          <w:rFonts w:ascii="Times New Roman" w:hAnsi="Times New Roman" w:cs="Times New Roman"/>
          <w:b/>
          <w:color w:val="000000"/>
          <w:sz w:val="20"/>
          <w:szCs w:val="20"/>
        </w:rPr>
        <w:t xml:space="preserve"> ОБЩЕСТВЕННОГО</w:t>
      </w:r>
    </w:p>
    <w:p w:rsidR="005D102A" w:rsidRPr="005D102A" w:rsidRDefault="005D102A" w:rsidP="005D102A">
      <w:pPr>
        <w:autoSpaceDE w:val="0"/>
        <w:autoSpaceDN w:val="0"/>
        <w:adjustRightInd w:val="0"/>
        <w:spacing w:after="0"/>
        <w:jc w:val="center"/>
        <w:rPr>
          <w:rFonts w:ascii="Times New Roman" w:hAnsi="Times New Roman" w:cs="Times New Roman"/>
          <w:b/>
          <w:color w:val="000000"/>
          <w:sz w:val="20"/>
          <w:szCs w:val="20"/>
        </w:rPr>
      </w:pPr>
      <w:r w:rsidRPr="005D102A">
        <w:rPr>
          <w:rFonts w:ascii="Times New Roman" w:hAnsi="Times New Roman" w:cs="Times New Roman"/>
          <w:b/>
          <w:color w:val="000000"/>
          <w:sz w:val="20"/>
          <w:szCs w:val="20"/>
        </w:rPr>
        <w:t>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b/>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color w:val="000000"/>
          <w:sz w:val="20"/>
          <w:szCs w:val="20"/>
        </w:rPr>
        <w:t xml:space="preserve">Статья </w:t>
      </w:r>
      <w:r w:rsidRPr="005D102A">
        <w:rPr>
          <w:rFonts w:ascii="Times New Roman" w:hAnsi="Times New Roman" w:cs="Times New Roman"/>
          <w:b/>
          <w:bCs/>
          <w:color w:val="000000"/>
          <w:sz w:val="20"/>
          <w:szCs w:val="20"/>
        </w:rPr>
        <w:t>6. Порядок создания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Создание территориального общественного самоуправления осуществляется по инициативе граждан, проживающих на соответствующей территории.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Инициативная группа граждан не менее 3 человек, зарегистрированных и постоянно проживающих на территории, где предполагается осуществлять территориальное общественное самоуправление, письменно о</w:t>
      </w:r>
      <w:r w:rsidRPr="005D102A">
        <w:rPr>
          <w:rFonts w:ascii="Times New Roman" w:hAnsi="Times New Roman" w:cs="Times New Roman"/>
          <w:color w:val="000000"/>
          <w:sz w:val="20"/>
          <w:szCs w:val="20"/>
        </w:rPr>
        <w:t>б</w:t>
      </w:r>
      <w:r w:rsidRPr="005D102A">
        <w:rPr>
          <w:rFonts w:ascii="Times New Roman" w:hAnsi="Times New Roman" w:cs="Times New Roman"/>
          <w:color w:val="000000"/>
          <w:sz w:val="20"/>
          <w:szCs w:val="20"/>
        </w:rPr>
        <w:t xml:space="preserve">ращается </w:t>
      </w:r>
      <w:r w:rsidRPr="005D102A">
        <w:rPr>
          <w:rFonts w:ascii="Times New Roman" w:hAnsi="Times New Roman" w:cs="Times New Roman"/>
          <w:sz w:val="20"/>
          <w:szCs w:val="20"/>
        </w:rPr>
        <w:t xml:space="preserve">в Совет депутатов Новомичуринского городского поселения </w:t>
      </w:r>
      <w:r w:rsidRPr="005D102A">
        <w:rPr>
          <w:rFonts w:ascii="Times New Roman" w:hAnsi="Times New Roman" w:cs="Times New Roman"/>
          <w:color w:val="000000"/>
          <w:sz w:val="20"/>
          <w:szCs w:val="20"/>
        </w:rPr>
        <w:t>с предложением утвердить границы те</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ритории территориального общественного самоуправления (приложение № 1 «Заявление об утверждение гр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3. </w:t>
      </w:r>
      <w:r w:rsidRPr="005D102A">
        <w:rPr>
          <w:rFonts w:ascii="Times New Roman" w:hAnsi="Times New Roman" w:cs="Times New Roman"/>
          <w:sz w:val="20"/>
          <w:szCs w:val="20"/>
        </w:rPr>
        <w:t xml:space="preserve">Совет депутатов Новомичуринского городского поселения </w:t>
      </w:r>
      <w:r w:rsidRPr="005D102A">
        <w:rPr>
          <w:rFonts w:ascii="Times New Roman" w:hAnsi="Times New Roman" w:cs="Times New Roman"/>
          <w:color w:val="000000"/>
          <w:sz w:val="20"/>
          <w:szCs w:val="20"/>
        </w:rPr>
        <w:t>в месячный срок со дня поступления ход</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тайства от инициативной группы:</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 случае соответствия предложения инициативной группы требованиям статьи 5 настоящего Полож</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 устанавливает границы территории территориального общественного самоуправления (приложение № 2 «Решение об установлении границ»);</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 случае несоответствия предложения инициативной группы требованиям статьи 5 настоящего Пол</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жения направляет инициативной группе письменное обоснованное решение об отказе в утверждении границ территории осуществления территориального общественного самоуправления и предлагает иной обоснованный вариант территории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Уполномоченное инициативной группой лицо письменно обращается с запросом на получение свед</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ний о численности жителей, обладающих правом на осуществление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управления на соответствующей территории в администрацию Новомичуринского городского поселения. </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5. Администрация Новомичуринского городского поселения для получения информации о количестве жителей, достигших восемнадцатилетнего возраста, направляет соответствующий запрос в территориальный </w:t>
      </w:r>
      <w:r w:rsidRPr="005D102A">
        <w:rPr>
          <w:rFonts w:ascii="Times New Roman" w:hAnsi="Times New Roman" w:cs="Times New Roman"/>
          <w:color w:val="000000"/>
          <w:sz w:val="20"/>
          <w:szCs w:val="20"/>
        </w:rPr>
        <w:lastRenderedPageBreak/>
        <w:t>орган федерального органа исполнительной власти, уполномоченного в сфере регистрационного учета граждан по месту пребывания и месту жительства.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6. В случае утверждения границ территориального общественного самоуправления инициативная группа граждан вправе в течение двух месяцев организовать проведение учредительного собрания (конференции) граждан, проживающих на данной территории.</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7. Порядок организации учредительного собрания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Создание территориального общественного самоуправления осуществляется на учредительном собр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нии (конференции) граждан, проживающих на территории, где предполагается осуществлять территориальное общественное самоуправление.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Организацию учредительного собрания (конференции) осуществляет инициативная группа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В зависимости от числа граждан, проживающих на территории создаваемого территориального общ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ственного самоуправления, проводится собрание граждан или 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 численности жителей, проживающих на данной территории, менее 100 человек проводится собрание граждан, при численности жителей более 100 человек – 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 проведении учредительной конференции норма представительства должна соответствовать требов</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ниям пункта 2 статьи 14 настоящего Положения.</w:t>
      </w:r>
    </w:p>
    <w:p w:rsidR="005D102A" w:rsidRPr="005D102A" w:rsidRDefault="005D102A" w:rsidP="005D102A">
      <w:pPr>
        <w:autoSpaceDE w:val="0"/>
        <w:autoSpaceDN w:val="0"/>
        <w:adjustRightInd w:val="0"/>
        <w:spacing w:after="0"/>
        <w:ind w:firstLine="567"/>
        <w:rPr>
          <w:rFonts w:ascii="Times New Roman" w:hAnsi="Times New Roman" w:cs="Times New Roman"/>
          <w:color w:val="000000"/>
          <w:sz w:val="20"/>
          <w:szCs w:val="20"/>
        </w:rPr>
      </w:pPr>
      <w:r w:rsidRPr="005D102A">
        <w:rPr>
          <w:rFonts w:ascii="Times New Roman" w:hAnsi="Times New Roman" w:cs="Times New Roman"/>
          <w:color w:val="000000"/>
          <w:sz w:val="20"/>
          <w:szCs w:val="20"/>
        </w:rPr>
        <w:t>4. Инициативная группа граждан:</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не менее чем за две недели до учредительного собрания (конференции) граждан извещает жителей, </w:t>
      </w:r>
      <w:r w:rsidRPr="005D102A">
        <w:rPr>
          <w:rFonts w:ascii="Times New Roman" w:hAnsi="Times New Roman" w:cs="Times New Roman"/>
          <w:sz w:val="20"/>
          <w:szCs w:val="20"/>
        </w:rPr>
        <w:t>Совет д</w:t>
      </w:r>
      <w:r w:rsidRPr="005D102A">
        <w:rPr>
          <w:rFonts w:ascii="Times New Roman" w:hAnsi="Times New Roman" w:cs="Times New Roman"/>
          <w:sz w:val="20"/>
          <w:szCs w:val="20"/>
        </w:rPr>
        <w:t>е</w:t>
      </w:r>
      <w:r w:rsidRPr="005D102A">
        <w:rPr>
          <w:rFonts w:ascii="Times New Roman" w:hAnsi="Times New Roman" w:cs="Times New Roman"/>
          <w:sz w:val="20"/>
          <w:szCs w:val="20"/>
        </w:rPr>
        <w:t>путатов Новомичуринского городского поселения</w:t>
      </w:r>
      <w:r w:rsidRPr="005D102A">
        <w:rPr>
          <w:rFonts w:ascii="Times New Roman" w:hAnsi="Times New Roman" w:cs="Times New Roman"/>
          <w:color w:val="000000"/>
          <w:sz w:val="20"/>
          <w:szCs w:val="20"/>
        </w:rPr>
        <w:t xml:space="preserve">, а также администрацию </w:t>
      </w:r>
      <w:r w:rsidRPr="005D102A">
        <w:rPr>
          <w:rFonts w:ascii="Times New Roman" w:hAnsi="Times New Roman" w:cs="Times New Roman"/>
          <w:sz w:val="20"/>
          <w:szCs w:val="20"/>
        </w:rPr>
        <w:t>Новомичуринского городского п</w:t>
      </w:r>
      <w:r w:rsidRPr="005D102A">
        <w:rPr>
          <w:rFonts w:ascii="Times New Roman" w:hAnsi="Times New Roman" w:cs="Times New Roman"/>
          <w:sz w:val="20"/>
          <w:szCs w:val="20"/>
        </w:rPr>
        <w:t>о</w:t>
      </w:r>
      <w:r w:rsidRPr="005D102A">
        <w:rPr>
          <w:rFonts w:ascii="Times New Roman" w:hAnsi="Times New Roman" w:cs="Times New Roman"/>
          <w:sz w:val="20"/>
          <w:szCs w:val="20"/>
        </w:rPr>
        <w:t>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о дате, месте и времени проведения учредительного собрания (конференции) (приложение № 3 «Лист уведомления»);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организует избрание представителей (делегатов) на конференцию граждан (приложение № 4 «Результаты г</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лосования по выборам в делегаты»);</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организует проведение собрания (конференции) граждан;</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подготавливает проект повестки собрания (конференции) граждан;</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подготавливает проект устава территориального общественного самоуправления;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не менее чем за две недели до учредительного собрания (конференции) граждан обеспечивает для граждан, проживающих на территории территориального общественного самоуправления, возможность ознакомиться с проектом устава территориального общественного самоуправления;</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проводит регистрацию жителей или их представителей, прибывших на собрание (конференцию) граждан (приложение № 5 «Лист регистрации участников»);</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определяет представителя инициативной группы для открытия и ведения собрания (конференции) граждан до момента избрания председательствующего на собрании (конференции) граждан.</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8. Проведение учредительного собрания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Участники избирают председательствующего и секретаря собрания (конференции) граждан и утве</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ждают повестку дня.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Учредительное собрание граждан правомочно, если в нем принимает участие не менее одной трети жителей соответствующей территории, достигших восемнадцатилетнего возраста. Учредительная конференция правомочна,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Учредительное собрание (конференция) граждан принимает решение об организации и осуществлении на данной территории территориального общественного самоуправления, дает ему наименование, определяет цели деятельности и формы участия жителей в осуществлении местного самоуправления, определяет структуру органов территориального общественного самоуправления, утверждает устав территориального общественного самоуправления, избирает органы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Решения учредительного собрания (конференции) принимаются открытым голосованием простым бол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шинством голосов.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Процедура проведения собрания (конференции) отражается в протоколе, который ведется в свободной письменной форме секретарем собрания (конференции) граждан, подписывается председательствующим и се</w:t>
      </w:r>
      <w:r w:rsidRPr="005D102A">
        <w:rPr>
          <w:rFonts w:ascii="Times New Roman" w:hAnsi="Times New Roman" w:cs="Times New Roman"/>
          <w:color w:val="000000"/>
          <w:sz w:val="20"/>
          <w:szCs w:val="20"/>
        </w:rPr>
        <w:t>к</w:t>
      </w:r>
      <w:r w:rsidRPr="005D102A">
        <w:rPr>
          <w:rFonts w:ascii="Times New Roman" w:hAnsi="Times New Roman" w:cs="Times New Roman"/>
          <w:color w:val="000000"/>
          <w:sz w:val="20"/>
          <w:szCs w:val="20"/>
        </w:rPr>
        <w:t>ретарем собрания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3. Органы местного самоуправления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вправе направить для участия в учредительном собрании (конференции) граждан своих представителей.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9. Устав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1. Территориальное общественное самоуправление считается учрежденным с момента регистрации уст</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ва территориального общественного самоуправления администрацией </w:t>
      </w:r>
      <w:r w:rsidRPr="005D102A">
        <w:rPr>
          <w:rFonts w:ascii="Times New Roman" w:hAnsi="Times New Roman" w:cs="Times New Roman"/>
          <w:sz w:val="20"/>
          <w:szCs w:val="20"/>
        </w:rPr>
        <w:t>Новомичуринского городского посел</w:t>
      </w:r>
      <w:r w:rsidRPr="005D102A">
        <w:rPr>
          <w:rFonts w:ascii="Times New Roman" w:hAnsi="Times New Roman" w:cs="Times New Roman"/>
          <w:sz w:val="20"/>
          <w:szCs w:val="20"/>
        </w:rPr>
        <w:t>е</w:t>
      </w:r>
      <w:r w:rsidRPr="005D102A">
        <w:rPr>
          <w:rFonts w:ascii="Times New Roman" w:hAnsi="Times New Roman" w:cs="Times New Roman"/>
          <w:sz w:val="20"/>
          <w:szCs w:val="20"/>
        </w:rPr>
        <w:t>ния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В уставе территориального общественного самоуправления устанавливаются:</w:t>
      </w:r>
    </w:p>
    <w:p w:rsidR="005D102A" w:rsidRPr="005D102A" w:rsidRDefault="005D102A" w:rsidP="005D102A">
      <w:pPr>
        <w:autoSpaceDE w:val="0"/>
        <w:autoSpaceDN w:val="0"/>
        <w:adjustRightInd w:val="0"/>
        <w:spacing w:after="0"/>
        <w:ind w:firstLine="567"/>
        <w:rPr>
          <w:rFonts w:ascii="Times New Roman" w:hAnsi="Times New Roman" w:cs="Times New Roman"/>
          <w:color w:val="000000"/>
          <w:sz w:val="20"/>
          <w:szCs w:val="20"/>
        </w:rPr>
      </w:pPr>
      <w:r w:rsidRPr="005D102A">
        <w:rPr>
          <w:rFonts w:ascii="Times New Roman" w:hAnsi="Times New Roman" w:cs="Times New Roman"/>
          <w:color w:val="000000"/>
          <w:sz w:val="20"/>
          <w:szCs w:val="20"/>
        </w:rPr>
        <w:t>• территория, на которой оно осуществляется;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цели, задачи, формы и основные направления деятельности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порядок формирования, прекращения полномочий, права и обязанности, срок полномочий органов те</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риториального общественного самоуправления;</w:t>
      </w:r>
    </w:p>
    <w:p w:rsidR="005D102A" w:rsidRPr="005D102A" w:rsidRDefault="005D102A" w:rsidP="005D102A">
      <w:pPr>
        <w:autoSpaceDE w:val="0"/>
        <w:autoSpaceDN w:val="0"/>
        <w:adjustRightInd w:val="0"/>
        <w:spacing w:after="0"/>
        <w:ind w:firstLine="567"/>
        <w:rPr>
          <w:rFonts w:ascii="Times New Roman" w:hAnsi="Times New Roman" w:cs="Times New Roman"/>
          <w:color w:val="000000"/>
          <w:sz w:val="20"/>
          <w:szCs w:val="20"/>
        </w:rPr>
      </w:pPr>
      <w:r w:rsidRPr="005D102A">
        <w:rPr>
          <w:rFonts w:ascii="Times New Roman" w:hAnsi="Times New Roman" w:cs="Times New Roman"/>
          <w:color w:val="000000"/>
          <w:sz w:val="20"/>
          <w:szCs w:val="20"/>
        </w:rPr>
        <w:t>• порядок принятия решений;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порядок приобретения имущества, а также порядок пользования и распоряжения указанным имущ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ством и финансовыми средствами;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порядок прекращения осуществления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В уставе могут предусматриваться и иные положения, относящиеся к деятельности территориального общественного самоуправления, в соответствии с действующим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Устав принимается на учредительном собрании (конференции) граждан простым большинством гол</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сов. Внесение в устав территориального общественного самоуправления изменений и дополнений осуществл</w:t>
      </w:r>
      <w:r w:rsidRPr="005D102A">
        <w:rPr>
          <w:rFonts w:ascii="Times New Roman" w:hAnsi="Times New Roman" w:cs="Times New Roman"/>
          <w:color w:val="000000"/>
          <w:sz w:val="20"/>
          <w:szCs w:val="20"/>
        </w:rPr>
        <w:t>я</w:t>
      </w:r>
      <w:r w:rsidRPr="005D102A">
        <w:rPr>
          <w:rFonts w:ascii="Times New Roman" w:hAnsi="Times New Roman" w:cs="Times New Roman"/>
          <w:color w:val="000000"/>
          <w:sz w:val="20"/>
          <w:szCs w:val="20"/>
        </w:rPr>
        <w:t>ется собранием (конференцией)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10. Регистрация устава и изменений в устав территориального общественного самоупра</w:t>
      </w:r>
      <w:r w:rsidRPr="005D102A">
        <w:rPr>
          <w:rFonts w:ascii="Times New Roman" w:hAnsi="Times New Roman" w:cs="Times New Roman"/>
          <w:b/>
          <w:bCs/>
          <w:color w:val="000000"/>
          <w:sz w:val="20"/>
          <w:szCs w:val="20"/>
        </w:rPr>
        <w:t>в</w:t>
      </w:r>
      <w:r w:rsidRPr="005D102A">
        <w:rPr>
          <w:rFonts w:ascii="Times New Roman" w:hAnsi="Times New Roman" w:cs="Times New Roman"/>
          <w:b/>
          <w:bCs/>
          <w:color w:val="000000"/>
          <w:sz w:val="20"/>
          <w:szCs w:val="20"/>
        </w:rPr>
        <w:t>ления органом местного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Регистрация уставов территориального общественного самоуправления осуществляется администр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цией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Устав территориального общественного самоуправления представляется на регистрацию в течение 10 дней с момента его утверждения собранием (конференцией) граждан, проживающих на территории территор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Для регистрации устава территориального общественного самоуправления представляются: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заявление о регистрации устава территориального общественного самоуправления (приложение № 6 «Заявление о регистрации устава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два экземпляра устава территориального общественного самоуправления – при регистрации территор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ального общественного самоуправления без образования юридического лица, один из которых возвращается заявителю после регистрации администрацией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(приложение № 7 «Устав ТОС без образования юридического лица (с собранием граждан)», приложение № 8 «Устав ТОС без образования юридического лица (с конференцией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четыре экземпляра устава территориального общественного самоуправления – при регистрации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ториального общественного самоуправления с образованием юридического лица, три из которых возвращается заявителю после регистрации администрацией </w:t>
      </w:r>
      <w:r w:rsidRPr="005D102A">
        <w:rPr>
          <w:rFonts w:ascii="Times New Roman" w:hAnsi="Times New Roman" w:cs="Times New Roman"/>
          <w:sz w:val="20"/>
          <w:szCs w:val="20"/>
        </w:rPr>
        <w:t xml:space="preserve">Новомичуринского городского поселения (приложение </w:t>
      </w:r>
      <w:r w:rsidRPr="005D102A">
        <w:rPr>
          <w:rFonts w:ascii="Times New Roman" w:hAnsi="Times New Roman" w:cs="Times New Roman"/>
          <w:color w:val="000000"/>
          <w:sz w:val="20"/>
          <w:szCs w:val="20"/>
        </w:rPr>
        <w:t>№ 9 «Устав ТОС с образованием юридического лица»);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 два экземпляра протокола собрания (конференции) граждан, на котором утвержден устав территор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ального общественного самоуправления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устава адм</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нистрацией </w:t>
      </w:r>
      <w:r w:rsidRPr="005D102A">
        <w:rPr>
          <w:rFonts w:ascii="Times New Roman" w:hAnsi="Times New Roman" w:cs="Times New Roman"/>
          <w:sz w:val="20"/>
          <w:szCs w:val="20"/>
        </w:rPr>
        <w:t>Новомичуринского городского поселения (</w:t>
      </w:r>
      <w:r w:rsidRPr="005D102A">
        <w:rPr>
          <w:rFonts w:ascii="Times New Roman" w:hAnsi="Times New Roman" w:cs="Times New Roman"/>
          <w:color w:val="000000"/>
          <w:sz w:val="20"/>
          <w:szCs w:val="20"/>
        </w:rPr>
        <w:t>приложение № 10 «Протокол собрания граждан по орг</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низации (учреждению) ТОС без образования юридического лица», приложение № 11 «Протокол конференции граждан по организации (учреждению) ТОС без образования юридического лица»);</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 три экземпляра протокола собрания (конференции) граждан, на котором утвержден устав территор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ального общественного самоуправления при регистрации территориального общественного самоуправления с образованием юридического лица, два из которых возвращается заявителю после регистрации администрацией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(приложение № 12 «Протокол собрания граждан по организации (учреждению) ТОС с образованием юридического лица», приложение № 13 «Протокол конференции граждан по организации (учреждению) ТОС с образованием юридического лица»);</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регистрационный лист участников собрания (конференции) граждан, на котором принято решение об утверждении устава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При представлении пакета документов для регистрации устава заявитель (уполномоченное лицо) предъявляет документ, удостоверяющий личность.</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 При получении комплекта документов оформляется два экземпляра расписки о получении докуме</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тов, один из которых выдается заявителю, второй - приобщается к представленному комплекту документов.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В расписке указываются дата получения комплекта документов и планируемая дата выдачи решения а</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 xml:space="preserve">министрацией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о регистрации устава территориального общественн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го самоуправления либо об отказе в регистрации устава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6. Администрация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в течение месяца с момента приема док</w:t>
      </w:r>
      <w:r w:rsidRPr="005D102A">
        <w:rPr>
          <w:rFonts w:ascii="Times New Roman" w:hAnsi="Times New Roman" w:cs="Times New Roman"/>
          <w:color w:val="000000"/>
          <w:sz w:val="20"/>
          <w:szCs w:val="20"/>
        </w:rPr>
        <w:t>у</w:t>
      </w:r>
      <w:r w:rsidRPr="005D102A">
        <w:rPr>
          <w:rFonts w:ascii="Times New Roman" w:hAnsi="Times New Roman" w:cs="Times New Roman"/>
          <w:color w:val="000000"/>
          <w:sz w:val="20"/>
          <w:szCs w:val="20"/>
        </w:rPr>
        <w:t>ментов: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принимает решение о регистрации устава территориального общественного самоуправления, которое оформляется в форме распоряжения (приложение № 14 «Распоряжение о регистрации устава территориального общественного самоуправления»), копия которого предоставляется заявителю;</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в случае несоответствия содержания устава или порядка его принятия федеральному законодательству и законодательству Рязанской области, нормативным правовым актам Совета депутатов </w:t>
      </w:r>
      <w:r w:rsidRPr="005D102A">
        <w:rPr>
          <w:rFonts w:ascii="Times New Roman" w:hAnsi="Times New Roman" w:cs="Times New Roman"/>
          <w:sz w:val="20"/>
          <w:szCs w:val="20"/>
        </w:rPr>
        <w:t xml:space="preserve">Новомичуринского городского поселения </w:t>
      </w:r>
      <w:r w:rsidRPr="005D102A">
        <w:rPr>
          <w:rFonts w:ascii="Times New Roman" w:hAnsi="Times New Roman" w:cs="Times New Roman"/>
          <w:color w:val="000000"/>
          <w:sz w:val="20"/>
          <w:szCs w:val="20"/>
        </w:rPr>
        <w:t>принимает решение об отказе в регистрации устава, которое оформляется в простой письменной форме с указанием причин, послуживших основанием для отказа, копия которого предоставляется заявителю.</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7. Регистрация изменений в устав территориального общественного самоуправления осуществляется в том же порядке, что и регистрация устава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8. Регистрация устава территориального общественного самоуправления, изменений в устав территор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ального общественного самоуправления осуществляется бесплатно.</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9. Порядок учета зарегистрированных уставов территориальных общественных самоуправлений уст</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навливается администрацией </w:t>
      </w:r>
      <w:r w:rsidRPr="005D102A">
        <w:rPr>
          <w:rFonts w:ascii="Times New Roman" w:hAnsi="Times New Roman" w:cs="Times New Roman"/>
          <w:sz w:val="20"/>
          <w:szCs w:val="20"/>
        </w:rPr>
        <w:t>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Ведется книга регистрации уставов территориальных общественных самоуправлений (приложение № 17 «Книга регистрации уставов территориальных общественных самоуправлений»).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11. Государственная регистрация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Территориальное общественное самоуправление в соответствии с его уставом может являться юридич</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ским лицом. В этом случае оно подлежит государственной регистрации в виде некоммерческой организации в организационно-правовой форме общественной организации в порядке, установленном законодательством Ро</w:t>
      </w:r>
      <w:r w:rsidRPr="005D102A">
        <w:rPr>
          <w:rFonts w:ascii="Times New Roman" w:hAnsi="Times New Roman" w:cs="Times New Roman"/>
          <w:color w:val="000000"/>
          <w:sz w:val="20"/>
          <w:szCs w:val="20"/>
        </w:rPr>
        <w:t>с</w:t>
      </w:r>
      <w:r w:rsidRPr="005D102A">
        <w:rPr>
          <w:rFonts w:ascii="Times New Roman" w:hAnsi="Times New Roman" w:cs="Times New Roman"/>
          <w:color w:val="000000"/>
          <w:sz w:val="20"/>
          <w:szCs w:val="20"/>
        </w:rPr>
        <w:t>сийской Федерации.</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 xml:space="preserve">ГЛАВА 3. ОРГАНИЗАЦИОННЫЕ ОСНОВЫ </w:t>
      </w:r>
      <w:proofErr w:type="gramStart"/>
      <w:r w:rsidRPr="005D102A">
        <w:rPr>
          <w:rFonts w:ascii="Times New Roman" w:hAnsi="Times New Roman" w:cs="Times New Roman"/>
          <w:b/>
          <w:bCs/>
          <w:color w:val="000000"/>
          <w:sz w:val="20"/>
          <w:szCs w:val="20"/>
        </w:rPr>
        <w:t>ТЕРРИТОРИАЛЬНОГО</w:t>
      </w:r>
      <w:proofErr w:type="gramEnd"/>
      <w:r w:rsidRPr="005D102A">
        <w:rPr>
          <w:rFonts w:ascii="Times New Roman" w:hAnsi="Times New Roman" w:cs="Times New Roman"/>
          <w:b/>
          <w:bCs/>
          <w:color w:val="000000"/>
          <w:sz w:val="20"/>
          <w:szCs w:val="20"/>
        </w:rPr>
        <w:t xml:space="preserve"> </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12. Структура органов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Высшим органом управления территориального общественного самоуправления является собрание (конференция)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К исключительной компетенции собрания (конференции) граждан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установление структуры органов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принятие устава территориального общественного самоуправления, внесение в него изменений и д</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полнений;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избрание органов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определение основных направлений деятельности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утверждение сметы доходов и расходов территориального общественного самоуправления и отчет</w:t>
      </w:r>
      <w:proofErr w:type="gramStart"/>
      <w:r w:rsidRPr="005D102A">
        <w:rPr>
          <w:rFonts w:ascii="Times New Roman" w:hAnsi="Times New Roman" w:cs="Times New Roman"/>
          <w:color w:val="000000"/>
          <w:sz w:val="20"/>
          <w:szCs w:val="20"/>
        </w:rPr>
        <w:t>а о ее</w:t>
      </w:r>
      <w:proofErr w:type="gramEnd"/>
      <w:r w:rsidRPr="005D102A">
        <w:rPr>
          <w:rFonts w:ascii="Times New Roman" w:hAnsi="Times New Roman" w:cs="Times New Roman"/>
          <w:color w:val="000000"/>
          <w:sz w:val="20"/>
          <w:szCs w:val="20"/>
        </w:rPr>
        <w:t xml:space="preserve"> исполнении;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рассмотрение и утверждение отчетов о деятельности органов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обсуждение инициативного проекта и принятие решения по вопросу о его одобрении.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Для организации и непосредственной реализации функций, принятых на себя территориальным общ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Структура органов территориального общественного самоуправления, порядок их избрания и деятел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ности, распределение полномочий между органами территориального общественного самоуправления опред</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ляются уставом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 Члены органов территориального общественного самоуправления могут принимать участие в деятел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 xml:space="preserve">ности органов местного самоуправления </w:t>
      </w:r>
      <w:r w:rsidRPr="005D102A">
        <w:rPr>
          <w:rFonts w:ascii="Times New Roman" w:hAnsi="Times New Roman" w:cs="Times New Roman"/>
          <w:sz w:val="20"/>
          <w:szCs w:val="20"/>
        </w:rPr>
        <w:t>Новомичуринского городского поселения по вопросам</w:t>
      </w:r>
      <w:r w:rsidRPr="005D102A">
        <w:rPr>
          <w:rFonts w:ascii="Times New Roman" w:hAnsi="Times New Roman" w:cs="Times New Roman"/>
          <w:color w:val="000000"/>
          <w:sz w:val="20"/>
          <w:szCs w:val="20"/>
        </w:rPr>
        <w:t>, затрагива</w:t>
      </w:r>
      <w:r w:rsidRPr="005D102A">
        <w:rPr>
          <w:rFonts w:ascii="Times New Roman" w:hAnsi="Times New Roman" w:cs="Times New Roman"/>
          <w:color w:val="000000"/>
          <w:sz w:val="20"/>
          <w:szCs w:val="20"/>
        </w:rPr>
        <w:t>ю</w:t>
      </w:r>
      <w:r w:rsidRPr="005D102A">
        <w:rPr>
          <w:rFonts w:ascii="Times New Roman" w:hAnsi="Times New Roman" w:cs="Times New Roman"/>
          <w:color w:val="000000"/>
          <w:sz w:val="20"/>
          <w:szCs w:val="20"/>
        </w:rPr>
        <w:t>щим интересы граждан соответствующей территории, с правом совещательного голоса.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6. Органы территориального общественного самоуправления вправе вносить в органы местного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управления </w:t>
      </w:r>
      <w:r w:rsidRPr="005D102A">
        <w:rPr>
          <w:rFonts w:ascii="Times New Roman" w:hAnsi="Times New Roman" w:cs="Times New Roman"/>
          <w:sz w:val="20"/>
          <w:szCs w:val="20"/>
        </w:rPr>
        <w:t>Новомичуринского городского поселения п</w:t>
      </w:r>
      <w:r w:rsidRPr="005D102A">
        <w:rPr>
          <w:rFonts w:ascii="Times New Roman" w:hAnsi="Times New Roman" w:cs="Times New Roman"/>
          <w:color w:val="000000"/>
          <w:sz w:val="20"/>
          <w:szCs w:val="20"/>
        </w:rPr>
        <w:t>роекты муниципальных правовых актов. Орган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lastRenderedPageBreak/>
        <w:t>ториального общественного самоуправления, имеющий право вносить проекты правовых актов в органы мес</w:t>
      </w:r>
      <w:r w:rsidRPr="005D102A">
        <w:rPr>
          <w:rFonts w:ascii="Times New Roman" w:hAnsi="Times New Roman" w:cs="Times New Roman"/>
          <w:color w:val="000000"/>
          <w:sz w:val="20"/>
          <w:szCs w:val="20"/>
        </w:rPr>
        <w:t>т</w:t>
      </w:r>
      <w:r w:rsidRPr="005D102A">
        <w:rPr>
          <w:rFonts w:ascii="Times New Roman" w:hAnsi="Times New Roman" w:cs="Times New Roman"/>
          <w:color w:val="000000"/>
          <w:sz w:val="20"/>
          <w:szCs w:val="20"/>
        </w:rPr>
        <w:t>ного самоуправления, определяется уставом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Проекты муниципальных правовых актов подлежат обязательному рассмотрению органами местного с</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моуправления и должностными лицами местного самоуправления, к компетенции которых отнесено принятие указанных актов.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13. Собрание (конференция)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Собрание (конференция) граждан по мере необходимости может созываться органами местного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управления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 органами территориального общественного самоупра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ления или инициативными группами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В работе собрания (конференции) граждан могут принимать участие граждане, проживающие на те</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ритории территориального общественного самоуправления, достигшие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Собрание граждан правомочно, если в нем принимает участие не менее одной трети жителей территории территориального общественного самоуправления, достигших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Конференция граждан по вопросам организации и осуществления территориального общественного с</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моуправления считается правомочной, если в ней принимают участие не менее двух третей избранных на с</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браниях граждан делегатов, представляющих не менее одной трети жителей соответствующей территории, д</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За 10 дней до дня проведения собрания (конференции) граждан орган территориального общественн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го самоуправления, который в соответствии с уставом территориального общественного самоуправления отве</w:t>
      </w:r>
      <w:r w:rsidRPr="005D102A">
        <w:rPr>
          <w:rFonts w:ascii="Times New Roman" w:hAnsi="Times New Roman" w:cs="Times New Roman"/>
          <w:color w:val="000000"/>
          <w:sz w:val="20"/>
          <w:szCs w:val="20"/>
        </w:rPr>
        <w:t>т</w:t>
      </w:r>
      <w:r w:rsidRPr="005D102A">
        <w:rPr>
          <w:rFonts w:ascii="Times New Roman" w:hAnsi="Times New Roman" w:cs="Times New Roman"/>
          <w:color w:val="000000"/>
          <w:sz w:val="20"/>
          <w:szCs w:val="20"/>
        </w:rPr>
        <w:t xml:space="preserve">ственен за подготовку собраний (конференций) граждан, уведомляет главу администрации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 жителей соответствующей территории о проведении собрания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Порядок принятия решений собранием (конференцией) граждан определяется уставом территориал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 Решение собрания (конференции) граждан в течение 10 дней направляются в Совет депутатов Н</w:t>
      </w:r>
      <w:r w:rsidRPr="005D102A">
        <w:rPr>
          <w:rFonts w:ascii="Times New Roman" w:hAnsi="Times New Roman" w:cs="Times New Roman"/>
          <w:sz w:val="20"/>
          <w:szCs w:val="20"/>
        </w:rPr>
        <w:t>ов</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мичуринского городского </w:t>
      </w:r>
      <w:proofErr w:type="gramStart"/>
      <w:r w:rsidRPr="005D102A">
        <w:rPr>
          <w:rFonts w:ascii="Times New Roman" w:hAnsi="Times New Roman" w:cs="Times New Roman"/>
          <w:sz w:val="20"/>
          <w:szCs w:val="20"/>
        </w:rPr>
        <w:t>поселения</w:t>
      </w:r>
      <w:proofErr w:type="gramEnd"/>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и доводится в общедоступной форме до сведения жителей территории территориального общественного самоуправления, а также подлежит официальному опубликованию (обнар</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дованию).</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6. Решения собрания (конференции) граждан территориального общественного самоуправления или его органов не могут противоречить федеральному законодательству и законодательству Рязанской области, но</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мативным правовым актам Совета депутатов 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FF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14. Особенности проведения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При численности жителей на территории территориального общественного самоуправления дости</w:t>
      </w:r>
      <w:r w:rsidRPr="005D102A">
        <w:rPr>
          <w:rFonts w:ascii="Times New Roman" w:hAnsi="Times New Roman" w:cs="Times New Roman"/>
          <w:color w:val="000000"/>
          <w:sz w:val="20"/>
          <w:szCs w:val="20"/>
        </w:rPr>
        <w:t>г</w:t>
      </w:r>
      <w:r w:rsidRPr="005D102A">
        <w:rPr>
          <w:rFonts w:ascii="Times New Roman" w:hAnsi="Times New Roman" w:cs="Times New Roman"/>
          <w:color w:val="000000"/>
          <w:sz w:val="20"/>
          <w:szCs w:val="20"/>
        </w:rPr>
        <w:t>ших восемнадцатилетнего возраста более 100 человек проводится 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Норма представительства по выборам делегата на конференцию граждан составляет:</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100 до 300 человек, проживающих на территории и достигших восемнадцатилетнего возраста, с</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ставляет 1 делегат от 20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301 до 600 человек, проживающих на территории и достигших восемнадцатилетнего возраста, с</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ставляет 1 делегат от 40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601 до 1 000 человек, проживающих на территории и достигших восемнадцатилетнего возраста, с</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ставляет 1 делегат от 60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1 001 до 2 000 человек, проживающих на территории и достигших восемнадцатилетнего возраста, составляет 1 делегат от 80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2 001 до 10 000 человек, проживающих на территории и достигших восемнадцатилетнего возраста, составляет 1 делегат от 100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10 001 до 15 000 человек, проживающих на территории и достигших восемнадцатилетнего возраста, составляет 1 делегат от 150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15 001 до 20 000 человек, проживающих на территории и достигших восемнадцатилетнего возраста, составляет 1 делегат от 200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20 001 до 30 000 человек, проживающих на территории и достигших восемнадцатилетнего возраста, составляет 1 делегат от 300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от 30 000 человек и выше, проживающих на территории и достигших восемнадцатилетнего возраста, составляет 1 делегат от 500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Конференция граждан правомочна,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lastRenderedPageBreak/>
        <w:t>Статья 15. Ассоциации органов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 </w:t>
      </w:r>
      <w:proofErr w:type="gramStart"/>
      <w:r w:rsidRPr="005D102A">
        <w:rPr>
          <w:rFonts w:ascii="Times New Roman" w:hAnsi="Times New Roman" w:cs="Times New Roman"/>
          <w:color w:val="000000"/>
          <w:sz w:val="20"/>
          <w:szCs w:val="20"/>
        </w:rPr>
        <w:t xml:space="preserve">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ассоциацию органов территориального общественного самоуправления </w:t>
      </w:r>
      <w:r w:rsidRPr="005D102A">
        <w:rPr>
          <w:rFonts w:ascii="Times New Roman" w:hAnsi="Times New Roman" w:cs="Times New Roman"/>
          <w:sz w:val="20"/>
          <w:szCs w:val="20"/>
        </w:rPr>
        <w:t>Новомичуринского городск</w:t>
      </w:r>
      <w:r w:rsidRPr="005D102A">
        <w:rPr>
          <w:rFonts w:ascii="Times New Roman" w:hAnsi="Times New Roman" w:cs="Times New Roman"/>
          <w:sz w:val="20"/>
          <w:szCs w:val="20"/>
        </w:rPr>
        <w:t>о</w:t>
      </w:r>
      <w:r w:rsidRPr="005D102A">
        <w:rPr>
          <w:rFonts w:ascii="Times New Roman" w:hAnsi="Times New Roman" w:cs="Times New Roman"/>
          <w:sz w:val="20"/>
          <w:szCs w:val="20"/>
        </w:rPr>
        <w:t>го поселения</w:t>
      </w:r>
      <w:r w:rsidRPr="005D102A">
        <w:rPr>
          <w:rFonts w:ascii="Times New Roman" w:hAnsi="Times New Roman" w:cs="Times New Roman"/>
          <w:color w:val="000000"/>
          <w:sz w:val="20"/>
          <w:szCs w:val="20"/>
        </w:rPr>
        <w:t>, другие ассоциации территориального общественного самоуправления, действующие на террит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риях другого уровня местного самоуправления, а также ассоциации, действующие на территории части мун</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ципальных образований, населенных пунктов.</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FF0000"/>
          <w:sz w:val="20"/>
          <w:szCs w:val="20"/>
        </w:rPr>
      </w:pPr>
      <w:r w:rsidRPr="005D102A">
        <w:rPr>
          <w:rFonts w:ascii="Times New Roman" w:hAnsi="Times New Roman" w:cs="Times New Roman"/>
          <w:color w:val="000000"/>
          <w:sz w:val="20"/>
          <w:szCs w:val="20"/>
        </w:rPr>
        <w:t xml:space="preserve">2. Ассоциация органов территориального общественного самоуправления </w:t>
      </w:r>
      <w:r w:rsidRPr="005D102A">
        <w:rPr>
          <w:rFonts w:ascii="Times New Roman" w:hAnsi="Times New Roman" w:cs="Times New Roman"/>
          <w:sz w:val="20"/>
          <w:szCs w:val="20"/>
        </w:rPr>
        <w:t>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 обязательном порядке является юридическим лицом и подлежит государственной регистрации;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постоянно действующий орган Ассоциации органов территориального общественного самоуправления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участвует в формировании совета по общественному самоуправл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 xml:space="preserve">нию при главе администрация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16. Взаимоотношения органов территориального общественного самоуправления с орг</w:t>
      </w:r>
      <w:r w:rsidRPr="005D102A">
        <w:rPr>
          <w:rFonts w:ascii="Times New Roman" w:hAnsi="Times New Roman" w:cs="Times New Roman"/>
          <w:b/>
          <w:bCs/>
          <w:color w:val="000000"/>
          <w:sz w:val="20"/>
          <w:szCs w:val="20"/>
        </w:rPr>
        <w:t>а</w:t>
      </w:r>
      <w:r w:rsidRPr="005D102A">
        <w:rPr>
          <w:rFonts w:ascii="Times New Roman" w:hAnsi="Times New Roman" w:cs="Times New Roman"/>
          <w:b/>
          <w:bCs/>
          <w:color w:val="000000"/>
          <w:sz w:val="20"/>
          <w:szCs w:val="20"/>
        </w:rPr>
        <w:t>нами местного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 Органы территориального общественного самоуправления в соответствии с их уставами в целях </w:t>
      </w:r>
      <w:proofErr w:type="gramStart"/>
      <w:r w:rsidRPr="005D102A">
        <w:rPr>
          <w:rFonts w:ascii="Times New Roman" w:hAnsi="Times New Roman" w:cs="Times New Roman"/>
          <w:color w:val="000000"/>
          <w:sz w:val="20"/>
          <w:szCs w:val="20"/>
        </w:rPr>
        <w:t>реш</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 вопросов непосредственного обеспечения жизнедеятельности населения</w:t>
      </w:r>
      <w:proofErr w:type="gramEnd"/>
      <w:r w:rsidRPr="005D102A">
        <w:rPr>
          <w:rFonts w:ascii="Times New Roman" w:hAnsi="Times New Roman" w:cs="Times New Roman"/>
          <w:color w:val="000000"/>
          <w:sz w:val="20"/>
          <w:szCs w:val="20"/>
        </w:rPr>
        <w:t xml:space="preserve"> вправе осуществлять взаимоде</w:t>
      </w:r>
      <w:r w:rsidRPr="005D102A">
        <w:rPr>
          <w:rFonts w:ascii="Times New Roman" w:hAnsi="Times New Roman" w:cs="Times New Roman"/>
          <w:color w:val="000000"/>
          <w:sz w:val="20"/>
          <w:szCs w:val="20"/>
        </w:rPr>
        <w:t>й</w:t>
      </w:r>
      <w:r w:rsidRPr="005D102A">
        <w:rPr>
          <w:rFonts w:ascii="Times New Roman" w:hAnsi="Times New Roman" w:cs="Times New Roman"/>
          <w:color w:val="000000"/>
          <w:sz w:val="20"/>
          <w:szCs w:val="20"/>
        </w:rPr>
        <w:t xml:space="preserve">ствие с органами местного самоуправления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 а также с депутатами, избранными на территории, на которой зарегистрированы территориальные общественные самоуправления и должностными лицами местного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В порядке, установленном законом Рязанской области, территориальным общественным самоуправл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Условия и порядок выд</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ления необходимых средств из местного бюджета определяются нормативными правовыми актами Совета д</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 xml:space="preserve">путатов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Отношения органов территориального общественного самоуправления с органами местного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строятся на основе договоров и соглашений (приложение № 15 «Типовой договор между ТОС (я</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ляющимся юридическим лицом) и местной администрацией», приложение № 16 «Типовой договор между ф</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зическим лицом – участником ТОС и местной администрацией»).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4. На основании двустороннего договора между территориальным общественным самоуправлением и администрацией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 xml:space="preserve">территориальному общественному самоуправлению могут быть переданы отдельные полномочия органа местного самоуправления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 финансируемые за счет средств местного бюджета.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Средства на реализацию данных полномочий предусматриваются в бюджете </w:t>
      </w:r>
      <w:r w:rsidRPr="005D102A">
        <w:rPr>
          <w:rFonts w:ascii="Times New Roman" w:hAnsi="Times New Roman" w:cs="Times New Roman"/>
          <w:sz w:val="20"/>
          <w:szCs w:val="20"/>
        </w:rPr>
        <w:t>Новомичуринского горо</w:t>
      </w:r>
      <w:r w:rsidRPr="005D102A">
        <w:rPr>
          <w:rFonts w:ascii="Times New Roman" w:hAnsi="Times New Roman" w:cs="Times New Roman"/>
          <w:sz w:val="20"/>
          <w:szCs w:val="20"/>
        </w:rPr>
        <w:t>д</w:t>
      </w:r>
      <w:r w:rsidRPr="005D102A">
        <w:rPr>
          <w:rFonts w:ascii="Times New Roman" w:hAnsi="Times New Roman" w:cs="Times New Roman"/>
          <w:sz w:val="20"/>
          <w:szCs w:val="20"/>
        </w:rPr>
        <w:t>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и выделяются территориальному общественному самоуправлению в виде целевых субвенций.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5. </w:t>
      </w:r>
      <w:proofErr w:type="gramStart"/>
      <w:r w:rsidRPr="005D102A">
        <w:rPr>
          <w:rFonts w:ascii="Times New Roman" w:hAnsi="Times New Roman" w:cs="Times New Roman"/>
          <w:color w:val="000000"/>
          <w:sz w:val="20"/>
          <w:szCs w:val="20"/>
        </w:rPr>
        <w:t>В соответствии с действующим законодательством органы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могут осуществлять хозяйственную деятельность по содержанию жилищного фонда, благоустро</w:t>
      </w:r>
      <w:r w:rsidRPr="005D102A">
        <w:rPr>
          <w:rFonts w:ascii="Times New Roman" w:hAnsi="Times New Roman" w:cs="Times New Roman"/>
          <w:color w:val="000000"/>
          <w:sz w:val="20"/>
          <w:szCs w:val="20"/>
        </w:rPr>
        <w:t>й</w:t>
      </w:r>
      <w:r w:rsidRPr="005D102A">
        <w:rPr>
          <w:rFonts w:ascii="Times New Roman" w:hAnsi="Times New Roman" w:cs="Times New Roman"/>
          <w:color w:val="000000"/>
          <w:sz w:val="20"/>
          <w:szCs w:val="20"/>
        </w:rPr>
        <w:t>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местного самоуправления с использованием средств местного бюджета.</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6. Органы территориального общественного самоуправления вправе: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участвовать в работе органов местного самоуправления при обсуждении вопросов, затрагивающих и</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тересы населения, проживающего в границах территории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информировать органы местного самоуправления о мнениях граждан, высказанных на собраниях, ко</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ференциях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подавать предложения в органы местного самоуправления по вопросам, входящим в компетенцию о</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информировать население о решениях органов местного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выдвигать инициативный проект в качестве инициаторов проекта;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участвовать в заседаниях органов местного самоуправления при обсуждении социально значимых в</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просов.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7. Органы местного самоуправления не вправе препятствовать осуществлению территориального общ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ственного самоуправления, вмешиваться в деятельность органов территориального общественного самоупра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lastRenderedPageBreak/>
        <w:t>ления, осуществляемую ими в пределах своих полномочий, определенных законодательством и нормативными правовыми актами, за исключением случаев, предусмотренных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17. Гарантии деятельности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Органы местного самоуправления Н</w:t>
      </w:r>
      <w:r w:rsidRPr="005D102A">
        <w:rPr>
          <w:rFonts w:ascii="Times New Roman" w:hAnsi="Times New Roman" w:cs="Times New Roman"/>
          <w:sz w:val="20"/>
          <w:szCs w:val="20"/>
        </w:rPr>
        <w:t>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предоставляют органам территориального общественного самоуправления информацию, необходимую для эффективного осуществл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 xml:space="preserve">ния </w:t>
      </w:r>
      <w:proofErr w:type="gramStart"/>
      <w:r w:rsidRPr="005D102A">
        <w:rPr>
          <w:rFonts w:ascii="Times New Roman" w:hAnsi="Times New Roman" w:cs="Times New Roman"/>
          <w:color w:val="000000"/>
          <w:sz w:val="20"/>
          <w:szCs w:val="20"/>
        </w:rPr>
        <w:t>последними</w:t>
      </w:r>
      <w:proofErr w:type="gramEnd"/>
      <w:r w:rsidRPr="005D102A">
        <w:rPr>
          <w:rFonts w:ascii="Times New Roman" w:hAnsi="Times New Roman" w:cs="Times New Roman"/>
          <w:color w:val="000000"/>
          <w:sz w:val="20"/>
          <w:szCs w:val="20"/>
        </w:rPr>
        <w:t xml:space="preserve"> своей деятельности.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2. Органы местного самоуправления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и их должностные лица обязаны содействовать населению в непосредственном осуществлении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 xml:space="preserve">Статья 18. </w:t>
      </w:r>
      <w:proofErr w:type="gramStart"/>
      <w:r w:rsidRPr="005D102A">
        <w:rPr>
          <w:rFonts w:ascii="Times New Roman" w:hAnsi="Times New Roman" w:cs="Times New Roman"/>
          <w:b/>
          <w:bCs/>
          <w:color w:val="000000"/>
          <w:sz w:val="20"/>
          <w:szCs w:val="20"/>
        </w:rPr>
        <w:t>Контроль за</w:t>
      </w:r>
      <w:proofErr w:type="gramEnd"/>
      <w:r w:rsidRPr="005D102A">
        <w:rPr>
          <w:rFonts w:ascii="Times New Roman" w:hAnsi="Times New Roman" w:cs="Times New Roman"/>
          <w:b/>
          <w:bCs/>
          <w:color w:val="000000"/>
          <w:sz w:val="20"/>
          <w:szCs w:val="20"/>
        </w:rPr>
        <w:t xml:space="preserve"> деятельностью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Совет депутатов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 xml:space="preserve">вправе </w:t>
      </w:r>
      <w:proofErr w:type="gramStart"/>
      <w:r w:rsidRPr="005D102A">
        <w:rPr>
          <w:rFonts w:ascii="Times New Roman" w:hAnsi="Times New Roman" w:cs="Times New Roman"/>
          <w:color w:val="000000"/>
          <w:sz w:val="20"/>
          <w:szCs w:val="20"/>
        </w:rPr>
        <w:t>устанавливать условия</w:t>
      </w:r>
      <w:proofErr w:type="gramEnd"/>
      <w:r w:rsidRPr="005D102A">
        <w:rPr>
          <w:rFonts w:ascii="Times New Roman" w:hAnsi="Times New Roman" w:cs="Times New Roman"/>
          <w:color w:val="000000"/>
          <w:sz w:val="20"/>
          <w:szCs w:val="20"/>
        </w:rPr>
        <w:t xml:space="preserve"> и порядок осуществления контроля за реализацией органами территориального общественного самоуправления переда</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ных им органами местного самоуправления полномочий и осуществлять контроль за их исполнением.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Контроль за</w:t>
      </w:r>
      <w:proofErr w:type="gramEnd"/>
      <w:r w:rsidRPr="005D102A">
        <w:rPr>
          <w:rFonts w:ascii="Times New Roman" w:hAnsi="Times New Roman" w:cs="Times New Roman"/>
          <w:color w:val="000000"/>
          <w:sz w:val="20"/>
          <w:szCs w:val="20"/>
        </w:rPr>
        <w:t xml:space="preserve"> расходованием материальных и финансовых средств, переданных для реализации данных полномочий, осуществляется контрольно-счетной палатой </w:t>
      </w:r>
      <w:r w:rsidRPr="005D102A">
        <w:rPr>
          <w:rFonts w:ascii="Times New Roman" w:hAnsi="Times New Roman" w:cs="Times New Roman"/>
          <w:sz w:val="20"/>
          <w:szCs w:val="20"/>
        </w:rPr>
        <w:t>Новомичуринского городского поселения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19. Ответственность органов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Ответственность органов территориального общественного перед гражданами наступает в случае нарушения этими органами законодательства Российской Федерации, настоящего Положения, устава террит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риального общественного самоуправления либо утраты этими органами или выборным лицом доверия со ст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роны граждан. Основания и виды ответственности органов территориального общественного самоуправления определяются законодательством Российской Федерации, уставом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Органы территориального общественного самоуправления несут ответственность за исполнение з</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ключенных договоров и соглашений по исполнению взятых на себя обязательств и полномочий в соответствии с законодательством Российской Федерации и уставом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Статья 20. Прекращение деятельности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Деятельность территориального общественного самоуправления, являющегося юридическим лицом, прекращается в соответствии с гражданским законодательством добровольно на основе решения собрания, конференции граждан либо на основании решения суда в установленных законом случаях.</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Деятельность территориального общественного самоуправления, не являющегося юридическим л</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цом, прекращается на основе решения собрания, конференции граждан (либо путем самороспуска).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 Решение о прекращении осуществления территориального общественного самоуправления предста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ляется в уполномоченный орган в течение 3-х дней после его принятия для внесения соответствующей записи в реестр уставов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Деятельность территориального общественного самоуправления прекращается с момента внесения з</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писи об этом в реестр уставов территориального общественного самоуправления. В случае</w:t>
      </w:r>
      <w:proofErr w:type="gramStart"/>
      <w:r w:rsidRPr="005D102A">
        <w:rPr>
          <w:rFonts w:ascii="Times New Roman" w:hAnsi="Times New Roman" w:cs="Times New Roman"/>
          <w:color w:val="000000"/>
          <w:sz w:val="20"/>
          <w:szCs w:val="20"/>
        </w:rPr>
        <w:t>,</w:t>
      </w:r>
      <w:proofErr w:type="gramEnd"/>
      <w:r w:rsidRPr="005D102A">
        <w:rPr>
          <w:rFonts w:ascii="Times New Roman" w:hAnsi="Times New Roman" w:cs="Times New Roman"/>
          <w:color w:val="000000"/>
          <w:sz w:val="20"/>
          <w:szCs w:val="20"/>
        </w:rPr>
        <w:t xml:space="preserve"> если территориал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ного общественного самоуправления является юридическим лицом, его ликвидация считается завершенной с момента внесения записи об этом в единый государственный реестр юридических лиц.</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 При прекращении осуществления территориального общественного самоуправления бюджетные сре</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ства, имущество, находящееся на балансе, приобретенное за счет средств местного бюджета или переданное органами местного самоуправления, переходят в состав муниципальной собственности.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1</w:t>
      </w: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color w:val="000000"/>
          <w:sz w:val="20"/>
          <w:szCs w:val="20"/>
        </w:rPr>
        <w:t xml:space="preserve">Председателю </w:t>
      </w:r>
      <w:r w:rsidRPr="005D102A">
        <w:rPr>
          <w:rFonts w:ascii="Times New Roman" w:hAnsi="Times New Roman" w:cs="Times New Roman"/>
          <w:sz w:val="20"/>
          <w:szCs w:val="20"/>
        </w:rPr>
        <w:t>Совета депутатов</w:t>
      </w: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Новомичуринского городского поселения</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t>Фамилия Имя Отчество</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От инициативной группы по созданию ТОС</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t>Фамилия Имя Отчество _____________</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t>____________________________________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проживающего</w:t>
      </w:r>
      <w:proofErr w:type="gramEnd"/>
      <w:r w:rsidRPr="005D102A">
        <w:rPr>
          <w:rFonts w:ascii="Times New Roman" w:hAnsi="Times New Roman" w:cs="Times New Roman"/>
          <w:color w:val="000000"/>
          <w:sz w:val="20"/>
          <w:szCs w:val="20"/>
        </w:rPr>
        <w:t xml:space="preserve"> по адресу: 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+7 (000) 000-00-00</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lastRenderedPageBreak/>
        <w:t>Фамилия Имя Отчество _____________</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t>____________________________________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проживающего</w:t>
      </w:r>
      <w:proofErr w:type="gramEnd"/>
      <w:r w:rsidRPr="005D102A">
        <w:rPr>
          <w:rFonts w:ascii="Times New Roman" w:hAnsi="Times New Roman" w:cs="Times New Roman"/>
          <w:color w:val="000000"/>
          <w:sz w:val="20"/>
          <w:szCs w:val="20"/>
        </w:rPr>
        <w:t xml:space="preserve"> по адресу: 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+7 (000) 000-00-00</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t>Фамилия Имя Отчество _____________</w:t>
      </w:r>
    </w:p>
    <w:p w:rsidR="005D102A" w:rsidRPr="005D102A" w:rsidRDefault="005D102A" w:rsidP="005D102A">
      <w:pPr>
        <w:autoSpaceDE w:val="0"/>
        <w:autoSpaceDN w:val="0"/>
        <w:adjustRightInd w:val="0"/>
        <w:spacing w:after="0"/>
        <w:jc w:val="right"/>
        <w:rPr>
          <w:rFonts w:ascii="Times New Roman" w:hAnsi="Times New Roman" w:cs="Times New Roman"/>
          <w:b/>
          <w:bCs/>
          <w:color w:val="000000"/>
          <w:sz w:val="20"/>
          <w:szCs w:val="20"/>
        </w:rPr>
      </w:pPr>
      <w:r w:rsidRPr="005D102A">
        <w:rPr>
          <w:rFonts w:ascii="Times New Roman" w:hAnsi="Times New Roman" w:cs="Times New Roman"/>
          <w:bCs/>
          <w:color w:val="000000"/>
          <w:sz w:val="20"/>
          <w:szCs w:val="20"/>
        </w:rPr>
        <w:t>____________________________________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проживающего</w:t>
      </w:r>
      <w:proofErr w:type="gramEnd"/>
      <w:r w:rsidRPr="005D102A">
        <w:rPr>
          <w:rFonts w:ascii="Times New Roman" w:hAnsi="Times New Roman" w:cs="Times New Roman"/>
          <w:color w:val="000000"/>
          <w:sz w:val="20"/>
          <w:szCs w:val="20"/>
        </w:rPr>
        <w:t xml:space="preserve"> по адресу: 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+7 (000) 000-00-00</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ЗАЯВЛЕНИЕ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В соответствии с решением Совета депутатов 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от «___» _______________ 20___ г. №____ «Об утверждении положения о территориальном общественном самоупра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лении в муниципальном образовании» просим утвердить границы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в следующих границах:</w:t>
      </w:r>
    </w:p>
    <w:p w:rsidR="005D102A" w:rsidRPr="005D102A" w:rsidRDefault="005D102A" w:rsidP="005D102A">
      <w:pPr>
        <w:autoSpaceDE w:val="0"/>
        <w:autoSpaceDN w:val="0"/>
        <w:adjustRightInd w:val="0"/>
        <w:spacing w:after="0"/>
        <w:ind w:firstLine="567"/>
        <w:jc w:val="both"/>
        <w:rPr>
          <w:rFonts w:ascii="Times New Roman" w:hAnsi="Times New Roman" w:cs="Times New Roman"/>
          <w:i/>
          <w:iCs/>
          <w:sz w:val="20"/>
          <w:szCs w:val="20"/>
        </w:rPr>
      </w:pPr>
      <w:r w:rsidRPr="005D102A">
        <w:rPr>
          <w:rFonts w:ascii="Times New Roman" w:hAnsi="Times New Roman" w:cs="Times New Roman"/>
          <w:color w:val="000000"/>
          <w:sz w:val="20"/>
          <w:szCs w:val="20"/>
        </w:rPr>
        <w:t xml:space="preserve">Территория ТОС: </w:t>
      </w:r>
      <w:r w:rsidRPr="005D102A">
        <w:rPr>
          <w:rFonts w:ascii="Times New Roman" w:hAnsi="Times New Roman" w:cs="Times New Roman"/>
          <w:i/>
          <w:iCs/>
          <w:sz w:val="20"/>
          <w:szCs w:val="20"/>
        </w:rPr>
        <w:t xml:space="preserve">описание границ </w:t>
      </w:r>
      <w:proofErr w:type="gramStart"/>
      <w:r w:rsidRPr="005D102A">
        <w:rPr>
          <w:rFonts w:ascii="Times New Roman" w:hAnsi="Times New Roman" w:cs="Times New Roman"/>
          <w:i/>
          <w:iCs/>
          <w:sz w:val="20"/>
          <w:szCs w:val="20"/>
        </w:rPr>
        <w:t>создаваемого</w:t>
      </w:r>
      <w:proofErr w:type="gramEnd"/>
      <w:r w:rsidRPr="005D102A">
        <w:rPr>
          <w:rFonts w:ascii="Times New Roman" w:hAnsi="Times New Roman" w:cs="Times New Roman"/>
          <w:i/>
          <w:iCs/>
          <w:sz w:val="20"/>
          <w:szCs w:val="20"/>
        </w:rPr>
        <w:t xml:space="preserve"> </w:t>
      </w:r>
      <w:proofErr w:type="spellStart"/>
      <w:r w:rsidRPr="005D102A">
        <w:rPr>
          <w:rFonts w:ascii="Times New Roman" w:hAnsi="Times New Roman" w:cs="Times New Roman"/>
          <w:i/>
          <w:iCs/>
          <w:sz w:val="20"/>
          <w:szCs w:val="20"/>
        </w:rPr>
        <w:t>ТОСа</w:t>
      </w:r>
      <w:proofErr w:type="spellEnd"/>
      <w:r w:rsidRPr="005D102A">
        <w:rPr>
          <w:rFonts w:ascii="Times New Roman" w:hAnsi="Times New Roman" w:cs="Times New Roman"/>
          <w:i/>
          <w:iCs/>
          <w:sz w:val="20"/>
          <w:szCs w:val="20"/>
        </w:rPr>
        <w:t xml:space="preserve"> с указанием наименований улиц, домов, объектов, находящихся на территории.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Описание границ </w:t>
      </w:r>
      <w:proofErr w:type="gramStart"/>
      <w:r w:rsidRPr="005D102A">
        <w:rPr>
          <w:rFonts w:ascii="Times New Roman" w:hAnsi="Times New Roman" w:cs="Times New Roman"/>
          <w:color w:val="000000"/>
          <w:sz w:val="20"/>
          <w:szCs w:val="20"/>
        </w:rPr>
        <w:t>создаваемого</w:t>
      </w:r>
      <w:proofErr w:type="gramEnd"/>
      <w:r w:rsidRPr="005D102A">
        <w:rPr>
          <w:rFonts w:ascii="Times New Roman" w:hAnsi="Times New Roman" w:cs="Times New Roman"/>
          <w:color w:val="000000"/>
          <w:sz w:val="20"/>
          <w:szCs w:val="20"/>
        </w:rPr>
        <w:t xml:space="preserve"> ТОС прилагается.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 Фамилия И.О. _________________/ Фамилия 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 Фамилия 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 ____________ 20___ г.</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Описание границ создаваемого 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Cs/>
          <w:sz w:val="20"/>
          <w:szCs w:val="20"/>
        </w:rPr>
      </w:pPr>
      <w:r w:rsidRPr="005D102A">
        <w:rPr>
          <w:rFonts w:ascii="Times New Roman" w:hAnsi="Times New Roman" w:cs="Times New Roman"/>
          <w:bCs/>
          <w:sz w:val="20"/>
          <w:szCs w:val="20"/>
        </w:rPr>
        <w:t>Скан-копия карты с указанием границ либо словесное описание границ, либо карта, выполненная от руки (по усмотрению инициативной группы).</w:t>
      </w:r>
    </w:p>
    <w:p w:rsidR="005D102A" w:rsidRPr="005D102A" w:rsidRDefault="005D102A" w:rsidP="005D102A">
      <w:pPr>
        <w:autoSpaceDE w:val="0"/>
        <w:autoSpaceDN w:val="0"/>
        <w:adjustRightInd w:val="0"/>
        <w:spacing w:after="0"/>
        <w:jc w:val="center"/>
        <w:rPr>
          <w:rFonts w:ascii="Times New Roman" w:hAnsi="Times New Roman" w:cs="Times New Roman"/>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Cs/>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2</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color w:val="000000"/>
          <w:sz w:val="20"/>
          <w:szCs w:val="20"/>
        </w:rPr>
        <w:t>Совета депутатов Новомичуринского городского поселения</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РЕШЕНИЕ</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от «___» __________ 202__ г.                                                                         №___</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Об установлении границ 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color w:val="FF0000"/>
          <w:sz w:val="20"/>
          <w:szCs w:val="20"/>
        </w:rPr>
      </w:pPr>
      <w:r w:rsidRPr="005D102A">
        <w:rPr>
          <w:rFonts w:ascii="Times New Roman" w:hAnsi="Times New Roman" w:cs="Times New Roman"/>
          <w:color w:val="000000"/>
          <w:sz w:val="20"/>
          <w:szCs w:val="20"/>
        </w:rPr>
        <w:t xml:space="preserve">В соответствии с Уставом муниципального образования – </w:t>
      </w:r>
      <w:proofErr w:type="spellStart"/>
      <w:r w:rsidRPr="005D102A">
        <w:rPr>
          <w:rFonts w:ascii="Times New Roman" w:hAnsi="Times New Roman" w:cs="Times New Roman"/>
          <w:color w:val="000000"/>
          <w:sz w:val="20"/>
          <w:szCs w:val="20"/>
        </w:rPr>
        <w:t>Новомичуринское</w:t>
      </w:r>
      <w:proofErr w:type="spellEnd"/>
      <w:r w:rsidRPr="005D102A">
        <w:rPr>
          <w:rFonts w:ascii="Times New Roman" w:hAnsi="Times New Roman" w:cs="Times New Roman"/>
          <w:color w:val="000000"/>
          <w:sz w:val="20"/>
          <w:szCs w:val="20"/>
        </w:rPr>
        <w:t xml:space="preserve"> городское поселение, П</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ложением о территориальном общественном самоуправлении в муниципальном образовании – </w:t>
      </w:r>
      <w:proofErr w:type="spellStart"/>
      <w:r w:rsidRPr="005D102A">
        <w:rPr>
          <w:rFonts w:ascii="Times New Roman" w:hAnsi="Times New Roman" w:cs="Times New Roman"/>
          <w:color w:val="000000"/>
          <w:sz w:val="20"/>
          <w:szCs w:val="20"/>
        </w:rPr>
        <w:t>Новомичури</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ское</w:t>
      </w:r>
      <w:proofErr w:type="spellEnd"/>
      <w:r w:rsidRPr="005D102A">
        <w:rPr>
          <w:rFonts w:ascii="Times New Roman" w:hAnsi="Times New Roman" w:cs="Times New Roman"/>
          <w:color w:val="000000"/>
          <w:sz w:val="20"/>
          <w:szCs w:val="20"/>
        </w:rPr>
        <w:t xml:space="preserve"> городское поселение, утвержденным решением Совета депутатов Новомичуринского городского посел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w:t>
      </w:r>
      <w:r w:rsidRPr="005D102A">
        <w:rPr>
          <w:rFonts w:ascii="Times New Roman" w:hAnsi="Times New Roman" w:cs="Times New Roman"/>
          <w:b/>
          <w:bCs/>
          <w:color w:val="000000"/>
          <w:sz w:val="20"/>
          <w:szCs w:val="20"/>
        </w:rPr>
        <w:t xml:space="preserve"> </w:t>
      </w:r>
      <w:r w:rsidRPr="005D102A">
        <w:rPr>
          <w:rFonts w:ascii="Times New Roman" w:hAnsi="Times New Roman" w:cs="Times New Roman"/>
          <w:color w:val="000000"/>
          <w:sz w:val="20"/>
          <w:szCs w:val="20"/>
        </w:rPr>
        <w:t>от «___» ____________ 202___года №____, учитывая предложение инициативной группы об установлении границ территории, на которой предполагается осуществление территориального общественного самоуправл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 Совета депутатов Новомичуринского городского поселения</w:t>
      </w:r>
      <w:r w:rsidRPr="005D102A">
        <w:rPr>
          <w:rFonts w:ascii="Times New Roman" w:hAnsi="Times New Roman" w:cs="Times New Roman"/>
          <w:b/>
          <w:bCs/>
          <w:color w:val="000000"/>
          <w:sz w:val="20"/>
          <w:szCs w:val="20"/>
        </w:rPr>
        <w:t xml:space="preserve"> </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решил:</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Установить границы территориального общественного самоуправления в пределах следующих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торий проживания граждан (описание границ ТОС прилагается).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 Настоящее решение вступает в силу с момента подписания.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Председатель                                                                      И.О. Фамилия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3</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Лист уведомления</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Настоящим инициативная группа по проведению мероприятий по организации территориального общественн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го самоуправления в составе:</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3.________________________________________________________</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(Ф.И.О., адрес)</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Уведомляет Вас о проведении учредительного собрания по созданию территориального общественного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в границах___________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Собрание состоится «___» _________________ 202__ г.</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(указывается место проведения)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Повестка собрания: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 Избрание председателя и секретаря собрания.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 Информация о территориальном общественном самоуправлении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4. Подготовка проекта устава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5. Иные вопросы.</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9"/>
        <w:gridCol w:w="2835"/>
        <w:gridCol w:w="1701"/>
      </w:tblGrid>
      <w:tr w:rsidR="005D102A" w:rsidRPr="005D102A" w:rsidTr="005D102A">
        <w:tc>
          <w:tcPr>
            <w:tcW w:w="562"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w:t>
            </w:r>
            <w:proofErr w:type="gramStart"/>
            <w:r w:rsidRPr="005D102A">
              <w:rPr>
                <w:rFonts w:ascii="Times New Roman" w:hAnsi="Times New Roman" w:cs="Times New Roman"/>
                <w:color w:val="000000"/>
                <w:sz w:val="20"/>
                <w:szCs w:val="20"/>
              </w:rPr>
              <w:t>п</w:t>
            </w:r>
            <w:proofErr w:type="gramEnd"/>
            <w:r w:rsidRPr="005D102A">
              <w:rPr>
                <w:rFonts w:ascii="Times New Roman" w:hAnsi="Times New Roman" w:cs="Times New Roman"/>
                <w:color w:val="000000"/>
                <w:sz w:val="20"/>
                <w:szCs w:val="20"/>
              </w:rPr>
              <w:t>/п</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Ф.И.О.</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Адрес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Роспись об озн</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комлении</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p>
        </w:tc>
      </w:tr>
      <w:tr w:rsidR="005D102A" w:rsidRPr="005D102A" w:rsidTr="005D102A">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r>
      <w:tr w:rsidR="005D102A" w:rsidRPr="005D102A" w:rsidTr="005D102A">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r>
      <w:tr w:rsidR="005D102A" w:rsidRPr="005D102A" w:rsidTr="005D102A">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r>
      <w:tr w:rsidR="005D102A" w:rsidRPr="005D102A" w:rsidTr="005D102A">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r>
      <w:tr w:rsidR="005D102A" w:rsidRPr="005D102A" w:rsidTr="005D102A">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tc>
      </w:tr>
    </w:tbl>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Приложение № 4</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Результаты открытого поименного голосования по выборам делегата конференции граждан по ос</w:t>
      </w:r>
      <w:r w:rsidRPr="005D102A">
        <w:rPr>
          <w:rFonts w:ascii="Times New Roman" w:hAnsi="Times New Roman" w:cs="Times New Roman"/>
          <w:b/>
          <w:bCs/>
          <w:sz w:val="20"/>
          <w:szCs w:val="20"/>
        </w:rPr>
        <w:t>у</w:t>
      </w:r>
      <w:r w:rsidRPr="005D102A">
        <w:rPr>
          <w:rFonts w:ascii="Times New Roman" w:hAnsi="Times New Roman" w:cs="Times New Roman"/>
          <w:b/>
          <w:bCs/>
          <w:sz w:val="20"/>
          <w:szCs w:val="20"/>
        </w:rPr>
        <w:t>ществлению территориального</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Мы, нижеподписавшиеся, голосуем </w:t>
      </w:r>
      <w:proofErr w:type="gramStart"/>
      <w:r w:rsidRPr="005D102A">
        <w:rPr>
          <w:rFonts w:ascii="Times New Roman" w:hAnsi="Times New Roman" w:cs="Times New Roman"/>
          <w:sz w:val="20"/>
          <w:szCs w:val="20"/>
        </w:rPr>
        <w:t>за</w:t>
      </w:r>
      <w:proofErr w:type="gramEnd"/>
      <w:r w:rsidRPr="005D102A">
        <w:rPr>
          <w:rFonts w:ascii="Times New Roman" w:hAnsi="Times New Roman" w:cs="Times New Roman"/>
          <w:sz w:val="20"/>
          <w:szCs w:val="20"/>
        </w:rPr>
        <w:t xml:space="preserve"> </w:t>
      </w:r>
      <w:proofErr w:type="gramStart"/>
      <w:r w:rsidRPr="005D102A">
        <w:rPr>
          <w:rFonts w:ascii="Times New Roman" w:hAnsi="Times New Roman" w:cs="Times New Roman"/>
          <w:bCs/>
          <w:i/>
          <w:iCs/>
          <w:sz w:val="20"/>
          <w:szCs w:val="20"/>
          <w:u w:val="single"/>
        </w:rPr>
        <w:t>Фамилия</w:t>
      </w:r>
      <w:proofErr w:type="gramEnd"/>
      <w:r w:rsidRPr="005D102A">
        <w:rPr>
          <w:rFonts w:ascii="Times New Roman" w:hAnsi="Times New Roman" w:cs="Times New Roman"/>
          <w:bCs/>
          <w:i/>
          <w:iCs/>
          <w:sz w:val="20"/>
          <w:szCs w:val="20"/>
          <w:u w:val="single"/>
        </w:rPr>
        <w:t xml:space="preserve"> Имя Отчество (дата рождения, адрес постоянной или вр</w:t>
      </w:r>
      <w:r w:rsidRPr="005D102A">
        <w:rPr>
          <w:rFonts w:ascii="Times New Roman" w:hAnsi="Times New Roman" w:cs="Times New Roman"/>
          <w:bCs/>
          <w:i/>
          <w:iCs/>
          <w:sz w:val="20"/>
          <w:szCs w:val="20"/>
          <w:u w:val="single"/>
        </w:rPr>
        <w:t>е</w:t>
      </w:r>
      <w:r w:rsidRPr="005D102A">
        <w:rPr>
          <w:rFonts w:ascii="Times New Roman" w:hAnsi="Times New Roman" w:cs="Times New Roman"/>
          <w:bCs/>
          <w:i/>
          <w:iCs/>
          <w:sz w:val="20"/>
          <w:szCs w:val="20"/>
          <w:u w:val="single"/>
        </w:rPr>
        <w:t>менной регистрации</w:t>
      </w:r>
      <w:r w:rsidRPr="005D102A">
        <w:rPr>
          <w:rFonts w:ascii="Times New Roman" w:hAnsi="Times New Roman" w:cs="Times New Roman"/>
          <w:bCs/>
          <w:i/>
          <w:iCs/>
          <w:sz w:val="20"/>
          <w:szCs w:val="20"/>
        </w:rPr>
        <w:t>)</w:t>
      </w:r>
      <w:r w:rsidRPr="005D102A">
        <w:rPr>
          <w:rFonts w:ascii="Times New Roman" w:hAnsi="Times New Roman" w:cs="Times New Roman"/>
          <w:b/>
          <w:bCs/>
          <w:i/>
          <w:iCs/>
          <w:sz w:val="20"/>
          <w:szCs w:val="20"/>
        </w:rPr>
        <w:t xml:space="preserve"> </w:t>
      </w:r>
      <w:r w:rsidRPr="005D102A">
        <w:rPr>
          <w:rFonts w:ascii="Times New Roman" w:hAnsi="Times New Roman" w:cs="Times New Roman"/>
          <w:sz w:val="20"/>
          <w:szCs w:val="20"/>
        </w:rPr>
        <w:t>и делегируем ему (ей) право представлять наши интересы на конференциях граждан по осуществлению территориального общественного самоуправления в качестве нашего представителя, сроком на (___) года с даты избрания.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Дата избрания: «___» ___________ 20 __ г.</w:t>
      </w:r>
    </w:p>
    <w:p w:rsidR="005D102A" w:rsidRPr="005D102A" w:rsidRDefault="005D102A" w:rsidP="005D102A">
      <w:pPr>
        <w:autoSpaceDE w:val="0"/>
        <w:autoSpaceDN w:val="0"/>
        <w:adjustRightInd w:val="0"/>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09"/>
        <w:gridCol w:w="1869"/>
        <w:gridCol w:w="1869"/>
        <w:gridCol w:w="1869"/>
      </w:tblGrid>
      <w:tr w:rsidR="005D102A" w:rsidRPr="005D102A" w:rsidTr="005D102A">
        <w:tc>
          <w:tcPr>
            <w:tcW w:w="112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roofErr w:type="gramStart"/>
            <w:r w:rsidRPr="005D102A">
              <w:rPr>
                <w:rFonts w:ascii="Times New Roman" w:hAnsi="Times New Roman" w:cs="Times New Roman"/>
                <w:sz w:val="20"/>
                <w:szCs w:val="20"/>
              </w:rPr>
              <w:t>п</w:t>
            </w:r>
            <w:proofErr w:type="gramEnd"/>
            <w:r w:rsidRPr="005D102A">
              <w:rPr>
                <w:rFonts w:ascii="Times New Roman" w:hAnsi="Times New Roman" w:cs="Times New Roman"/>
                <w:sz w:val="20"/>
                <w:szCs w:val="20"/>
              </w:rPr>
              <w:t>/п</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
        </w:tc>
        <w:tc>
          <w:tcPr>
            <w:tcW w:w="2609"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ФИО</w:t>
            </w: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Дата рождения</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Адрес места ж</w:t>
            </w:r>
            <w:r w:rsidRPr="005D102A">
              <w:rPr>
                <w:rFonts w:ascii="Times New Roman" w:hAnsi="Times New Roman" w:cs="Times New Roman"/>
                <w:sz w:val="20"/>
                <w:szCs w:val="20"/>
              </w:rPr>
              <w:t>и</w:t>
            </w:r>
            <w:r w:rsidRPr="005D102A">
              <w:rPr>
                <w:rFonts w:ascii="Times New Roman" w:hAnsi="Times New Roman" w:cs="Times New Roman"/>
                <w:sz w:val="20"/>
                <w:szCs w:val="20"/>
              </w:rPr>
              <w:t>тельства (указыв</w:t>
            </w:r>
            <w:r w:rsidRPr="005D102A">
              <w:rPr>
                <w:rFonts w:ascii="Times New Roman" w:hAnsi="Times New Roman" w:cs="Times New Roman"/>
                <w:sz w:val="20"/>
                <w:szCs w:val="20"/>
              </w:rPr>
              <w:t>а</w:t>
            </w:r>
            <w:r w:rsidRPr="005D102A">
              <w:rPr>
                <w:rFonts w:ascii="Times New Roman" w:hAnsi="Times New Roman" w:cs="Times New Roman"/>
                <w:sz w:val="20"/>
                <w:szCs w:val="20"/>
              </w:rPr>
              <w:t>ется постоянная или временная регистрация)</w:t>
            </w:r>
          </w:p>
        </w:tc>
        <w:tc>
          <w:tcPr>
            <w:tcW w:w="1869"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Согласие на обр</w:t>
            </w:r>
            <w:r w:rsidRPr="005D102A">
              <w:rPr>
                <w:rFonts w:ascii="Times New Roman" w:hAnsi="Times New Roman" w:cs="Times New Roman"/>
                <w:sz w:val="20"/>
                <w:szCs w:val="20"/>
              </w:rPr>
              <w:t>а</w:t>
            </w:r>
            <w:r w:rsidRPr="005D102A">
              <w:rPr>
                <w:rFonts w:ascii="Times New Roman" w:hAnsi="Times New Roman" w:cs="Times New Roman"/>
                <w:sz w:val="20"/>
                <w:szCs w:val="20"/>
              </w:rPr>
              <w:t>ботку и использ</w:t>
            </w:r>
            <w:r w:rsidRPr="005D102A">
              <w:rPr>
                <w:rFonts w:ascii="Times New Roman" w:hAnsi="Times New Roman" w:cs="Times New Roman"/>
                <w:sz w:val="20"/>
                <w:szCs w:val="20"/>
              </w:rPr>
              <w:t>о</w:t>
            </w:r>
            <w:r w:rsidRPr="005D102A">
              <w:rPr>
                <w:rFonts w:ascii="Times New Roman" w:hAnsi="Times New Roman" w:cs="Times New Roman"/>
                <w:sz w:val="20"/>
                <w:szCs w:val="20"/>
              </w:rPr>
              <w:t>вание персонал</w:t>
            </w:r>
            <w:r w:rsidRPr="005D102A">
              <w:rPr>
                <w:rFonts w:ascii="Times New Roman" w:hAnsi="Times New Roman" w:cs="Times New Roman"/>
                <w:sz w:val="20"/>
                <w:szCs w:val="20"/>
              </w:rPr>
              <w:t>ь</w:t>
            </w:r>
            <w:r w:rsidRPr="005D102A">
              <w:rPr>
                <w:rFonts w:ascii="Times New Roman" w:hAnsi="Times New Roman" w:cs="Times New Roman"/>
                <w:sz w:val="20"/>
                <w:szCs w:val="20"/>
              </w:rPr>
              <w:t>ных данных, ли</w:t>
            </w:r>
            <w:r w:rsidRPr="005D102A">
              <w:rPr>
                <w:rFonts w:ascii="Times New Roman" w:hAnsi="Times New Roman" w:cs="Times New Roman"/>
                <w:sz w:val="20"/>
                <w:szCs w:val="20"/>
              </w:rPr>
              <w:t>ч</w:t>
            </w:r>
            <w:r w:rsidRPr="005D102A">
              <w:rPr>
                <w:rFonts w:ascii="Times New Roman" w:hAnsi="Times New Roman" w:cs="Times New Roman"/>
                <w:sz w:val="20"/>
                <w:szCs w:val="20"/>
              </w:rPr>
              <w:t>ная подпись</w:t>
            </w:r>
          </w:p>
        </w:tc>
      </w:tr>
      <w:tr w:rsidR="005D102A" w:rsidRPr="005D102A" w:rsidTr="005D102A">
        <w:tc>
          <w:tcPr>
            <w:tcW w:w="112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bl>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Приложение № 5</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lastRenderedPageBreak/>
        <w:t>Место проведения собрания: 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 ______________ 20__ г.</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Лист регистрации участников</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учредительного собрания граждан</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по созданию 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6"/>
        <w:gridCol w:w="2336"/>
        <w:gridCol w:w="2337"/>
      </w:tblGrid>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 xml:space="preserve">№ </w:t>
            </w:r>
            <w:proofErr w:type="gramStart"/>
            <w:r w:rsidRPr="005D102A">
              <w:rPr>
                <w:rFonts w:ascii="Times New Roman" w:hAnsi="Times New Roman" w:cs="Times New Roman"/>
                <w:sz w:val="20"/>
                <w:szCs w:val="20"/>
              </w:rPr>
              <w:t>п</w:t>
            </w:r>
            <w:proofErr w:type="gramEnd"/>
            <w:r w:rsidRPr="005D102A">
              <w:rPr>
                <w:rFonts w:ascii="Times New Roman" w:hAnsi="Times New Roman" w:cs="Times New Roman"/>
                <w:sz w:val="20"/>
                <w:szCs w:val="20"/>
              </w:rPr>
              <w:t>/п</w:t>
            </w:r>
          </w:p>
        </w:tc>
        <w:tc>
          <w:tcPr>
            <w:tcW w:w="382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Фамилия, имя, отчество,</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 xml:space="preserve"> дата рождения</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Адрес, паспортные да</w:t>
            </w:r>
            <w:r w:rsidRPr="005D102A">
              <w:rPr>
                <w:rFonts w:ascii="Times New Roman" w:hAnsi="Times New Roman" w:cs="Times New Roman"/>
                <w:sz w:val="20"/>
                <w:szCs w:val="20"/>
              </w:rPr>
              <w:t>н</w:t>
            </w:r>
            <w:r w:rsidRPr="005D102A">
              <w:rPr>
                <w:rFonts w:ascii="Times New Roman" w:hAnsi="Times New Roman" w:cs="Times New Roman"/>
                <w:sz w:val="20"/>
                <w:szCs w:val="20"/>
              </w:rPr>
              <w:t>ные</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Подпись</w:t>
            </w: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4</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6</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r w:rsidR="005D102A" w:rsidRPr="005D102A" w:rsidTr="005D102A">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7</w:t>
            </w:r>
          </w:p>
        </w:tc>
        <w:tc>
          <w:tcPr>
            <w:tcW w:w="382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rPr>
                <w:rFonts w:ascii="Times New Roman" w:hAnsi="Times New Roman" w:cs="Times New Roman"/>
                <w:sz w:val="20"/>
                <w:szCs w:val="20"/>
              </w:rPr>
            </w:pPr>
          </w:p>
        </w:tc>
      </w:tr>
    </w:tbl>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6</w:t>
      </w: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Главе администрации</w:t>
      </w:r>
    </w:p>
    <w:p w:rsidR="005D102A" w:rsidRPr="005D102A" w:rsidRDefault="005D102A" w:rsidP="005D102A">
      <w:pPr>
        <w:autoSpaceDE w:val="0"/>
        <w:autoSpaceDN w:val="0"/>
        <w:adjustRightInd w:val="0"/>
        <w:spacing w:after="0"/>
        <w:jc w:val="right"/>
        <w:rPr>
          <w:rFonts w:ascii="Times New Roman" w:hAnsi="Times New Roman" w:cs="Times New Roman"/>
          <w:color w:val="FF0000"/>
          <w:sz w:val="20"/>
          <w:szCs w:val="20"/>
        </w:rPr>
      </w:pPr>
      <w:r w:rsidRPr="005D102A">
        <w:rPr>
          <w:rFonts w:ascii="Times New Roman" w:hAnsi="Times New Roman" w:cs="Times New Roman"/>
          <w:color w:val="000000"/>
          <w:sz w:val="20"/>
          <w:szCs w:val="20"/>
        </w:rPr>
        <w:t>Новомичуринского городского поселения</w:t>
      </w:r>
    </w:p>
    <w:p w:rsidR="005D102A" w:rsidRPr="005D102A" w:rsidRDefault="005D102A" w:rsidP="005D102A">
      <w:pPr>
        <w:autoSpaceDE w:val="0"/>
        <w:autoSpaceDN w:val="0"/>
        <w:adjustRightInd w:val="0"/>
        <w:spacing w:after="0"/>
        <w:jc w:val="right"/>
        <w:rPr>
          <w:rFonts w:ascii="Times New Roman" w:hAnsi="Times New Roman" w:cs="Times New Roman"/>
          <w:bCs/>
          <w:color w:val="000000"/>
          <w:sz w:val="20"/>
          <w:szCs w:val="20"/>
        </w:rPr>
      </w:pPr>
      <w:r w:rsidRPr="005D102A">
        <w:rPr>
          <w:rFonts w:ascii="Times New Roman" w:hAnsi="Times New Roman" w:cs="Times New Roman"/>
          <w:bCs/>
          <w:color w:val="000000"/>
          <w:sz w:val="20"/>
          <w:szCs w:val="20"/>
        </w:rPr>
        <w:t>Фамилия Имя Отчество</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Заявление</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о регистрации устава 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_____________________________________________________________________________полное наименование территориального общественного самоуправления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 лице заявителя (уполномоченного лица) 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для регистрации Устава территориального общественного самоуправления представляет следующие докуме</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ты:</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 Копия решения Совета депутатов Новомичуринского городского поселения об установлении границ территории, на которой осуществляется территориальное общественное самоуправление;</w:t>
      </w:r>
    </w:p>
    <w:p w:rsidR="005D102A" w:rsidRPr="005D102A" w:rsidRDefault="005D102A" w:rsidP="005D102A">
      <w:pPr>
        <w:autoSpaceDE w:val="0"/>
        <w:autoSpaceDN w:val="0"/>
        <w:adjustRightInd w:val="0"/>
        <w:spacing w:after="0"/>
        <w:ind w:firstLine="567"/>
        <w:rPr>
          <w:rFonts w:ascii="Times New Roman" w:hAnsi="Times New Roman" w:cs="Times New Roman"/>
          <w:color w:val="000000"/>
          <w:sz w:val="20"/>
          <w:szCs w:val="20"/>
        </w:rPr>
      </w:pPr>
      <w:r w:rsidRPr="005D102A">
        <w:rPr>
          <w:rFonts w:ascii="Times New Roman" w:hAnsi="Times New Roman" w:cs="Times New Roman"/>
          <w:color w:val="000000"/>
          <w:sz w:val="20"/>
          <w:szCs w:val="20"/>
        </w:rPr>
        <w:t>2. Два (три) экземпляра протокола собрания (конференции) граждан;</w:t>
      </w:r>
    </w:p>
    <w:p w:rsidR="005D102A" w:rsidRPr="005D102A" w:rsidRDefault="005D102A" w:rsidP="005D102A">
      <w:pPr>
        <w:autoSpaceDE w:val="0"/>
        <w:autoSpaceDN w:val="0"/>
        <w:adjustRightInd w:val="0"/>
        <w:spacing w:after="0"/>
        <w:ind w:firstLine="567"/>
        <w:rPr>
          <w:rFonts w:ascii="Times New Roman" w:hAnsi="Times New Roman" w:cs="Times New Roman"/>
          <w:color w:val="000000"/>
          <w:sz w:val="20"/>
          <w:szCs w:val="20"/>
        </w:rPr>
      </w:pPr>
      <w:r w:rsidRPr="005D102A">
        <w:rPr>
          <w:rFonts w:ascii="Times New Roman" w:hAnsi="Times New Roman" w:cs="Times New Roman"/>
          <w:color w:val="000000"/>
          <w:sz w:val="20"/>
          <w:szCs w:val="20"/>
        </w:rPr>
        <w:t>3. Два (четыре) экземпляра устава, принятого собранием (конференцией)</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граждан.</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Дата: ______________ ______________________ 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color w:val="000000"/>
          <w:sz w:val="20"/>
          <w:szCs w:val="20"/>
        </w:rPr>
        <w:t xml:space="preserve">                                                     (подпись)                         (ФИО заявителя)</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7</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Зарегистрирован:                                                                    Утвержден:</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У С Т А В</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Территориальное общественное самоуправление</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lastRenderedPageBreak/>
        <w:t>(НАИМЕНОВАНИЕ ТОС)</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roofErr w:type="spellStart"/>
      <w:r w:rsidRPr="005D102A">
        <w:rPr>
          <w:rFonts w:ascii="Times New Roman" w:hAnsi="Times New Roman" w:cs="Times New Roman"/>
          <w:b/>
          <w:bCs/>
          <w:sz w:val="20"/>
          <w:szCs w:val="20"/>
        </w:rPr>
        <w:t>Новомичуринское</w:t>
      </w:r>
      <w:proofErr w:type="spellEnd"/>
      <w:r w:rsidRPr="005D102A">
        <w:rPr>
          <w:rFonts w:ascii="Times New Roman" w:hAnsi="Times New Roman" w:cs="Times New Roman"/>
          <w:b/>
          <w:bCs/>
          <w:sz w:val="20"/>
          <w:szCs w:val="20"/>
        </w:rPr>
        <w:t xml:space="preserve"> городское поселение</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20___ г.</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1. Общие положения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 xml:space="preserve">1.1 Территориальное общественное самоуправление </w:t>
      </w:r>
      <w:r w:rsidRPr="005D102A">
        <w:rPr>
          <w:rFonts w:ascii="Times New Roman" w:hAnsi="Times New Roman" w:cs="Times New Roman"/>
          <w:sz w:val="20"/>
          <w:szCs w:val="20"/>
        </w:rPr>
        <w:t xml:space="preserve">(НАИМЕНОВАНИЕ ТОС) </w:t>
      </w:r>
      <w:r w:rsidRPr="005D102A">
        <w:rPr>
          <w:rFonts w:ascii="Times New Roman" w:hAnsi="Times New Roman" w:cs="Times New Roman"/>
          <w:color w:val="000000"/>
          <w:sz w:val="20"/>
          <w:szCs w:val="20"/>
        </w:rPr>
        <w:t xml:space="preserve">(далее – </w:t>
      </w:r>
      <w:r w:rsidRPr="005D102A">
        <w:rPr>
          <w:rFonts w:ascii="Times New Roman" w:hAnsi="Times New Roman" w:cs="Times New Roman"/>
          <w:sz w:val="20"/>
          <w:szCs w:val="20"/>
        </w:rPr>
        <w:t>ТОС (НАИМ</w:t>
      </w:r>
      <w:r w:rsidRPr="005D102A">
        <w:rPr>
          <w:rFonts w:ascii="Times New Roman" w:hAnsi="Times New Roman" w:cs="Times New Roman"/>
          <w:sz w:val="20"/>
          <w:szCs w:val="20"/>
        </w:rPr>
        <w:t>Е</w:t>
      </w:r>
      <w:r w:rsidRPr="005D102A">
        <w:rPr>
          <w:rFonts w:ascii="Times New Roman" w:hAnsi="Times New Roman" w:cs="Times New Roman"/>
          <w:sz w:val="20"/>
          <w:szCs w:val="20"/>
        </w:rPr>
        <w:t xml:space="preserve">НОВАНИЕ ТОС), </w:t>
      </w:r>
      <w:r w:rsidRPr="005D102A">
        <w:rPr>
          <w:rFonts w:ascii="Times New Roman" w:hAnsi="Times New Roman" w:cs="Times New Roman"/>
          <w:color w:val="000000"/>
          <w:sz w:val="20"/>
          <w:szCs w:val="20"/>
        </w:rPr>
        <w:t>ТОС) является самоорганизацией граждан по месту их жительства, созданной по инициативе граждан на территории Новомичуринского городского поселения для самостоятельного и под свою ответстве</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альных услуг.</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1.2 Территориальное общественное самоуправление (далее – ТОС) осуществляется на принципах зако</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нов территориального общественного самоуправления с органами местного самоуправления муниципального образования.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1.3 Правовую основу осуществления деятельности ТОС </w:t>
      </w:r>
      <w:r w:rsidRPr="005D102A">
        <w:rPr>
          <w:rFonts w:ascii="Times New Roman" w:hAnsi="Times New Roman" w:cs="Times New Roman"/>
          <w:sz w:val="20"/>
          <w:szCs w:val="20"/>
        </w:rPr>
        <w:t xml:space="preserve">(НАИМЕНОВАНИЕ ТОС) </w:t>
      </w:r>
      <w:r w:rsidRPr="005D102A">
        <w:rPr>
          <w:rFonts w:ascii="Times New Roman" w:hAnsi="Times New Roman" w:cs="Times New Roman"/>
          <w:color w:val="000000"/>
          <w:sz w:val="20"/>
          <w:szCs w:val="20"/>
        </w:rPr>
        <w:t>Конституция Росси</w:t>
      </w:r>
      <w:r w:rsidRPr="005D102A">
        <w:rPr>
          <w:rFonts w:ascii="Times New Roman" w:hAnsi="Times New Roman" w:cs="Times New Roman"/>
          <w:color w:val="000000"/>
          <w:sz w:val="20"/>
          <w:szCs w:val="20"/>
        </w:rPr>
        <w:t>й</w:t>
      </w:r>
      <w:r w:rsidRPr="005D102A">
        <w:rPr>
          <w:rFonts w:ascii="Times New Roman" w:hAnsi="Times New Roman" w:cs="Times New Roman"/>
          <w:color w:val="000000"/>
          <w:sz w:val="20"/>
          <w:szCs w:val="20"/>
        </w:rPr>
        <w:t>ской Федерации, Федеральный закон от 20 марта 2025 года № 33-ФЗ «Об общих принципах организации мес</w:t>
      </w:r>
      <w:r w:rsidRPr="005D102A">
        <w:rPr>
          <w:rFonts w:ascii="Times New Roman" w:hAnsi="Times New Roman" w:cs="Times New Roman"/>
          <w:color w:val="000000"/>
          <w:sz w:val="20"/>
          <w:szCs w:val="20"/>
        </w:rPr>
        <w:t>т</w:t>
      </w:r>
      <w:r w:rsidRPr="005D102A">
        <w:rPr>
          <w:rFonts w:ascii="Times New Roman" w:hAnsi="Times New Roman" w:cs="Times New Roman"/>
          <w:color w:val="000000"/>
          <w:sz w:val="20"/>
          <w:szCs w:val="20"/>
        </w:rPr>
        <w:t>ного самоуправления в единой системе публичной власти», Устав Новомичуринского городского поселения, нормативные правовые акты Совета депутатов Новомичуринского городского поселения, настоящий Устав.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1.4 Полное наименование: Территориальное общественное </w:t>
      </w:r>
      <w:r w:rsidRPr="005D102A">
        <w:rPr>
          <w:rFonts w:ascii="Times New Roman" w:hAnsi="Times New Roman" w:cs="Times New Roman"/>
          <w:sz w:val="20"/>
          <w:szCs w:val="20"/>
        </w:rPr>
        <w:t>самоуправление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1.5 Сокращенное наименование: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1.6 ТОС </w:t>
      </w:r>
      <w:r w:rsidRPr="005D102A">
        <w:rPr>
          <w:rFonts w:ascii="Times New Roman" w:hAnsi="Times New Roman" w:cs="Times New Roman"/>
          <w:sz w:val="20"/>
          <w:szCs w:val="20"/>
        </w:rPr>
        <w:t xml:space="preserve">(НАИМЕНОВАНИЕ ТОС) осуществляет </w:t>
      </w:r>
      <w:r w:rsidRPr="005D102A">
        <w:rPr>
          <w:rFonts w:ascii="Times New Roman" w:hAnsi="Times New Roman" w:cs="Times New Roman"/>
          <w:color w:val="000000"/>
          <w:sz w:val="20"/>
          <w:szCs w:val="20"/>
        </w:rPr>
        <w:t>деятельность в пределах установленных границ Нов</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мичуринского городского поселения. Границы территории, на которой осуществляется территориальное общ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 xml:space="preserve">ственное самоуправление, установлены решением Совета депутатов Новомичуринского городского </w:t>
      </w:r>
      <w:r w:rsidRPr="005D102A">
        <w:rPr>
          <w:rFonts w:ascii="Times New Roman" w:hAnsi="Times New Roman" w:cs="Times New Roman"/>
          <w:sz w:val="20"/>
          <w:szCs w:val="20"/>
        </w:rPr>
        <w:t>поселения от «___» _______________ 20___ г. № _____.</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xml:space="preserve">1.7 ТОС (НАИМЕНОВАНИЕ ТОС) осуществляет </w:t>
      </w:r>
      <w:r w:rsidRPr="005D102A">
        <w:rPr>
          <w:rFonts w:ascii="Times New Roman" w:hAnsi="Times New Roman" w:cs="Times New Roman"/>
          <w:color w:val="000000"/>
          <w:sz w:val="20"/>
          <w:szCs w:val="20"/>
        </w:rPr>
        <w:t>деятельность в следующих границах: 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 (словесное описание границ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1.8 Местом нахождения ТОС является</w:t>
      </w:r>
      <w:r w:rsidRPr="005D102A">
        <w:rPr>
          <w:rFonts w:ascii="Times New Roman" w:hAnsi="Times New Roman" w:cs="Times New Roman"/>
          <w:sz w:val="20"/>
          <w:szCs w:val="20"/>
        </w:rPr>
        <w:t>: СУБЪЕКТ РФ, МУНИЦИПАЛЬНОЕ ОБРАЗОВАНИЕ, УЛИЦА, ДОМ.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1.9 ТОС (НАИМЕНОВАНИЕ ТОС) не обладает правами юридического лица.</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2. Предмет, цели, задачи и основные направления деятельности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2.1 Предметом деятельности ТОС (НАИМЕНОВАНИЕ ТОС) является самостоятельная и под свою о</w:t>
      </w:r>
      <w:r w:rsidRPr="005D102A">
        <w:rPr>
          <w:rFonts w:ascii="Times New Roman" w:hAnsi="Times New Roman" w:cs="Times New Roman"/>
          <w:sz w:val="20"/>
          <w:szCs w:val="20"/>
        </w:rPr>
        <w:t>т</w:t>
      </w:r>
      <w:r w:rsidRPr="005D102A">
        <w:rPr>
          <w:rFonts w:ascii="Times New Roman" w:hAnsi="Times New Roman" w:cs="Times New Roman"/>
          <w:sz w:val="20"/>
          <w:szCs w:val="20"/>
        </w:rPr>
        <w:t xml:space="preserve">ветственность деятельность по осуществлению собственных </w:t>
      </w:r>
      <w:r w:rsidRPr="005D102A">
        <w:rPr>
          <w:rFonts w:ascii="Times New Roman" w:hAnsi="Times New Roman" w:cs="Times New Roman"/>
          <w:color w:val="000000"/>
          <w:sz w:val="20"/>
          <w:szCs w:val="20"/>
        </w:rPr>
        <w:t>инициатив по вопросам непосредственного обе</w:t>
      </w:r>
      <w:r w:rsidRPr="005D102A">
        <w:rPr>
          <w:rFonts w:ascii="Times New Roman" w:hAnsi="Times New Roman" w:cs="Times New Roman"/>
          <w:color w:val="000000"/>
          <w:sz w:val="20"/>
          <w:szCs w:val="20"/>
        </w:rPr>
        <w:t>с</w:t>
      </w:r>
      <w:r w:rsidRPr="005D102A">
        <w:rPr>
          <w:rFonts w:ascii="Times New Roman" w:hAnsi="Times New Roman" w:cs="Times New Roman"/>
          <w:color w:val="000000"/>
          <w:sz w:val="20"/>
          <w:szCs w:val="20"/>
        </w:rPr>
        <w:t>печения жизнедеятельности населения, 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также для реализации целей, направленных на достижение общественных благ и оказание</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социальных услуг.</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2.2 Целями ТОС </w:t>
      </w:r>
      <w:r w:rsidRPr="005D102A">
        <w:rPr>
          <w:rFonts w:ascii="Times New Roman" w:hAnsi="Times New Roman" w:cs="Times New Roman"/>
          <w:sz w:val="20"/>
          <w:szCs w:val="20"/>
        </w:rPr>
        <w:t>(НАИМЕНОВАНИЕ ТОС) являются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вовлечение граждан в участие </w:t>
      </w:r>
      <w:proofErr w:type="gramStart"/>
      <w:r w:rsidRPr="005D102A">
        <w:rPr>
          <w:rFonts w:ascii="Times New Roman" w:hAnsi="Times New Roman" w:cs="Times New Roman"/>
          <w:color w:val="000000"/>
          <w:sz w:val="20"/>
          <w:szCs w:val="20"/>
        </w:rPr>
        <w:t>осуществлении</w:t>
      </w:r>
      <w:proofErr w:type="gramEnd"/>
      <w:r w:rsidRPr="005D102A">
        <w:rPr>
          <w:rFonts w:ascii="Times New Roman" w:hAnsi="Times New Roman" w:cs="Times New Roman"/>
          <w:color w:val="000000"/>
          <w:sz w:val="20"/>
          <w:szCs w:val="20"/>
        </w:rPr>
        <w:t xml:space="preserve"> местного самоуправления непосредственно по месту ж</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повышение качества среды жизни человека непосредственно по месту жительства;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формирование у жителей, проживающих на территории ТОС (НАИМЕНОВАНИЕ ТОС), ответственн</w:t>
      </w:r>
      <w:r w:rsidRPr="005D102A">
        <w:rPr>
          <w:rFonts w:ascii="Times New Roman" w:hAnsi="Times New Roman" w:cs="Times New Roman"/>
          <w:sz w:val="20"/>
          <w:szCs w:val="20"/>
        </w:rPr>
        <w:t>о</w:t>
      </w:r>
      <w:r w:rsidRPr="005D102A">
        <w:rPr>
          <w:rFonts w:ascii="Times New Roman" w:hAnsi="Times New Roman" w:cs="Times New Roman"/>
          <w:sz w:val="20"/>
          <w:szCs w:val="20"/>
        </w:rPr>
        <w:t>го отношения к находящемуся в их общем пользовании муниципальному имуществу и объектам ЖКХ.</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2.3</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 xml:space="preserve"> задачам ТОС (НАИМЕНОВАНИЕ ТОС) относятся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организация общественных работ для реализации собственных инициатив населения по решению в</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просов непосредственного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 организация обсуждения вопросов, отнесенных данным Уставом к компетенции </w:t>
      </w:r>
      <w:r w:rsidRPr="005D102A">
        <w:rPr>
          <w:rFonts w:ascii="Times New Roman" w:hAnsi="Times New Roman" w:cs="Times New Roman"/>
          <w:sz w:val="20"/>
          <w:szCs w:val="20"/>
        </w:rPr>
        <w:t>ТОС (НАИМЕНОВ</w:t>
      </w:r>
      <w:r w:rsidRPr="005D102A">
        <w:rPr>
          <w:rFonts w:ascii="Times New Roman" w:hAnsi="Times New Roman" w:cs="Times New Roman"/>
          <w:sz w:val="20"/>
          <w:szCs w:val="20"/>
        </w:rPr>
        <w:t>А</w:t>
      </w:r>
      <w:r w:rsidRPr="005D102A">
        <w:rPr>
          <w:rFonts w:ascii="Times New Roman" w:hAnsi="Times New Roman" w:cs="Times New Roman"/>
          <w:sz w:val="20"/>
          <w:szCs w:val="20"/>
        </w:rPr>
        <w:t>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получение и распространение информации, необходимой для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xml:space="preserve">• взаимодействие с органами местного самоуправления </w:t>
      </w:r>
      <w:r w:rsidRPr="005D102A">
        <w:rPr>
          <w:rFonts w:ascii="Times New Roman" w:hAnsi="Times New Roman" w:cs="Times New Roman"/>
          <w:color w:val="000000"/>
          <w:sz w:val="20"/>
          <w:szCs w:val="20"/>
        </w:rPr>
        <w:t>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и орг</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нами государственной власти Рязанской области;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разработка и внесение предложений по совершенствованию работы муниципальных служб на террит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рии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 выявление мнения жителей, в том числе проведение опросов и анкетирования;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осуществление </w:t>
      </w:r>
      <w:proofErr w:type="gramStart"/>
      <w:r w:rsidRPr="005D102A">
        <w:rPr>
          <w:rFonts w:ascii="Times New Roman" w:hAnsi="Times New Roman" w:cs="Times New Roman"/>
          <w:color w:val="000000"/>
          <w:sz w:val="20"/>
          <w:szCs w:val="20"/>
        </w:rPr>
        <w:t>контроля за</w:t>
      </w:r>
      <w:proofErr w:type="gramEnd"/>
      <w:r w:rsidRPr="005D102A">
        <w:rPr>
          <w:rFonts w:ascii="Times New Roman" w:hAnsi="Times New Roman" w:cs="Times New Roman"/>
          <w:color w:val="000000"/>
          <w:sz w:val="20"/>
          <w:szCs w:val="20"/>
        </w:rPr>
        <w:t xml:space="preserve"> состоянием территории ТОС </w:t>
      </w:r>
      <w:r w:rsidRPr="005D102A">
        <w:rPr>
          <w:rFonts w:ascii="Times New Roman" w:hAnsi="Times New Roman" w:cs="Times New Roman"/>
          <w:sz w:val="20"/>
          <w:szCs w:val="20"/>
        </w:rPr>
        <w:t>(НАИМЕНОВАНИЕ ТОС) (дороги</w:t>
      </w:r>
      <w:r w:rsidRPr="005D102A">
        <w:rPr>
          <w:rFonts w:ascii="Times New Roman" w:hAnsi="Times New Roman" w:cs="Times New Roman"/>
          <w:color w:val="000000"/>
          <w:sz w:val="20"/>
          <w:szCs w:val="20"/>
        </w:rPr>
        <w:t>, освещ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ние, водоснабжение, уборка снега, вывоз мусора, состояние территории возле объектов торговли, промышле</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ных предприятий, экологическим состоянием, соблюдением архитектурно-строительных нормативов, против</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пожарных норм);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гражданам в решении вопросов жилищно-бытового характера;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партнерство и конструктивное системное взаимодействие органов ТОС </w:t>
      </w:r>
      <w:r w:rsidRPr="005D102A">
        <w:rPr>
          <w:rFonts w:ascii="Times New Roman" w:hAnsi="Times New Roman" w:cs="Times New Roman"/>
          <w:sz w:val="20"/>
          <w:szCs w:val="20"/>
        </w:rPr>
        <w:t xml:space="preserve">(НАИМЕНОВАНИЕ ТОС) </w:t>
      </w:r>
      <w:r w:rsidRPr="005D102A">
        <w:rPr>
          <w:rFonts w:ascii="Times New Roman" w:hAnsi="Times New Roman" w:cs="Times New Roman"/>
          <w:color w:val="000000"/>
          <w:sz w:val="20"/>
          <w:szCs w:val="20"/>
        </w:rPr>
        <w:t>с субъектами малого и среднего предпринимательства, некоммерческими организациями, управляющими комп</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ниями и всеми заинтересованными в развитии территории ТОС организациями.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2.4 Деятельность </w:t>
      </w:r>
      <w:r w:rsidRPr="005D102A">
        <w:rPr>
          <w:rFonts w:ascii="Times New Roman" w:hAnsi="Times New Roman" w:cs="Times New Roman"/>
          <w:sz w:val="20"/>
          <w:szCs w:val="20"/>
        </w:rPr>
        <w:t>ТОС (НАИМЕНОВАНИЕ ТОС) направлена на решение проблем граждан, которые м</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гут быть решены силами ТОС (НАИМЕНОВАНИЕ ТОС) самостоятельно </w:t>
      </w:r>
      <w:r w:rsidRPr="005D102A">
        <w:rPr>
          <w:rFonts w:ascii="Times New Roman" w:hAnsi="Times New Roman" w:cs="Times New Roman"/>
          <w:color w:val="000000"/>
          <w:sz w:val="20"/>
          <w:szCs w:val="20"/>
        </w:rPr>
        <w:t>и непосредственно связаны с вопр</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сами непосредственного обеспечения жизнедеятельности населения Новомичуринского городского поселения. К основным направлениям </w:t>
      </w:r>
      <w:proofErr w:type="gramStart"/>
      <w:r w:rsidRPr="005D102A">
        <w:rPr>
          <w:rFonts w:ascii="Times New Roman" w:hAnsi="Times New Roman" w:cs="Times New Roman"/>
          <w:color w:val="000000"/>
          <w:sz w:val="20"/>
          <w:szCs w:val="20"/>
        </w:rPr>
        <w:t>такой</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деятельности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 благоустройство территории ТОС </w:t>
      </w:r>
      <w:r w:rsidRPr="005D102A">
        <w:rPr>
          <w:rFonts w:ascii="Times New Roman" w:hAnsi="Times New Roman" w:cs="Times New Roman"/>
          <w:sz w:val="20"/>
          <w:szCs w:val="20"/>
        </w:rPr>
        <w:t>(НАИМЕНОВАНИЕ ТОС), включая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xml:space="preserve">озеленение и освещение придомовых территорий, улиц, </w:t>
      </w:r>
      <w:r w:rsidRPr="005D102A">
        <w:rPr>
          <w:rFonts w:ascii="Times New Roman" w:hAnsi="Times New Roman" w:cs="Times New Roman"/>
          <w:color w:val="000000"/>
          <w:sz w:val="20"/>
          <w:szCs w:val="20"/>
        </w:rPr>
        <w:t>ремонт и оборудование дворового инвентаря;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представление интересов населения, проживающего на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проведение работы с детьми, подростками и молодежью в границах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проведение информационно-разъяснительной работы с населением, проживающим в границах террит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рии ТОС, а также опросов в целях изучения общественного мнения;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привлечение населения к участию в публичных слушаниях, проводимых органами местного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по вопросам, затрагивающим интересы населения, проживающего в границах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благотворительная деятельность, а также деятельность в области организации и поддержки благотвор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тельности и добровольчества (</w:t>
      </w:r>
      <w:proofErr w:type="spellStart"/>
      <w:r w:rsidRPr="005D102A">
        <w:rPr>
          <w:rFonts w:ascii="Times New Roman" w:hAnsi="Times New Roman" w:cs="Times New Roman"/>
          <w:color w:val="000000"/>
          <w:sz w:val="20"/>
          <w:szCs w:val="20"/>
        </w:rPr>
        <w:t>волонтерства</w:t>
      </w:r>
      <w:proofErr w:type="spellEnd"/>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участие в </w:t>
      </w:r>
      <w:proofErr w:type="gramStart"/>
      <w:r w:rsidRPr="005D102A">
        <w:rPr>
          <w:rFonts w:ascii="Times New Roman" w:hAnsi="Times New Roman" w:cs="Times New Roman"/>
          <w:color w:val="000000"/>
          <w:sz w:val="20"/>
          <w:szCs w:val="20"/>
        </w:rPr>
        <w:t>контроле за</w:t>
      </w:r>
      <w:proofErr w:type="gramEnd"/>
      <w:r w:rsidRPr="005D102A">
        <w:rPr>
          <w:rFonts w:ascii="Times New Roman" w:hAnsi="Times New Roman" w:cs="Times New Roman"/>
          <w:color w:val="000000"/>
          <w:sz w:val="20"/>
          <w:szCs w:val="20"/>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защита интересов жителей как потребителей коммунально-бытовых услуг в соответствующих службах;</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в повышении качества досуга жителей, включая устройство мест отдыха, игровых и спо</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тивных площадок, организацию и проведение бесплатных лекций, обмен книгами, фильмами;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организация и проведение культурных, спортивных и иных досуговых мероприятий, в том числе для детей и молодежи;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участие в мероприятиях по повышению безопасности жизни граждан в границах территории </w:t>
      </w:r>
      <w:r w:rsidRPr="005D102A">
        <w:rPr>
          <w:rFonts w:ascii="Times New Roman" w:hAnsi="Times New Roman" w:cs="Times New Roman"/>
          <w:sz w:val="20"/>
          <w:szCs w:val="20"/>
        </w:rPr>
        <w:t xml:space="preserve">ТОС (НАИМЕНОВАНИЕ ТОС), включая </w:t>
      </w:r>
      <w:r w:rsidRPr="005D102A">
        <w:rPr>
          <w:rFonts w:ascii="Times New Roman" w:hAnsi="Times New Roman" w:cs="Times New Roman"/>
          <w:color w:val="000000"/>
          <w:sz w:val="20"/>
          <w:szCs w:val="20"/>
        </w:rPr>
        <w:t>добровольные дежурства по охране общественного порядка, информир</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ных стендов;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выдвижение инициативного проекта в качестве инициаторов проекта;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разработка и осуществление проектов, направленных на развитие туризма, в том числе сельского, а</w:t>
      </w:r>
      <w:r w:rsidRPr="005D102A">
        <w:rPr>
          <w:rFonts w:ascii="Times New Roman" w:hAnsi="Times New Roman" w:cs="Times New Roman"/>
          <w:color w:val="000000"/>
          <w:sz w:val="20"/>
          <w:szCs w:val="20"/>
        </w:rPr>
        <w:t>г</w:t>
      </w:r>
      <w:r w:rsidRPr="005D102A">
        <w:rPr>
          <w:rFonts w:ascii="Times New Roman" w:hAnsi="Times New Roman" w:cs="Times New Roman"/>
          <w:color w:val="000000"/>
          <w:sz w:val="20"/>
          <w:szCs w:val="20"/>
        </w:rPr>
        <w:t>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правоохранительным органам в поддержании общественного порядка;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roofErr w:type="gramStart"/>
      <w:r w:rsidRPr="005D102A">
        <w:rPr>
          <w:rFonts w:ascii="Times New Roman" w:hAnsi="Times New Roman" w:cs="Times New Roman"/>
          <w:color w:val="000000"/>
          <w:sz w:val="20"/>
          <w:szCs w:val="20"/>
        </w:rPr>
        <w:t xml:space="preserve">• оказание содействия жителям </w:t>
      </w:r>
      <w:r w:rsidRPr="005D102A">
        <w:rPr>
          <w:rFonts w:ascii="Times New Roman" w:hAnsi="Times New Roman" w:cs="Times New Roman"/>
          <w:sz w:val="20"/>
          <w:szCs w:val="20"/>
        </w:rPr>
        <w:t>ТОС (НАИМЕНОВАНИЕ ТОС), относящимся к социально незащище</w:t>
      </w:r>
      <w:r w:rsidRPr="005D102A">
        <w:rPr>
          <w:rFonts w:ascii="Times New Roman" w:hAnsi="Times New Roman" w:cs="Times New Roman"/>
          <w:sz w:val="20"/>
          <w:szCs w:val="20"/>
        </w:rPr>
        <w:t>н</w:t>
      </w:r>
      <w:r w:rsidRPr="005D102A">
        <w:rPr>
          <w:rFonts w:ascii="Times New Roman" w:hAnsi="Times New Roman" w:cs="Times New Roman"/>
          <w:sz w:val="20"/>
          <w:szCs w:val="20"/>
        </w:rPr>
        <w:t>ным категориям граждан (престарелым, инвалидам, малообеспеченным, одиноким, а также многодетным сем</w:t>
      </w:r>
      <w:r w:rsidRPr="005D102A">
        <w:rPr>
          <w:rFonts w:ascii="Times New Roman" w:hAnsi="Times New Roman" w:cs="Times New Roman"/>
          <w:sz w:val="20"/>
          <w:szCs w:val="20"/>
        </w:rPr>
        <w:t>ь</w:t>
      </w:r>
      <w:r w:rsidRPr="005D102A">
        <w:rPr>
          <w:rFonts w:ascii="Times New Roman" w:hAnsi="Times New Roman" w:cs="Times New Roman"/>
          <w:sz w:val="20"/>
          <w:szCs w:val="20"/>
        </w:rPr>
        <w:t>ям) и иным жителям, оказавшимся в трудной жизненной ситуации, включая выявление нуждающихся в пом</w:t>
      </w:r>
      <w:r w:rsidRPr="005D102A">
        <w:rPr>
          <w:rFonts w:ascii="Times New Roman" w:hAnsi="Times New Roman" w:cs="Times New Roman"/>
          <w:sz w:val="20"/>
          <w:szCs w:val="20"/>
        </w:rPr>
        <w:t>о</w:t>
      </w:r>
      <w:r w:rsidRPr="005D102A">
        <w:rPr>
          <w:rFonts w:ascii="Times New Roman" w:hAnsi="Times New Roman" w:cs="Times New Roman"/>
          <w:sz w:val="20"/>
          <w:szCs w:val="20"/>
        </w:rPr>
        <w:t>щи, оказание посильной помощи, организацию акций милосердия и благотворительности, содействие орган</w:t>
      </w:r>
      <w:r w:rsidRPr="005D102A">
        <w:rPr>
          <w:rFonts w:ascii="Times New Roman" w:hAnsi="Times New Roman" w:cs="Times New Roman"/>
          <w:sz w:val="20"/>
          <w:szCs w:val="20"/>
        </w:rPr>
        <w:t>и</w:t>
      </w:r>
      <w:r w:rsidRPr="005D102A">
        <w:rPr>
          <w:rFonts w:ascii="Times New Roman" w:hAnsi="Times New Roman" w:cs="Times New Roman"/>
          <w:sz w:val="20"/>
          <w:szCs w:val="20"/>
        </w:rPr>
        <w:t>зациям и гражданам в проведении таких акций, информирование органов социальной защиты и опеки о нал</w:t>
      </w:r>
      <w:r w:rsidRPr="005D102A">
        <w:rPr>
          <w:rFonts w:ascii="Times New Roman" w:hAnsi="Times New Roman" w:cs="Times New Roman"/>
          <w:sz w:val="20"/>
          <w:szCs w:val="20"/>
        </w:rPr>
        <w:t>и</w:t>
      </w:r>
      <w:r w:rsidRPr="005D102A">
        <w:rPr>
          <w:rFonts w:ascii="Times New Roman" w:hAnsi="Times New Roman" w:cs="Times New Roman"/>
          <w:sz w:val="20"/>
          <w:szCs w:val="20"/>
        </w:rPr>
        <w:t>чии проблем в этой</w:t>
      </w:r>
      <w:proofErr w:type="gramEnd"/>
      <w:r w:rsidRPr="005D102A">
        <w:rPr>
          <w:rFonts w:ascii="Times New Roman" w:hAnsi="Times New Roman" w:cs="Times New Roman"/>
          <w:sz w:val="20"/>
          <w:szCs w:val="20"/>
        </w:rPr>
        <w:t xml:space="preserve"> сфере, не подлежащих решению силами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участие в мероприятиях по предупреждению и ликвидации последствий чрезвычайных ситуаций на территории ТОС (НАИМЕНОВАНИЕ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3. Право на участие и основные принципы осуществления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 xml:space="preserve">3.1 Право на осуществление территориального общественного самоуправления имеет любой гражданин Российской Федерации, проживающий на территории </w:t>
      </w:r>
      <w:r w:rsidRPr="005D102A">
        <w:rPr>
          <w:rFonts w:ascii="Times New Roman" w:hAnsi="Times New Roman" w:cs="Times New Roman"/>
          <w:sz w:val="20"/>
          <w:szCs w:val="20"/>
        </w:rPr>
        <w:t xml:space="preserve">ТОС (НАИМЕНОВАНИЕ ТОС), достигший </w:t>
      </w:r>
      <w:r w:rsidRPr="005D102A">
        <w:rPr>
          <w:rFonts w:ascii="Times New Roman" w:hAnsi="Times New Roman" w:cs="Times New Roman"/>
          <w:color w:val="000000"/>
          <w:sz w:val="20"/>
          <w:szCs w:val="20"/>
        </w:rPr>
        <w:t>восемнадц</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3.2 Право гражданина на осуществление территориального общественного самоуправления включает следующие полномочия: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 быть инициатором, участвовать в учреждении ТОС </w:t>
      </w:r>
      <w:r w:rsidRPr="005D102A">
        <w:rPr>
          <w:rFonts w:ascii="Times New Roman" w:hAnsi="Times New Roman" w:cs="Times New Roman"/>
          <w:sz w:val="20"/>
          <w:szCs w:val="20"/>
        </w:rPr>
        <w:t>(НАИМЕНОВАНИЕ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принимать участие в собраниях граждан, проводимых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избирать и быть избранным в органы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право на получение информации о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3.3 Формами участия граждан в деятельности ТОС являются: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добровольное выполнение работ, оказание услуг и иное добровольное трудовое участие в ТОС (участие в уборке, ремонте имущества, территории, озеленении, в иных мероприятиях по благоустройству территории ТОС и т.д.);</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добровольное и безвозмездное предоставление денежных сре</w:t>
      </w:r>
      <w:proofErr w:type="gramStart"/>
      <w:r w:rsidRPr="005D102A">
        <w:rPr>
          <w:rFonts w:ascii="Times New Roman" w:hAnsi="Times New Roman" w:cs="Times New Roman"/>
          <w:color w:val="000000"/>
          <w:sz w:val="20"/>
          <w:szCs w:val="20"/>
        </w:rPr>
        <w:t>дств в р</w:t>
      </w:r>
      <w:proofErr w:type="gramEnd"/>
      <w:r w:rsidRPr="005D102A">
        <w:rPr>
          <w:rFonts w:ascii="Times New Roman" w:hAnsi="Times New Roman" w:cs="Times New Roman"/>
          <w:color w:val="000000"/>
          <w:sz w:val="20"/>
          <w:szCs w:val="20"/>
        </w:rPr>
        <w:t>азмерах, определяемых граждан</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ми самостоятельно;</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добровольная передача </w:t>
      </w:r>
      <w:r w:rsidRPr="005D102A">
        <w:rPr>
          <w:rFonts w:ascii="Times New Roman" w:hAnsi="Times New Roman" w:cs="Times New Roman"/>
          <w:sz w:val="20"/>
          <w:szCs w:val="20"/>
        </w:rPr>
        <w:t>ТОС (НАИМЕНОВАНИЕ ТОС) иму</w:t>
      </w:r>
      <w:r w:rsidRPr="005D102A">
        <w:rPr>
          <w:rFonts w:ascii="Times New Roman" w:hAnsi="Times New Roman" w:cs="Times New Roman"/>
          <w:color w:val="000000"/>
          <w:sz w:val="20"/>
          <w:szCs w:val="20"/>
        </w:rPr>
        <w:t>щества, необходимого для деятельности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4. Собрание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4.1 Высшим органом управления ТОС </w:t>
      </w:r>
      <w:r w:rsidRPr="005D102A">
        <w:rPr>
          <w:rFonts w:ascii="Times New Roman" w:hAnsi="Times New Roman" w:cs="Times New Roman"/>
          <w:sz w:val="20"/>
          <w:szCs w:val="20"/>
        </w:rPr>
        <w:t xml:space="preserve">(НАИМЕНОВАНИЕ ТОС) </w:t>
      </w:r>
      <w:r w:rsidRPr="005D102A">
        <w:rPr>
          <w:rFonts w:ascii="Times New Roman" w:hAnsi="Times New Roman" w:cs="Times New Roman"/>
          <w:color w:val="000000"/>
          <w:sz w:val="20"/>
          <w:szCs w:val="20"/>
        </w:rPr>
        <w:t>является Собрание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4.2</w:t>
      </w:r>
      <w:proofErr w:type="gramStart"/>
      <w:r w:rsidRPr="005D102A">
        <w:rPr>
          <w:rFonts w:ascii="Times New Roman" w:hAnsi="Times New Roman" w:cs="Times New Roman"/>
          <w:color w:val="000000"/>
          <w:sz w:val="20"/>
          <w:szCs w:val="20"/>
        </w:rPr>
        <w:t xml:space="preserve"> К</w:t>
      </w:r>
      <w:proofErr w:type="gramEnd"/>
      <w:r w:rsidRPr="005D102A">
        <w:rPr>
          <w:rFonts w:ascii="Times New Roman" w:hAnsi="Times New Roman" w:cs="Times New Roman"/>
          <w:color w:val="000000"/>
          <w:sz w:val="20"/>
          <w:szCs w:val="20"/>
        </w:rPr>
        <w:t xml:space="preserve"> исключительным полномочиям Собрания граждан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установление и изменение структуры органов управления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Устава ТОС (НАИМЕНОВАНИЕ ТОС), внесение в него изменений и дополнений;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избрание органов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определение приоритетных направлений деятельности ТОС (НАИМЕНОВАНИЕ ТОС), принципов формирования и использования его имущества;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рассмотрение и утверждение отчетов о деятельности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обсуждение инициативного проекта и принятие решения по вопросу о его одобрении;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досрочное прекращение полномочий членов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решения о прекращении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4.3</w:t>
      </w:r>
      <w:proofErr w:type="gramStart"/>
      <w:r w:rsidRPr="005D102A">
        <w:rPr>
          <w:rFonts w:ascii="Times New Roman" w:hAnsi="Times New Roman" w:cs="Times New Roman"/>
          <w:color w:val="000000"/>
          <w:sz w:val="20"/>
          <w:szCs w:val="20"/>
        </w:rPr>
        <w:t xml:space="preserve"> К</w:t>
      </w:r>
      <w:proofErr w:type="gramEnd"/>
      <w:r w:rsidRPr="005D102A">
        <w:rPr>
          <w:rFonts w:ascii="Times New Roman" w:hAnsi="Times New Roman" w:cs="Times New Roman"/>
          <w:color w:val="000000"/>
          <w:sz w:val="20"/>
          <w:szCs w:val="20"/>
        </w:rPr>
        <w:t xml:space="preserve"> полномочиям Собрания граждан также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принятие решения о внесении проектов муниципальных правовых актов в органы местного самоупра</w:t>
      </w:r>
      <w:r w:rsidRPr="005D102A">
        <w:rPr>
          <w:rFonts w:ascii="Times New Roman" w:hAnsi="Times New Roman" w:cs="Times New Roman"/>
          <w:color w:val="000000"/>
          <w:sz w:val="20"/>
          <w:szCs w:val="20"/>
        </w:rPr>
        <w:t>в</w:t>
      </w:r>
      <w:r w:rsidRPr="005D102A">
        <w:rPr>
          <w:rFonts w:ascii="Times New Roman" w:hAnsi="Times New Roman" w:cs="Times New Roman"/>
          <w:color w:val="000000"/>
          <w:sz w:val="20"/>
          <w:szCs w:val="20"/>
        </w:rPr>
        <w:t>ления 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принятие решения о вступлении ТОС </w:t>
      </w:r>
      <w:r w:rsidRPr="005D102A">
        <w:rPr>
          <w:rFonts w:ascii="Times New Roman" w:hAnsi="Times New Roman" w:cs="Times New Roman"/>
          <w:sz w:val="20"/>
          <w:szCs w:val="20"/>
        </w:rPr>
        <w:t xml:space="preserve">(НАИМЕНОВАНИЕ ТОС) в ассоциации </w:t>
      </w:r>
      <w:r w:rsidRPr="005D102A">
        <w:rPr>
          <w:rFonts w:ascii="Times New Roman" w:hAnsi="Times New Roman" w:cs="Times New Roman"/>
          <w:color w:val="000000"/>
          <w:sz w:val="20"/>
          <w:szCs w:val="20"/>
        </w:rPr>
        <w:t>(союзы)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решение иных вопросов, не противоречащих действующему законодательству.</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4.4 Собрание граждан проводится не реже 1 раза в год, а также по мере необходимости.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4.5 Собрание граждан может быть созвано Советом ТОС, группой участников ТОС численностью не м</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нее 10% от общего количества участников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4.6 Порядок созыва Собрания граждан группой участников ТОС: группа участников ТОС численностью не менее 10% от общего количества участников </w:t>
      </w:r>
      <w:r w:rsidRPr="005D102A">
        <w:rPr>
          <w:rFonts w:ascii="Times New Roman" w:hAnsi="Times New Roman" w:cs="Times New Roman"/>
          <w:sz w:val="20"/>
          <w:szCs w:val="20"/>
        </w:rPr>
        <w:t xml:space="preserve">ТОС (НАИМЕНОВАНИЕ ТОС) подает </w:t>
      </w:r>
      <w:r w:rsidRPr="005D102A">
        <w:rPr>
          <w:rFonts w:ascii="Times New Roman" w:hAnsi="Times New Roman" w:cs="Times New Roman"/>
          <w:color w:val="000000"/>
          <w:sz w:val="20"/>
          <w:szCs w:val="20"/>
        </w:rPr>
        <w:t>в Совет ТОС заявление о созыве Собрания граждан, подписанное всеми участниками данной группы. В заявлении указываются вопр</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сы, которые группа участников ТОС считает необходимым включить в повестку дня Собрания граждан. Собр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ние граждан по инициативе группы участников ТОС созывается Председателем ТОС в течение 30 дней со дня поступления заявления о проведении такого заседания.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 подготовке к проведению Собрания граждан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определяет дату, место и время проведения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определяет повестку дня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подготавливает проекты Собрания граждан, иные документы и материалы, необходимые для провед</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формирует счетную комиссию из состава участников Собрания граждан для осуществления регистр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ции участников и проведения подсчета голосов.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4.7</w:t>
      </w:r>
      <w:proofErr w:type="gramStart"/>
      <w:r w:rsidRPr="005D102A">
        <w:rPr>
          <w:rFonts w:ascii="Times New Roman" w:hAnsi="Times New Roman" w:cs="Times New Roman"/>
          <w:color w:val="000000"/>
          <w:sz w:val="20"/>
          <w:szCs w:val="20"/>
        </w:rPr>
        <w:t xml:space="preserve"> О</w:t>
      </w:r>
      <w:proofErr w:type="gramEnd"/>
      <w:r w:rsidRPr="005D102A">
        <w:rPr>
          <w:rFonts w:ascii="Times New Roman" w:hAnsi="Times New Roman" w:cs="Times New Roman"/>
          <w:color w:val="000000"/>
          <w:sz w:val="20"/>
          <w:szCs w:val="20"/>
        </w:rPr>
        <w:t xml:space="preserve"> созыве Собрания граждан, дате времени и месте проведения Председатель ТОС извещает участн</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ков </w:t>
      </w:r>
      <w:r w:rsidRPr="005D102A">
        <w:rPr>
          <w:rFonts w:ascii="Times New Roman" w:hAnsi="Times New Roman" w:cs="Times New Roman"/>
          <w:sz w:val="20"/>
          <w:szCs w:val="20"/>
        </w:rPr>
        <w:t xml:space="preserve">ТОС (НАИМЕНОВАНИЕ ТОС) не </w:t>
      </w:r>
      <w:r w:rsidRPr="005D102A">
        <w:rPr>
          <w:rFonts w:ascii="Times New Roman" w:hAnsi="Times New Roman" w:cs="Times New Roman"/>
          <w:color w:val="000000"/>
          <w:sz w:val="20"/>
          <w:szCs w:val="20"/>
        </w:rPr>
        <w:t xml:space="preserve">менее чем за 7 дней до его проведения путем вывешивания объявлений на специально оборудованных досках для объявлений </w:t>
      </w:r>
      <w:r w:rsidRPr="005D102A">
        <w:rPr>
          <w:rFonts w:ascii="Times New Roman" w:hAnsi="Times New Roman" w:cs="Times New Roman"/>
          <w:sz w:val="20"/>
          <w:szCs w:val="20"/>
        </w:rPr>
        <w:t>ТОС (НАИМЕНОВАНИЕ ТОС) или путем рассылки п</w:t>
      </w:r>
      <w:r w:rsidRPr="005D102A">
        <w:rPr>
          <w:rFonts w:ascii="Times New Roman" w:hAnsi="Times New Roman" w:cs="Times New Roman"/>
          <w:sz w:val="20"/>
          <w:szCs w:val="20"/>
        </w:rPr>
        <w:t>и</w:t>
      </w:r>
      <w:r w:rsidRPr="005D102A">
        <w:rPr>
          <w:rFonts w:ascii="Times New Roman" w:hAnsi="Times New Roman" w:cs="Times New Roman"/>
          <w:sz w:val="20"/>
          <w:szCs w:val="20"/>
        </w:rPr>
        <w:t>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lastRenderedPageBreak/>
        <w:t xml:space="preserve">4.8 Собрание граждан по вопросам организации и </w:t>
      </w:r>
      <w:r w:rsidRPr="005D102A">
        <w:rPr>
          <w:rFonts w:ascii="Times New Roman" w:hAnsi="Times New Roman" w:cs="Times New Roman"/>
          <w:color w:val="000000"/>
          <w:sz w:val="20"/>
          <w:szCs w:val="20"/>
        </w:rPr>
        <w:t>осуществления территориального общественного с</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моуправления считается правомочным, если в нем принимают участие не менее одной трети жителей, прож</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вающих на территории </w:t>
      </w:r>
      <w:r w:rsidRPr="005D102A">
        <w:rPr>
          <w:rFonts w:ascii="Times New Roman" w:hAnsi="Times New Roman" w:cs="Times New Roman"/>
          <w:sz w:val="20"/>
          <w:szCs w:val="20"/>
        </w:rPr>
        <w:t xml:space="preserve">ТОС (НАИМЕНОВАНИЕ ТОС), </w:t>
      </w:r>
      <w:r w:rsidRPr="005D102A">
        <w:rPr>
          <w:rFonts w:ascii="Times New Roman" w:hAnsi="Times New Roman" w:cs="Times New Roman"/>
          <w:color w:val="000000"/>
          <w:sz w:val="20"/>
          <w:szCs w:val="20"/>
        </w:rPr>
        <w:t>достигших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4.9</w:t>
      </w:r>
      <w:proofErr w:type="gramStart"/>
      <w:r w:rsidRPr="005D102A">
        <w:rPr>
          <w:rFonts w:ascii="Times New Roman" w:hAnsi="Times New Roman" w:cs="Times New Roman"/>
          <w:color w:val="000000"/>
          <w:sz w:val="20"/>
          <w:szCs w:val="20"/>
        </w:rPr>
        <w:t xml:space="preserve"> П</w:t>
      </w:r>
      <w:proofErr w:type="gramEnd"/>
      <w:r w:rsidRPr="005D102A">
        <w:rPr>
          <w:rFonts w:ascii="Times New Roman" w:hAnsi="Times New Roman" w:cs="Times New Roman"/>
          <w:color w:val="000000"/>
          <w:sz w:val="20"/>
          <w:szCs w:val="20"/>
        </w:rPr>
        <w:t>еред открытием Собрания граждан счетной комиссией проводится обязательная регистрация учас</w:t>
      </w:r>
      <w:r w:rsidRPr="005D102A">
        <w:rPr>
          <w:rFonts w:ascii="Times New Roman" w:hAnsi="Times New Roman" w:cs="Times New Roman"/>
          <w:color w:val="000000"/>
          <w:sz w:val="20"/>
          <w:szCs w:val="20"/>
        </w:rPr>
        <w:t>т</w:t>
      </w:r>
      <w:r w:rsidRPr="005D102A">
        <w:rPr>
          <w:rFonts w:ascii="Times New Roman" w:hAnsi="Times New Roman" w:cs="Times New Roman"/>
          <w:color w:val="000000"/>
          <w:sz w:val="20"/>
          <w:szCs w:val="20"/>
        </w:rPr>
        <w:t>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w:t>
      </w:r>
      <w:r w:rsidRPr="005D102A">
        <w:rPr>
          <w:rFonts w:ascii="Times New Roman" w:hAnsi="Times New Roman" w:cs="Times New Roman"/>
          <w:color w:val="000000"/>
          <w:sz w:val="20"/>
          <w:szCs w:val="20"/>
        </w:rPr>
        <w:t>ч</w:t>
      </w:r>
      <w:r w:rsidRPr="005D102A">
        <w:rPr>
          <w:rFonts w:ascii="Times New Roman" w:hAnsi="Times New Roman" w:cs="Times New Roman"/>
          <w:color w:val="000000"/>
          <w:sz w:val="20"/>
          <w:szCs w:val="20"/>
        </w:rPr>
        <w:t>ность.</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4.10 Собрание граждан ведет Председатель ТОС. Для ведения протокола Собрания граждан участники избирают секретаря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Председатель ТОС объявляет о правомочности (</w:t>
      </w:r>
      <w:proofErr w:type="gramStart"/>
      <w:r w:rsidRPr="005D102A">
        <w:rPr>
          <w:rFonts w:ascii="Times New Roman" w:hAnsi="Times New Roman" w:cs="Times New Roman"/>
          <w:color w:val="000000"/>
          <w:sz w:val="20"/>
          <w:szCs w:val="20"/>
        </w:rPr>
        <w:t xml:space="preserve">неправомочности) </w:t>
      </w:r>
      <w:proofErr w:type="gramEnd"/>
      <w:r w:rsidRPr="005D102A">
        <w:rPr>
          <w:rFonts w:ascii="Times New Roman" w:hAnsi="Times New Roman" w:cs="Times New Roman"/>
          <w:color w:val="000000"/>
          <w:sz w:val="20"/>
          <w:szCs w:val="20"/>
        </w:rPr>
        <w:t>Собрания граждан, открывает Собр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ния граждан и ведет его в соответствии с повесткой дня.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 отсутствии кворума Председатель ТОС объявляет о переносе даты его проведения.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Секретарь Собрания граждан ведет протокол Собрания граждан, который подписывается Председателем ТОС и секретарем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4.11 Решения Собрания граждан принимаются простым большинством голосов участников, присутств</w:t>
      </w:r>
      <w:r w:rsidRPr="005D102A">
        <w:rPr>
          <w:rFonts w:ascii="Times New Roman" w:hAnsi="Times New Roman" w:cs="Times New Roman"/>
          <w:color w:val="000000"/>
          <w:sz w:val="20"/>
          <w:szCs w:val="20"/>
        </w:rPr>
        <w:t>у</w:t>
      </w:r>
      <w:r w:rsidRPr="005D102A">
        <w:rPr>
          <w:rFonts w:ascii="Times New Roman" w:hAnsi="Times New Roman" w:cs="Times New Roman"/>
          <w:color w:val="000000"/>
          <w:sz w:val="20"/>
          <w:szCs w:val="20"/>
        </w:rPr>
        <w:t>ющих на Собрании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Собрания граждан по вопросам исключительной компетенции принимается квалифицирова</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ным большинством голосов не менее чем двумя третями голосов присутствующих участников Собрания гра</w:t>
      </w:r>
      <w:r w:rsidRPr="005D102A">
        <w:rPr>
          <w:rFonts w:ascii="Times New Roman" w:hAnsi="Times New Roman" w:cs="Times New Roman"/>
          <w:color w:val="000000"/>
          <w:sz w:val="20"/>
          <w:szCs w:val="20"/>
        </w:rPr>
        <w:t>ж</w:t>
      </w:r>
      <w:r w:rsidRPr="005D102A">
        <w:rPr>
          <w:rFonts w:ascii="Times New Roman" w:hAnsi="Times New Roman" w:cs="Times New Roman"/>
          <w:color w:val="000000"/>
          <w:sz w:val="20"/>
          <w:szCs w:val="20"/>
        </w:rPr>
        <w:t>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4.12 Решение Собрания граждан может быть принято без проведения заседания путем проведения зао</w:t>
      </w:r>
      <w:r w:rsidRPr="005D102A">
        <w:rPr>
          <w:rFonts w:ascii="Times New Roman" w:hAnsi="Times New Roman" w:cs="Times New Roman"/>
          <w:color w:val="000000"/>
          <w:sz w:val="20"/>
          <w:szCs w:val="20"/>
        </w:rPr>
        <w:t>ч</w:t>
      </w:r>
      <w:r w:rsidRPr="005D102A">
        <w:rPr>
          <w:rFonts w:ascii="Times New Roman" w:hAnsi="Times New Roman" w:cs="Times New Roman"/>
          <w:color w:val="000000"/>
          <w:sz w:val="20"/>
          <w:szCs w:val="20"/>
        </w:rPr>
        <w:t>ного голосования (опросным путем). Такое голосование может быть проведено путем обмена документами п</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4.13 Решения Собрания граждан в течение 10 дней доводятся Советом ТОС до сведения участников ТОС </w:t>
      </w:r>
      <w:r w:rsidRPr="005D102A">
        <w:rPr>
          <w:rFonts w:ascii="Times New Roman" w:hAnsi="Times New Roman" w:cs="Times New Roman"/>
          <w:color w:val="FF0000"/>
          <w:sz w:val="20"/>
          <w:szCs w:val="20"/>
        </w:rPr>
        <w:t>(</w:t>
      </w:r>
      <w:r w:rsidRPr="005D102A">
        <w:rPr>
          <w:rFonts w:ascii="Times New Roman" w:hAnsi="Times New Roman" w:cs="Times New Roman"/>
          <w:sz w:val="20"/>
          <w:szCs w:val="20"/>
        </w:rPr>
        <w:t>НАИМЕНОВАНИЕ ТОС) путем вывешивания объявлений на специально оборудованных досках для объявл</w:t>
      </w:r>
      <w:r w:rsidRPr="005D102A">
        <w:rPr>
          <w:rFonts w:ascii="Times New Roman" w:hAnsi="Times New Roman" w:cs="Times New Roman"/>
          <w:sz w:val="20"/>
          <w:szCs w:val="20"/>
        </w:rPr>
        <w:t>е</w:t>
      </w:r>
      <w:r w:rsidRPr="005D102A">
        <w:rPr>
          <w:rFonts w:ascii="Times New Roman" w:hAnsi="Times New Roman" w:cs="Times New Roman"/>
          <w:sz w:val="20"/>
          <w:szCs w:val="20"/>
        </w:rPr>
        <w:t xml:space="preserve">ний ТОС (НАИМЕНОВАНИЕ ТОС) или </w:t>
      </w:r>
      <w:r w:rsidRPr="005D102A">
        <w:rPr>
          <w:rFonts w:ascii="Times New Roman" w:hAnsi="Times New Roman" w:cs="Times New Roman"/>
          <w:color w:val="000000"/>
          <w:sz w:val="20"/>
          <w:szCs w:val="20"/>
        </w:rPr>
        <w:t>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FF0000"/>
          <w:sz w:val="20"/>
          <w:szCs w:val="20"/>
        </w:rPr>
      </w:pPr>
      <w:r w:rsidRPr="005D102A">
        <w:rPr>
          <w:rFonts w:ascii="Times New Roman" w:hAnsi="Times New Roman" w:cs="Times New Roman"/>
          <w:color w:val="000000"/>
          <w:sz w:val="20"/>
          <w:szCs w:val="20"/>
        </w:rPr>
        <w:t>4.14 Решения Собрания граждан не позднее 10 дней со дня их принятия направляются Советом ТОС в администрацию 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4.15 Решения Собрания граждан для Совета ТОС носят обязательный характер.</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5.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5.1</w:t>
      </w:r>
      <w:proofErr w:type="gramStart"/>
      <w:r w:rsidRPr="005D102A">
        <w:rPr>
          <w:rFonts w:ascii="Times New Roman" w:hAnsi="Times New Roman" w:cs="Times New Roman"/>
          <w:color w:val="000000"/>
          <w:sz w:val="20"/>
          <w:szCs w:val="20"/>
        </w:rPr>
        <w:t xml:space="preserve"> В</w:t>
      </w:r>
      <w:proofErr w:type="gramEnd"/>
      <w:r w:rsidRPr="005D102A">
        <w:rPr>
          <w:rFonts w:ascii="Times New Roman" w:hAnsi="Times New Roman" w:cs="Times New Roman"/>
          <w:color w:val="000000"/>
          <w:sz w:val="20"/>
          <w:szCs w:val="20"/>
        </w:rPr>
        <w:t xml:space="preserve"> целях организации и непосредственной реализации функций по осуществлению </w:t>
      </w:r>
      <w:r w:rsidRPr="005D102A">
        <w:rPr>
          <w:rFonts w:ascii="Times New Roman" w:hAnsi="Times New Roman" w:cs="Times New Roman"/>
          <w:sz w:val="20"/>
          <w:szCs w:val="20"/>
        </w:rPr>
        <w:t>ТОС (НАИМ</w:t>
      </w:r>
      <w:r w:rsidRPr="005D102A">
        <w:rPr>
          <w:rFonts w:ascii="Times New Roman" w:hAnsi="Times New Roman" w:cs="Times New Roman"/>
          <w:sz w:val="20"/>
          <w:szCs w:val="20"/>
        </w:rPr>
        <w:t>Е</w:t>
      </w:r>
      <w:r w:rsidRPr="005D102A">
        <w:rPr>
          <w:rFonts w:ascii="Times New Roman" w:hAnsi="Times New Roman" w:cs="Times New Roman"/>
          <w:sz w:val="20"/>
          <w:szCs w:val="20"/>
        </w:rPr>
        <w:t xml:space="preserve">НОВАНИЕ ТОС) Собрание </w:t>
      </w:r>
      <w:r w:rsidRPr="005D102A">
        <w:rPr>
          <w:rFonts w:ascii="Times New Roman" w:hAnsi="Times New Roman" w:cs="Times New Roman"/>
          <w:color w:val="000000"/>
          <w:sz w:val="20"/>
          <w:szCs w:val="20"/>
        </w:rPr>
        <w:t>граждан в соответствии с настоящим Уставом избирает Совет ТОС, который явл</w:t>
      </w:r>
      <w:r w:rsidRPr="005D102A">
        <w:rPr>
          <w:rFonts w:ascii="Times New Roman" w:hAnsi="Times New Roman" w:cs="Times New Roman"/>
          <w:color w:val="000000"/>
          <w:sz w:val="20"/>
          <w:szCs w:val="20"/>
        </w:rPr>
        <w:t>я</w:t>
      </w:r>
      <w:r w:rsidRPr="005D102A">
        <w:rPr>
          <w:rFonts w:ascii="Times New Roman" w:hAnsi="Times New Roman" w:cs="Times New Roman"/>
          <w:color w:val="000000"/>
          <w:sz w:val="20"/>
          <w:szCs w:val="20"/>
        </w:rPr>
        <w:t>ется коллегиальным исполнительным органом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5.2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обеспечивает исполнение решений, принятых Собранием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осуществляет деятельность по благоустройству территории, иную деятельность, направленную на уд</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влетворение социально-бытовых потребностей граждан, проживающих на территории ТОС </w:t>
      </w:r>
      <w:r w:rsidRPr="005D102A">
        <w:rPr>
          <w:rFonts w:ascii="Times New Roman" w:hAnsi="Times New Roman" w:cs="Times New Roman"/>
          <w:sz w:val="20"/>
          <w:szCs w:val="20"/>
        </w:rPr>
        <w:t>(НАИМЕНОВ</w:t>
      </w:r>
      <w:r w:rsidRPr="005D102A">
        <w:rPr>
          <w:rFonts w:ascii="Times New Roman" w:hAnsi="Times New Roman" w:cs="Times New Roman"/>
          <w:sz w:val="20"/>
          <w:szCs w:val="20"/>
        </w:rPr>
        <w:t>А</w:t>
      </w:r>
      <w:r w:rsidRPr="005D102A">
        <w:rPr>
          <w:rFonts w:ascii="Times New Roman" w:hAnsi="Times New Roman" w:cs="Times New Roman"/>
          <w:sz w:val="20"/>
          <w:szCs w:val="20"/>
        </w:rPr>
        <w:t>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вправе вносить в органы местного самоуправления Новомичуринского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взаимодействует с органами и должностными лицами местного самоуправления Новомичуринского г</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осуществляет иные функции, предусмотренные законодательством, уставом Новомичуринского горо</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 xml:space="preserve">ского </w:t>
      </w:r>
      <w:r w:rsidRPr="005D102A">
        <w:rPr>
          <w:rFonts w:ascii="Times New Roman" w:hAnsi="Times New Roman" w:cs="Times New Roman"/>
          <w:sz w:val="20"/>
          <w:szCs w:val="20"/>
        </w:rPr>
        <w:t>поселения</w:t>
      </w:r>
      <w:proofErr w:type="gramStart"/>
      <w:r w:rsidRPr="005D102A">
        <w:rPr>
          <w:rFonts w:ascii="Times New Roman" w:hAnsi="Times New Roman" w:cs="Times New Roman"/>
          <w:sz w:val="20"/>
          <w:szCs w:val="20"/>
        </w:rPr>
        <w:t xml:space="preserve"> .</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5.3 Совет ТОС состоит </w:t>
      </w:r>
      <w:r w:rsidRPr="005D102A">
        <w:rPr>
          <w:rFonts w:ascii="Times New Roman" w:hAnsi="Times New Roman" w:cs="Times New Roman"/>
          <w:sz w:val="20"/>
          <w:szCs w:val="20"/>
        </w:rPr>
        <w:t>из</w:t>
      </w:r>
      <w:proofErr w:type="gramStart"/>
      <w:r w:rsidRPr="005D102A">
        <w:rPr>
          <w:rFonts w:ascii="Times New Roman" w:hAnsi="Times New Roman" w:cs="Times New Roman"/>
          <w:sz w:val="20"/>
          <w:szCs w:val="20"/>
        </w:rPr>
        <w:t xml:space="preserve"> (___ ) </w:t>
      </w:r>
      <w:proofErr w:type="gramEnd"/>
      <w:r w:rsidRPr="005D102A">
        <w:rPr>
          <w:rFonts w:ascii="Times New Roman" w:hAnsi="Times New Roman" w:cs="Times New Roman"/>
          <w:sz w:val="20"/>
          <w:szCs w:val="20"/>
        </w:rPr>
        <w:t>человек</w:t>
      </w:r>
      <w:r w:rsidRPr="005D102A">
        <w:rPr>
          <w:rFonts w:ascii="Times New Roman" w:hAnsi="Times New Roman" w:cs="Times New Roman"/>
          <w:color w:val="000000"/>
          <w:sz w:val="20"/>
          <w:szCs w:val="20"/>
        </w:rPr>
        <w:t>, избираемых сроком до 5 (пяти) лет Собранием граждан откр</w:t>
      </w:r>
      <w:r w:rsidRPr="005D102A">
        <w:rPr>
          <w:rFonts w:ascii="Times New Roman" w:hAnsi="Times New Roman" w:cs="Times New Roman"/>
          <w:color w:val="000000"/>
          <w:sz w:val="20"/>
          <w:szCs w:val="20"/>
        </w:rPr>
        <w:t>ы</w:t>
      </w:r>
      <w:r w:rsidRPr="005D102A">
        <w:rPr>
          <w:rFonts w:ascii="Times New Roman" w:hAnsi="Times New Roman" w:cs="Times New Roman"/>
          <w:color w:val="000000"/>
          <w:sz w:val="20"/>
          <w:szCs w:val="20"/>
        </w:rPr>
        <w:t>тым голосованием квалифицированным большинством голосов не менее чем двумя третями голосов прису</w:t>
      </w:r>
      <w:r w:rsidRPr="005D102A">
        <w:rPr>
          <w:rFonts w:ascii="Times New Roman" w:hAnsi="Times New Roman" w:cs="Times New Roman"/>
          <w:color w:val="000000"/>
          <w:sz w:val="20"/>
          <w:szCs w:val="20"/>
        </w:rPr>
        <w:t>т</w:t>
      </w:r>
      <w:r w:rsidRPr="005D102A">
        <w:rPr>
          <w:rFonts w:ascii="Times New Roman" w:hAnsi="Times New Roman" w:cs="Times New Roman"/>
          <w:color w:val="000000"/>
          <w:sz w:val="20"/>
          <w:szCs w:val="20"/>
        </w:rPr>
        <w:t>ствующих участников Собрания граждан. Совет ТОС возглавляет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5.4 Совет ТОС </w:t>
      </w:r>
      <w:proofErr w:type="gramStart"/>
      <w:r w:rsidRPr="005D102A">
        <w:rPr>
          <w:rFonts w:ascii="Times New Roman" w:hAnsi="Times New Roman" w:cs="Times New Roman"/>
          <w:color w:val="000000"/>
          <w:sz w:val="20"/>
          <w:szCs w:val="20"/>
        </w:rPr>
        <w:t>отчитывается о</w:t>
      </w:r>
      <w:proofErr w:type="gramEnd"/>
      <w:r w:rsidRPr="005D102A">
        <w:rPr>
          <w:rFonts w:ascii="Times New Roman" w:hAnsi="Times New Roman" w:cs="Times New Roman"/>
          <w:color w:val="000000"/>
          <w:sz w:val="20"/>
          <w:szCs w:val="20"/>
        </w:rPr>
        <w:t xml:space="preserve"> своей деятельности не реже одного раза в год на Собрании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5.5 Совет ТОС подконтролен и подотчетен Собранию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5.6 Члены Совета ТОС могут принимать участие в деятельности органов местного самоуправления 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вомичуринского городского поселения</w:t>
      </w:r>
      <w:r w:rsidRPr="005D102A">
        <w:rPr>
          <w:rFonts w:ascii="Times New Roman" w:hAnsi="Times New Roman" w:cs="Times New Roman"/>
          <w:color w:val="FF0000"/>
          <w:sz w:val="20"/>
          <w:szCs w:val="20"/>
        </w:rPr>
        <w:t xml:space="preserve"> </w:t>
      </w:r>
      <w:r w:rsidRPr="005D102A">
        <w:rPr>
          <w:rFonts w:ascii="Times New Roman" w:hAnsi="Times New Roman" w:cs="Times New Roman"/>
          <w:color w:val="000000"/>
          <w:sz w:val="20"/>
          <w:szCs w:val="20"/>
        </w:rPr>
        <w:t>по вопросам, затрагивающим интересы жителей соответствующей те</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 xml:space="preserve">ритории </w:t>
      </w:r>
      <w:r w:rsidRPr="005D102A">
        <w:rPr>
          <w:rFonts w:ascii="Times New Roman" w:hAnsi="Times New Roman" w:cs="Times New Roman"/>
          <w:sz w:val="20"/>
          <w:szCs w:val="20"/>
        </w:rPr>
        <w:t xml:space="preserve">ТОС (НАИМЕНОВАНИЕ ТОС), </w:t>
      </w:r>
      <w:r w:rsidRPr="005D102A">
        <w:rPr>
          <w:rFonts w:ascii="Times New Roman" w:hAnsi="Times New Roman" w:cs="Times New Roman"/>
          <w:color w:val="000000"/>
          <w:sz w:val="20"/>
          <w:szCs w:val="20"/>
        </w:rPr>
        <w:t>в порядке, предусмотренном Уставом муниципального образования и муниципальными нормативными правовыми актами.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5.7 Полномочия члена Совета ТОС прекращаются досрочно в случае: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истечения срока, установленного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подачи личного заявления о прекращении полномочий;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lastRenderedPageBreak/>
        <w:t xml:space="preserve">• </w:t>
      </w:r>
      <w:r w:rsidRPr="005D102A">
        <w:rPr>
          <w:rFonts w:ascii="Times New Roman" w:hAnsi="Times New Roman" w:cs="Times New Roman"/>
          <w:sz w:val="20"/>
          <w:szCs w:val="20"/>
        </w:rPr>
        <w:t>выбытия на постоянное место жительства за пределы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смерти;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признания судом недееспособным или ограниченно дееспособным;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признания судом безвестно отсутствующим или объявления умершим;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вступления в отношении его в законную силу обвинительного приговора суда (в этом случае полном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чия прекращаются в день вступления в силу приговора суда);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исключения из состава Совета ТОС по решению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досрочного прекращения полномочий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призыва на военную службу или направления на заменяющую ее альтернативную гражданскую слу</w:t>
      </w:r>
      <w:r w:rsidRPr="005D102A">
        <w:rPr>
          <w:rFonts w:ascii="Times New Roman" w:hAnsi="Times New Roman" w:cs="Times New Roman"/>
          <w:color w:val="000000"/>
          <w:sz w:val="20"/>
          <w:szCs w:val="20"/>
        </w:rPr>
        <w:t>ж</w:t>
      </w:r>
      <w:r w:rsidRPr="005D102A">
        <w:rPr>
          <w:rFonts w:ascii="Times New Roman" w:hAnsi="Times New Roman" w:cs="Times New Roman"/>
          <w:color w:val="000000"/>
          <w:sz w:val="20"/>
          <w:szCs w:val="20"/>
        </w:rPr>
        <w:t>бу;</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 иных случаях, установленных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5.8 Формой работы Совета ТОС являются заседания. Заседания Совета ТОС проводятся по мере необх</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димости, но не </w:t>
      </w:r>
      <w:r w:rsidRPr="005D102A">
        <w:rPr>
          <w:rFonts w:ascii="Times New Roman" w:hAnsi="Times New Roman" w:cs="Times New Roman"/>
          <w:sz w:val="20"/>
          <w:szCs w:val="20"/>
        </w:rPr>
        <w:t>реже одного раза в квартал.</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5.9 Повестка дня заседания Совета ТОС утверждается Председателем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5.10 Заседание Совета ТОС считается правомочным, если на нем присутствует не менее половины его членов.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5.11 Решения Совета ТОС принимаются большинством голосов участников заседания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5.12 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 xml:space="preserve">ний </w:t>
      </w:r>
      <w:r w:rsidRPr="005D102A">
        <w:rPr>
          <w:rFonts w:ascii="Times New Roman" w:hAnsi="Times New Roman" w:cs="Times New Roman"/>
          <w:sz w:val="20"/>
          <w:szCs w:val="20"/>
        </w:rPr>
        <w:t>ТОС (НАИМЕНОВАНИЕ ТОС) и</w:t>
      </w:r>
      <w:r w:rsidRPr="005D102A">
        <w:rPr>
          <w:rFonts w:ascii="Times New Roman" w:hAnsi="Times New Roman" w:cs="Times New Roman"/>
          <w:color w:val="000000"/>
          <w:sz w:val="20"/>
          <w:szCs w:val="20"/>
        </w:rPr>
        <w:t>ли 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5.13 Полномочия Совета ТОС прекращаются досрочно:</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 случае принятия Собранием граждан решения о досрочном прекращении полномочий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 случае принятия Советом ТОС решения о самороспуске. При этом решение о самороспуске приним</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ется квалифицированным большинством голосов не менее чем двумя третями голосов от общего числа членов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5.14</w:t>
      </w:r>
      <w:proofErr w:type="gramStart"/>
      <w:r w:rsidRPr="005D102A">
        <w:rPr>
          <w:rFonts w:ascii="Times New Roman" w:hAnsi="Times New Roman" w:cs="Times New Roman"/>
          <w:color w:val="000000"/>
          <w:sz w:val="20"/>
          <w:szCs w:val="20"/>
        </w:rPr>
        <w:t xml:space="preserve"> В</w:t>
      </w:r>
      <w:proofErr w:type="gramEnd"/>
      <w:r w:rsidRPr="005D102A">
        <w:rPr>
          <w:rFonts w:ascii="Times New Roman" w:hAnsi="Times New Roman" w:cs="Times New Roman"/>
          <w:color w:val="000000"/>
          <w:sz w:val="20"/>
          <w:szCs w:val="20"/>
        </w:rPr>
        <w:t xml:space="preserve"> случае досрочного прекращения полномочий Совета ТОС в срок не позднее 2 месяцев со дня пр</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кращения полномочий старого состава Совета ТОС созывается Собрание граждан, на котором избирается 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вый состав Совета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6.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6.1 Председатель ТОС является единоличным исполнительным органом, избираемым Собранием гра</w:t>
      </w:r>
      <w:r w:rsidRPr="005D102A">
        <w:rPr>
          <w:rFonts w:ascii="Times New Roman" w:hAnsi="Times New Roman" w:cs="Times New Roman"/>
          <w:color w:val="000000"/>
          <w:sz w:val="20"/>
          <w:szCs w:val="20"/>
        </w:rPr>
        <w:t>ж</w:t>
      </w:r>
      <w:r w:rsidRPr="005D102A">
        <w:rPr>
          <w:rFonts w:ascii="Times New Roman" w:hAnsi="Times New Roman" w:cs="Times New Roman"/>
          <w:color w:val="000000"/>
          <w:sz w:val="20"/>
          <w:szCs w:val="20"/>
        </w:rPr>
        <w:t>дан, и возглавляет Совет ТОС.</w:t>
      </w:r>
    </w:p>
    <w:p w:rsidR="005D102A" w:rsidRPr="005D102A" w:rsidRDefault="005D102A" w:rsidP="00124036">
      <w:pPr>
        <w:pStyle w:val="afd"/>
        <w:numPr>
          <w:ilvl w:val="1"/>
          <w:numId w:val="2"/>
        </w:numPr>
        <w:autoSpaceDE w:val="0"/>
        <w:autoSpaceDN w:val="0"/>
        <w:adjustRightInd w:val="0"/>
        <w:spacing w:after="0" w:line="240" w:lineRule="auto"/>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Председатель ТОС:</w:t>
      </w:r>
    </w:p>
    <w:p w:rsidR="005D102A" w:rsidRPr="005D102A" w:rsidRDefault="005D102A" w:rsidP="005D102A">
      <w:pPr>
        <w:pStyle w:val="afd"/>
        <w:autoSpaceDE w:val="0"/>
        <w:autoSpaceDN w:val="0"/>
        <w:adjustRightInd w:val="0"/>
        <w:spacing w:after="0"/>
        <w:ind w:left="0"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представляет </w:t>
      </w:r>
      <w:r w:rsidRPr="005D102A">
        <w:rPr>
          <w:rFonts w:ascii="Times New Roman" w:hAnsi="Times New Roman" w:cs="Times New Roman"/>
          <w:sz w:val="20"/>
          <w:szCs w:val="20"/>
        </w:rPr>
        <w:t xml:space="preserve">ТОС (НАИМЕНОВАНИЕ ТОС) в суде, </w:t>
      </w:r>
      <w:r w:rsidRPr="005D102A">
        <w:rPr>
          <w:rFonts w:ascii="Times New Roman" w:hAnsi="Times New Roman" w:cs="Times New Roman"/>
          <w:color w:val="000000"/>
          <w:sz w:val="20"/>
          <w:szCs w:val="20"/>
        </w:rPr>
        <w:t>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действует без доверенности от имени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председательствует на заседаниях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организует деятельность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организует подготовку и проведение Собрания граждан, осуществляет </w:t>
      </w:r>
      <w:proofErr w:type="gramStart"/>
      <w:r w:rsidRPr="005D102A">
        <w:rPr>
          <w:rFonts w:ascii="Times New Roman" w:hAnsi="Times New Roman" w:cs="Times New Roman"/>
          <w:color w:val="000000"/>
          <w:sz w:val="20"/>
          <w:szCs w:val="20"/>
        </w:rPr>
        <w:t>контроль за</w:t>
      </w:r>
      <w:proofErr w:type="gramEnd"/>
      <w:r w:rsidRPr="005D102A">
        <w:rPr>
          <w:rFonts w:ascii="Times New Roman" w:hAnsi="Times New Roman" w:cs="Times New Roman"/>
          <w:color w:val="000000"/>
          <w:sz w:val="20"/>
          <w:szCs w:val="20"/>
        </w:rPr>
        <w:t xml:space="preserve"> реализацией прин</w:t>
      </w:r>
      <w:r w:rsidRPr="005D102A">
        <w:rPr>
          <w:rFonts w:ascii="Times New Roman" w:hAnsi="Times New Roman" w:cs="Times New Roman"/>
          <w:color w:val="000000"/>
          <w:sz w:val="20"/>
          <w:szCs w:val="20"/>
        </w:rPr>
        <w:t>я</w:t>
      </w:r>
      <w:r w:rsidRPr="005D102A">
        <w:rPr>
          <w:rFonts w:ascii="Times New Roman" w:hAnsi="Times New Roman" w:cs="Times New Roman"/>
          <w:color w:val="000000"/>
          <w:sz w:val="20"/>
          <w:szCs w:val="20"/>
        </w:rPr>
        <w:t>тых Собранием граждан решений;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подписывает решения, протоколы заседаний и другие документы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решает иные вопросы, отнесенные к его компетенции Собранием граждан, законодательством Росси</w:t>
      </w:r>
      <w:r w:rsidRPr="005D102A">
        <w:rPr>
          <w:rFonts w:ascii="Times New Roman" w:hAnsi="Times New Roman" w:cs="Times New Roman"/>
          <w:color w:val="000000"/>
          <w:sz w:val="20"/>
          <w:szCs w:val="20"/>
        </w:rPr>
        <w:t>й</w:t>
      </w:r>
      <w:r w:rsidRPr="005D102A">
        <w:rPr>
          <w:rFonts w:ascii="Times New Roman" w:hAnsi="Times New Roman" w:cs="Times New Roman"/>
          <w:color w:val="000000"/>
          <w:sz w:val="20"/>
          <w:szCs w:val="20"/>
        </w:rPr>
        <w:t>ской Федерации, нормативными правовыми актами субъектов Российской Федерации и Совета депутатов 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вомичуринского городского поселения, и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6.3 Полномочия председателя ТОС прекращаются досрочно в случаях, предусмотренных пунктом 5.7 настоящего Устава.</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7. Прекращение деятельности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7.1 Деятельность ТОС </w:t>
      </w:r>
      <w:r w:rsidRPr="005D102A">
        <w:rPr>
          <w:rFonts w:ascii="Times New Roman" w:hAnsi="Times New Roman" w:cs="Times New Roman"/>
          <w:sz w:val="20"/>
          <w:szCs w:val="20"/>
        </w:rPr>
        <w:t xml:space="preserve">(НАИМЕНОВАНИЕ ТОС) прекращается </w:t>
      </w:r>
      <w:r w:rsidRPr="005D102A">
        <w:rPr>
          <w:rFonts w:ascii="Times New Roman" w:hAnsi="Times New Roman" w:cs="Times New Roman"/>
          <w:color w:val="000000"/>
          <w:sz w:val="20"/>
          <w:szCs w:val="20"/>
        </w:rPr>
        <w:t>на основании соответствующего реш</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ния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7.2 Решение о прекращении деятельности ТОС </w:t>
      </w:r>
      <w:r w:rsidRPr="005D102A">
        <w:rPr>
          <w:rFonts w:ascii="Times New Roman" w:hAnsi="Times New Roman" w:cs="Times New Roman"/>
          <w:sz w:val="20"/>
          <w:szCs w:val="20"/>
        </w:rPr>
        <w:t>(НАИМЕНОВАНИЕ ТОС) направляется в уполномоче</w:t>
      </w:r>
      <w:r w:rsidRPr="005D102A">
        <w:rPr>
          <w:rFonts w:ascii="Times New Roman" w:hAnsi="Times New Roman" w:cs="Times New Roman"/>
          <w:sz w:val="20"/>
          <w:szCs w:val="20"/>
        </w:rPr>
        <w:t>н</w:t>
      </w:r>
      <w:r w:rsidRPr="005D102A">
        <w:rPr>
          <w:rFonts w:ascii="Times New Roman" w:hAnsi="Times New Roman" w:cs="Times New Roman"/>
          <w:sz w:val="20"/>
          <w:szCs w:val="20"/>
        </w:rPr>
        <w:t>ный орган местного самоуправления</w:t>
      </w:r>
      <w:r w:rsidRPr="005D102A">
        <w:rPr>
          <w:rFonts w:ascii="Times New Roman" w:hAnsi="Times New Roman" w:cs="Times New Roman"/>
          <w:color w:val="000000"/>
          <w:sz w:val="20"/>
          <w:szCs w:val="20"/>
        </w:rPr>
        <w:t>.</w:t>
      </w:r>
    </w:p>
    <w:p w:rsidR="00B7425B" w:rsidRDefault="00B7425B" w:rsidP="005D102A">
      <w:pPr>
        <w:autoSpaceDE w:val="0"/>
        <w:autoSpaceDN w:val="0"/>
        <w:adjustRightInd w:val="0"/>
        <w:spacing w:after="0"/>
        <w:jc w:val="right"/>
        <w:rPr>
          <w:rFonts w:ascii="Times New Roman" w:hAnsi="Times New Roman" w:cs="Times New Roman"/>
          <w:color w:val="000000"/>
          <w:sz w:val="20"/>
          <w:szCs w:val="20"/>
        </w:rPr>
      </w:pPr>
    </w:p>
    <w:p w:rsidR="00B7425B" w:rsidRDefault="00B7425B" w:rsidP="005D102A">
      <w:pPr>
        <w:autoSpaceDE w:val="0"/>
        <w:autoSpaceDN w:val="0"/>
        <w:adjustRightInd w:val="0"/>
        <w:spacing w:after="0"/>
        <w:jc w:val="right"/>
        <w:rPr>
          <w:rFonts w:ascii="Times New Roman" w:hAnsi="Times New Roman" w:cs="Times New Roman"/>
          <w:color w:val="000000"/>
          <w:sz w:val="20"/>
          <w:szCs w:val="20"/>
        </w:rPr>
      </w:pPr>
    </w:p>
    <w:p w:rsidR="00B7425B" w:rsidRDefault="00B7425B" w:rsidP="005D102A">
      <w:pPr>
        <w:autoSpaceDE w:val="0"/>
        <w:autoSpaceDN w:val="0"/>
        <w:adjustRightInd w:val="0"/>
        <w:spacing w:after="0"/>
        <w:jc w:val="right"/>
        <w:rPr>
          <w:rFonts w:ascii="Times New Roman" w:hAnsi="Times New Roman" w:cs="Times New Roman"/>
          <w:color w:val="000000"/>
          <w:sz w:val="20"/>
          <w:szCs w:val="20"/>
        </w:rPr>
      </w:pPr>
    </w:p>
    <w:p w:rsidR="00B7425B" w:rsidRDefault="00B7425B" w:rsidP="005D102A">
      <w:pPr>
        <w:autoSpaceDE w:val="0"/>
        <w:autoSpaceDN w:val="0"/>
        <w:adjustRightInd w:val="0"/>
        <w:spacing w:after="0"/>
        <w:jc w:val="right"/>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Приложение № 8</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Зарегистрирован:                                                               </w:t>
      </w:r>
      <w:r w:rsidR="00B7425B">
        <w:rPr>
          <w:rFonts w:ascii="Times New Roman" w:hAnsi="Times New Roman" w:cs="Times New Roman"/>
          <w:color w:val="000000"/>
          <w:sz w:val="20"/>
          <w:szCs w:val="20"/>
        </w:rPr>
        <w:t xml:space="preserve">                                                      </w:t>
      </w:r>
      <w:r w:rsidRPr="005D102A">
        <w:rPr>
          <w:rFonts w:ascii="Times New Roman" w:hAnsi="Times New Roman" w:cs="Times New Roman"/>
          <w:color w:val="000000"/>
          <w:sz w:val="20"/>
          <w:szCs w:val="20"/>
        </w:rPr>
        <w:t xml:space="preserve">   Утвержден:</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У С Т А В</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Территориальное общественное самоуправление</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(НАИМЕНОВАНИЕ ТОС)</w:t>
      </w:r>
    </w:p>
    <w:p w:rsidR="005D102A" w:rsidRPr="005D102A" w:rsidRDefault="005D102A" w:rsidP="005D102A">
      <w:pPr>
        <w:autoSpaceDE w:val="0"/>
        <w:autoSpaceDN w:val="0"/>
        <w:adjustRightInd w:val="0"/>
        <w:spacing w:after="0"/>
        <w:rPr>
          <w:rFonts w:ascii="Times New Roman" w:hAnsi="Times New Roman" w:cs="Times New Roman"/>
          <w:b/>
          <w:bCs/>
          <w:color w:val="FF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roofErr w:type="spellStart"/>
      <w:r w:rsidRPr="005D102A">
        <w:rPr>
          <w:rFonts w:ascii="Times New Roman" w:hAnsi="Times New Roman" w:cs="Times New Roman"/>
          <w:b/>
          <w:bCs/>
          <w:sz w:val="20"/>
          <w:szCs w:val="20"/>
        </w:rPr>
        <w:t>Новомичуринское</w:t>
      </w:r>
      <w:proofErr w:type="spellEnd"/>
      <w:r w:rsidRPr="005D102A">
        <w:rPr>
          <w:rFonts w:ascii="Times New Roman" w:hAnsi="Times New Roman" w:cs="Times New Roman"/>
          <w:b/>
          <w:bCs/>
          <w:sz w:val="20"/>
          <w:szCs w:val="20"/>
        </w:rPr>
        <w:t xml:space="preserve"> городское поселение</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20___ г.</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1. Общие положения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 xml:space="preserve">1.1 Территориальное общественное </w:t>
      </w:r>
      <w:r w:rsidRPr="005D102A">
        <w:rPr>
          <w:rFonts w:ascii="Times New Roman" w:hAnsi="Times New Roman" w:cs="Times New Roman"/>
          <w:sz w:val="20"/>
          <w:szCs w:val="20"/>
        </w:rPr>
        <w:t>самоуправление (НАИМЕНОВАНИЕ ТОС) (далее – ТОС (НАИМ</w:t>
      </w:r>
      <w:r w:rsidRPr="005D102A">
        <w:rPr>
          <w:rFonts w:ascii="Times New Roman" w:hAnsi="Times New Roman" w:cs="Times New Roman"/>
          <w:sz w:val="20"/>
          <w:szCs w:val="20"/>
        </w:rPr>
        <w:t>Е</w:t>
      </w:r>
      <w:r w:rsidRPr="005D102A">
        <w:rPr>
          <w:rFonts w:ascii="Times New Roman" w:hAnsi="Times New Roman" w:cs="Times New Roman"/>
          <w:sz w:val="20"/>
          <w:szCs w:val="20"/>
        </w:rPr>
        <w:t xml:space="preserve">НОВАНИЕ ТОС), </w:t>
      </w:r>
      <w:r w:rsidRPr="005D102A">
        <w:rPr>
          <w:rFonts w:ascii="Times New Roman" w:hAnsi="Times New Roman" w:cs="Times New Roman"/>
          <w:color w:val="000000"/>
          <w:sz w:val="20"/>
          <w:szCs w:val="20"/>
        </w:rPr>
        <w:t xml:space="preserve">ТОС) является самоорганизацией граждан по месту их жительства, созданной по инициативе граждан на территории муниципального образования – </w:t>
      </w:r>
      <w:proofErr w:type="spellStart"/>
      <w:r w:rsidRPr="005D102A">
        <w:rPr>
          <w:rFonts w:ascii="Times New Roman" w:hAnsi="Times New Roman" w:cs="Times New Roman"/>
          <w:color w:val="000000"/>
          <w:sz w:val="20"/>
          <w:szCs w:val="20"/>
        </w:rPr>
        <w:t>Новомичуринское</w:t>
      </w:r>
      <w:proofErr w:type="spellEnd"/>
      <w:r w:rsidRPr="005D102A">
        <w:rPr>
          <w:rFonts w:ascii="Times New Roman" w:hAnsi="Times New Roman" w:cs="Times New Roman"/>
          <w:color w:val="000000"/>
          <w:sz w:val="20"/>
          <w:szCs w:val="20"/>
        </w:rPr>
        <w:t xml:space="preserve"> городское поселение для самосто</w:t>
      </w:r>
      <w:r w:rsidRPr="005D102A">
        <w:rPr>
          <w:rFonts w:ascii="Times New Roman" w:hAnsi="Times New Roman" w:cs="Times New Roman"/>
          <w:color w:val="000000"/>
          <w:sz w:val="20"/>
          <w:szCs w:val="20"/>
        </w:rPr>
        <w:t>я</w:t>
      </w:r>
      <w:r w:rsidRPr="005D102A">
        <w:rPr>
          <w:rFonts w:ascii="Times New Roman" w:hAnsi="Times New Roman" w:cs="Times New Roman"/>
          <w:color w:val="000000"/>
          <w:sz w:val="20"/>
          <w:szCs w:val="20"/>
        </w:rPr>
        <w:t>тельного и под свою ответственность осуществления собственных инициатив по решению вопросов непосре</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ственного обеспечения жизнедеятельности населения, а также для реализации целей, направленных на дост</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жение общественных благ и оказание социальных услуг.</w:t>
      </w:r>
      <w:proofErr w:type="gramEnd"/>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1.2 Территориальное общественное самоуправление (далее – ТОС) осуществляется на принципах зако</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нов территориального общественного самоуправления с органами местного самоуправления муниципального образования.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1.3 Правовую основу осуществления деятельности ТОС </w:t>
      </w:r>
      <w:r w:rsidRPr="005D102A">
        <w:rPr>
          <w:rFonts w:ascii="Times New Roman" w:hAnsi="Times New Roman" w:cs="Times New Roman"/>
          <w:sz w:val="20"/>
          <w:szCs w:val="20"/>
        </w:rPr>
        <w:t xml:space="preserve">(НАИМЕНОВАНИЕ ТОС) составляет </w:t>
      </w:r>
      <w:r w:rsidRPr="005D102A">
        <w:rPr>
          <w:rFonts w:ascii="Times New Roman" w:hAnsi="Times New Roman" w:cs="Times New Roman"/>
          <w:color w:val="000000"/>
          <w:sz w:val="20"/>
          <w:szCs w:val="20"/>
        </w:rPr>
        <w:t>Конст</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туция Российской Федерации, Федеральный закон от 20 марта 2025 года № 33-ФЗ «Об общих принципах орг</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низации местного самоуправления в единой системе публичной власти», Устав муниципального образования – </w:t>
      </w:r>
      <w:proofErr w:type="spellStart"/>
      <w:r w:rsidRPr="005D102A">
        <w:rPr>
          <w:rFonts w:ascii="Times New Roman" w:hAnsi="Times New Roman" w:cs="Times New Roman"/>
          <w:color w:val="000000"/>
          <w:sz w:val="20"/>
          <w:szCs w:val="20"/>
        </w:rPr>
        <w:t>Новомичуринское</w:t>
      </w:r>
      <w:proofErr w:type="spellEnd"/>
      <w:r w:rsidRPr="005D102A">
        <w:rPr>
          <w:rFonts w:ascii="Times New Roman" w:hAnsi="Times New Roman" w:cs="Times New Roman"/>
          <w:color w:val="000000"/>
          <w:sz w:val="20"/>
          <w:szCs w:val="20"/>
        </w:rPr>
        <w:t xml:space="preserve"> городское поселение, нормативные правовые акты Совета депутатов Новомичуринского г</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родского поселения, настоящий Устав.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1.4 Полное наименование: Территориальное общественное </w:t>
      </w:r>
      <w:r w:rsidRPr="005D102A">
        <w:rPr>
          <w:rFonts w:ascii="Times New Roman" w:hAnsi="Times New Roman" w:cs="Times New Roman"/>
          <w:sz w:val="20"/>
          <w:szCs w:val="20"/>
        </w:rPr>
        <w:t>самоуправление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1.5 Сокращенное наименование: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1.6 ТОС (НАИМЕНОВАНИЕ ТОС) осуществляет </w:t>
      </w:r>
      <w:r w:rsidRPr="005D102A">
        <w:rPr>
          <w:rFonts w:ascii="Times New Roman" w:hAnsi="Times New Roman" w:cs="Times New Roman"/>
          <w:color w:val="000000"/>
          <w:sz w:val="20"/>
          <w:szCs w:val="20"/>
        </w:rPr>
        <w:t>деятельность в пределах установленных границ деп</w:t>
      </w:r>
      <w:r w:rsidRPr="005D102A">
        <w:rPr>
          <w:rFonts w:ascii="Times New Roman" w:hAnsi="Times New Roman" w:cs="Times New Roman"/>
          <w:color w:val="000000"/>
          <w:sz w:val="20"/>
          <w:szCs w:val="20"/>
        </w:rPr>
        <w:t>у</w:t>
      </w:r>
      <w:r w:rsidRPr="005D102A">
        <w:rPr>
          <w:rFonts w:ascii="Times New Roman" w:hAnsi="Times New Roman" w:cs="Times New Roman"/>
          <w:color w:val="000000"/>
          <w:sz w:val="20"/>
          <w:szCs w:val="20"/>
        </w:rPr>
        <w:t>татов Новомичуринского городского поселения. Границы территории, на которой осуществляется территор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 xml:space="preserve">альное общественное самоуправление, установлены решением Совета депутатов Новомичуринского городского </w:t>
      </w:r>
      <w:r w:rsidRPr="005D102A">
        <w:rPr>
          <w:rFonts w:ascii="Times New Roman" w:hAnsi="Times New Roman" w:cs="Times New Roman"/>
          <w:sz w:val="20"/>
          <w:szCs w:val="20"/>
        </w:rPr>
        <w:t>поселения от «___» _______________ 20___ г. № _____.</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1.7 </w:t>
      </w:r>
      <w:r w:rsidRPr="005D102A">
        <w:rPr>
          <w:rFonts w:ascii="Times New Roman" w:hAnsi="Times New Roman" w:cs="Times New Roman"/>
          <w:sz w:val="20"/>
          <w:szCs w:val="20"/>
        </w:rPr>
        <w:t xml:space="preserve">ТОС (НАИМЕНОВАНИЕ ТОС) осуществляет </w:t>
      </w:r>
      <w:r w:rsidRPr="005D102A">
        <w:rPr>
          <w:rFonts w:ascii="Times New Roman" w:hAnsi="Times New Roman" w:cs="Times New Roman"/>
          <w:color w:val="000000"/>
          <w:sz w:val="20"/>
          <w:szCs w:val="20"/>
        </w:rPr>
        <w:t>деятельность в следующих границах: __________________________________________________________________ ________________________________ (словесное описание границ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1.8 Местом нахождения ТОС является: </w:t>
      </w:r>
      <w:r w:rsidRPr="005D102A">
        <w:rPr>
          <w:rFonts w:ascii="Times New Roman" w:hAnsi="Times New Roman" w:cs="Times New Roman"/>
          <w:sz w:val="20"/>
          <w:szCs w:val="20"/>
        </w:rPr>
        <w:t>СУБЪЕКТ РФ, МУНИЦИПАЛЬНОЕ ОБРАЗОВАНИЕ, УЛИЦА, ДОМ.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xml:space="preserve">1.9 ТОС (НАИМЕНОВАНИЕ ТОС) не обладает правами </w:t>
      </w:r>
      <w:r w:rsidRPr="005D102A">
        <w:rPr>
          <w:rFonts w:ascii="Times New Roman" w:hAnsi="Times New Roman" w:cs="Times New Roman"/>
          <w:color w:val="000000"/>
          <w:sz w:val="20"/>
          <w:szCs w:val="20"/>
        </w:rPr>
        <w:t>юридического лица.</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2. Предмет, цели, задачи и основные направления деятельности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2.1 Предметом деятельности </w:t>
      </w:r>
      <w:r w:rsidRPr="005D102A">
        <w:rPr>
          <w:rFonts w:ascii="Times New Roman" w:hAnsi="Times New Roman" w:cs="Times New Roman"/>
          <w:sz w:val="20"/>
          <w:szCs w:val="20"/>
        </w:rPr>
        <w:t>ТОС (НАИМЕНОВАНИЕ ТОС) является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xml:space="preserve">самостоятельная и под свою ответственность деятельность </w:t>
      </w:r>
      <w:r w:rsidRPr="005D102A">
        <w:rPr>
          <w:rFonts w:ascii="Times New Roman" w:hAnsi="Times New Roman" w:cs="Times New Roman"/>
          <w:color w:val="000000"/>
          <w:sz w:val="20"/>
          <w:szCs w:val="20"/>
        </w:rPr>
        <w:t>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2.2 Целями ТОС </w:t>
      </w:r>
      <w:r w:rsidRPr="005D102A">
        <w:rPr>
          <w:rFonts w:ascii="Times New Roman" w:hAnsi="Times New Roman" w:cs="Times New Roman"/>
          <w:sz w:val="20"/>
          <w:szCs w:val="20"/>
        </w:rPr>
        <w:t>(НАИМЕНОВАНИЕ ТОС) являются: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вовлечение граждан в решение вопросов непосредственного обеспечения жизнедеятельности населения непосредственно по месту жительства;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повышение качества среды жизни человека непосредственно по месту жительства;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формирование у жителей, проживающих на территории ТОС (НАИМЕНОВАНИЕ ТОС), ответственн</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го </w:t>
      </w:r>
      <w:r w:rsidRPr="005D102A">
        <w:rPr>
          <w:rFonts w:ascii="Times New Roman" w:hAnsi="Times New Roman" w:cs="Times New Roman"/>
          <w:color w:val="000000"/>
          <w:sz w:val="20"/>
          <w:szCs w:val="20"/>
        </w:rPr>
        <w:t xml:space="preserve">отношения к </w:t>
      </w:r>
      <w:proofErr w:type="gramStart"/>
      <w:r w:rsidRPr="005D102A">
        <w:rPr>
          <w:rFonts w:ascii="Times New Roman" w:hAnsi="Times New Roman" w:cs="Times New Roman"/>
          <w:color w:val="000000"/>
          <w:sz w:val="20"/>
          <w:szCs w:val="20"/>
        </w:rPr>
        <w:t>находящемуся</w:t>
      </w:r>
      <w:proofErr w:type="gramEnd"/>
      <w:r w:rsidRPr="005D102A">
        <w:rPr>
          <w:rFonts w:ascii="Times New Roman" w:hAnsi="Times New Roman" w:cs="Times New Roman"/>
          <w:color w:val="000000"/>
          <w:sz w:val="20"/>
          <w:szCs w:val="20"/>
        </w:rPr>
        <w:t xml:space="preserve"> в их общем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roofErr w:type="gramStart"/>
      <w:r w:rsidRPr="005D102A">
        <w:rPr>
          <w:rFonts w:ascii="Times New Roman" w:hAnsi="Times New Roman" w:cs="Times New Roman"/>
          <w:color w:val="000000"/>
          <w:sz w:val="20"/>
          <w:szCs w:val="20"/>
        </w:rPr>
        <w:t>пользовании</w:t>
      </w:r>
      <w:proofErr w:type="gramEnd"/>
      <w:r w:rsidRPr="005D102A">
        <w:rPr>
          <w:rFonts w:ascii="Times New Roman" w:hAnsi="Times New Roman" w:cs="Times New Roman"/>
          <w:color w:val="000000"/>
          <w:sz w:val="20"/>
          <w:szCs w:val="20"/>
        </w:rPr>
        <w:t xml:space="preserve"> муниципальному имуществу и объектам ЖКХ.</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2.3</w:t>
      </w:r>
      <w:proofErr w:type="gramStart"/>
      <w:r w:rsidRPr="005D102A">
        <w:rPr>
          <w:rFonts w:ascii="Times New Roman" w:hAnsi="Times New Roman" w:cs="Times New Roman"/>
          <w:color w:val="000000"/>
          <w:sz w:val="20"/>
          <w:szCs w:val="20"/>
        </w:rPr>
        <w:t xml:space="preserve"> К</w:t>
      </w:r>
      <w:proofErr w:type="gramEnd"/>
      <w:r w:rsidRPr="005D102A">
        <w:rPr>
          <w:rFonts w:ascii="Times New Roman" w:hAnsi="Times New Roman" w:cs="Times New Roman"/>
          <w:color w:val="000000"/>
          <w:sz w:val="20"/>
          <w:szCs w:val="20"/>
        </w:rPr>
        <w:t xml:space="preserve"> задачам </w:t>
      </w:r>
      <w:r w:rsidRPr="005D102A">
        <w:rPr>
          <w:rFonts w:ascii="Times New Roman" w:hAnsi="Times New Roman" w:cs="Times New Roman"/>
          <w:sz w:val="20"/>
          <w:szCs w:val="20"/>
        </w:rPr>
        <w:t>ТОС (НАИМЕНОВАНИЕ ТОС) относятся</w:t>
      </w:r>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организация общественных работ для реализации собственных инициатив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населения по решению вопросам непосредственного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lastRenderedPageBreak/>
        <w:t xml:space="preserve">• </w:t>
      </w:r>
      <w:r w:rsidRPr="005D102A">
        <w:rPr>
          <w:rFonts w:ascii="Times New Roman" w:hAnsi="Times New Roman" w:cs="Times New Roman"/>
          <w:sz w:val="20"/>
          <w:szCs w:val="20"/>
        </w:rPr>
        <w:t>организация обсуждения вопросов, отнесенных данным Уставом к компетенции ТОС (НАИМЕНОВ</w:t>
      </w:r>
      <w:r w:rsidRPr="005D102A">
        <w:rPr>
          <w:rFonts w:ascii="Times New Roman" w:hAnsi="Times New Roman" w:cs="Times New Roman"/>
          <w:sz w:val="20"/>
          <w:szCs w:val="20"/>
        </w:rPr>
        <w:t>А</w:t>
      </w:r>
      <w:r w:rsidRPr="005D102A">
        <w:rPr>
          <w:rFonts w:ascii="Times New Roman" w:hAnsi="Times New Roman" w:cs="Times New Roman"/>
          <w:sz w:val="20"/>
          <w:szCs w:val="20"/>
        </w:rPr>
        <w:t>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получение и распространение информации, необходимой для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взаимодействие с органами местного самоуправления Новомичуринского городского поселения и орг</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нами государственной власти Рязанской области;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разработка и внесение предложений по совершенствованию работы муниципальных служб на террит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 xml:space="preserve">рии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выявление мнения жителей, в том числе проведение опросов и анкетирования;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sz w:val="20"/>
          <w:szCs w:val="20"/>
        </w:rPr>
        <w:t xml:space="preserve">• осуществление </w:t>
      </w:r>
      <w:proofErr w:type="gramStart"/>
      <w:r w:rsidRPr="005D102A">
        <w:rPr>
          <w:rFonts w:ascii="Times New Roman" w:hAnsi="Times New Roman" w:cs="Times New Roman"/>
          <w:sz w:val="20"/>
          <w:szCs w:val="20"/>
        </w:rPr>
        <w:t>контроля за</w:t>
      </w:r>
      <w:proofErr w:type="gramEnd"/>
      <w:r w:rsidRPr="005D102A">
        <w:rPr>
          <w:rFonts w:ascii="Times New Roman" w:hAnsi="Times New Roman" w:cs="Times New Roman"/>
          <w:sz w:val="20"/>
          <w:szCs w:val="20"/>
        </w:rPr>
        <w:t xml:space="preserve"> состоянием территории ТОС (НАИМЕНОВАНИЕ ТОС) (дороги, освещ</w:t>
      </w:r>
      <w:r w:rsidRPr="005D102A">
        <w:rPr>
          <w:rFonts w:ascii="Times New Roman" w:hAnsi="Times New Roman" w:cs="Times New Roman"/>
          <w:sz w:val="20"/>
          <w:szCs w:val="20"/>
        </w:rPr>
        <w:t>е</w:t>
      </w:r>
      <w:r w:rsidRPr="005D102A">
        <w:rPr>
          <w:rFonts w:ascii="Times New Roman" w:hAnsi="Times New Roman" w:cs="Times New Roman"/>
          <w:sz w:val="20"/>
          <w:szCs w:val="20"/>
        </w:rPr>
        <w:t xml:space="preserve">ние, водоснабжение, уборка снега, вывоз мусора, состояние территории </w:t>
      </w:r>
      <w:r w:rsidRPr="005D102A">
        <w:rPr>
          <w:rFonts w:ascii="Times New Roman" w:hAnsi="Times New Roman" w:cs="Times New Roman"/>
          <w:color w:val="000000"/>
          <w:sz w:val="20"/>
          <w:szCs w:val="20"/>
        </w:rPr>
        <w:t>возле объектов торговли, промышле</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ных предприятий, экологическим состоянием, соблюдением архитектурно-строительных нормативов, против</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пожарных норм);</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гражданам в решении вопросов жилищно-бытового характера;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партнерство и конструктивное системное взаимодействие органов ТОС </w:t>
      </w:r>
      <w:r w:rsidRPr="005D102A">
        <w:rPr>
          <w:rFonts w:ascii="Times New Roman" w:hAnsi="Times New Roman" w:cs="Times New Roman"/>
          <w:sz w:val="20"/>
          <w:szCs w:val="20"/>
        </w:rPr>
        <w:t>(НАИМЕНОВАНИЕ ТОС) с субъектами малого и среднего предпринимательства, некоммерческими организациями, управляющими комп</w:t>
      </w:r>
      <w:r w:rsidRPr="005D102A">
        <w:rPr>
          <w:rFonts w:ascii="Times New Roman" w:hAnsi="Times New Roman" w:cs="Times New Roman"/>
          <w:sz w:val="20"/>
          <w:szCs w:val="20"/>
        </w:rPr>
        <w:t>а</w:t>
      </w:r>
      <w:r w:rsidRPr="005D102A">
        <w:rPr>
          <w:rFonts w:ascii="Times New Roman" w:hAnsi="Times New Roman" w:cs="Times New Roman"/>
          <w:sz w:val="20"/>
          <w:szCs w:val="20"/>
        </w:rPr>
        <w:t xml:space="preserve">ниями и всеми заинтересованными </w:t>
      </w:r>
      <w:r w:rsidRPr="005D102A">
        <w:rPr>
          <w:rFonts w:ascii="Times New Roman" w:hAnsi="Times New Roman" w:cs="Times New Roman"/>
          <w:color w:val="000000"/>
          <w:sz w:val="20"/>
          <w:szCs w:val="20"/>
        </w:rPr>
        <w:t>в развитии территории ТОС организациями.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2.4 Деятельность </w:t>
      </w:r>
      <w:r w:rsidRPr="005D102A">
        <w:rPr>
          <w:rFonts w:ascii="Times New Roman" w:hAnsi="Times New Roman" w:cs="Times New Roman"/>
          <w:sz w:val="20"/>
          <w:szCs w:val="20"/>
        </w:rPr>
        <w:t>ТОС (НАИМЕНОВАНИЕ ТОС) направлена на решение проблем граждан, которые м</w:t>
      </w:r>
      <w:r w:rsidRPr="005D102A">
        <w:rPr>
          <w:rFonts w:ascii="Times New Roman" w:hAnsi="Times New Roman" w:cs="Times New Roman"/>
          <w:sz w:val="20"/>
          <w:szCs w:val="20"/>
        </w:rPr>
        <w:t>о</w:t>
      </w:r>
      <w:r w:rsidRPr="005D102A">
        <w:rPr>
          <w:rFonts w:ascii="Times New Roman" w:hAnsi="Times New Roman" w:cs="Times New Roman"/>
          <w:sz w:val="20"/>
          <w:szCs w:val="20"/>
        </w:rPr>
        <w:t>гут быть решены силами ТОС (НАИМЕНОВАНИЕ ТОС) самостоятельно и непосредственно связаны с вопр</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сами непосредственного </w:t>
      </w:r>
      <w:r w:rsidRPr="005D102A">
        <w:rPr>
          <w:rFonts w:ascii="Times New Roman" w:hAnsi="Times New Roman" w:cs="Times New Roman"/>
          <w:color w:val="000000"/>
          <w:sz w:val="20"/>
          <w:szCs w:val="20"/>
        </w:rPr>
        <w:t>обеспечения жизнедеятельности населения Новомичуринского городского поселения. К основным направлениям такой деятельности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благоустройство территории </w:t>
      </w:r>
      <w:r w:rsidRPr="005D102A">
        <w:rPr>
          <w:rFonts w:ascii="Times New Roman" w:hAnsi="Times New Roman" w:cs="Times New Roman"/>
          <w:sz w:val="20"/>
          <w:szCs w:val="20"/>
        </w:rPr>
        <w:t>ТОС (НАИМЕНОВАНИЕ ТОС), включая озеленение и освещение прид</w:t>
      </w:r>
      <w:r w:rsidRPr="005D102A">
        <w:rPr>
          <w:rFonts w:ascii="Times New Roman" w:hAnsi="Times New Roman" w:cs="Times New Roman"/>
          <w:sz w:val="20"/>
          <w:szCs w:val="20"/>
        </w:rPr>
        <w:t>о</w:t>
      </w:r>
      <w:r w:rsidRPr="005D102A">
        <w:rPr>
          <w:rFonts w:ascii="Times New Roman" w:hAnsi="Times New Roman" w:cs="Times New Roman"/>
          <w:sz w:val="20"/>
          <w:szCs w:val="20"/>
        </w:rPr>
        <w:t>мовых территорий, улиц</w:t>
      </w:r>
      <w:r w:rsidRPr="005D102A">
        <w:rPr>
          <w:rFonts w:ascii="Times New Roman" w:hAnsi="Times New Roman" w:cs="Times New Roman"/>
          <w:color w:val="000000"/>
          <w:sz w:val="20"/>
          <w:szCs w:val="20"/>
        </w:rPr>
        <w:t>, ремонт и оборудование дворового инвентаря;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представление интересов населения, проживающего на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проведение работы с детьми, подростками и молодежью в границах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проведение информационно-разъяснительной работы с населением, проживающим в границах террит</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рии ТОС, а также опросов в целях изучения общественного мнения;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привлечение населения к участию в публичных слушаниях, проводимых органами местного сам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управления, по вопросам, затрагивающим интересы населения, проживающего в границах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благотворительная деятельность, а также деятельность в области организации и поддержки благотвор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тельности и добровольчества (</w:t>
      </w:r>
      <w:proofErr w:type="spellStart"/>
      <w:r w:rsidRPr="005D102A">
        <w:rPr>
          <w:rFonts w:ascii="Times New Roman" w:hAnsi="Times New Roman" w:cs="Times New Roman"/>
          <w:color w:val="000000"/>
          <w:sz w:val="20"/>
          <w:szCs w:val="20"/>
        </w:rPr>
        <w:t>волонтерства</w:t>
      </w:r>
      <w:proofErr w:type="spellEnd"/>
      <w:r w:rsidRPr="005D102A">
        <w:rPr>
          <w:rFonts w:ascii="Times New Roman" w:hAnsi="Times New Roman" w:cs="Times New Roman"/>
          <w:color w:val="000000"/>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участие в </w:t>
      </w:r>
      <w:proofErr w:type="gramStart"/>
      <w:r w:rsidRPr="005D102A">
        <w:rPr>
          <w:rFonts w:ascii="Times New Roman" w:hAnsi="Times New Roman" w:cs="Times New Roman"/>
          <w:color w:val="000000"/>
          <w:sz w:val="20"/>
          <w:szCs w:val="20"/>
        </w:rPr>
        <w:t>контроле за</w:t>
      </w:r>
      <w:proofErr w:type="gramEnd"/>
      <w:r w:rsidRPr="005D102A">
        <w:rPr>
          <w:rFonts w:ascii="Times New Roman" w:hAnsi="Times New Roman" w:cs="Times New Roman"/>
          <w:color w:val="000000"/>
          <w:sz w:val="20"/>
          <w:szCs w:val="20"/>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защита интересов жителей как потребителей коммунально-бытовых услуг в соответствующих службах;</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в повышении качества досуга жителей, включая устройство мест отдыха, игровых и спо</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тивных площадок, организацию и проведение бесплатных лекций, обмен книгами, фильмами;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организация и проведение культурных, спортивных и иных досуговых мероприятий, в том числе для детей и молодежи;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участие в мероприятиях по повышению безопасности жизни граждан в границах </w:t>
      </w:r>
      <w:r w:rsidRPr="005D102A">
        <w:rPr>
          <w:rFonts w:ascii="Times New Roman" w:hAnsi="Times New Roman" w:cs="Times New Roman"/>
          <w:sz w:val="20"/>
          <w:szCs w:val="20"/>
        </w:rPr>
        <w:t xml:space="preserve">территории ТОС (НАИМЕНОВАНИЕ ТОС), включая </w:t>
      </w:r>
      <w:r w:rsidRPr="005D102A">
        <w:rPr>
          <w:rFonts w:ascii="Times New Roman" w:hAnsi="Times New Roman" w:cs="Times New Roman"/>
          <w:color w:val="000000"/>
          <w:sz w:val="20"/>
          <w:szCs w:val="20"/>
        </w:rPr>
        <w:t>добровольные дежурства по охране общественного порядка, информир</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w:t>
      </w:r>
      <w:r w:rsidRPr="005D102A">
        <w:rPr>
          <w:rFonts w:ascii="Times New Roman" w:hAnsi="Times New Roman" w:cs="Times New Roman"/>
          <w:color w:val="000000"/>
          <w:sz w:val="20"/>
          <w:szCs w:val="20"/>
        </w:rPr>
        <w:t>р</w:t>
      </w:r>
      <w:r w:rsidRPr="005D102A">
        <w:rPr>
          <w:rFonts w:ascii="Times New Roman" w:hAnsi="Times New Roman" w:cs="Times New Roman"/>
          <w:color w:val="000000"/>
          <w:sz w:val="20"/>
          <w:szCs w:val="20"/>
        </w:rPr>
        <w:t>ных стендов;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выдвижение инициативного проекта в качестве инициаторов проекта;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разработка и осуществление проектов, направленных на развитие туризма, в том числе сельского, а</w:t>
      </w:r>
      <w:r w:rsidRPr="005D102A">
        <w:rPr>
          <w:rFonts w:ascii="Times New Roman" w:hAnsi="Times New Roman" w:cs="Times New Roman"/>
          <w:color w:val="000000"/>
          <w:sz w:val="20"/>
          <w:szCs w:val="20"/>
        </w:rPr>
        <w:t>г</w:t>
      </w:r>
      <w:r w:rsidRPr="005D102A">
        <w:rPr>
          <w:rFonts w:ascii="Times New Roman" w:hAnsi="Times New Roman" w:cs="Times New Roman"/>
          <w:color w:val="000000"/>
          <w:sz w:val="20"/>
          <w:szCs w:val="20"/>
        </w:rPr>
        <w:t>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содействие правоохранительным органам в поддержании общественного порядка;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roofErr w:type="gramStart"/>
      <w:r w:rsidRPr="005D102A">
        <w:rPr>
          <w:rFonts w:ascii="Times New Roman" w:hAnsi="Times New Roman" w:cs="Times New Roman"/>
          <w:color w:val="000000"/>
          <w:sz w:val="20"/>
          <w:szCs w:val="20"/>
        </w:rPr>
        <w:t xml:space="preserve">• оказание содействия жителям </w:t>
      </w:r>
      <w:r w:rsidRPr="005D102A">
        <w:rPr>
          <w:rFonts w:ascii="Times New Roman" w:hAnsi="Times New Roman" w:cs="Times New Roman"/>
          <w:sz w:val="20"/>
          <w:szCs w:val="20"/>
        </w:rPr>
        <w:t xml:space="preserve">ТОС (НАИМЕНОВАНИЕ ТОС), </w:t>
      </w:r>
      <w:r w:rsidRPr="005D102A">
        <w:rPr>
          <w:rFonts w:ascii="Times New Roman" w:hAnsi="Times New Roman" w:cs="Times New Roman"/>
          <w:color w:val="000000"/>
          <w:sz w:val="20"/>
          <w:szCs w:val="20"/>
        </w:rPr>
        <w:t>относящимся к социально незащище</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ным категориям граждан (престарелым, инвалидам, малообеспеченным, одиноким, а также многодетным сем</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ям) и иным жителям, оказавшимся в трудной жизненной ситуации, включая выявление нуждающихся в пом</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щи, оказание посильной помощи, организацию акций милосердия и благотворительности, содействие орган</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lastRenderedPageBreak/>
        <w:t>зациям и гражданам в проведении таких акций, информирование органов социальной защиты и опеки о нал</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чии проблем в этой</w:t>
      </w:r>
      <w:proofErr w:type="gramEnd"/>
      <w:r w:rsidRPr="005D102A">
        <w:rPr>
          <w:rFonts w:ascii="Times New Roman" w:hAnsi="Times New Roman" w:cs="Times New Roman"/>
          <w:color w:val="000000"/>
          <w:sz w:val="20"/>
          <w:szCs w:val="20"/>
        </w:rPr>
        <w:t xml:space="preserve"> сфере, не подлежащих решению силами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 участие в мероприятиях по предупреждению и ликвидации последствий чрезвычайных ситуаций на территории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3. Право на участие и основные принципы осуществления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3.1 Право на осуществление территориального общественного самоуправления имеет любой гражданин Российской Федерации, проживающий на территории </w:t>
      </w:r>
      <w:r w:rsidRPr="005D102A">
        <w:rPr>
          <w:rFonts w:ascii="Times New Roman" w:hAnsi="Times New Roman" w:cs="Times New Roman"/>
          <w:sz w:val="20"/>
          <w:szCs w:val="20"/>
        </w:rPr>
        <w:t xml:space="preserve">ТОС (НАИМЕНОВАНИЕ ТОС), </w:t>
      </w:r>
      <w:r w:rsidRPr="005D102A">
        <w:rPr>
          <w:rFonts w:ascii="Times New Roman" w:hAnsi="Times New Roman" w:cs="Times New Roman"/>
          <w:color w:val="000000"/>
          <w:sz w:val="20"/>
          <w:szCs w:val="20"/>
        </w:rPr>
        <w:t>достигший восемнадц</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3.2 Право гражданина на осуществление территориального общественного самоуправления включает следующие полномочия: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 быть инициатором, участвовать в учреждении </w:t>
      </w:r>
      <w:r w:rsidRPr="005D102A">
        <w:rPr>
          <w:rFonts w:ascii="Times New Roman" w:hAnsi="Times New Roman" w:cs="Times New Roman"/>
          <w:sz w:val="20"/>
          <w:szCs w:val="20"/>
        </w:rPr>
        <w:t>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принимать участие в собраниях граждан, проводимых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избирать и быть избранным в органы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color w:val="000000"/>
          <w:sz w:val="20"/>
          <w:szCs w:val="20"/>
        </w:rPr>
        <w:t xml:space="preserve">• право на получение информации о деятельности ТОС </w:t>
      </w:r>
      <w:r w:rsidRPr="005D102A">
        <w:rPr>
          <w:rFonts w:ascii="Times New Roman" w:hAnsi="Times New Roman" w:cs="Times New Roman"/>
          <w:sz w:val="20"/>
          <w:szCs w:val="20"/>
        </w:rPr>
        <w:t>(НАИМЕНОВАНИЕ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3.3 Формами участия граждан в деятельности ТОС являются:</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добровольное выполнение работ, оказание услуг и иное добровольное трудовое участие в ТОС (участие в уборке, ремонте имущества, территории, озеленении, в иных мероприятиях по благоустройству территории ТОС и т.д.);</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добровольное и безвозмездное предоставление денежных сре</w:t>
      </w:r>
      <w:proofErr w:type="gramStart"/>
      <w:r w:rsidRPr="005D102A">
        <w:rPr>
          <w:rFonts w:ascii="Times New Roman" w:hAnsi="Times New Roman" w:cs="Times New Roman"/>
          <w:color w:val="000000"/>
          <w:sz w:val="20"/>
          <w:szCs w:val="20"/>
        </w:rPr>
        <w:t>дств в р</w:t>
      </w:r>
      <w:proofErr w:type="gramEnd"/>
      <w:r w:rsidRPr="005D102A">
        <w:rPr>
          <w:rFonts w:ascii="Times New Roman" w:hAnsi="Times New Roman" w:cs="Times New Roman"/>
          <w:color w:val="000000"/>
          <w:sz w:val="20"/>
          <w:szCs w:val="20"/>
        </w:rPr>
        <w:t>азмерах, определяемых граждан</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ми самостоятельно;</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добровольная передача </w:t>
      </w:r>
      <w:r w:rsidRPr="005D102A">
        <w:rPr>
          <w:rFonts w:ascii="Times New Roman" w:hAnsi="Times New Roman" w:cs="Times New Roman"/>
          <w:sz w:val="20"/>
          <w:szCs w:val="20"/>
        </w:rPr>
        <w:t>ТОС (НАИМЕНОВАНИЕ ТОС) имущества</w:t>
      </w:r>
      <w:r w:rsidRPr="005D102A">
        <w:rPr>
          <w:rFonts w:ascii="Times New Roman" w:hAnsi="Times New Roman" w:cs="Times New Roman"/>
          <w:color w:val="000000"/>
          <w:sz w:val="20"/>
          <w:szCs w:val="20"/>
        </w:rPr>
        <w:t>, необходимого для деятельности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4. 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4.1 Высшим органом управления ТОС </w:t>
      </w:r>
      <w:r w:rsidRPr="005D102A">
        <w:rPr>
          <w:rFonts w:ascii="Times New Roman" w:hAnsi="Times New Roman" w:cs="Times New Roman"/>
          <w:sz w:val="20"/>
          <w:szCs w:val="20"/>
        </w:rPr>
        <w:t xml:space="preserve">(НАИМЕНОВАНИЕ ТОС) является </w:t>
      </w:r>
      <w:r w:rsidRPr="005D102A">
        <w:rPr>
          <w:rFonts w:ascii="Times New Roman" w:hAnsi="Times New Roman" w:cs="Times New Roman"/>
          <w:color w:val="000000"/>
          <w:sz w:val="20"/>
          <w:szCs w:val="20"/>
        </w:rPr>
        <w:t>Конференция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4.2 Участниками Конференции граждан являются делегаты, избранные на собраниях граждан, прожив</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ющих на территории, на которой осуществляется территориальное общественное самоуправление.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4.3 Норма представительства по выборам делегата на Конференцию граждан составляет:</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100 до 300 человек, проживающих на территории и достигших восемнадцатилетнего возраста, с</w:t>
      </w:r>
      <w:r w:rsidRPr="005D102A">
        <w:rPr>
          <w:rFonts w:ascii="Times New Roman" w:hAnsi="Times New Roman" w:cs="Times New Roman"/>
          <w:sz w:val="20"/>
          <w:szCs w:val="20"/>
        </w:rPr>
        <w:t>о</w:t>
      </w:r>
      <w:r w:rsidRPr="005D102A">
        <w:rPr>
          <w:rFonts w:ascii="Times New Roman" w:hAnsi="Times New Roman" w:cs="Times New Roman"/>
          <w:sz w:val="20"/>
          <w:szCs w:val="20"/>
        </w:rPr>
        <w:t>ставляет 1 делегат от 20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301 до 600 человек, проживающих на территории и достигших восемнадцатилетнего возраста, с</w:t>
      </w:r>
      <w:r w:rsidRPr="005D102A">
        <w:rPr>
          <w:rFonts w:ascii="Times New Roman" w:hAnsi="Times New Roman" w:cs="Times New Roman"/>
          <w:sz w:val="20"/>
          <w:szCs w:val="20"/>
        </w:rPr>
        <w:t>о</w:t>
      </w:r>
      <w:r w:rsidRPr="005D102A">
        <w:rPr>
          <w:rFonts w:ascii="Times New Roman" w:hAnsi="Times New Roman" w:cs="Times New Roman"/>
          <w:sz w:val="20"/>
          <w:szCs w:val="20"/>
        </w:rPr>
        <w:t>ставляет 1 делегат от 40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601 до 1 000 человек, проживающих на территории и достигших восемнадцатилетнего возраста, с</w:t>
      </w:r>
      <w:r w:rsidRPr="005D102A">
        <w:rPr>
          <w:rFonts w:ascii="Times New Roman" w:hAnsi="Times New Roman" w:cs="Times New Roman"/>
          <w:sz w:val="20"/>
          <w:szCs w:val="20"/>
        </w:rPr>
        <w:t>о</w:t>
      </w:r>
      <w:r w:rsidRPr="005D102A">
        <w:rPr>
          <w:rFonts w:ascii="Times New Roman" w:hAnsi="Times New Roman" w:cs="Times New Roman"/>
          <w:sz w:val="20"/>
          <w:szCs w:val="20"/>
        </w:rPr>
        <w:t>ставляет 1 делегат от 60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1 001 до 2 000 человек, проживающих на территории и достигших восемнадцатилетнего возраста, составляет 1 делегат от 80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2 001 до 10 000 человек, проживающих на территории и достигших восемнадцатилетнего возраста, составляет 1 делегат от 100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10 001 до 15 000 человек, проживающих на территории и достигших восемнадцатилетнего возраста, составляет 1 делегат от 150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15 001 до 20 000 человек, проживающих на территории и достигших восемнадцатилетнего возраста, составляет 1 делегат от 200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20 001 до 30 000 человек, проживающих на территории и достигших восемнадцатилетнего возраста, составляет 1 делегат от 300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от 30 000 человек и выше, проживающих на территории и достигших восемнадцатилетнего возраста, составляет 1 делегат от 500 человек.</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4.4</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4.5 Делегаты Конференции граждан избираются на собраниях граждан перед каждым заседанием Ко</w:t>
      </w:r>
      <w:r w:rsidRPr="005D102A">
        <w:rPr>
          <w:rFonts w:ascii="Times New Roman" w:hAnsi="Times New Roman" w:cs="Times New Roman"/>
          <w:sz w:val="20"/>
          <w:szCs w:val="20"/>
        </w:rPr>
        <w:t>н</w:t>
      </w:r>
      <w:r w:rsidRPr="005D102A">
        <w:rPr>
          <w:rFonts w:ascii="Times New Roman" w:hAnsi="Times New Roman" w:cs="Times New Roman"/>
          <w:sz w:val="20"/>
          <w:szCs w:val="20"/>
        </w:rPr>
        <w:t>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4.6</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 xml:space="preserve"> исключительным полномочиям Конференции граждан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установление и изменение структуры органов управления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Устава ТОС (НАИМЕНОВАНИЕ ТОС), внесение в него изменений и дополнений;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избрание органов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определение приоритетных направлений деятельности ТОС (НАИМЕНОВАНИЕ ТОС), принципов формирования и использования его имущества;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рассмотрение и утверждение отчетов о деятельности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обсуждение инициативного проекта и принятие решения по вопросу о его одобрении;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 досрочное прекращение полномочий членов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решения о прекращении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4.7</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 xml:space="preserve"> полномочиям Конференции граждан также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решения о внесении проектов муниципальных правовых актов в органы местного самоупра</w:t>
      </w:r>
      <w:r w:rsidRPr="005D102A">
        <w:rPr>
          <w:rFonts w:ascii="Times New Roman" w:hAnsi="Times New Roman" w:cs="Times New Roman"/>
          <w:sz w:val="20"/>
          <w:szCs w:val="20"/>
        </w:rPr>
        <w:t>в</w:t>
      </w:r>
      <w:r w:rsidRPr="005D102A">
        <w:rPr>
          <w:rFonts w:ascii="Times New Roman" w:hAnsi="Times New Roman" w:cs="Times New Roman"/>
          <w:sz w:val="20"/>
          <w:szCs w:val="20"/>
        </w:rPr>
        <w:t xml:space="preserve">ления </w:t>
      </w:r>
      <w:r w:rsidRPr="005D102A">
        <w:rPr>
          <w:rFonts w:ascii="Times New Roman" w:hAnsi="Times New Roman" w:cs="Times New Roman"/>
          <w:color w:val="000000"/>
          <w:sz w:val="20"/>
          <w:szCs w:val="20"/>
        </w:rPr>
        <w:t>Новомичуринского городского поселения</w:t>
      </w:r>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решения о вступлении ТОС (НАИМЕНОВАНИЕ ТОС) в ассоциации (союзы)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решение иных вопросов, не противоречащих действующему законодательству.</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4.8 Конференция граждан проводится не реже 1 раза в год, а также по мере необходимости.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4.9 Конференция граждан может быть созвана Советом ТОС, группой жителей ТОС численностью не менее 10% от общего количества жителей, проживающих на территории осуществления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4.10 Порядок созыва Конференции граждан группой жителей ТОС: группа жителей численностью не м</w:t>
      </w:r>
      <w:r w:rsidRPr="005D102A">
        <w:rPr>
          <w:rFonts w:ascii="Times New Roman" w:hAnsi="Times New Roman" w:cs="Times New Roman"/>
          <w:sz w:val="20"/>
          <w:szCs w:val="20"/>
        </w:rPr>
        <w:t>е</w:t>
      </w:r>
      <w:r w:rsidRPr="005D102A">
        <w:rPr>
          <w:rFonts w:ascii="Times New Roman" w:hAnsi="Times New Roman" w:cs="Times New Roman"/>
          <w:sz w:val="20"/>
          <w:szCs w:val="20"/>
        </w:rPr>
        <w:t>нее 10% от общего количества жителей, проживающих на территории осуществления ТОС, подает в Совет ТОС заявление о созыве Конференции граждан, подписанное всеми участниками группы. В заявлении указываются вопросы, которые группа жителей ТОС считает необходимым включить в повестку дня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Конференция граждан по инициативе группы жителей ТОС созывается Председателем ТОС в течение 30 дней со дня поступления заявления о проведении такого заседания.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При подготовке к проведению Конференции граждан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организует проведение собраний граждан по выборам делегатов на Конференцию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определяет дату, место и время проведения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определяет повестку дня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подготавливает проекты Конференции граждан, иные документы и материалы, необходимые для пр</w:t>
      </w:r>
      <w:r w:rsidRPr="005D102A">
        <w:rPr>
          <w:rFonts w:ascii="Times New Roman" w:hAnsi="Times New Roman" w:cs="Times New Roman"/>
          <w:sz w:val="20"/>
          <w:szCs w:val="20"/>
        </w:rPr>
        <w:t>о</w:t>
      </w:r>
      <w:r w:rsidRPr="005D102A">
        <w:rPr>
          <w:rFonts w:ascii="Times New Roman" w:hAnsi="Times New Roman" w:cs="Times New Roman"/>
          <w:sz w:val="20"/>
          <w:szCs w:val="20"/>
        </w:rPr>
        <w:t>ведения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формирует счетную комиссию из состава участников Конференции граждан для осуществления рег</w:t>
      </w:r>
      <w:r w:rsidRPr="005D102A">
        <w:rPr>
          <w:rFonts w:ascii="Times New Roman" w:hAnsi="Times New Roman" w:cs="Times New Roman"/>
          <w:sz w:val="20"/>
          <w:szCs w:val="20"/>
        </w:rPr>
        <w:t>и</w:t>
      </w:r>
      <w:r w:rsidRPr="005D102A">
        <w:rPr>
          <w:rFonts w:ascii="Times New Roman" w:hAnsi="Times New Roman" w:cs="Times New Roman"/>
          <w:sz w:val="20"/>
          <w:szCs w:val="20"/>
        </w:rPr>
        <w:t>страции участников и проведения подсчета голосов.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4.11</w:t>
      </w:r>
      <w:proofErr w:type="gramStart"/>
      <w:r w:rsidRPr="005D102A">
        <w:rPr>
          <w:rFonts w:ascii="Times New Roman" w:hAnsi="Times New Roman" w:cs="Times New Roman"/>
          <w:sz w:val="20"/>
          <w:szCs w:val="20"/>
        </w:rPr>
        <w:t xml:space="preserve"> О</w:t>
      </w:r>
      <w:proofErr w:type="gramEnd"/>
      <w:r w:rsidRPr="005D102A">
        <w:rPr>
          <w:rFonts w:ascii="Times New Roman" w:hAnsi="Times New Roman" w:cs="Times New Roman"/>
          <w:sz w:val="20"/>
          <w:szCs w:val="20"/>
        </w:rPr>
        <w:t xml:space="preserve"> созыве Конференции граждан, дате времени и месте проведения Председатель ТОС извещает ж</w:t>
      </w:r>
      <w:r w:rsidRPr="005D102A">
        <w:rPr>
          <w:rFonts w:ascii="Times New Roman" w:hAnsi="Times New Roman" w:cs="Times New Roman"/>
          <w:sz w:val="20"/>
          <w:szCs w:val="20"/>
        </w:rPr>
        <w:t>и</w:t>
      </w:r>
      <w:r w:rsidRPr="005D102A">
        <w:rPr>
          <w:rFonts w:ascii="Times New Roman" w:hAnsi="Times New Roman" w:cs="Times New Roman"/>
          <w:sz w:val="20"/>
          <w:szCs w:val="20"/>
        </w:rPr>
        <w:t>телей ТОС (НАИМЕНОВАНИЕ ТОС) не менее чем за 7 дней до его проведения путем вывешивания объявл</w:t>
      </w:r>
      <w:r w:rsidRPr="005D102A">
        <w:rPr>
          <w:rFonts w:ascii="Times New Roman" w:hAnsi="Times New Roman" w:cs="Times New Roman"/>
          <w:sz w:val="20"/>
          <w:szCs w:val="20"/>
        </w:rPr>
        <w:t>е</w:t>
      </w:r>
      <w:r w:rsidRPr="005D102A">
        <w:rPr>
          <w:rFonts w:ascii="Times New Roman" w:hAnsi="Times New Roman" w:cs="Times New Roman"/>
          <w:sz w:val="20"/>
          <w:szCs w:val="20"/>
        </w:rPr>
        <w:t>ний на специально оборудованных досках для объявлений ТОС (НАИМЕНОВАНИЕ ТОС) или 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4.12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w:t>
      </w:r>
      <w:r w:rsidRPr="005D102A">
        <w:rPr>
          <w:rFonts w:ascii="Times New Roman" w:hAnsi="Times New Roman" w:cs="Times New Roman"/>
          <w:sz w:val="20"/>
          <w:szCs w:val="20"/>
        </w:rPr>
        <w:t>о</w:t>
      </w:r>
      <w:r w:rsidRPr="005D102A">
        <w:rPr>
          <w:rFonts w:ascii="Times New Roman" w:hAnsi="Times New Roman" w:cs="Times New Roman"/>
          <w:sz w:val="20"/>
          <w:szCs w:val="20"/>
        </w:rPr>
        <w:t>браниях граждан делегатов, представляющих не менее одной трети жителей соответствующей территории ТОС (НАИМЕНОВАНИЕ ТОС), достигших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4.13</w:t>
      </w:r>
      <w:proofErr w:type="gramStart"/>
      <w:r w:rsidRPr="005D102A">
        <w:rPr>
          <w:rFonts w:ascii="Times New Roman" w:hAnsi="Times New Roman" w:cs="Times New Roman"/>
          <w:sz w:val="20"/>
          <w:szCs w:val="20"/>
        </w:rPr>
        <w:t xml:space="preserve"> П</w:t>
      </w:r>
      <w:proofErr w:type="gramEnd"/>
      <w:r w:rsidRPr="005D102A">
        <w:rPr>
          <w:rFonts w:ascii="Times New Roman" w:hAnsi="Times New Roman" w:cs="Times New Roman"/>
          <w:sz w:val="20"/>
          <w:szCs w:val="20"/>
        </w:rPr>
        <w:t>еред открытием Конференции граждан счетной комиссией проводится обязательная регистрация делегатов Конференции граждан с указанием фамилии, имени, отчества, адреса места жительства, даты рожд</w:t>
      </w:r>
      <w:r w:rsidRPr="005D102A">
        <w:rPr>
          <w:rFonts w:ascii="Times New Roman" w:hAnsi="Times New Roman" w:cs="Times New Roman"/>
          <w:sz w:val="20"/>
          <w:szCs w:val="20"/>
        </w:rPr>
        <w:t>е</w:t>
      </w:r>
      <w:r w:rsidRPr="005D102A">
        <w:rPr>
          <w:rFonts w:ascii="Times New Roman" w:hAnsi="Times New Roman" w:cs="Times New Roman"/>
          <w:sz w:val="20"/>
          <w:szCs w:val="20"/>
        </w:rPr>
        <w:t>ния. Для регистрации делегаты Конференции граждан предъявляют паспорт или иной документ, удостоверя</w:t>
      </w:r>
      <w:r w:rsidRPr="005D102A">
        <w:rPr>
          <w:rFonts w:ascii="Times New Roman" w:hAnsi="Times New Roman" w:cs="Times New Roman"/>
          <w:sz w:val="20"/>
          <w:szCs w:val="20"/>
        </w:rPr>
        <w:t>ю</w:t>
      </w:r>
      <w:r w:rsidRPr="005D102A">
        <w:rPr>
          <w:rFonts w:ascii="Times New Roman" w:hAnsi="Times New Roman" w:cs="Times New Roman"/>
          <w:sz w:val="20"/>
          <w:szCs w:val="20"/>
        </w:rPr>
        <w:t>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4.14 Конференцию граждан ведет Председатель ТОС. Для ведения протокола Конференции граждан участники избирают секретаря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Председатель ТОС объявляет о правомочности (</w:t>
      </w:r>
      <w:proofErr w:type="gramStart"/>
      <w:r w:rsidRPr="005D102A">
        <w:rPr>
          <w:rFonts w:ascii="Times New Roman" w:hAnsi="Times New Roman" w:cs="Times New Roman"/>
          <w:sz w:val="20"/>
          <w:szCs w:val="20"/>
        </w:rPr>
        <w:t xml:space="preserve">неправомочности) </w:t>
      </w:r>
      <w:proofErr w:type="gramEnd"/>
      <w:r w:rsidRPr="005D102A">
        <w:rPr>
          <w:rFonts w:ascii="Times New Roman" w:hAnsi="Times New Roman" w:cs="Times New Roman"/>
          <w:sz w:val="20"/>
          <w:szCs w:val="20"/>
        </w:rPr>
        <w:t>Конференции граждан, открывает Конференцию граждан и ведет ее в соответствии с повесткой дня.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При отсутствии кворума Председатель ТОС объявляет о переносе даты ее проведения.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Секретарь Конференции граждан ведет протокол Конференции граждан, который подписывается Пре</w:t>
      </w:r>
      <w:r w:rsidRPr="005D102A">
        <w:rPr>
          <w:rFonts w:ascii="Times New Roman" w:hAnsi="Times New Roman" w:cs="Times New Roman"/>
          <w:sz w:val="20"/>
          <w:szCs w:val="20"/>
        </w:rPr>
        <w:t>д</w:t>
      </w:r>
      <w:r w:rsidRPr="005D102A">
        <w:rPr>
          <w:rFonts w:ascii="Times New Roman" w:hAnsi="Times New Roman" w:cs="Times New Roman"/>
          <w:sz w:val="20"/>
          <w:szCs w:val="20"/>
        </w:rPr>
        <w:t>седателем ТОС и секретарем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4.15 Решения Конференции граждан принимаются простым большинством голосов делегатов, прису</w:t>
      </w:r>
      <w:r w:rsidRPr="005D102A">
        <w:rPr>
          <w:rFonts w:ascii="Times New Roman" w:hAnsi="Times New Roman" w:cs="Times New Roman"/>
          <w:sz w:val="20"/>
          <w:szCs w:val="20"/>
        </w:rPr>
        <w:t>т</w:t>
      </w:r>
      <w:r w:rsidRPr="005D102A">
        <w:rPr>
          <w:rFonts w:ascii="Times New Roman" w:hAnsi="Times New Roman" w:cs="Times New Roman"/>
          <w:sz w:val="20"/>
          <w:szCs w:val="20"/>
        </w:rPr>
        <w:t>ствующих на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Решение Конференции граждан по вопросам исключительной компетенции принимается квалифицир</w:t>
      </w:r>
      <w:r w:rsidRPr="005D102A">
        <w:rPr>
          <w:rFonts w:ascii="Times New Roman" w:hAnsi="Times New Roman" w:cs="Times New Roman"/>
          <w:sz w:val="20"/>
          <w:szCs w:val="20"/>
        </w:rPr>
        <w:t>о</w:t>
      </w:r>
      <w:r w:rsidRPr="005D102A">
        <w:rPr>
          <w:rFonts w:ascii="Times New Roman" w:hAnsi="Times New Roman" w:cs="Times New Roman"/>
          <w:sz w:val="20"/>
          <w:szCs w:val="20"/>
        </w:rPr>
        <w:t>ванным большинством голосов не менее чем двумя третями голосов присутствующих делегатов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4.16 Решение Конференции граждан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4.17 Решения Конференции граждан в течение 10 дней доводятся Советом ТОС до сведения жителей ТОС (НАИМЕНОВАНИЕ ТОС)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4.18 Решения Конференции граждан не позднее 10 дней со дня их принятия направляются Советом ТОС в </w:t>
      </w:r>
      <w:r w:rsidRPr="005D102A">
        <w:rPr>
          <w:rFonts w:ascii="Times New Roman" w:hAnsi="Times New Roman" w:cs="Times New Roman"/>
          <w:color w:val="000000"/>
          <w:sz w:val="20"/>
          <w:szCs w:val="20"/>
        </w:rPr>
        <w:t>администрацию Новомичуринского городского поселения</w:t>
      </w:r>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4.19 Решения Конференции граждан для Совета ТОС носят обязательный характер.</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5.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w:t>
      </w:r>
      <w:proofErr w:type="gramStart"/>
      <w:r w:rsidRPr="005D102A">
        <w:rPr>
          <w:rFonts w:ascii="Times New Roman" w:hAnsi="Times New Roman" w:cs="Times New Roman"/>
          <w:sz w:val="20"/>
          <w:szCs w:val="20"/>
        </w:rPr>
        <w:t xml:space="preserve"> В</w:t>
      </w:r>
      <w:proofErr w:type="gramEnd"/>
      <w:r w:rsidRPr="005D102A">
        <w:rPr>
          <w:rFonts w:ascii="Times New Roman" w:hAnsi="Times New Roman" w:cs="Times New Roman"/>
          <w:sz w:val="20"/>
          <w:szCs w:val="20"/>
        </w:rPr>
        <w:t xml:space="preserve"> целях организации и непосредственной реализации функций по осуществлению ТОС (НАИМ</w:t>
      </w:r>
      <w:r w:rsidRPr="005D102A">
        <w:rPr>
          <w:rFonts w:ascii="Times New Roman" w:hAnsi="Times New Roman" w:cs="Times New Roman"/>
          <w:sz w:val="20"/>
          <w:szCs w:val="20"/>
        </w:rPr>
        <w:t>Е</w:t>
      </w:r>
      <w:r w:rsidRPr="005D102A">
        <w:rPr>
          <w:rFonts w:ascii="Times New Roman" w:hAnsi="Times New Roman" w:cs="Times New Roman"/>
          <w:sz w:val="20"/>
          <w:szCs w:val="20"/>
        </w:rPr>
        <w:t>НОВАНИЕ ТОС) Конференция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5.2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обеспечивает исполнение решений, принятых Конференцией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осуществляет деятельность по благоустройству территории, иную деятельность, направленную на уд</w:t>
      </w:r>
      <w:r w:rsidRPr="005D102A">
        <w:rPr>
          <w:rFonts w:ascii="Times New Roman" w:hAnsi="Times New Roman" w:cs="Times New Roman"/>
          <w:sz w:val="20"/>
          <w:szCs w:val="20"/>
        </w:rPr>
        <w:t>о</w:t>
      </w:r>
      <w:r w:rsidRPr="005D102A">
        <w:rPr>
          <w:rFonts w:ascii="Times New Roman" w:hAnsi="Times New Roman" w:cs="Times New Roman"/>
          <w:sz w:val="20"/>
          <w:szCs w:val="20"/>
        </w:rPr>
        <w:t>влетворение социально-бытовых потребностей граждан, проживающих на территории ТОС (НАИМЕНОВ</w:t>
      </w:r>
      <w:r w:rsidRPr="005D102A">
        <w:rPr>
          <w:rFonts w:ascii="Times New Roman" w:hAnsi="Times New Roman" w:cs="Times New Roman"/>
          <w:sz w:val="20"/>
          <w:szCs w:val="20"/>
        </w:rPr>
        <w:t>А</w:t>
      </w:r>
      <w:r w:rsidRPr="005D102A">
        <w:rPr>
          <w:rFonts w:ascii="Times New Roman" w:hAnsi="Times New Roman" w:cs="Times New Roman"/>
          <w:sz w:val="20"/>
          <w:szCs w:val="20"/>
        </w:rPr>
        <w:t>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вправе вносить в органы местного самоуправления </w:t>
      </w:r>
      <w:r w:rsidRPr="005D102A">
        <w:rPr>
          <w:rFonts w:ascii="Times New Roman" w:hAnsi="Times New Roman" w:cs="Times New Roman"/>
          <w:color w:val="000000"/>
          <w:sz w:val="20"/>
          <w:szCs w:val="20"/>
        </w:rPr>
        <w:t>Новомичуринского городского поселения</w:t>
      </w:r>
      <w:r w:rsidRPr="005D102A">
        <w:rPr>
          <w:rFonts w:ascii="Times New Roman" w:hAnsi="Times New Roman" w:cs="Times New Roman"/>
          <w:sz w:val="20"/>
          <w:szCs w:val="20"/>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взаимодействует с органами и должностными лицами местного самоуправления</w:t>
      </w:r>
      <w:r w:rsidRPr="005D102A">
        <w:rPr>
          <w:rFonts w:ascii="Times New Roman" w:hAnsi="Times New Roman" w:cs="Times New Roman"/>
          <w:color w:val="000000"/>
          <w:sz w:val="20"/>
          <w:szCs w:val="20"/>
        </w:rPr>
        <w:t xml:space="preserve"> Новомичуринского г</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родского поселения</w:t>
      </w:r>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осуществляет иные функции, предусмотренные законодательством, уставом</w:t>
      </w:r>
      <w:r w:rsidRPr="005D102A">
        <w:rPr>
          <w:rFonts w:ascii="Times New Roman" w:hAnsi="Times New Roman" w:cs="Times New Roman"/>
          <w:color w:val="000000"/>
          <w:sz w:val="20"/>
          <w:szCs w:val="20"/>
        </w:rPr>
        <w:t xml:space="preserve"> Новомичуринского горо</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5.3 Совет ТОС состоит из</w:t>
      </w:r>
      <w:proofErr w:type="gramStart"/>
      <w:r w:rsidRPr="005D102A">
        <w:rPr>
          <w:rFonts w:ascii="Times New Roman" w:hAnsi="Times New Roman" w:cs="Times New Roman"/>
          <w:sz w:val="20"/>
          <w:szCs w:val="20"/>
        </w:rPr>
        <w:t xml:space="preserve"> (____ ) </w:t>
      </w:r>
      <w:proofErr w:type="gramEnd"/>
      <w:r w:rsidRPr="005D102A">
        <w:rPr>
          <w:rFonts w:ascii="Times New Roman" w:hAnsi="Times New Roman" w:cs="Times New Roman"/>
          <w:sz w:val="20"/>
          <w:szCs w:val="20"/>
        </w:rPr>
        <w:t>человек, избираемых сроком до 5 (пяти) лет Конференцией граждан о</w:t>
      </w:r>
      <w:r w:rsidRPr="005D102A">
        <w:rPr>
          <w:rFonts w:ascii="Times New Roman" w:hAnsi="Times New Roman" w:cs="Times New Roman"/>
          <w:sz w:val="20"/>
          <w:szCs w:val="20"/>
        </w:rPr>
        <w:t>т</w:t>
      </w:r>
      <w:r w:rsidRPr="005D102A">
        <w:rPr>
          <w:rFonts w:ascii="Times New Roman" w:hAnsi="Times New Roman" w:cs="Times New Roman"/>
          <w:sz w:val="20"/>
          <w:szCs w:val="20"/>
        </w:rPr>
        <w:t>крытым голосованием квалифицированным большинством голосов не менее чем двумя третями голосов пр</w:t>
      </w:r>
      <w:r w:rsidRPr="005D102A">
        <w:rPr>
          <w:rFonts w:ascii="Times New Roman" w:hAnsi="Times New Roman" w:cs="Times New Roman"/>
          <w:sz w:val="20"/>
          <w:szCs w:val="20"/>
        </w:rPr>
        <w:t>и</w:t>
      </w:r>
      <w:r w:rsidRPr="005D102A">
        <w:rPr>
          <w:rFonts w:ascii="Times New Roman" w:hAnsi="Times New Roman" w:cs="Times New Roman"/>
          <w:sz w:val="20"/>
          <w:szCs w:val="20"/>
        </w:rPr>
        <w:t>сутствующих делегатов Конференции граждан. Совет ТОС возглавляет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5.4 Совет ТОС </w:t>
      </w:r>
      <w:proofErr w:type="gramStart"/>
      <w:r w:rsidRPr="005D102A">
        <w:rPr>
          <w:rFonts w:ascii="Times New Roman" w:hAnsi="Times New Roman" w:cs="Times New Roman"/>
          <w:sz w:val="20"/>
          <w:szCs w:val="20"/>
        </w:rPr>
        <w:t>отчитывается о</w:t>
      </w:r>
      <w:proofErr w:type="gramEnd"/>
      <w:r w:rsidRPr="005D102A">
        <w:rPr>
          <w:rFonts w:ascii="Times New Roman" w:hAnsi="Times New Roman" w:cs="Times New Roman"/>
          <w:sz w:val="20"/>
          <w:szCs w:val="20"/>
        </w:rPr>
        <w:t xml:space="preserve"> своей деятельности не реже одного раза в год на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5.5 Совет ТОС подконтролен и подотчетен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5.6 Члены Совета ТОС могут принимать участие в деятельности органов местного самоуправления </w:t>
      </w:r>
      <w:r w:rsidRPr="005D102A">
        <w:rPr>
          <w:rFonts w:ascii="Times New Roman" w:hAnsi="Times New Roman" w:cs="Times New Roman"/>
          <w:color w:val="000000"/>
          <w:sz w:val="20"/>
          <w:szCs w:val="20"/>
        </w:rPr>
        <w:t>Н</w:t>
      </w:r>
      <w:r w:rsidRPr="005D102A">
        <w:rPr>
          <w:rFonts w:ascii="Times New Roman" w:hAnsi="Times New Roman" w:cs="Times New Roman"/>
          <w:color w:val="000000"/>
          <w:sz w:val="20"/>
          <w:szCs w:val="20"/>
        </w:rPr>
        <w:t>о</w:t>
      </w:r>
      <w:r w:rsidRPr="005D102A">
        <w:rPr>
          <w:rFonts w:ascii="Times New Roman" w:hAnsi="Times New Roman" w:cs="Times New Roman"/>
          <w:color w:val="000000"/>
          <w:sz w:val="20"/>
          <w:szCs w:val="20"/>
        </w:rPr>
        <w:t>вомичуринского городского поселения</w:t>
      </w:r>
      <w:r w:rsidRPr="005D102A">
        <w:rPr>
          <w:rFonts w:ascii="Times New Roman" w:hAnsi="Times New Roman" w:cs="Times New Roman"/>
          <w:sz w:val="20"/>
          <w:szCs w:val="20"/>
        </w:rPr>
        <w:t xml:space="preserve"> по вопросам, затрагивающим интересы жителей соответствующей те</w:t>
      </w:r>
      <w:r w:rsidRPr="005D102A">
        <w:rPr>
          <w:rFonts w:ascii="Times New Roman" w:hAnsi="Times New Roman" w:cs="Times New Roman"/>
          <w:sz w:val="20"/>
          <w:szCs w:val="20"/>
        </w:rPr>
        <w:t>р</w:t>
      </w:r>
      <w:r w:rsidRPr="005D102A">
        <w:rPr>
          <w:rFonts w:ascii="Times New Roman" w:hAnsi="Times New Roman" w:cs="Times New Roman"/>
          <w:sz w:val="20"/>
          <w:szCs w:val="20"/>
        </w:rPr>
        <w:t>ритории ТОС (НАИМЕНОВАНИЕ ТОС), в порядке, предусмотренном Уставом муниципального образования и муниципальными нормативными правовыми актами.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5.7 Полномочия члена Совета ТОС прекращаются досрочно в случае: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истечения срока, установленного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подачи личного заявления о прекращении полномочий;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выбытия на постоянное место жительства за пределы территории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смерти;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признания судом недееспособным или ограниченно дееспособным;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признания судом безвестно отсутствующим или объявления умершим;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вступления в отношении его в законную силу обвинительного приговора суда (в этом случае полном</w:t>
      </w:r>
      <w:r w:rsidRPr="005D102A">
        <w:rPr>
          <w:rFonts w:ascii="Times New Roman" w:hAnsi="Times New Roman" w:cs="Times New Roman"/>
          <w:sz w:val="20"/>
          <w:szCs w:val="20"/>
        </w:rPr>
        <w:t>о</w:t>
      </w:r>
      <w:r w:rsidRPr="005D102A">
        <w:rPr>
          <w:rFonts w:ascii="Times New Roman" w:hAnsi="Times New Roman" w:cs="Times New Roman"/>
          <w:sz w:val="20"/>
          <w:szCs w:val="20"/>
        </w:rPr>
        <w:t>чия прекращаются в день вступления в силу приговора суда);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исключения из состава Совета ТОС по решению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досрочного прекращения полномочий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призыва на военную службу или направления на заменяющую ее альтернативную гражданскую слу</w:t>
      </w:r>
      <w:r w:rsidRPr="005D102A">
        <w:rPr>
          <w:rFonts w:ascii="Times New Roman" w:hAnsi="Times New Roman" w:cs="Times New Roman"/>
          <w:sz w:val="20"/>
          <w:szCs w:val="20"/>
        </w:rPr>
        <w:t>ж</w:t>
      </w:r>
      <w:r w:rsidRPr="005D102A">
        <w:rPr>
          <w:rFonts w:ascii="Times New Roman" w:hAnsi="Times New Roman" w:cs="Times New Roman"/>
          <w:sz w:val="20"/>
          <w:szCs w:val="20"/>
        </w:rPr>
        <w:t>бу;</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 иных случаях, установленных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5.8 Формой работы Совета ТОС являются заседания. Заседания Совета ТОС проводятся по мере необх</w:t>
      </w:r>
      <w:r w:rsidRPr="005D102A">
        <w:rPr>
          <w:rFonts w:ascii="Times New Roman" w:hAnsi="Times New Roman" w:cs="Times New Roman"/>
          <w:sz w:val="20"/>
          <w:szCs w:val="20"/>
        </w:rPr>
        <w:t>о</w:t>
      </w:r>
      <w:r w:rsidRPr="005D102A">
        <w:rPr>
          <w:rFonts w:ascii="Times New Roman" w:hAnsi="Times New Roman" w:cs="Times New Roman"/>
          <w:sz w:val="20"/>
          <w:szCs w:val="20"/>
        </w:rPr>
        <w:t>димости, но не реже одного раза в месяц.</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5.9 Повестка дня заседания Совета ТОС утверждается Председателем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5.10 Заседание Совета ТОС считается правомочным, если на нем присутствует не менее половины его членов.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5.11 Решения Совета ТОС принимаются большинством голосов участников заседания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5.12 Решения Совета ТОС, за исключением решений по вопросам организации его работы, доводятся до сведения жителей ТОС путем вывешивания объявлений на специально оборудованных досках для объявлений ТОС (НАИМЕНОВАНИЕ ТОС) или 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5.13 Полномочия Совета ТОС прекращаются досрочно:</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 случае принятия Конференцией граждан решения о досрочном прекращении полномочий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 в случае принятия Советом ТОС решения о самороспуске. При этом решение о самороспуске приним</w:t>
      </w:r>
      <w:r w:rsidRPr="005D102A">
        <w:rPr>
          <w:rFonts w:ascii="Times New Roman" w:hAnsi="Times New Roman" w:cs="Times New Roman"/>
          <w:sz w:val="20"/>
          <w:szCs w:val="20"/>
        </w:rPr>
        <w:t>а</w:t>
      </w:r>
      <w:r w:rsidRPr="005D102A">
        <w:rPr>
          <w:rFonts w:ascii="Times New Roman" w:hAnsi="Times New Roman" w:cs="Times New Roman"/>
          <w:sz w:val="20"/>
          <w:szCs w:val="20"/>
        </w:rPr>
        <w:t>ется квалифицированным большинством голосов не менее чем двумя третями голосов от общего числа членов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5.14</w:t>
      </w:r>
      <w:proofErr w:type="gramStart"/>
      <w:r w:rsidRPr="005D102A">
        <w:rPr>
          <w:rFonts w:ascii="Times New Roman" w:hAnsi="Times New Roman" w:cs="Times New Roman"/>
          <w:sz w:val="20"/>
          <w:szCs w:val="20"/>
        </w:rPr>
        <w:t xml:space="preserve"> В</w:t>
      </w:r>
      <w:proofErr w:type="gramEnd"/>
      <w:r w:rsidRPr="005D102A">
        <w:rPr>
          <w:rFonts w:ascii="Times New Roman" w:hAnsi="Times New Roman" w:cs="Times New Roman"/>
          <w:sz w:val="20"/>
          <w:szCs w:val="20"/>
        </w:rPr>
        <w:t xml:space="preserve"> случае досрочного прекращения полномочий Совета ТОС в срок не позднее 2 месяцев со дня пр</w:t>
      </w:r>
      <w:r w:rsidRPr="005D102A">
        <w:rPr>
          <w:rFonts w:ascii="Times New Roman" w:hAnsi="Times New Roman" w:cs="Times New Roman"/>
          <w:sz w:val="20"/>
          <w:szCs w:val="20"/>
        </w:rPr>
        <w:t>е</w:t>
      </w:r>
      <w:r w:rsidRPr="005D102A">
        <w:rPr>
          <w:rFonts w:ascii="Times New Roman" w:hAnsi="Times New Roman" w:cs="Times New Roman"/>
          <w:sz w:val="20"/>
          <w:szCs w:val="20"/>
        </w:rPr>
        <w:t>кращения полномочий старого состава Совета ТОС созывается Конференция граждан, на котором избирается новый состав Совета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6.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 Председатель ТОС является единоличным исполнительным органом, избираемым Конференцией граждан, и возглавляет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6.2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представляет ТОС (НАИМЕНОВАНИЕ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действует без доверенности от имени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председательствует на заседаниях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организует деятельность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организует подготовку и проведение Конференции граждан, осуществляет </w:t>
      </w:r>
      <w:proofErr w:type="gramStart"/>
      <w:r w:rsidRPr="005D102A">
        <w:rPr>
          <w:rFonts w:ascii="Times New Roman" w:hAnsi="Times New Roman" w:cs="Times New Roman"/>
          <w:sz w:val="20"/>
          <w:szCs w:val="20"/>
        </w:rPr>
        <w:t>контроль за</w:t>
      </w:r>
      <w:proofErr w:type="gramEnd"/>
      <w:r w:rsidRPr="005D102A">
        <w:rPr>
          <w:rFonts w:ascii="Times New Roman" w:hAnsi="Times New Roman" w:cs="Times New Roman"/>
          <w:sz w:val="20"/>
          <w:szCs w:val="20"/>
        </w:rPr>
        <w:t xml:space="preserve"> реализацией принятых Конференцией граждан решений;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подписывает решения, протоколы заседаний и другие документы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решает иные вопросы, отнесенные к его компетенции Конференцией граждан, законодательством Ро</w:t>
      </w:r>
      <w:r w:rsidRPr="005D102A">
        <w:rPr>
          <w:rFonts w:ascii="Times New Roman" w:hAnsi="Times New Roman" w:cs="Times New Roman"/>
          <w:sz w:val="20"/>
          <w:szCs w:val="20"/>
        </w:rPr>
        <w:t>с</w:t>
      </w:r>
      <w:r w:rsidRPr="005D102A">
        <w:rPr>
          <w:rFonts w:ascii="Times New Roman" w:hAnsi="Times New Roman" w:cs="Times New Roman"/>
          <w:sz w:val="20"/>
          <w:szCs w:val="20"/>
        </w:rPr>
        <w:t xml:space="preserve">сийской Федерации, нормативными правовыми актами субъектов Российской Федерации и </w:t>
      </w:r>
      <w:r w:rsidRPr="005D102A">
        <w:rPr>
          <w:rFonts w:ascii="Times New Roman" w:hAnsi="Times New Roman" w:cs="Times New Roman"/>
          <w:color w:val="000000"/>
          <w:sz w:val="20"/>
          <w:szCs w:val="20"/>
        </w:rPr>
        <w:t>Совета депутатов Новомичуринского городского поселения,</w:t>
      </w:r>
      <w:r w:rsidRPr="005D102A">
        <w:rPr>
          <w:rFonts w:ascii="Times New Roman" w:hAnsi="Times New Roman" w:cs="Times New Roman"/>
          <w:sz w:val="20"/>
          <w:szCs w:val="20"/>
        </w:rPr>
        <w:t xml:space="preserve"> и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6.3 Полномочия председателя ТОС прекращаются досрочно в случаях, предусмотренных пунктом 5.7 настоящего Устава.</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7. Прекращение деятельности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7.1 Деятельность ТОС (НАИМЕНОВАНИЕ ТОС) прекращается на основании соответствующего реш</w:t>
      </w:r>
      <w:r w:rsidRPr="005D102A">
        <w:rPr>
          <w:rFonts w:ascii="Times New Roman" w:hAnsi="Times New Roman" w:cs="Times New Roman"/>
          <w:sz w:val="20"/>
          <w:szCs w:val="20"/>
        </w:rPr>
        <w:t>е</w:t>
      </w:r>
      <w:r w:rsidRPr="005D102A">
        <w:rPr>
          <w:rFonts w:ascii="Times New Roman" w:hAnsi="Times New Roman" w:cs="Times New Roman"/>
          <w:sz w:val="20"/>
          <w:szCs w:val="20"/>
        </w:rPr>
        <w:t>ния Конференции граждан.</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7.2 Решение о прекращении деятельности ТОС (НАИМЕНОВАНИЕ ТОС) направляется в уполномоче</w:t>
      </w:r>
      <w:r w:rsidRPr="005D102A">
        <w:rPr>
          <w:rFonts w:ascii="Times New Roman" w:hAnsi="Times New Roman" w:cs="Times New Roman"/>
          <w:sz w:val="20"/>
          <w:szCs w:val="20"/>
        </w:rPr>
        <w:t>н</w:t>
      </w:r>
      <w:r w:rsidRPr="005D102A">
        <w:rPr>
          <w:rFonts w:ascii="Times New Roman" w:hAnsi="Times New Roman" w:cs="Times New Roman"/>
          <w:sz w:val="20"/>
          <w:szCs w:val="20"/>
        </w:rPr>
        <w:t>ный орган местного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9</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Зарегистрирован:                                                                    </w:t>
      </w:r>
      <w:r w:rsidR="00B7425B">
        <w:rPr>
          <w:rFonts w:ascii="Times New Roman" w:hAnsi="Times New Roman" w:cs="Times New Roman"/>
          <w:color w:val="000000"/>
          <w:sz w:val="20"/>
          <w:szCs w:val="20"/>
        </w:rPr>
        <w:t xml:space="preserve">                                                           </w:t>
      </w:r>
      <w:r w:rsidRPr="005D102A">
        <w:rPr>
          <w:rFonts w:ascii="Times New Roman" w:hAnsi="Times New Roman" w:cs="Times New Roman"/>
          <w:color w:val="000000"/>
          <w:sz w:val="20"/>
          <w:szCs w:val="20"/>
        </w:rPr>
        <w:t xml:space="preserve">   Утвержден:</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У С Т А В</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Общественной организации</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«Территориальное общественное самоуправление</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(НАИМЕНОВАНИЕ ТОС)»</w:t>
      </w:r>
    </w:p>
    <w:p w:rsidR="005D102A" w:rsidRPr="005D102A" w:rsidRDefault="005D102A" w:rsidP="005D102A">
      <w:pPr>
        <w:autoSpaceDE w:val="0"/>
        <w:autoSpaceDN w:val="0"/>
        <w:adjustRightInd w:val="0"/>
        <w:spacing w:after="0"/>
        <w:rPr>
          <w:rFonts w:ascii="Times New Roman" w:hAnsi="Times New Roman" w:cs="Times New Roman"/>
          <w:b/>
          <w:bCs/>
          <w:color w:val="FF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roofErr w:type="spellStart"/>
      <w:r w:rsidRPr="005D102A">
        <w:rPr>
          <w:rFonts w:ascii="Times New Roman" w:hAnsi="Times New Roman" w:cs="Times New Roman"/>
          <w:b/>
          <w:bCs/>
          <w:sz w:val="20"/>
          <w:szCs w:val="20"/>
        </w:rPr>
        <w:t>Новомичуринское</w:t>
      </w:r>
      <w:proofErr w:type="spellEnd"/>
      <w:r w:rsidRPr="005D102A">
        <w:rPr>
          <w:rFonts w:ascii="Times New Roman" w:hAnsi="Times New Roman" w:cs="Times New Roman"/>
          <w:b/>
          <w:bCs/>
          <w:sz w:val="20"/>
          <w:szCs w:val="20"/>
        </w:rPr>
        <w:t xml:space="preserve"> городское поселение</w:t>
      </w:r>
    </w:p>
    <w:p w:rsidR="005D102A" w:rsidRPr="005D102A" w:rsidRDefault="005D102A" w:rsidP="005D102A">
      <w:pPr>
        <w:autoSpaceDE w:val="0"/>
        <w:autoSpaceDN w:val="0"/>
        <w:adjustRightInd w:val="0"/>
        <w:spacing w:after="0"/>
        <w:jc w:val="center"/>
        <w:rPr>
          <w:rFonts w:ascii="Times New Roman" w:hAnsi="Times New Roman" w:cs="Times New Roman"/>
          <w:color w:val="000000"/>
          <w:sz w:val="20"/>
          <w:szCs w:val="20"/>
        </w:rPr>
      </w:pPr>
      <w:r w:rsidRPr="005D102A">
        <w:rPr>
          <w:rFonts w:ascii="Times New Roman" w:hAnsi="Times New Roman" w:cs="Times New Roman"/>
          <w:color w:val="000000"/>
          <w:sz w:val="20"/>
          <w:szCs w:val="20"/>
        </w:rPr>
        <w:t>20___ г.</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1. Общие положения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roofErr w:type="gramStart"/>
      <w:r w:rsidRPr="005D102A">
        <w:rPr>
          <w:rFonts w:ascii="Times New Roman" w:hAnsi="Times New Roman" w:cs="Times New Roman"/>
          <w:sz w:val="20"/>
          <w:szCs w:val="20"/>
        </w:rPr>
        <w:t>1.1 Общественная организация «Территориальное общественное самоуправление (НАИМЕНОВАНИЕ ТОС)» (далее – Организация, ТОС, ТОС (НАИМЕНОВАНИЕ ТОС), некоммерческая организация), является самоорганизацией граждан по месту их жительства, созданной по инициативе граждан на территории муниц</w:t>
      </w:r>
      <w:r w:rsidRPr="005D102A">
        <w:rPr>
          <w:rFonts w:ascii="Times New Roman" w:hAnsi="Times New Roman" w:cs="Times New Roman"/>
          <w:sz w:val="20"/>
          <w:szCs w:val="20"/>
        </w:rPr>
        <w:t>и</w:t>
      </w:r>
      <w:r w:rsidRPr="005D102A">
        <w:rPr>
          <w:rFonts w:ascii="Times New Roman" w:hAnsi="Times New Roman" w:cs="Times New Roman"/>
          <w:sz w:val="20"/>
          <w:szCs w:val="20"/>
        </w:rPr>
        <w:t xml:space="preserve">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для самостоятельного и под свою ответстве</w:t>
      </w:r>
      <w:r w:rsidRPr="005D102A">
        <w:rPr>
          <w:rFonts w:ascii="Times New Roman" w:hAnsi="Times New Roman" w:cs="Times New Roman"/>
          <w:sz w:val="20"/>
          <w:szCs w:val="20"/>
        </w:rPr>
        <w:t>н</w:t>
      </w:r>
      <w:r w:rsidRPr="005D102A">
        <w:rPr>
          <w:rFonts w:ascii="Times New Roman" w:hAnsi="Times New Roman" w:cs="Times New Roman"/>
          <w:sz w:val="20"/>
          <w:szCs w:val="20"/>
        </w:rPr>
        <w:t>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w:t>
      </w:r>
      <w:proofErr w:type="gramEnd"/>
      <w:r w:rsidRPr="005D102A">
        <w:rPr>
          <w:rFonts w:ascii="Times New Roman" w:hAnsi="Times New Roman" w:cs="Times New Roman"/>
          <w:sz w:val="20"/>
          <w:szCs w:val="20"/>
        </w:rPr>
        <w:t xml:space="preserve"> оказание соц</w:t>
      </w:r>
      <w:r w:rsidRPr="005D102A">
        <w:rPr>
          <w:rFonts w:ascii="Times New Roman" w:hAnsi="Times New Roman" w:cs="Times New Roman"/>
          <w:sz w:val="20"/>
          <w:szCs w:val="20"/>
        </w:rPr>
        <w:t>и</w:t>
      </w:r>
      <w:r w:rsidRPr="005D102A">
        <w:rPr>
          <w:rFonts w:ascii="Times New Roman" w:hAnsi="Times New Roman" w:cs="Times New Roman"/>
          <w:sz w:val="20"/>
          <w:szCs w:val="20"/>
        </w:rPr>
        <w:t>альных услуг.</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roofErr w:type="gramStart"/>
      <w:r w:rsidRPr="005D102A">
        <w:rPr>
          <w:rFonts w:ascii="Times New Roman" w:hAnsi="Times New Roman" w:cs="Times New Roman"/>
          <w:sz w:val="20"/>
          <w:szCs w:val="20"/>
        </w:rPr>
        <w:t>1.2 Правовую основу осуществления деятельности Организации составляют Конституция Российской Федерации, Гражданский кодекс Российской Федерации, Федеральный закон от 12 января 1996 года № 7-ФЗ «О некоммерческих организациях», Федеральный закон от 19 мая 1995 года № 82-ФЗ «Об общественных объед</w:t>
      </w:r>
      <w:r w:rsidRPr="005D102A">
        <w:rPr>
          <w:rFonts w:ascii="Times New Roman" w:hAnsi="Times New Roman" w:cs="Times New Roman"/>
          <w:sz w:val="20"/>
          <w:szCs w:val="20"/>
        </w:rPr>
        <w:t>и</w:t>
      </w:r>
      <w:r w:rsidRPr="005D102A">
        <w:rPr>
          <w:rFonts w:ascii="Times New Roman" w:hAnsi="Times New Roman" w:cs="Times New Roman"/>
          <w:sz w:val="20"/>
          <w:szCs w:val="20"/>
        </w:rPr>
        <w:t>нениях», Федеральный закон от 20 марта 2025 года № 33-ФЗ «Об общих принципах организации местного с</w:t>
      </w:r>
      <w:r w:rsidRPr="005D102A">
        <w:rPr>
          <w:rFonts w:ascii="Times New Roman" w:hAnsi="Times New Roman" w:cs="Times New Roman"/>
          <w:sz w:val="20"/>
          <w:szCs w:val="20"/>
        </w:rPr>
        <w:t>а</w:t>
      </w:r>
      <w:r w:rsidRPr="005D102A">
        <w:rPr>
          <w:rFonts w:ascii="Times New Roman" w:hAnsi="Times New Roman" w:cs="Times New Roman"/>
          <w:sz w:val="20"/>
          <w:szCs w:val="20"/>
        </w:rPr>
        <w:t xml:space="preserve">моуправления в единой системе публичной власти», Устав 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w:t>
      </w:r>
      <w:r w:rsidRPr="005D102A">
        <w:rPr>
          <w:rFonts w:ascii="Times New Roman" w:hAnsi="Times New Roman" w:cs="Times New Roman"/>
          <w:sz w:val="20"/>
          <w:szCs w:val="20"/>
        </w:rPr>
        <w:lastRenderedPageBreak/>
        <w:t>городское</w:t>
      </w:r>
      <w:proofErr w:type="gramEnd"/>
      <w:r w:rsidRPr="005D102A">
        <w:rPr>
          <w:rFonts w:ascii="Times New Roman" w:hAnsi="Times New Roman" w:cs="Times New Roman"/>
          <w:sz w:val="20"/>
          <w:szCs w:val="20"/>
        </w:rPr>
        <w:t xml:space="preserve"> поселение, нормативные правовые акты  Совета депутатов Новомичуринского городского поселения, настоящий Устав.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1.3 Организация является местной, социально ориентированной некоммерческой организацией, созда</w:t>
      </w:r>
      <w:r w:rsidRPr="005D102A">
        <w:rPr>
          <w:rFonts w:ascii="Times New Roman" w:hAnsi="Times New Roman" w:cs="Times New Roman"/>
          <w:sz w:val="20"/>
          <w:szCs w:val="20"/>
        </w:rPr>
        <w:t>н</w:t>
      </w:r>
      <w:r w:rsidRPr="005D102A">
        <w:rPr>
          <w:rFonts w:ascii="Times New Roman" w:hAnsi="Times New Roman" w:cs="Times New Roman"/>
          <w:sz w:val="20"/>
          <w:szCs w:val="20"/>
        </w:rPr>
        <w:t>ной в организационно-правовой форме – общественная организация.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1.4 Полное наименование: Общественная организация «Территориальное общественное самоуправление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1.5 Сокращенное наименование: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1.6 Организация осуществляет деятельность в пределах установленных границ муниципального образ</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Границы территории, на которой осуществляется территор</w:t>
      </w:r>
      <w:r w:rsidRPr="005D102A">
        <w:rPr>
          <w:rFonts w:ascii="Times New Roman" w:hAnsi="Times New Roman" w:cs="Times New Roman"/>
          <w:sz w:val="20"/>
          <w:szCs w:val="20"/>
        </w:rPr>
        <w:t>и</w:t>
      </w:r>
      <w:r w:rsidRPr="005D102A">
        <w:rPr>
          <w:rFonts w:ascii="Times New Roman" w:hAnsi="Times New Roman" w:cs="Times New Roman"/>
          <w:sz w:val="20"/>
          <w:szCs w:val="20"/>
        </w:rPr>
        <w:t>альное общественное самоуправление, установлены решением Совета депутатов Новомичуринского городского поселения от «___» _______________ 20___ г. № _____.</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1.7 ТОС (НАИМЕНОВАНИЕ ТОС) осуществляет деятельность в следующих границах: ______________________________________________</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(словесное описание границ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1.8 Местом нахождения ТОС является: СУБЪЕКТ РФ, МУНИЦИПАЛЬНОЕ ОБРАЗОВАНИЕ, УЛИЦА, ДОМ.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1.9 ТОС (НАИМЕНОВАНИЕ ТОС) является юридическим лицом с момента его государственной рег</w:t>
      </w:r>
      <w:r w:rsidRPr="005D102A">
        <w:rPr>
          <w:rFonts w:ascii="Times New Roman" w:hAnsi="Times New Roman" w:cs="Times New Roman"/>
          <w:sz w:val="20"/>
          <w:szCs w:val="20"/>
        </w:rPr>
        <w:t>и</w:t>
      </w:r>
      <w:r w:rsidRPr="005D102A">
        <w:rPr>
          <w:rFonts w:ascii="Times New Roman" w:hAnsi="Times New Roman" w:cs="Times New Roman"/>
          <w:sz w:val="20"/>
          <w:szCs w:val="20"/>
        </w:rPr>
        <w:t>страции в установленном действующим законодательством порядке, имеет обособленное имущество, отвечает по своим обязательствам этим имуществом, может иметь гражданские права, соответствующие целям деятел</w:t>
      </w:r>
      <w:r w:rsidRPr="005D102A">
        <w:rPr>
          <w:rFonts w:ascii="Times New Roman" w:hAnsi="Times New Roman" w:cs="Times New Roman"/>
          <w:sz w:val="20"/>
          <w:szCs w:val="20"/>
        </w:rPr>
        <w:t>ь</w:t>
      </w:r>
      <w:r w:rsidRPr="005D102A">
        <w:rPr>
          <w:rFonts w:ascii="Times New Roman" w:hAnsi="Times New Roman" w:cs="Times New Roman"/>
          <w:sz w:val="20"/>
          <w:szCs w:val="20"/>
        </w:rPr>
        <w:t>ности, предусмотренным в уставе и нести связанные с этой деятельностью гражданские обязанности, быть ис</w:t>
      </w:r>
      <w:r w:rsidRPr="005D102A">
        <w:rPr>
          <w:rFonts w:ascii="Times New Roman" w:hAnsi="Times New Roman" w:cs="Times New Roman"/>
          <w:sz w:val="20"/>
          <w:szCs w:val="20"/>
        </w:rPr>
        <w:t>т</w:t>
      </w:r>
      <w:r w:rsidRPr="005D102A">
        <w:rPr>
          <w:rFonts w:ascii="Times New Roman" w:hAnsi="Times New Roman" w:cs="Times New Roman"/>
          <w:sz w:val="20"/>
          <w:szCs w:val="20"/>
        </w:rPr>
        <w:t>цом и ответчиком в суде.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1.10 ТОС (НАИМЕНОВАНИЕ ТОС) вправе в установленном порядке открывать счета в банках на те</w:t>
      </w:r>
      <w:r w:rsidRPr="005D102A">
        <w:rPr>
          <w:rFonts w:ascii="Times New Roman" w:hAnsi="Times New Roman" w:cs="Times New Roman"/>
          <w:sz w:val="20"/>
          <w:szCs w:val="20"/>
        </w:rPr>
        <w:t>р</w:t>
      </w:r>
      <w:r w:rsidRPr="005D102A">
        <w:rPr>
          <w:rFonts w:ascii="Times New Roman" w:hAnsi="Times New Roman" w:cs="Times New Roman"/>
          <w:sz w:val="20"/>
          <w:szCs w:val="20"/>
        </w:rPr>
        <w:t>ритории Российской Федерации и за ее пределами.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1.11 ТОС (НАИМЕНОВАНИЕ ТОС) имеет печать с ее полным наименованием на русском языке, вправе иметь штампы и бланки со своим наименованием.</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2. Предмет, цели, задачи и основные направления деятельности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2.1 Предметом деятельности ТОС (НАИМЕНОВАНИЕ ТОС) является самостоятельная и под свою о</w:t>
      </w:r>
      <w:r w:rsidRPr="005D102A">
        <w:rPr>
          <w:rFonts w:ascii="Times New Roman" w:hAnsi="Times New Roman" w:cs="Times New Roman"/>
          <w:sz w:val="20"/>
          <w:szCs w:val="20"/>
        </w:rPr>
        <w:t>т</w:t>
      </w:r>
      <w:r w:rsidRPr="005D102A">
        <w:rPr>
          <w:rFonts w:ascii="Times New Roman" w:hAnsi="Times New Roman" w:cs="Times New Roman"/>
          <w:sz w:val="20"/>
          <w:szCs w:val="20"/>
        </w:rPr>
        <w:t>ветственность деятельность по осуществлению собственных инициатив по решению вопросов непосредстве</w:t>
      </w:r>
      <w:r w:rsidRPr="005D102A">
        <w:rPr>
          <w:rFonts w:ascii="Times New Roman" w:hAnsi="Times New Roman" w:cs="Times New Roman"/>
          <w:sz w:val="20"/>
          <w:szCs w:val="20"/>
        </w:rPr>
        <w:t>н</w:t>
      </w:r>
      <w:r w:rsidRPr="005D102A">
        <w:rPr>
          <w:rFonts w:ascii="Times New Roman" w:hAnsi="Times New Roman" w:cs="Times New Roman"/>
          <w:sz w:val="20"/>
          <w:szCs w:val="20"/>
        </w:rPr>
        <w:t>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2.2 Целями ТОС (НАИМЕНОВАНИЕ ТОС) являются: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вовлечение граждан в решение вопросов непосредственного обеспечения жизнедеятельности населения непосредственно по месту жительства;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повышение качества среды жизни человека непосредственно по месту жительства;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формирование у жителей, проживающих на территории ТОС (НАИМЕНОВАНИЕ ТОС), ответственн</w:t>
      </w:r>
      <w:r w:rsidRPr="005D102A">
        <w:rPr>
          <w:rFonts w:ascii="Times New Roman" w:hAnsi="Times New Roman" w:cs="Times New Roman"/>
          <w:sz w:val="20"/>
          <w:szCs w:val="20"/>
        </w:rPr>
        <w:t>о</w:t>
      </w:r>
      <w:r w:rsidRPr="005D102A">
        <w:rPr>
          <w:rFonts w:ascii="Times New Roman" w:hAnsi="Times New Roman" w:cs="Times New Roman"/>
          <w:sz w:val="20"/>
          <w:szCs w:val="20"/>
        </w:rPr>
        <w:t>го отношения к находящемуся в их общем пользовании муниципальному имуществу и объектам ЖКХ.</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2.3</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 xml:space="preserve"> задачам ТОС (НАИМЕНОВАНИЕ ТОС)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организация общественных работ для реализации собственных инициатив населения по решению в</w:t>
      </w:r>
      <w:r w:rsidRPr="005D102A">
        <w:rPr>
          <w:rFonts w:ascii="Times New Roman" w:hAnsi="Times New Roman" w:cs="Times New Roman"/>
          <w:sz w:val="20"/>
          <w:szCs w:val="20"/>
        </w:rPr>
        <w:t>о</w:t>
      </w:r>
      <w:r w:rsidRPr="005D102A">
        <w:rPr>
          <w:rFonts w:ascii="Times New Roman" w:hAnsi="Times New Roman" w:cs="Times New Roman"/>
          <w:sz w:val="20"/>
          <w:szCs w:val="20"/>
        </w:rPr>
        <w:t>просов непосредственного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организация обсуждения вопросов, отнесенных данным Уставом к компетенции ТОС (НАИМЕНОВ</w:t>
      </w:r>
      <w:r w:rsidRPr="005D102A">
        <w:rPr>
          <w:rFonts w:ascii="Times New Roman" w:hAnsi="Times New Roman" w:cs="Times New Roman"/>
          <w:sz w:val="20"/>
          <w:szCs w:val="20"/>
        </w:rPr>
        <w:t>А</w:t>
      </w:r>
      <w:r w:rsidRPr="005D102A">
        <w:rPr>
          <w:rFonts w:ascii="Times New Roman" w:hAnsi="Times New Roman" w:cs="Times New Roman"/>
          <w:sz w:val="20"/>
          <w:szCs w:val="20"/>
        </w:rPr>
        <w:t>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получение и распространение информации, необходимой для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взаимодействие с органами местного самоуправления Новомичуринского городского поселения и орг</w:t>
      </w:r>
      <w:r w:rsidRPr="005D102A">
        <w:rPr>
          <w:rFonts w:ascii="Times New Roman" w:hAnsi="Times New Roman" w:cs="Times New Roman"/>
          <w:sz w:val="20"/>
          <w:szCs w:val="20"/>
        </w:rPr>
        <w:t>а</w:t>
      </w:r>
      <w:r w:rsidRPr="005D102A">
        <w:rPr>
          <w:rFonts w:ascii="Times New Roman" w:hAnsi="Times New Roman" w:cs="Times New Roman"/>
          <w:sz w:val="20"/>
          <w:szCs w:val="20"/>
        </w:rPr>
        <w:t>нами государственной власти Рязанской области;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разработка и внесение предложений по совершенствованию работы муниципальных служб на террит</w:t>
      </w:r>
      <w:r w:rsidRPr="005D102A">
        <w:rPr>
          <w:rFonts w:ascii="Times New Roman" w:hAnsi="Times New Roman" w:cs="Times New Roman"/>
          <w:sz w:val="20"/>
          <w:szCs w:val="20"/>
        </w:rPr>
        <w:t>о</w:t>
      </w:r>
      <w:r w:rsidRPr="005D102A">
        <w:rPr>
          <w:rFonts w:ascii="Times New Roman" w:hAnsi="Times New Roman" w:cs="Times New Roman"/>
          <w:sz w:val="20"/>
          <w:szCs w:val="20"/>
        </w:rPr>
        <w:t>рии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выявление мнения жителей, в том числе проведение опросов и анкетирования;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осуществление </w:t>
      </w:r>
      <w:proofErr w:type="gramStart"/>
      <w:r w:rsidRPr="005D102A">
        <w:rPr>
          <w:rFonts w:ascii="Times New Roman" w:hAnsi="Times New Roman" w:cs="Times New Roman"/>
          <w:sz w:val="20"/>
          <w:szCs w:val="20"/>
        </w:rPr>
        <w:t>контроля за</w:t>
      </w:r>
      <w:proofErr w:type="gramEnd"/>
      <w:r w:rsidRPr="005D102A">
        <w:rPr>
          <w:rFonts w:ascii="Times New Roman" w:hAnsi="Times New Roman" w:cs="Times New Roman"/>
          <w:sz w:val="20"/>
          <w:szCs w:val="20"/>
        </w:rPr>
        <w:t xml:space="preserve"> состоянием территории ТОС (НАИМЕНОВАНИЕ ТОС) (дороги, освещ</w:t>
      </w:r>
      <w:r w:rsidRPr="005D102A">
        <w:rPr>
          <w:rFonts w:ascii="Times New Roman" w:hAnsi="Times New Roman" w:cs="Times New Roman"/>
          <w:sz w:val="20"/>
          <w:szCs w:val="20"/>
        </w:rPr>
        <w:t>е</w:t>
      </w:r>
      <w:r w:rsidRPr="005D102A">
        <w:rPr>
          <w:rFonts w:ascii="Times New Roman" w:hAnsi="Times New Roman" w:cs="Times New Roman"/>
          <w:sz w:val="20"/>
          <w:szCs w:val="20"/>
        </w:rPr>
        <w:t>ние, водоснабжение, уборка снега, вывоз мусора, состояние территории возле объектов торговли, промышле</w:t>
      </w:r>
      <w:r w:rsidRPr="005D102A">
        <w:rPr>
          <w:rFonts w:ascii="Times New Roman" w:hAnsi="Times New Roman" w:cs="Times New Roman"/>
          <w:sz w:val="20"/>
          <w:szCs w:val="20"/>
        </w:rPr>
        <w:t>н</w:t>
      </w:r>
      <w:r w:rsidRPr="005D102A">
        <w:rPr>
          <w:rFonts w:ascii="Times New Roman" w:hAnsi="Times New Roman" w:cs="Times New Roman"/>
          <w:sz w:val="20"/>
          <w:szCs w:val="20"/>
        </w:rPr>
        <w:t>ных предприятий, экологическим состоянием, соблюдением архитектурно-строительных нормативов, против</w:t>
      </w:r>
      <w:r w:rsidRPr="005D102A">
        <w:rPr>
          <w:rFonts w:ascii="Times New Roman" w:hAnsi="Times New Roman" w:cs="Times New Roman"/>
          <w:sz w:val="20"/>
          <w:szCs w:val="20"/>
        </w:rPr>
        <w:t>о</w:t>
      </w:r>
      <w:r w:rsidRPr="005D102A">
        <w:rPr>
          <w:rFonts w:ascii="Times New Roman" w:hAnsi="Times New Roman" w:cs="Times New Roman"/>
          <w:sz w:val="20"/>
          <w:szCs w:val="20"/>
        </w:rPr>
        <w:t>пожарных норм);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содействие гражданам в решении вопросов жилищно-бытового характера;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партнерство и конструктивное системное взаимодействие органов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(НАИМЕНОВАНИЕ ТОС) с субъектами малого и среднего предпринимательства, некоммерческими о</w:t>
      </w:r>
      <w:r w:rsidRPr="005D102A">
        <w:rPr>
          <w:rFonts w:ascii="Times New Roman" w:hAnsi="Times New Roman" w:cs="Times New Roman"/>
          <w:sz w:val="20"/>
          <w:szCs w:val="20"/>
        </w:rPr>
        <w:t>р</w:t>
      </w:r>
      <w:r w:rsidRPr="005D102A">
        <w:rPr>
          <w:rFonts w:ascii="Times New Roman" w:hAnsi="Times New Roman" w:cs="Times New Roman"/>
          <w:sz w:val="20"/>
          <w:szCs w:val="20"/>
        </w:rPr>
        <w:t>ганизациями, управляющими компаниями и всеми заинтересованными в развитии территории ТОС организ</w:t>
      </w:r>
      <w:r w:rsidRPr="005D102A">
        <w:rPr>
          <w:rFonts w:ascii="Times New Roman" w:hAnsi="Times New Roman" w:cs="Times New Roman"/>
          <w:sz w:val="20"/>
          <w:szCs w:val="20"/>
        </w:rPr>
        <w:t>а</w:t>
      </w:r>
      <w:r w:rsidRPr="005D102A">
        <w:rPr>
          <w:rFonts w:ascii="Times New Roman" w:hAnsi="Times New Roman" w:cs="Times New Roman"/>
          <w:sz w:val="20"/>
          <w:szCs w:val="20"/>
        </w:rPr>
        <w:t>циями.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2.4 Деятельность ТОС (НАИМЕНОВАНИЕ ТОС) направлена на решение проблем граждан, которые м</w:t>
      </w:r>
      <w:r w:rsidRPr="005D102A">
        <w:rPr>
          <w:rFonts w:ascii="Times New Roman" w:hAnsi="Times New Roman" w:cs="Times New Roman"/>
          <w:sz w:val="20"/>
          <w:szCs w:val="20"/>
        </w:rPr>
        <w:t>о</w:t>
      </w:r>
      <w:r w:rsidRPr="005D102A">
        <w:rPr>
          <w:rFonts w:ascii="Times New Roman" w:hAnsi="Times New Roman" w:cs="Times New Roman"/>
          <w:sz w:val="20"/>
          <w:szCs w:val="20"/>
        </w:rPr>
        <w:t>гут быть решены силами ТОС (НАИМЕНОВАНИЕ ТОС) самостоятельно и непосредственно связаны с вопр</w:t>
      </w:r>
      <w:r w:rsidRPr="005D102A">
        <w:rPr>
          <w:rFonts w:ascii="Times New Roman" w:hAnsi="Times New Roman" w:cs="Times New Roman"/>
          <w:sz w:val="20"/>
          <w:szCs w:val="20"/>
        </w:rPr>
        <w:t>о</w:t>
      </w:r>
      <w:r w:rsidRPr="005D102A">
        <w:rPr>
          <w:rFonts w:ascii="Times New Roman" w:hAnsi="Times New Roman" w:cs="Times New Roman"/>
          <w:sz w:val="20"/>
          <w:szCs w:val="20"/>
        </w:rPr>
        <w:t>сами непосредственного обеспечения жизнедеятельности населения МУНИЦИПАЛЬНОГО ОБРАЗОВАНИЯ. К основным направлениям такой деятельности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благоустройство территории ТОС (НАИМЕНОВАНИЕ ТОС), включая озеленение и освещение прид</w:t>
      </w:r>
      <w:r w:rsidRPr="005D102A">
        <w:rPr>
          <w:rFonts w:ascii="Times New Roman" w:hAnsi="Times New Roman" w:cs="Times New Roman"/>
          <w:sz w:val="20"/>
          <w:szCs w:val="20"/>
        </w:rPr>
        <w:t>о</w:t>
      </w:r>
      <w:r w:rsidRPr="005D102A">
        <w:rPr>
          <w:rFonts w:ascii="Times New Roman" w:hAnsi="Times New Roman" w:cs="Times New Roman"/>
          <w:sz w:val="20"/>
          <w:szCs w:val="20"/>
        </w:rPr>
        <w:t>мовых территорий, улиц, ремонт и оборудование дворового инвентаря;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представление интересов населения, проживающего на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проведение работы с детьми, подростками и молодежью в границах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проведение информационно-разъяснительной работы с населением, проживающим в границах террит</w:t>
      </w:r>
      <w:r w:rsidRPr="005D102A">
        <w:rPr>
          <w:rFonts w:ascii="Times New Roman" w:hAnsi="Times New Roman" w:cs="Times New Roman"/>
          <w:sz w:val="20"/>
          <w:szCs w:val="20"/>
        </w:rPr>
        <w:t>о</w:t>
      </w:r>
      <w:r w:rsidRPr="005D102A">
        <w:rPr>
          <w:rFonts w:ascii="Times New Roman" w:hAnsi="Times New Roman" w:cs="Times New Roman"/>
          <w:sz w:val="20"/>
          <w:szCs w:val="20"/>
        </w:rPr>
        <w:t>рии ТОС, а также опросов в целях изучения общественного мнения;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привлечение населения к участию в публичных слушаниях, проводимых органами местного сам</w:t>
      </w:r>
      <w:r w:rsidRPr="005D102A">
        <w:rPr>
          <w:rFonts w:ascii="Times New Roman" w:hAnsi="Times New Roman" w:cs="Times New Roman"/>
          <w:sz w:val="20"/>
          <w:szCs w:val="20"/>
        </w:rPr>
        <w:t>о</w:t>
      </w:r>
      <w:r w:rsidRPr="005D102A">
        <w:rPr>
          <w:rFonts w:ascii="Times New Roman" w:hAnsi="Times New Roman" w:cs="Times New Roman"/>
          <w:sz w:val="20"/>
          <w:szCs w:val="20"/>
        </w:rPr>
        <w:t>управления, по вопросам, затрагивающим интересы населения, проживающего в границах территории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благотворительная деятельность, а также деятельность в области организации и поддержки благотвор</w:t>
      </w:r>
      <w:r w:rsidRPr="005D102A">
        <w:rPr>
          <w:rFonts w:ascii="Times New Roman" w:hAnsi="Times New Roman" w:cs="Times New Roman"/>
          <w:sz w:val="20"/>
          <w:szCs w:val="20"/>
        </w:rPr>
        <w:t>и</w:t>
      </w:r>
      <w:r w:rsidRPr="005D102A">
        <w:rPr>
          <w:rFonts w:ascii="Times New Roman" w:hAnsi="Times New Roman" w:cs="Times New Roman"/>
          <w:sz w:val="20"/>
          <w:szCs w:val="20"/>
        </w:rPr>
        <w:t>тельности и добровольчества (</w:t>
      </w:r>
      <w:proofErr w:type="spellStart"/>
      <w:r w:rsidRPr="005D102A">
        <w:rPr>
          <w:rFonts w:ascii="Times New Roman" w:hAnsi="Times New Roman" w:cs="Times New Roman"/>
          <w:sz w:val="20"/>
          <w:szCs w:val="20"/>
        </w:rPr>
        <w:t>волонтерства</w:t>
      </w:r>
      <w:proofErr w:type="spellEnd"/>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w:t>
      </w:r>
      <w:r w:rsidRPr="005D102A">
        <w:rPr>
          <w:rFonts w:ascii="Times New Roman" w:hAnsi="Times New Roman" w:cs="Times New Roman"/>
          <w:sz w:val="20"/>
          <w:szCs w:val="20"/>
        </w:rPr>
        <w:t>д</w:t>
      </w:r>
      <w:r w:rsidRPr="005D102A">
        <w:rPr>
          <w:rFonts w:ascii="Times New Roman" w:hAnsi="Times New Roman" w:cs="Times New Roman"/>
          <w:sz w:val="20"/>
          <w:szCs w:val="20"/>
        </w:rPr>
        <w:t>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участие в </w:t>
      </w:r>
      <w:proofErr w:type="gramStart"/>
      <w:r w:rsidRPr="005D102A">
        <w:rPr>
          <w:rFonts w:ascii="Times New Roman" w:hAnsi="Times New Roman" w:cs="Times New Roman"/>
          <w:sz w:val="20"/>
          <w:szCs w:val="20"/>
        </w:rPr>
        <w:t>контроле за</w:t>
      </w:r>
      <w:proofErr w:type="gramEnd"/>
      <w:r w:rsidRPr="005D102A">
        <w:rPr>
          <w:rFonts w:ascii="Times New Roman" w:hAnsi="Times New Roman" w:cs="Times New Roman"/>
          <w:sz w:val="20"/>
          <w:szCs w:val="20"/>
        </w:rPr>
        <w:t xml:space="preserve">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защита интересов жителей как потребителей коммунально-бытовых услуг в соответствующих службах;</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содействие в повышении качества досуга жителей, включая устройство мест отдыха, игровых и спо</w:t>
      </w:r>
      <w:r w:rsidRPr="005D102A">
        <w:rPr>
          <w:rFonts w:ascii="Times New Roman" w:hAnsi="Times New Roman" w:cs="Times New Roman"/>
          <w:sz w:val="20"/>
          <w:szCs w:val="20"/>
        </w:rPr>
        <w:t>р</w:t>
      </w:r>
      <w:r w:rsidRPr="005D102A">
        <w:rPr>
          <w:rFonts w:ascii="Times New Roman" w:hAnsi="Times New Roman" w:cs="Times New Roman"/>
          <w:sz w:val="20"/>
          <w:szCs w:val="20"/>
        </w:rPr>
        <w:t>тивных площадок, организацию и проведение бесплатных лекций, обмен книгами, фильмами;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организация и проведение культурных, спортивных и иных досуговых мероприятий, в том числе для детей и молодежи;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участие в мероприятиях по повышению безопасности жизни граждан в границах территории ТОС (НАИМЕНОВАНИЕ ТОС), включая добровольные дежурства по охране общественного порядка, информир</w:t>
      </w:r>
      <w:r w:rsidRPr="005D102A">
        <w:rPr>
          <w:rFonts w:ascii="Times New Roman" w:hAnsi="Times New Roman" w:cs="Times New Roman"/>
          <w:sz w:val="20"/>
          <w:szCs w:val="20"/>
        </w:rPr>
        <w:t>о</w:t>
      </w:r>
      <w:r w:rsidRPr="005D102A">
        <w:rPr>
          <w:rFonts w:ascii="Times New Roman" w:hAnsi="Times New Roman" w:cs="Times New Roman"/>
          <w:sz w:val="20"/>
          <w:szCs w:val="20"/>
        </w:rPr>
        <w:t>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w:t>
      </w:r>
      <w:r w:rsidRPr="005D102A">
        <w:rPr>
          <w:rFonts w:ascii="Times New Roman" w:hAnsi="Times New Roman" w:cs="Times New Roman"/>
          <w:sz w:val="20"/>
          <w:szCs w:val="20"/>
        </w:rPr>
        <w:t>р</w:t>
      </w:r>
      <w:r w:rsidRPr="005D102A">
        <w:rPr>
          <w:rFonts w:ascii="Times New Roman" w:hAnsi="Times New Roman" w:cs="Times New Roman"/>
          <w:sz w:val="20"/>
          <w:szCs w:val="20"/>
        </w:rPr>
        <w:t>ных стендов;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выдвижение инициативного проекта в качестве инициаторов проекта;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разработка и осуществление проектов, направленных на развитие туризма, в том числе сельского, а</w:t>
      </w:r>
      <w:r w:rsidRPr="005D102A">
        <w:rPr>
          <w:rFonts w:ascii="Times New Roman" w:hAnsi="Times New Roman" w:cs="Times New Roman"/>
          <w:sz w:val="20"/>
          <w:szCs w:val="20"/>
        </w:rPr>
        <w:t>г</w:t>
      </w:r>
      <w:r w:rsidRPr="005D102A">
        <w:rPr>
          <w:rFonts w:ascii="Times New Roman" w:hAnsi="Times New Roman" w:cs="Times New Roman"/>
          <w:sz w:val="20"/>
          <w:szCs w:val="20"/>
        </w:rPr>
        <w:t>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содействие правоохранительным органам в поддержании общественного порядка;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roofErr w:type="gramStart"/>
      <w:r w:rsidRPr="005D102A">
        <w:rPr>
          <w:rFonts w:ascii="Times New Roman" w:hAnsi="Times New Roman" w:cs="Times New Roman"/>
          <w:sz w:val="20"/>
          <w:szCs w:val="20"/>
        </w:rPr>
        <w:t>• оказание содействия жителям ТОС (НАИМЕНОВАНИЕ ТОС), относящимся к социально незащище</w:t>
      </w:r>
      <w:r w:rsidRPr="005D102A">
        <w:rPr>
          <w:rFonts w:ascii="Times New Roman" w:hAnsi="Times New Roman" w:cs="Times New Roman"/>
          <w:sz w:val="20"/>
          <w:szCs w:val="20"/>
        </w:rPr>
        <w:t>н</w:t>
      </w:r>
      <w:r w:rsidRPr="005D102A">
        <w:rPr>
          <w:rFonts w:ascii="Times New Roman" w:hAnsi="Times New Roman" w:cs="Times New Roman"/>
          <w:sz w:val="20"/>
          <w:szCs w:val="20"/>
        </w:rPr>
        <w:t>ным категориям граждан (престарелым, инвалидам, малообеспеченным, одиноким, а также многодетным сем</w:t>
      </w:r>
      <w:r w:rsidRPr="005D102A">
        <w:rPr>
          <w:rFonts w:ascii="Times New Roman" w:hAnsi="Times New Roman" w:cs="Times New Roman"/>
          <w:sz w:val="20"/>
          <w:szCs w:val="20"/>
        </w:rPr>
        <w:t>ь</w:t>
      </w:r>
      <w:r w:rsidRPr="005D102A">
        <w:rPr>
          <w:rFonts w:ascii="Times New Roman" w:hAnsi="Times New Roman" w:cs="Times New Roman"/>
          <w:sz w:val="20"/>
          <w:szCs w:val="20"/>
        </w:rPr>
        <w:t>ям) и иным жителям, оказавшимся в трудной жизненной ситуации, включая выявление нуждающихся в пом</w:t>
      </w:r>
      <w:r w:rsidRPr="005D102A">
        <w:rPr>
          <w:rFonts w:ascii="Times New Roman" w:hAnsi="Times New Roman" w:cs="Times New Roman"/>
          <w:sz w:val="20"/>
          <w:szCs w:val="20"/>
        </w:rPr>
        <w:t>о</w:t>
      </w:r>
      <w:r w:rsidRPr="005D102A">
        <w:rPr>
          <w:rFonts w:ascii="Times New Roman" w:hAnsi="Times New Roman" w:cs="Times New Roman"/>
          <w:sz w:val="20"/>
          <w:szCs w:val="20"/>
        </w:rPr>
        <w:t>щи, оказание посильной помощи, организацию акций милосердия и благотворительности, содействие орган</w:t>
      </w:r>
      <w:r w:rsidRPr="005D102A">
        <w:rPr>
          <w:rFonts w:ascii="Times New Roman" w:hAnsi="Times New Roman" w:cs="Times New Roman"/>
          <w:sz w:val="20"/>
          <w:szCs w:val="20"/>
        </w:rPr>
        <w:t>и</w:t>
      </w:r>
      <w:r w:rsidRPr="005D102A">
        <w:rPr>
          <w:rFonts w:ascii="Times New Roman" w:hAnsi="Times New Roman" w:cs="Times New Roman"/>
          <w:sz w:val="20"/>
          <w:szCs w:val="20"/>
        </w:rPr>
        <w:t>зациям и гражданам в проведении таких акций, информирование органов социальной защиты и опеки о нал</w:t>
      </w:r>
      <w:r w:rsidRPr="005D102A">
        <w:rPr>
          <w:rFonts w:ascii="Times New Roman" w:hAnsi="Times New Roman" w:cs="Times New Roman"/>
          <w:sz w:val="20"/>
          <w:szCs w:val="20"/>
        </w:rPr>
        <w:t>и</w:t>
      </w:r>
      <w:r w:rsidRPr="005D102A">
        <w:rPr>
          <w:rFonts w:ascii="Times New Roman" w:hAnsi="Times New Roman" w:cs="Times New Roman"/>
          <w:sz w:val="20"/>
          <w:szCs w:val="20"/>
        </w:rPr>
        <w:t>чии проблем в этой</w:t>
      </w:r>
      <w:proofErr w:type="gramEnd"/>
      <w:r w:rsidRPr="005D102A">
        <w:rPr>
          <w:rFonts w:ascii="Times New Roman" w:hAnsi="Times New Roman" w:cs="Times New Roman"/>
          <w:sz w:val="20"/>
          <w:szCs w:val="20"/>
        </w:rPr>
        <w:t xml:space="preserve"> сфере, не подлежащих решению силами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участие в мероприятиях по предупреждению и ликвидации последствий чрезвычайных ситуаций на территории ТОС (НАИМЕНОВАНИЕ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3. Членство в ТОС, права и обязанности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3.1 Учредители Организации приобретают членство после принятия решения о создании ТОС. После с</w:t>
      </w:r>
      <w:r w:rsidRPr="005D102A">
        <w:rPr>
          <w:rFonts w:ascii="Times New Roman" w:hAnsi="Times New Roman" w:cs="Times New Roman"/>
          <w:sz w:val="20"/>
          <w:szCs w:val="20"/>
        </w:rPr>
        <w:t>о</w:t>
      </w:r>
      <w:r w:rsidRPr="005D102A">
        <w:rPr>
          <w:rFonts w:ascii="Times New Roman" w:hAnsi="Times New Roman" w:cs="Times New Roman"/>
          <w:sz w:val="20"/>
          <w:szCs w:val="20"/>
        </w:rPr>
        <w:t>здания в члены принимаются физические лица в порядке, определенном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Членами ТОС (НАИМЕНОВАНИЕ ТОС) вправе быть физические лица, являющиеся гражданами России, достигшие восемнадцатилетнего возраста, проживающие на территории осуществления ТОС, изъявившие ж</w:t>
      </w:r>
      <w:r w:rsidRPr="005D102A">
        <w:rPr>
          <w:rFonts w:ascii="Times New Roman" w:hAnsi="Times New Roman" w:cs="Times New Roman"/>
          <w:sz w:val="20"/>
          <w:szCs w:val="20"/>
        </w:rPr>
        <w:t>е</w:t>
      </w:r>
      <w:r w:rsidRPr="005D102A">
        <w:rPr>
          <w:rFonts w:ascii="Times New Roman" w:hAnsi="Times New Roman" w:cs="Times New Roman"/>
          <w:sz w:val="20"/>
          <w:szCs w:val="20"/>
        </w:rPr>
        <w:t>лание войти в состав ТОС (НАИМЕНОВАНИЕ ТОС), за исключением случаев, установленных действующим законодательством. Для приема в члены</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ТОС (НАИМЕНОВАНИЕ ТОС) гражданин подает заявление в Совет ТОС, который выносит вопрос о приеме в членство ТОС на рассмотрение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3.2 Члены ТОС (НАИМЕНОВАНИЕ ТОС) имеют равные права и несут равные обязанности, вправе и</w:t>
      </w:r>
      <w:r w:rsidRPr="005D102A">
        <w:rPr>
          <w:rFonts w:ascii="Times New Roman" w:hAnsi="Times New Roman" w:cs="Times New Roman"/>
          <w:sz w:val="20"/>
          <w:szCs w:val="20"/>
        </w:rPr>
        <w:t>з</w:t>
      </w:r>
      <w:r w:rsidRPr="005D102A">
        <w:rPr>
          <w:rFonts w:ascii="Times New Roman" w:hAnsi="Times New Roman" w:cs="Times New Roman"/>
          <w:sz w:val="20"/>
          <w:szCs w:val="20"/>
        </w:rPr>
        <w:t xml:space="preserve">бирать и быть избранными в руководящие и </w:t>
      </w:r>
      <w:proofErr w:type="gramStart"/>
      <w:r w:rsidRPr="005D102A">
        <w:rPr>
          <w:rFonts w:ascii="Times New Roman" w:hAnsi="Times New Roman" w:cs="Times New Roman"/>
          <w:sz w:val="20"/>
          <w:szCs w:val="20"/>
        </w:rPr>
        <w:t>контрольно-ревизионный</w:t>
      </w:r>
      <w:proofErr w:type="gramEnd"/>
      <w:r w:rsidRPr="005D102A">
        <w:rPr>
          <w:rFonts w:ascii="Times New Roman" w:hAnsi="Times New Roman" w:cs="Times New Roman"/>
          <w:sz w:val="20"/>
          <w:szCs w:val="20"/>
        </w:rPr>
        <w:t xml:space="preserve"> органы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3.3 Члены ТОС (НАИМЕНОВАНИЕ ТОС) вправе: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участвовать в управлении делами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 получать в месячный срок информацию о деятельности ТОС (НАИМЕНОВАНИЕ ТОС), знакомиться с ее бухгалтерской и иной документацией, на основании поданной заявки на имя Председателя;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выступать с инициативой в отношении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участвовать в мероприятиях, проводимых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голосовать по вопросам повестки дня проводимых Собраний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обжаловать решения органов ТОС, влекущие гражданско-правовые последствия, в случаях и в порядке, которые предусмотрены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на равных условиях с другими членами ТОС (НАИМЕНОВАНИЕ ТОС) безвозмездно пользоваться оказываемыми ТОС (НАИМЕНОВАНИЕ ТОС) услугами;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избирать и быть избранным в выборные органы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вносить предложения об улучшении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 своему усмотрению в любое время выйти из состава ТОС (НАИМЕНОВАНИЕ ТОС), подав заявл</w:t>
      </w:r>
      <w:r w:rsidRPr="005D102A">
        <w:rPr>
          <w:rFonts w:ascii="Times New Roman" w:hAnsi="Times New Roman" w:cs="Times New Roman"/>
          <w:sz w:val="20"/>
          <w:szCs w:val="20"/>
        </w:rPr>
        <w:t>е</w:t>
      </w:r>
      <w:r w:rsidRPr="005D102A">
        <w:rPr>
          <w:rFonts w:ascii="Times New Roman" w:hAnsi="Times New Roman" w:cs="Times New Roman"/>
          <w:sz w:val="20"/>
          <w:szCs w:val="20"/>
        </w:rPr>
        <w:t>ние об этом в Совет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3.4 Члены ТОС (НАИМЕНОВАНИЕ ТОС) обязаны:</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участвовать в образовании имущества ТОС (НАИМЕНОВАНИЕ ТОС) путем уплаты членских и иных имущественных взносов в размере и порядке, установленном Собранием граждан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не разглашать конфиденциальную информацию о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участвовать в принятии корпоративных решений, без которых ТОС (НАИМЕНОВАНИЕ ТОС) не м</w:t>
      </w:r>
      <w:r w:rsidRPr="005D102A">
        <w:rPr>
          <w:rFonts w:ascii="Times New Roman" w:hAnsi="Times New Roman" w:cs="Times New Roman"/>
          <w:sz w:val="20"/>
          <w:szCs w:val="20"/>
        </w:rPr>
        <w:t>о</w:t>
      </w:r>
      <w:r w:rsidRPr="005D102A">
        <w:rPr>
          <w:rFonts w:ascii="Times New Roman" w:hAnsi="Times New Roman" w:cs="Times New Roman"/>
          <w:sz w:val="20"/>
          <w:szCs w:val="20"/>
        </w:rPr>
        <w:t>жет продолжать свою деятельность в соответствии с законом, если их участие необходимо для принятия таких решений;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не совершать действия, заведомо направленные на причинение вреда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не совершать действия (бездействие), которые существенно затрудняют или делают невозможным д</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стижение целей, ради которых </w:t>
      </w:r>
      <w:proofErr w:type="gramStart"/>
      <w:r w:rsidRPr="005D102A">
        <w:rPr>
          <w:rFonts w:ascii="Times New Roman" w:hAnsi="Times New Roman" w:cs="Times New Roman"/>
          <w:sz w:val="20"/>
          <w:szCs w:val="20"/>
        </w:rPr>
        <w:t>создана</w:t>
      </w:r>
      <w:proofErr w:type="gramEnd"/>
      <w:r w:rsidRPr="005D102A">
        <w:rPr>
          <w:rFonts w:ascii="Times New Roman" w:hAnsi="Times New Roman" w:cs="Times New Roman"/>
          <w:sz w:val="20"/>
          <w:szCs w:val="20"/>
        </w:rPr>
        <w:t xml:space="preserve">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соблюдать и выполнять положения Устава ТОС (НАИМЕНОВАНИЕ ТОС), решения ее руководящих органов, принятые в пределах их компетенции;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активно содействовать достижению уставных целей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3.5 Член ТОС (НАИМЕНОВАНИЕ ТОС) может быть исключен из ее состава Общим собранием по сл</w:t>
      </w:r>
      <w:r w:rsidRPr="005D102A">
        <w:rPr>
          <w:rFonts w:ascii="Times New Roman" w:hAnsi="Times New Roman" w:cs="Times New Roman"/>
          <w:sz w:val="20"/>
          <w:szCs w:val="20"/>
        </w:rPr>
        <w:t>е</w:t>
      </w:r>
      <w:r w:rsidRPr="005D102A">
        <w:rPr>
          <w:rFonts w:ascii="Times New Roman" w:hAnsi="Times New Roman" w:cs="Times New Roman"/>
          <w:sz w:val="20"/>
          <w:szCs w:val="20"/>
        </w:rPr>
        <w:t>дующим основаниям: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невыполнение или ненадлежащее выполнение обязанностей члена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препятствие своими действиями деятельности ТОС (НАИМЕНОВАНИЕ ТОС) и ее органов;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грубое нарушение настоящего Устава ТОС (НАИМЕНОВАНИЕ ТОС) и иных обязательных докуме</w:t>
      </w:r>
      <w:r w:rsidRPr="005D102A">
        <w:rPr>
          <w:rFonts w:ascii="Times New Roman" w:hAnsi="Times New Roman" w:cs="Times New Roman"/>
          <w:sz w:val="20"/>
          <w:szCs w:val="20"/>
        </w:rPr>
        <w:t>н</w:t>
      </w:r>
      <w:r w:rsidRPr="005D102A">
        <w:rPr>
          <w:rFonts w:ascii="Times New Roman" w:hAnsi="Times New Roman" w:cs="Times New Roman"/>
          <w:sz w:val="20"/>
          <w:szCs w:val="20"/>
        </w:rPr>
        <w:t>тов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i/>
          <w:iCs/>
          <w:sz w:val="20"/>
          <w:szCs w:val="20"/>
        </w:rPr>
      </w:pPr>
      <w:r w:rsidRPr="005D102A">
        <w:rPr>
          <w:rFonts w:ascii="Times New Roman" w:hAnsi="Times New Roman" w:cs="Times New Roman"/>
          <w:sz w:val="20"/>
          <w:szCs w:val="20"/>
        </w:rPr>
        <w:t>3.6 Исключение членов ТОС (НАИМЕНОВАНИЕ ТОС) проводится по решению Общего собрания, пр</w:t>
      </w:r>
      <w:r w:rsidRPr="005D102A">
        <w:rPr>
          <w:rFonts w:ascii="Times New Roman" w:hAnsi="Times New Roman" w:cs="Times New Roman"/>
          <w:sz w:val="20"/>
          <w:szCs w:val="20"/>
        </w:rPr>
        <w:t>и</w:t>
      </w:r>
      <w:r w:rsidRPr="005D102A">
        <w:rPr>
          <w:rFonts w:ascii="Times New Roman" w:hAnsi="Times New Roman" w:cs="Times New Roman"/>
          <w:sz w:val="20"/>
          <w:szCs w:val="20"/>
        </w:rPr>
        <w:t>нимаемым не менее чем двумя третями голосов от числа присутствующих на Общем собрании участников</w:t>
      </w:r>
      <w:r w:rsidRPr="005D102A">
        <w:rPr>
          <w:rFonts w:ascii="Times New Roman" w:hAnsi="Times New Roman" w:cs="Times New Roman"/>
          <w:b/>
          <w:bCs/>
          <w:i/>
          <w:iCs/>
          <w:sz w:val="20"/>
          <w:szCs w:val="20"/>
        </w:rPr>
        <w:t>.</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3.7 Членство в ТОС не отчуждаемо. Осуществление прав члена не может быть передано другому лицу.</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4. Имущество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4.1 ТОС (НАИМЕНОВАНИЕ ТОС) вправе владеть, пользоваться и распоряжаться имуществом, прио</w:t>
      </w:r>
      <w:r w:rsidRPr="005D102A">
        <w:rPr>
          <w:rFonts w:ascii="Times New Roman" w:hAnsi="Times New Roman" w:cs="Times New Roman"/>
          <w:sz w:val="20"/>
          <w:szCs w:val="20"/>
        </w:rPr>
        <w:t>б</w:t>
      </w:r>
      <w:r w:rsidRPr="005D102A">
        <w:rPr>
          <w:rFonts w:ascii="Times New Roman" w:hAnsi="Times New Roman" w:cs="Times New Roman"/>
          <w:sz w:val="20"/>
          <w:szCs w:val="20"/>
        </w:rPr>
        <w:t>ретенным за счет средств ТОС (НАИМЕНОВАНИЕ ТОС), либо переданным в собственность ТОС (НАИМ</w:t>
      </w:r>
      <w:r w:rsidRPr="005D102A">
        <w:rPr>
          <w:rFonts w:ascii="Times New Roman" w:hAnsi="Times New Roman" w:cs="Times New Roman"/>
          <w:sz w:val="20"/>
          <w:szCs w:val="20"/>
        </w:rPr>
        <w:t>Е</w:t>
      </w:r>
      <w:r w:rsidRPr="005D102A">
        <w:rPr>
          <w:rFonts w:ascii="Times New Roman" w:hAnsi="Times New Roman" w:cs="Times New Roman"/>
          <w:sz w:val="20"/>
          <w:szCs w:val="20"/>
        </w:rPr>
        <w:t>НОВАНИЕ ТОС) иным не запрещенным законом способом.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4.2 ТОС (НАИМЕНОВАНИЕ ТОС) может осуществлять хозяйственную деятельность по благоустро</w:t>
      </w:r>
      <w:r w:rsidRPr="005D102A">
        <w:rPr>
          <w:rFonts w:ascii="Times New Roman" w:hAnsi="Times New Roman" w:cs="Times New Roman"/>
          <w:sz w:val="20"/>
          <w:szCs w:val="20"/>
        </w:rPr>
        <w:t>й</w:t>
      </w:r>
      <w:r w:rsidRPr="005D102A">
        <w:rPr>
          <w:rFonts w:ascii="Times New Roman" w:hAnsi="Times New Roman" w:cs="Times New Roman"/>
          <w:sz w:val="20"/>
          <w:szCs w:val="20"/>
        </w:rPr>
        <w:t xml:space="preserve">ству территории, иную хозяйственную </w:t>
      </w:r>
      <w:proofErr w:type="spellStart"/>
      <w:r w:rsidRPr="005D102A">
        <w:rPr>
          <w:rFonts w:ascii="Times New Roman" w:hAnsi="Times New Roman" w:cs="Times New Roman"/>
          <w:sz w:val="20"/>
          <w:szCs w:val="20"/>
        </w:rPr>
        <w:t>деятельность</w:t>
      </w:r>
      <w:proofErr w:type="gramStart"/>
      <w:r w:rsidRPr="005D102A">
        <w:rPr>
          <w:rFonts w:ascii="Times New Roman" w:hAnsi="Times New Roman" w:cs="Times New Roman"/>
          <w:sz w:val="20"/>
          <w:szCs w:val="20"/>
        </w:rPr>
        <w:t>,н</w:t>
      </w:r>
      <w:proofErr w:type="gramEnd"/>
      <w:r w:rsidRPr="005D102A">
        <w:rPr>
          <w:rFonts w:ascii="Times New Roman" w:hAnsi="Times New Roman" w:cs="Times New Roman"/>
          <w:sz w:val="20"/>
          <w:szCs w:val="20"/>
        </w:rPr>
        <w:t>аправленную</w:t>
      </w:r>
      <w:proofErr w:type="spellEnd"/>
      <w:r w:rsidRPr="005D102A">
        <w:rPr>
          <w:rFonts w:ascii="Times New Roman" w:hAnsi="Times New Roman" w:cs="Times New Roman"/>
          <w:sz w:val="20"/>
          <w:szCs w:val="20"/>
        </w:rPr>
        <w:t xml:space="preserve"> на удовлетворение социально-бытовых п</w:t>
      </w:r>
      <w:r w:rsidRPr="005D102A">
        <w:rPr>
          <w:rFonts w:ascii="Times New Roman" w:hAnsi="Times New Roman" w:cs="Times New Roman"/>
          <w:sz w:val="20"/>
          <w:szCs w:val="20"/>
        </w:rPr>
        <w:t>о</w:t>
      </w:r>
      <w:r w:rsidRPr="005D102A">
        <w:rPr>
          <w:rFonts w:ascii="Times New Roman" w:hAnsi="Times New Roman" w:cs="Times New Roman"/>
          <w:sz w:val="20"/>
          <w:szCs w:val="20"/>
        </w:rPr>
        <w:t>требностей граждан, проживающих на территории ТОС (НАИМЕНОВАНИЕ ТОС), как за счет средств указа</w:t>
      </w:r>
      <w:r w:rsidRPr="005D102A">
        <w:rPr>
          <w:rFonts w:ascii="Times New Roman" w:hAnsi="Times New Roman" w:cs="Times New Roman"/>
          <w:sz w:val="20"/>
          <w:szCs w:val="20"/>
        </w:rPr>
        <w:t>н</w:t>
      </w:r>
      <w:r w:rsidRPr="005D102A">
        <w:rPr>
          <w:rFonts w:ascii="Times New Roman" w:hAnsi="Times New Roman" w:cs="Times New Roman"/>
          <w:sz w:val="20"/>
          <w:szCs w:val="20"/>
        </w:rPr>
        <w:t>ных граждан, так и на основании договора с органом местного самоуправления Новомичуринского городского поселения с использованием средств бюджета 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4.3</w:t>
      </w:r>
      <w:proofErr w:type="gramStart"/>
      <w:r w:rsidRPr="005D102A">
        <w:rPr>
          <w:rFonts w:ascii="Times New Roman" w:hAnsi="Times New Roman" w:cs="Times New Roman"/>
          <w:sz w:val="20"/>
          <w:szCs w:val="20"/>
        </w:rPr>
        <w:t xml:space="preserve"> В</w:t>
      </w:r>
      <w:proofErr w:type="gramEnd"/>
      <w:r w:rsidRPr="005D102A">
        <w:rPr>
          <w:rFonts w:ascii="Times New Roman" w:hAnsi="Times New Roman" w:cs="Times New Roman"/>
          <w:sz w:val="20"/>
          <w:szCs w:val="20"/>
        </w:rPr>
        <w:t xml:space="preserve"> собственности ТОС (НАИМЕНОВАНИЕ ТОС) могут находиться здания, сооружения, оборудов</w:t>
      </w:r>
      <w:r w:rsidRPr="005D102A">
        <w:rPr>
          <w:rFonts w:ascii="Times New Roman" w:hAnsi="Times New Roman" w:cs="Times New Roman"/>
          <w:sz w:val="20"/>
          <w:szCs w:val="20"/>
        </w:rPr>
        <w:t>а</w:t>
      </w:r>
      <w:r w:rsidRPr="005D102A">
        <w:rPr>
          <w:rFonts w:ascii="Times New Roman" w:hAnsi="Times New Roman" w:cs="Times New Roman"/>
          <w:sz w:val="20"/>
          <w:szCs w:val="20"/>
        </w:rPr>
        <w:t>ние, инвентарь, денежные средства в рублях и иностранной валюте, ценные бумаги и иное имущество, включая детские, дворовые, спортивные площадки, жилые, нежилые и отдельные вновь созданные производственные помещения, транспорт, другое имущество культурно-просветительного и оздоровительного назначения.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ТОС (НАИМЕНОВАНИЕ ТОС) может иметь в собственности или на ином вещном праве в соответствии с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имущество, предназначенное для обеспечения деятельности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имущество для работы клубов по интересам, обеспечения культурно-спортивного досуга граждан в пределах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земельные участки, пруды, песчаные карьеры, автомобильные дороги;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имущество для развития малого бизнеса;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пассажирский транспорт и другое имущество для транспортного обслуживания населения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 имущество для осуществления благоустройства и озеленения ТОС (НАИМЕНОВАНИЕ ТОС), в том числе для благоустройства мест общего пользования и мест массового отдыха населения;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имущество для сбора и вывоза бытовых отходов и мусора;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имущество, предназначенное для организации охраны общественного порядка на территории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имущество, предназначенное для организации отдыха детей в каникулярное время.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4.4 Собственником имущества является Организация. Каждый отдельный член Организации не имеет права собственности на долю имущества, принадлежащего Организации.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4.5 Финансовые ресурсы ТОС (НАИМЕНОВАНИЕ ТОС) состоят из собственных средств, а также до</w:t>
      </w:r>
      <w:r w:rsidRPr="005D102A">
        <w:rPr>
          <w:rFonts w:ascii="Times New Roman" w:hAnsi="Times New Roman" w:cs="Times New Roman"/>
          <w:sz w:val="20"/>
          <w:szCs w:val="20"/>
        </w:rPr>
        <w:t>б</w:t>
      </w:r>
      <w:r w:rsidRPr="005D102A">
        <w:rPr>
          <w:rFonts w:ascii="Times New Roman" w:hAnsi="Times New Roman" w:cs="Times New Roman"/>
          <w:sz w:val="20"/>
          <w:szCs w:val="20"/>
        </w:rPr>
        <w:t>ровольных имущественных взносов и пожертвований предприятий, учреждений, организаций, граждан; дох</w:t>
      </w:r>
      <w:r w:rsidRPr="005D102A">
        <w:rPr>
          <w:rFonts w:ascii="Times New Roman" w:hAnsi="Times New Roman" w:cs="Times New Roman"/>
          <w:sz w:val="20"/>
          <w:szCs w:val="20"/>
        </w:rPr>
        <w:t>о</w:t>
      </w:r>
      <w:r w:rsidRPr="005D102A">
        <w:rPr>
          <w:rFonts w:ascii="Times New Roman" w:hAnsi="Times New Roman" w:cs="Times New Roman"/>
          <w:sz w:val="20"/>
          <w:szCs w:val="20"/>
        </w:rPr>
        <w:t>дов, получаемых от собственной деятельности; других, не запрещенных законом поступлений.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4.6 Решение о размерах денежных взносов граждан на деятельность ТОС (НАИМЕНОВАНИЕ ТОС) принимается Общим собранием и может предусматривать различную периодичность внесения указанных взн</w:t>
      </w:r>
      <w:r w:rsidRPr="005D102A">
        <w:rPr>
          <w:rFonts w:ascii="Times New Roman" w:hAnsi="Times New Roman" w:cs="Times New Roman"/>
          <w:sz w:val="20"/>
          <w:szCs w:val="20"/>
        </w:rPr>
        <w:t>о</w:t>
      </w:r>
      <w:r w:rsidRPr="005D102A">
        <w:rPr>
          <w:rFonts w:ascii="Times New Roman" w:hAnsi="Times New Roman" w:cs="Times New Roman"/>
          <w:sz w:val="20"/>
          <w:szCs w:val="20"/>
        </w:rPr>
        <w:t>сов.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4.7 Учёт, хранение, использование и </w:t>
      </w:r>
      <w:proofErr w:type="gramStart"/>
      <w:r w:rsidRPr="005D102A">
        <w:rPr>
          <w:rFonts w:ascii="Times New Roman" w:hAnsi="Times New Roman" w:cs="Times New Roman"/>
          <w:sz w:val="20"/>
          <w:szCs w:val="20"/>
        </w:rPr>
        <w:t>контроль за</w:t>
      </w:r>
      <w:proofErr w:type="gramEnd"/>
      <w:r w:rsidRPr="005D102A">
        <w:rPr>
          <w:rFonts w:ascii="Times New Roman" w:hAnsi="Times New Roman" w:cs="Times New Roman"/>
          <w:sz w:val="20"/>
          <w:szCs w:val="20"/>
        </w:rPr>
        <w:t xml:space="preserve"> использованием денежных взносов граждан осущест</w:t>
      </w:r>
      <w:r w:rsidRPr="005D102A">
        <w:rPr>
          <w:rFonts w:ascii="Times New Roman" w:hAnsi="Times New Roman" w:cs="Times New Roman"/>
          <w:sz w:val="20"/>
          <w:szCs w:val="20"/>
        </w:rPr>
        <w:t>в</w:t>
      </w:r>
      <w:r w:rsidRPr="005D102A">
        <w:rPr>
          <w:rFonts w:ascii="Times New Roman" w:hAnsi="Times New Roman" w:cs="Times New Roman"/>
          <w:sz w:val="20"/>
          <w:szCs w:val="20"/>
        </w:rPr>
        <w:t>ляется в соответствии с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sz w:val="20"/>
          <w:szCs w:val="20"/>
        </w:rPr>
      </w:pPr>
      <w:r w:rsidRPr="005D102A">
        <w:rPr>
          <w:rFonts w:ascii="Times New Roman" w:hAnsi="Times New Roman" w:cs="Times New Roman"/>
          <w:sz w:val="20"/>
          <w:szCs w:val="20"/>
        </w:rPr>
        <w:t>4.8 ТОС (НАИМЕНОВАНИЕ ТОС) может вступать в договорные отношения с органами местного сам</w:t>
      </w:r>
      <w:r w:rsidRPr="005D102A">
        <w:rPr>
          <w:rFonts w:ascii="Times New Roman" w:hAnsi="Times New Roman" w:cs="Times New Roman"/>
          <w:sz w:val="20"/>
          <w:szCs w:val="20"/>
        </w:rPr>
        <w:t>о</w:t>
      </w:r>
      <w:r w:rsidRPr="005D102A">
        <w:rPr>
          <w:rFonts w:ascii="Times New Roman" w:hAnsi="Times New Roman" w:cs="Times New Roman"/>
          <w:sz w:val="20"/>
          <w:szCs w:val="20"/>
        </w:rPr>
        <w:t>управления Новомичуринского городского поселения в целях осуществления инициатив ТОС по решению в</w:t>
      </w:r>
      <w:r w:rsidRPr="005D102A">
        <w:rPr>
          <w:rFonts w:ascii="Times New Roman" w:hAnsi="Times New Roman" w:cs="Times New Roman"/>
          <w:sz w:val="20"/>
          <w:szCs w:val="20"/>
        </w:rPr>
        <w:t>о</w:t>
      </w:r>
      <w:r w:rsidRPr="005D102A">
        <w:rPr>
          <w:rFonts w:ascii="Times New Roman" w:hAnsi="Times New Roman" w:cs="Times New Roman"/>
          <w:sz w:val="20"/>
          <w:szCs w:val="20"/>
        </w:rPr>
        <w:t>просов непосредственного обеспечения жизнедеятельности населения.</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5. Общее собрание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 Высшим органом управления ТОС (НАИМЕНОВАНИЕ ТОС) является Общее собрание.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5.2</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 xml:space="preserve"> исключительным полномочиям Общего собрания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установление и изменение структуры органов управления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Устава ТОС (НАИМЕНОВАНИЕ ТОС), внесение в него изменений и дополнений;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прием в члены ТОС (НАИМЕНОВАНИЕ ТОС) и прекращение членства в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избрание органов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определение приоритетных направлений деятельности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(НАИМЕНОВАНИЕ ТОС), принципов формирования и использования его имущества;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утверждение сметы доходов и расходов ТОС (НАИМЕНОВАНИЕ ТОС) и отчет</w:t>
      </w:r>
      <w:proofErr w:type="gramStart"/>
      <w:r w:rsidRPr="005D102A">
        <w:rPr>
          <w:rFonts w:ascii="Times New Roman" w:hAnsi="Times New Roman" w:cs="Times New Roman"/>
          <w:sz w:val="20"/>
          <w:szCs w:val="20"/>
        </w:rPr>
        <w:t>а о ее</w:t>
      </w:r>
      <w:proofErr w:type="gramEnd"/>
      <w:r w:rsidRPr="005D102A">
        <w:rPr>
          <w:rFonts w:ascii="Times New Roman" w:hAnsi="Times New Roman" w:cs="Times New Roman"/>
          <w:sz w:val="20"/>
          <w:szCs w:val="20"/>
        </w:rPr>
        <w:t xml:space="preserve"> исполнении;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рассмотрение и утверждение отчетов о деятельности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обсуждение инициативного проекта и принятие решения по вопросу о его одобрении;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досрочное прекращение полномочий членов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ликвидация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Решение Общего собрания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5.3</w:t>
      </w:r>
      <w:proofErr w:type="gramStart"/>
      <w:r w:rsidRPr="005D102A">
        <w:rPr>
          <w:rFonts w:ascii="Times New Roman" w:hAnsi="Times New Roman" w:cs="Times New Roman"/>
          <w:sz w:val="20"/>
          <w:szCs w:val="20"/>
        </w:rPr>
        <w:t xml:space="preserve"> К</w:t>
      </w:r>
      <w:proofErr w:type="gramEnd"/>
      <w:r w:rsidRPr="005D102A">
        <w:rPr>
          <w:rFonts w:ascii="Times New Roman" w:hAnsi="Times New Roman" w:cs="Times New Roman"/>
          <w:sz w:val="20"/>
          <w:szCs w:val="20"/>
        </w:rPr>
        <w:t xml:space="preserve"> полномочиям Общего собрания также относятся: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решения о внесении проектов муниципальных правовых актов в органы местного самоупра</w:t>
      </w:r>
      <w:r w:rsidRPr="005D102A">
        <w:rPr>
          <w:rFonts w:ascii="Times New Roman" w:hAnsi="Times New Roman" w:cs="Times New Roman"/>
          <w:sz w:val="20"/>
          <w:szCs w:val="20"/>
        </w:rPr>
        <w:t>в</w:t>
      </w:r>
      <w:r w:rsidRPr="005D102A">
        <w:rPr>
          <w:rFonts w:ascii="Times New Roman" w:hAnsi="Times New Roman" w:cs="Times New Roman"/>
          <w:sz w:val="20"/>
          <w:szCs w:val="20"/>
        </w:rPr>
        <w:t>ления 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принятие решения о вступлении ТОС (НАИМЕНОВАНИЕ ТОС) в ассоциации (союзы)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решение иных вопросов, не противоречащих действующему законодательству.</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5.4 Общее собрание проводится не реже 1 раза в год, а также по мере необходимости.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5.5 Общее собрание может быть созвано Советом ТОС, группой членов ТОС численностью не менее 10% от общего количества членов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5.6 Порядок созыва Общего собрания группой членов ТОС: группа членов ТОС численностью не менее 10% от общего количества членов ТОС (НАИМЕНОВАНИЕ ТОС) подает в Совет ТОС заявление о созыве О</w:t>
      </w:r>
      <w:r w:rsidRPr="005D102A">
        <w:rPr>
          <w:rFonts w:ascii="Times New Roman" w:hAnsi="Times New Roman" w:cs="Times New Roman"/>
          <w:sz w:val="20"/>
          <w:szCs w:val="20"/>
        </w:rPr>
        <w:t>б</w:t>
      </w:r>
      <w:r w:rsidRPr="005D102A">
        <w:rPr>
          <w:rFonts w:ascii="Times New Roman" w:hAnsi="Times New Roman" w:cs="Times New Roman"/>
          <w:sz w:val="20"/>
          <w:szCs w:val="20"/>
        </w:rPr>
        <w:t>щего собрания, подписанное всеми участниками группы. В заявлении указываются вопросы, которые группа членов ТОС считает необходимым включить в повестку дня Общего собрания. Общее собрание по инициативе группы членов ТОС созывается Председателем ТОС в течение 30 дней со дня поступления заявления о пров</w:t>
      </w:r>
      <w:r w:rsidRPr="005D102A">
        <w:rPr>
          <w:rFonts w:ascii="Times New Roman" w:hAnsi="Times New Roman" w:cs="Times New Roman"/>
          <w:sz w:val="20"/>
          <w:szCs w:val="20"/>
        </w:rPr>
        <w:t>е</w:t>
      </w:r>
      <w:r w:rsidRPr="005D102A">
        <w:rPr>
          <w:rFonts w:ascii="Times New Roman" w:hAnsi="Times New Roman" w:cs="Times New Roman"/>
          <w:sz w:val="20"/>
          <w:szCs w:val="20"/>
        </w:rPr>
        <w:t>дении такого заседания.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При подготовке к проведению Общего собрания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определяет дату, место и время проведения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определяет повестку дня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подготавливает проекты Общего собрания, иные документы и материалы, необходимые для проведения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 формирует счетную комиссию из состава участников Общего собрания для осуществления регистрации участников и проведения подсчета голосов.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5.7</w:t>
      </w:r>
      <w:proofErr w:type="gramStart"/>
      <w:r w:rsidRPr="005D102A">
        <w:rPr>
          <w:rFonts w:ascii="Times New Roman" w:hAnsi="Times New Roman" w:cs="Times New Roman"/>
          <w:sz w:val="20"/>
          <w:szCs w:val="20"/>
        </w:rPr>
        <w:t xml:space="preserve"> О</w:t>
      </w:r>
      <w:proofErr w:type="gramEnd"/>
      <w:r w:rsidRPr="005D102A">
        <w:rPr>
          <w:rFonts w:ascii="Times New Roman" w:hAnsi="Times New Roman" w:cs="Times New Roman"/>
          <w:sz w:val="20"/>
          <w:szCs w:val="20"/>
        </w:rPr>
        <w:t xml:space="preserve"> созыве Общего собрания, дате времени и месте проведения Председатель ТОС извещает членов ТОС (НАИМЕНОВАНИЕ ТОС) не менее чем за 7 дней до его проведения путем вывешивания объявлений на специально оборудованных досках для объявлений ТОС (НАИМЕНОВАНИЕ ТОС) или путем рассылки писем.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5.8 Общее собрание по вопросам организации и осуществления территориального общественного сам</w:t>
      </w:r>
      <w:r w:rsidRPr="005D102A">
        <w:rPr>
          <w:rFonts w:ascii="Times New Roman" w:hAnsi="Times New Roman" w:cs="Times New Roman"/>
          <w:sz w:val="20"/>
          <w:szCs w:val="20"/>
        </w:rPr>
        <w:t>о</w:t>
      </w:r>
      <w:r w:rsidRPr="005D102A">
        <w:rPr>
          <w:rFonts w:ascii="Times New Roman" w:hAnsi="Times New Roman" w:cs="Times New Roman"/>
          <w:sz w:val="20"/>
          <w:szCs w:val="20"/>
        </w:rPr>
        <w:t>управления считается правомочным, если в нем принимают участие не менее одной трети жителей, прожива</w:t>
      </w:r>
      <w:r w:rsidRPr="005D102A">
        <w:rPr>
          <w:rFonts w:ascii="Times New Roman" w:hAnsi="Times New Roman" w:cs="Times New Roman"/>
          <w:sz w:val="20"/>
          <w:szCs w:val="20"/>
        </w:rPr>
        <w:t>ю</w:t>
      </w:r>
      <w:r w:rsidRPr="005D102A">
        <w:rPr>
          <w:rFonts w:ascii="Times New Roman" w:hAnsi="Times New Roman" w:cs="Times New Roman"/>
          <w:sz w:val="20"/>
          <w:szCs w:val="20"/>
        </w:rPr>
        <w:t>щих на территории ТОС (НАИМЕНОВАНИЕ ТОС), достигших восемнадцатилетнего возраста.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5.9</w:t>
      </w:r>
      <w:proofErr w:type="gramStart"/>
      <w:r w:rsidRPr="005D102A">
        <w:rPr>
          <w:rFonts w:ascii="Times New Roman" w:hAnsi="Times New Roman" w:cs="Times New Roman"/>
          <w:sz w:val="20"/>
          <w:szCs w:val="20"/>
        </w:rPr>
        <w:t xml:space="preserve"> П</w:t>
      </w:r>
      <w:proofErr w:type="gramEnd"/>
      <w:r w:rsidRPr="005D102A">
        <w:rPr>
          <w:rFonts w:ascii="Times New Roman" w:hAnsi="Times New Roman" w:cs="Times New Roman"/>
          <w:sz w:val="20"/>
          <w:szCs w:val="20"/>
        </w:rPr>
        <w:t>еред открытием Общего собрания счетной комиссией проводится обязательная регистрация учас</w:t>
      </w:r>
      <w:r w:rsidRPr="005D102A">
        <w:rPr>
          <w:rFonts w:ascii="Times New Roman" w:hAnsi="Times New Roman" w:cs="Times New Roman"/>
          <w:sz w:val="20"/>
          <w:szCs w:val="20"/>
        </w:rPr>
        <w:t>т</w:t>
      </w:r>
      <w:r w:rsidRPr="005D102A">
        <w:rPr>
          <w:rFonts w:ascii="Times New Roman" w:hAnsi="Times New Roman" w:cs="Times New Roman"/>
          <w:sz w:val="20"/>
          <w:szCs w:val="20"/>
        </w:rPr>
        <w:t>ников Общего собрания с указанием фамилии, имени, отчества, адреса места жительства, даты рождения. Для регистрации участники Общего собрания предъявляют паспорт или иной документ, удостоверяющий личность.</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5.10 Общее собрание ведет Председатель ТОС. Для ведения протокола Общего собрания участники и</w:t>
      </w:r>
      <w:r w:rsidRPr="005D102A">
        <w:rPr>
          <w:rFonts w:ascii="Times New Roman" w:hAnsi="Times New Roman" w:cs="Times New Roman"/>
          <w:sz w:val="20"/>
          <w:szCs w:val="20"/>
        </w:rPr>
        <w:t>з</w:t>
      </w:r>
      <w:r w:rsidRPr="005D102A">
        <w:rPr>
          <w:rFonts w:ascii="Times New Roman" w:hAnsi="Times New Roman" w:cs="Times New Roman"/>
          <w:sz w:val="20"/>
          <w:szCs w:val="20"/>
        </w:rPr>
        <w:t>бирают секретаря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Председатель ТОС объявляет о правомочности (неправомочности) Общего собрания, открывает Общее собрание и ведет его в соответствии с повесткой дня.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При отсутствии кворума Председатель ТОС объявляет о переносе даты его проведения.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Секретарь Общего собрания ведет протокол Общего собрания, который подписывается Председателем ТОС и секретарем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5.11 Решения Общего собрания принимаются простым большинством голосов участников, присутств</w:t>
      </w:r>
      <w:r w:rsidRPr="005D102A">
        <w:rPr>
          <w:rFonts w:ascii="Times New Roman" w:hAnsi="Times New Roman" w:cs="Times New Roman"/>
          <w:sz w:val="20"/>
          <w:szCs w:val="20"/>
        </w:rPr>
        <w:t>у</w:t>
      </w:r>
      <w:r w:rsidRPr="005D102A">
        <w:rPr>
          <w:rFonts w:ascii="Times New Roman" w:hAnsi="Times New Roman" w:cs="Times New Roman"/>
          <w:sz w:val="20"/>
          <w:szCs w:val="20"/>
        </w:rPr>
        <w:t>ющих на Общем собрании.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Решение Общего собрания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5.12 Решение Общего собрания может быть принято без проведения заседания путем проведения заочн</w:t>
      </w:r>
      <w:r w:rsidRPr="005D102A">
        <w:rPr>
          <w:rFonts w:ascii="Times New Roman" w:hAnsi="Times New Roman" w:cs="Times New Roman"/>
          <w:sz w:val="20"/>
          <w:szCs w:val="20"/>
        </w:rPr>
        <w:t>о</w:t>
      </w:r>
      <w:r w:rsidRPr="005D102A">
        <w:rPr>
          <w:rFonts w:ascii="Times New Roman" w:hAnsi="Times New Roman" w:cs="Times New Roman"/>
          <w:sz w:val="20"/>
          <w:szCs w:val="20"/>
        </w:rPr>
        <w:t>го голосования (опросным путем). Такое голосование может быть проведено путем обмена документами п</w:t>
      </w:r>
      <w:r w:rsidRPr="005D102A">
        <w:rPr>
          <w:rFonts w:ascii="Times New Roman" w:hAnsi="Times New Roman" w:cs="Times New Roman"/>
          <w:sz w:val="20"/>
          <w:szCs w:val="20"/>
        </w:rPr>
        <w:t>о</w:t>
      </w:r>
      <w:r w:rsidRPr="005D102A">
        <w:rPr>
          <w:rFonts w:ascii="Times New Roman" w:hAnsi="Times New Roman" w:cs="Times New Roman"/>
          <w:sz w:val="20"/>
          <w:szCs w:val="20"/>
        </w:rPr>
        <w:t>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5.13 Решения Общего собрания в течение 10 дней доводятся Советом ТОС до сведения членов ТОС (НАИМЕНОВАНИЕ ТОС) 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5.14 Решения Общего собрания не позднее 10 дней со дня их принятия направляются Советом ТОС в а</w:t>
      </w:r>
      <w:r w:rsidRPr="005D102A">
        <w:rPr>
          <w:rFonts w:ascii="Times New Roman" w:hAnsi="Times New Roman" w:cs="Times New Roman"/>
          <w:sz w:val="20"/>
          <w:szCs w:val="20"/>
        </w:rPr>
        <w:t>д</w:t>
      </w:r>
      <w:r w:rsidRPr="005D102A">
        <w:rPr>
          <w:rFonts w:ascii="Times New Roman" w:hAnsi="Times New Roman" w:cs="Times New Roman"/>
          <w:sz w:val="20"/>
          <w:szCs w:val="20"/>
        </w:rPr>
        <w:t>министрацию Новомичуринского городского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5.15 Решения Общего собрания для Совета ТОС носят обязательный характер.</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6.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w:t>
      </w:r>
      <w:proofErr w:type="gramStart"/>
      <w:r w:rsidRPr="005D102A">
        <w:rPr>
          <w:rFonts w:ascii="Times New Roman" w:hAnsi="Times New Roman" w:cs="Times New Roman"/>
          <w:sz w:val="20"/>
          <w:szCs w:val="20"/>
        </w:rPr>
        <w:t xml:space="preserve"> В</w:t>
      </w:r>
      <w:proofErr w:type="gramEnd"/>
      <w:r w:rsidRPr="005D102A">
        <w:rPr>
          <w:rFonts w:ascii="Times New Roman" w:hAnsi="Times New Roman" w:cs="Times New Roman"/>
          <w:sz w:val="20"/>
          <w:szCs w:val="20"/>
        </w:rPr>
        <w:t xml:space="preserve"> целях организации и непосредственной реализации функций по осуществлению ТОС (НАИМ</w:t>
      </w:r>
      <w:r w:rsidRPr="005D102A">
        <w:rPr>
          <w:rFonts w:ascii="Times New Roman" w:hAnsi="Times New Roman" w:cs="Times New Roman"/>
          <w:sz w:val="20"/>
          <w:szCs w:val="20"/>
        </w:rPr>
        <w:t>Е</w:t>
      </w:r>
      <w:r w:rsidRPr="005D102A">
        <w:rPr>
          <w:rFonts w:ascii="Times New Roman" w:hAnsi="Times New Roman" w:cs="Times New Roman"/>
          <w:sz w:val="20"/>
          <w:szCs w:val="20"/>
        </w:rPr>
        <w:t>НОВАНИЕ ТОС) Общее собрание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6.2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обеспечивает исполнение решений, принятых Общим собранием;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вправе вносить в органы местного самоуправления Новомичуринского городского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распоряжается имуществом Организации;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вправе организовать общественную кассу Совета ТОС и определить порядок расходования средств данной кассы;</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утверждает штатное расписание Организации;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взаимодействует с органами и должностными лицами местного самоуправления Новомичуринского г</w:t>
      </w:r>
      <w:r w:rsidRPr="005D102A">
        <w:rPr>
          <w:rFonts w:ascii="Times New Roman" w:hAnsi="Times New Roman" w:cs="Times New Roman"/>
          <w:sz w:val="20"/>
          <w:szCs w:val="20"/>
        </w:rPr>
        <w:t>о</w:t>
      </w:r>
      <w:r w:rsidRPr="005D102A">
        <w:rPr>
          <w:rFonts w:ascii="Times New Roman" w:hAnsi="Times New Roman" w:cs="Times New Roman"/>
          <w:sz w:val="20"/>
          <w:szCs w:val="20"/>
        </w:rPr>
        <w:t>родского поселения;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осуществляет иные функции, предусмотренные законодательством, уставом Новомичуринского горо</w:t>
      </w:r>
      <w:r w:rsidRPr="005D102A">
        <w:rPr>
          <w:rFonts w:ascii="Times New Roman" w:hAnsi="Times New Roman" w:cs="Times New Roman"/>
          <w:sz w:val="20"/>
          <w:szCs w:val="20"/>
        </w:rPr>
        <w:t>д</w:t>
      </w:r>
      <w:r w:rsidRPr="005D102A">
        <w:rPr>
          <w:rFonts w:ascii="Times New Roman" w:hAnsi="Times New Roman" w:cs="Times New Roman"/>
          <w:sz w:val="20"/>
          <w:szCs w:val="20"/>
        </w:rPr>
        <w:t>ского поселения ОВАНИЯ.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6.3 Совет ТОС состоит из</w:t>
      </w:r>
      <w:proofErr w:type="gramStart"/>
      <w:r w:rsidRPr="005D102A">
        <w:rPr>
          <w:rFonts w:ascii="Times New Roman" w:hAnsi="Times New Roman" w:cs="Times New Roman"/>
          <w:sz w:val="20"/>
          <w:szCs w:val="20"/>
        </w:rPr>
        <w:t xml:space="preserve"> (___ ) </w:t>
      </w:r>
      <w:proofErr w:type="gramEnd"/>
      <w:r w:rsidRPr="005D102A">
        <w:rPr>
          <w:rFonts w:ascii="Times New Roman" w:hAnsi="Times New Roman" w:cs="Times New Roman"/>
          <w:sz w:val="20"/>
          <w:szCs w:val="20"/>
        </w:rPr>
        <w:t>человек, избираемых сроком до 5 (пяти) лет Общим собранием откр</w:t>
      </w:r>
      <w:r w:rsidRPr="005D102A">
        <w:rPr>
          <w:rFonts w:ascii="Times New Roman" w:hAnsi="Times New Roman" w:cs="Times New Roman"/>
          <w:sz w:val="20"/>
          <w:szCs w:val="20"/>
        </w:rPr>
        <w:t>ы</w:t>
      </w:r>
      <w:r w:rsidRPr="005D102A">
        <w:rPr>
          <w:rFonts w:ascii="Times New Roman" w:hAnsi="Times New Roman" w:cs="Times New Roman"/>
          <w:sz w:val="20"/>
          <w:szCs w:val="20"/>
        </w:rPr>
        <w:t>тым голосованием квалифицированным большинством голосов не менее чем двумя третями голосов прису</w:t>
      </w:r>
      <w:r w:rsidRPr="005D102A">
        <w:rPr>
          <w:rFonts w:ascii="Times New Roman" w:hAnsi="Times New Roman" w:cs="Times New Roman"/>
          <w:sz w:val="20"/>
          <w:szCs w:val="20"/>
        </w:rPr>
        <w:t>т</w:t>
      </w:r>
      <w:r w:rsidRPr="005D102A">
        <w:rPr>
          <w:rFonts w:ascii="Times New Roman" w:hAnsi="Times New Roman" w:cs="Times New Roman"/>
          <w:sz w:val="20"/>
          <w:szCs w:val="20"/>
        </w:rPr>
        <w:t>ствующих участников Общего собрания. Совет ТОС возглавляет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6.4 Совет ТОС </w:t>
      </w:r>
      <w:proofErr w:type="gramStart"/>
      <w:r w:rsidRPr="005D102A">
        <w:rPr>
          <w:rFonts w:ascii="Times New Roman" w:hAnsi="Times New Roman" w:cs="Times New Roman"/>
          <w:sz w:val="20"/>
          <w:szCs w:val="20"/>
        </w:rPr>
        <w:t>отчитывается о</w:t>
      </w:r>
      <w:proofErr w:type="gramEnd"/>
      <w:r w:rsidRPr="005D102A">
        <w:rPr>
          <w:rFonts w:ascii="Times New Roman" w:hAnsi="Times New Roman" w:cs="Times New Roman"/>
          <w:sz w:val="20"/>
          <w:szCs w:val="20"/>
        </w:rPr>
        <w:t xml:space="preserve"> своей деятельности не реже одного раза в год на Общем собрании.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6.5 Совет ТОС подконтролен и подотчетен Общему собранию.</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6.6 Члены Совета ТОС могут принимать участие в деятельности органов местного самоуправления Н</w:t>
      </w:r>
      <w:r w:rsidRPr="005D102A">
        <w:rPr>
          <w:rFonts w:ascii="Times New Roman" w:hAnsi="Times New Roman" w:cs="Times New Roman"/>
          <w:sz w:val="20"/>
          <w:szCs w:val="20"/>
        </w:rPr>
        <w:t>о</w:t>
      </w:r>
      <w:r w:rsidRPr="005D102A">
        <w:rPr>
          <w:rFonts w:ascii="Times New Roman" w:hAnsi="Times New Roman" w:cs="Times New Roman"/>
          <w:sz w:val="20"/>
          <w:szCs w:val="20"/>
        </w:rPr>
        <w:t>вомичуринского городского поселения по вопросам, затрагивающим интересы жителей соответствующей те</w:t>
      </w:r>
      <w:r w:rsidRPr="005D102A">
        <w:rPr>
          <w:rFonts w:ascii="Times New Roman" w:hAnsi="Times New Roman" w:cs="Times New Roman"/>
          <w:sz w:val="20"/>
          <w:szCs w:val="20"/>
        </w:rPr>
        <w:t>р</w:t>
      </w:r>
      <w:r w:rsidRPr="005D102A">
        <w:rPr>
          <w:rFonts w:ascii="Times New Roman" w:hAnsi="Times New Roman" w:cs="Times New Roman"/>
          <w:sz w:val="20"/>
          <w:szCs w:val="20"/>
        </w:rPr>
        <w:t>ритории ТОС (НАИМЕНОВАНИЕ ТОС), в порядке, предусмотренном Уставом муниципального образования и муниципальными нормативными правовыми актами.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6.7 Полномочия члена Совета ТОС прекращаются досрочно в случае: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истечения срока, установленного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подачи личного заявления о прекращении полномочий;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выбытия на постоянное место жительства за пределы территории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смерти;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признания судом недееспособным или ограниченно дееспособным;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признания судом безвестно отсутствующим или объявления умершим;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вступления в отношении его в законную силу обвинительного приговора суда (в этом случае полном</w:t>
      </w:r>
      <w:r w:rsidRPr="005D102A">
        <w:rPr>
          <w:rFonts w:ascii="Times New Roman" w:hAnsi="Times New Roman" w:cs="Times New Roman"/>
          <w:sz w:val="20"/>
          <w:szCs w:val="20"/>
        </w:rPr>
        <w:t>о</w:t>
      </w:r>
      <w:r w:rsidRPr="005D102A">
        <w:rPr>
          <w:rFonts w:ascii="Times New Roman" w:hAnsi="Times New Roman" w:cs="Times New Roman"/>
          <w:sz w:val="20"/>
          <w:szCs w:val="20"/>
        </w:rPr>
        <w:t>чия прекращаются в день вступления в силу приговора суда);</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исключения из состава Совета ТОС по решению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досрочного прекращения полномочий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призыва на военную службу или направления на заменяющую ее альтернативную гражданскую слу</w:t>
      </w:r>
      <w:r w:rsidRPr="005D102A">
        <w:rPr>
          <w:rFonts w:ascii="Times New Roman" w:hAnsi="Times New Roman" w:cs="Times New Roman"/>
          <w:sz w:val="20"/>
          <w:szCs w:val="20"/>
        </w:rPr>
        <w:t>ж</w:t>
      </w:r>
      <w:r w:rsidRPr="005D102A">
        <w:rPr>
          <w:rFonts w:ascii="Times New Roman" w:hAnsi="Times New Roman" w:cs="Times New Roman"/>
          <w:sz w:val="20"/>
          <w:szCs w:val="20"/>
        </w:rPr>
        <w:t>бу;</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 иных случаях, установленных законодательством.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6.8 Формой работы Совета ТОС являются заседания. Заседания Совета ТОС проводятся по мере необх</w:t>
      </w:r>
      <w:r w:rsidRPr="005D102A">
        <w:rPr>
          <w:rFonts w:ascii="Times New Roman" w:hAnsi="Times New Roman" w:cs="Times New Roman"/>
          <w:sz w:val="20"/>
          <w:szCs w:val="20"/>
        </w:rPr>
        <w:t>о</w:t>
      </w:r>
      <w:r w:rsidRPr="005D102A">
        <w:rPr>
          <w:rFonts w:ascii="Times New Roman" w:hAnsi="Times New Roman" w:cs="Times New Roman"/>
          <w:sz w:val="20"/>
          <w:szCs w:val="20"/>
        </w:rPr>
        <w:t>димости, но не реже одного раза в месяц.</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6.9 Повестка дня заседания Совета ТОС утверждается Председателем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6.10 Заседание Совета ТОС считается правомочным, если на нем присутствует не менее половины его членов.</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6.11 Решения Совета ТОС принимаются большинством голосов участников заседания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6.12 Решения Совета ТОС, за исключением решений по вопросам организации его работы, доводятся до сведения членов ТОС путем рассылки писем, в том числе в электронной форме.</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6.13 Полномочия Совета ТОС прекращаются досрочно:</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 случае принятия Общим собранием решения о досрочном прекращении полномочий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в случае принятия Советом ТОС решения о самороспуске. При этом решение о самороспуске приним</w:t>
      </w:r>
      <w:r w:rsidRPr="005D102A">
        <w:rPr>
          <w:rFonts w:ascii="Times New Roman" w:hAnsi="Times New Roman" w:cs="Times New Roman"/>
          <w:sz w:val="20"/>
          <w:szCs w:val="20"/>
        </w:rPr>
        <w:t>а</w:t>
      </w:r>
      <w:r w:rsidRPr="005D102A">
        <w:rPr>
          <w:rFonts w:ascii="Times New Roman" w:hAnsi="Times New Roman" w:cs="Times New Roman"/>
          <w:sz w:val="20"/>
          <w:szCs w:val="20"/>
        </w:rPr>
        <w:t>ется квалифицированным большинством голосов не менее чем двумя третями голосов от общего числа членов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6.14</w:t>
      </w:r>
      <w:proofErr w:type="gramStart"/>
      <w:r w:rsidRPr="005D102A">
        <w:rPr>
          <w:rFonts w:ascii="Times New Roman" w:hAnsi="Times New Roman" w:cs="Times New Roman"/>
          <w:sz w:val="20"/>
          <w:szCs w:val="20"/>
        </w:rPr>
        <w:t xml:space="preserve"> В</w:t>
      </w:r>
      <w:proofErr w:type="gramEnd"/>
      <w:r w:rsidRPr="005D102A">
        <w:rPr>
          <w:rFonts w:ascii="Times New Roman" w:hAnsi="Times New Roman" w:cs="Times New Roman"/>
          <w:sz w:val="20"/>
          <w:szCs w:val="20"/>
        </w:rPr>
        <w:t xml:space="preserve"> случае досрочного прекращения полномочий Совета ТОС в срок не позднее 2 месяцев со дня пр</w:t>
      </w:r>
      <w:r w:rsidRPr="005D102A">
        <w:rPr>
          <w:rFonts w:ascii="Times New Roman" w:hAnsi="Times New Roman" w:cs="Times New Roman"/>
          <w:sz w:val="20"/>
          <w:szCs w:val="20"/>
        </w:rPr>
        <w:t>е</w:t>
      </w:r>
      <w:r w:rsidRPr="005D102A">
        <w:rPr>
          <w:rFonts w:ascii="Times New Roman" w:hAnsi="Times New Roman" w:cs="Times New Roman"/>
          <w:sz w:val="20"/>
          <w:szCs w:val="20"/>
        </w:rPr>
        <w:t>кращения полномочий старого состава Совета ТОС созывается Общее собрание, на котором избирается новый состав Совета ТОС.</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7.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7.1 Председатель ТОС является единоличным исполнительным органом, избираемым Общим собранием, и возглавляет Совет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7.2 Председатель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w:t>
      </w:r>
      <w:proofErr w:type="gramStart"/>
      <w:r w:rsidRPr="005D102A">
        <w:rPr>
          <w:rFonts w:ascii="Times New Roman" w:hAnsi="Times New Roman" w:cs="Times New Roman"/>
          <w:sz w:val="20"/>
          <w:szCs w:val="20"/>
        </w:rPr>
        <w:t>подотчетен</w:t>
      </w:r>
      <w:proofErr w:type="gramEnd"/>
      <w:r w:rsidRPr="005D102A">
        <w:rPr>
          <w:rFonts w:ascii="Times New Roman" w:hAnsi="Times New Roman" w:cs="Times New Roman"/>
          <w:sz w:val="20"/>
          <w:szCs w:val="20"/>
        </w:rPr>
        <w:t xml:space="preserve"> Общему собранию;</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осуществляет текущее руководство деятельностью Организации;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представляет ТОС (НАИМЕНОВАНИЕ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действует без доверенности от имени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принимает решения и издает приказы по вопросам деятельности Организации;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распоряжается в пределах утвержденной Общим собранием сметы средствами Организации, заключает договоры, осуществляет другие юридические действия от имени Организации, открывает и закрывает счета в банках;</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решает вопросы хозяйственной и финансовой деятельности Организации;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организует бухгалтерский учет и отчетность;</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председательствует на заседаниях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организует деятельность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xml:space="preserve">• организует подготовку и проведение Общего собрания, осуществляет </w:t>
      </w:r>
      <w:proofErr w:type="gramStart"/>
      <w:r w:rsidRPr="005D102A">
        <w:rPr>
          <w:rFonts w:ascii="Times New Roman" w:hAnsi="Times New Roman" w:cs="Times New Roman"/>
          <w:sz w:val="20"/>
          <w:szCs w:val="20"/>
        </w:rPr>
        <w:t>контроль за</w:t>
      </w:r>
      <w:proofErr w:type="gramEnd"/>
      <w:r w:rsidRPr="005D102A">
        <w:rPr>
          <w:rFonts w:ascii="Times New Roman" w:hAnsi="Times New Roman" w:cs="Times New Roman"/>
          <w:sz w:val="20"/>
          <w:szCs w:val="20"/>
        </w:rPr>
        <w:t xml:space="preserve"> реализацией прин</w:t>
      </w:r>
      <w:r w:rsidRPr="005D102A">
        <w:rPr>
          <w:rFonts w:ascii="Times New Roman" w:hAnsi="Times New Roman" w:cs="Times New Roman"/>
          <w:sz w:val="20"/>
          <w:szCs w:val="20"/>
        </w:rPr>
        <w:t>я</w:t>
      </w:r>
      <w:r w:rsidRPr="005D102A">
        <w:rPr>
          <w:rFonts w:ascii="Times New Roman" w:hAnsi="Times New Roman" w:cs="Times New Roman"/>
          <w:sz w:val="20"/>
          <w:szCs w:val="20"/>
        </w:rPr>
        <w:t>тых Общим собранием решений;</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подписывает решения, протоколы заседаний и другие документы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принимает на работу и увольняет работников Организации, утверждает их должностные обязанности в соответствии со штатным расписанием, утвержденным Советом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решает иные вопросы, отнесенные к его компетенции Общим собранием, законодательством Росси</w:t>
      </w:r>
      <w:r w:rsidRPr="005D102A">
        <w:rPr>
          <w:rFonts w:ascii="Times New Roman" w:hAnsi="Times New Roman" w:cs="Times New Roman"/>
          <w:sz w:val="20"/>
          <w:szCs w:val="20"/>
        </w:rPr>
        <w:t>й</w:t>
      </w:r>
      <w:r w:rsidRPr="005D102A">
        <w:rPr>
          <w:rFonts w:ascii="Times New Roman" w:hAnsi="Times New Roman" w:cs="Times New Roman"/>
          <w:sz w:val="20"/>
          <w:szCs w:val="20"/>
        </w:rPr>
        <w:t>ской Федерации, нормативными правовыми актами субъектов Российской Федерации и Совета депутатов Н</w:t>
      </w:r>
      <w:r w:rsidRPr="005D102A">
        <w:rPr>
          <w:rFonts w:ascii="Times New Roman" w:hAnsi="Times New Roman" w:cs="Times New Roman"/>
          <w:sz w:val="20"/>
          <w:szCs w:val="20"/>
        </w:rPr>
        <w:t>о</w:t>
      </w:r>
      <w:r w:rsidRPr="005D102A">
        <w:rPr>
          <w:rFonts w:ascii="Times New Roman" w:hAnsi="Times New Roman" w:cs="Times New Roman"/>
          <w:sz w:val="20"/>
          <w:szCs w:val="20"/>
        </w:rPr>
        <w:t>вомичуринского городского поселения, и настоящим Уставом.</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lastRenderedPageBreak/>
        <w:t>7.3 Полномочия председателя ТОС прекращаются досрочно в случаях, предусмотренных пунктом 6.7 настоящего Устава.</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sz w:val="20"/>
          <w:szCs w:val="20"/>
        </w:rPr>
      </w:pP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8. Контрольно-ревизионный орган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8.1 Ревизионная комиссия (ревизор) избирается на Общем собрании сроком до 5 лет для осуществления контроля финансово-хозяйственной деятельности органов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Член ревизионной комиссии (ревизор) не может быть одновременно членом Совета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8.2 Председатель ревизионной комиссии избирается членами ревизионной комиссии из своего состава. Председатель ревизионной комиссии организует деятельность ревизионной комиссии.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8.3 Ревизионная комиссия (ревизор):</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осуществляет проверки хозяйственной и финансовой деятельности органов ТОС (НАИМЕНОВАНИЕ ТОС), соблюдения ими порядка пользования и распоряжения имуществом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раз в год подготавливает отчеты по результатам проверок и представляет их на утверждение Общему собранию;</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 обеспечивает надлежащее хранение отчетов о результатах проверок.</w:t>
      </w:r>
    </w:p>
    <w:p w:rsidR="005D102A" w:rsidRPr="005D102A" w:rsidRDefault="005D102A" w:rsidP="005D102A">
      <w:pPr>
        <w:autoSpaceDE w:val="0"/>
        <w:autoSpaceDN w:val="0"/>
        <w:adjustRightInd w:val="0"/>
        <w:spacing w:after="0"/>
        <w:ind w:firstLine="567"/>
        <w:jc w:val="center"/>
        <w:rPr>
          <w:rFonts w:ascii="Times New Roman" w:hAnsi="Times New Roman" w:cs="Times New Roman"/>
          <w:b/>
          <w:bCs/>
          <w:sz w:val="20"/>
          <w:szCs w:val="20"/>
        </w:rPr>
      </w:pPr>
      <w:r w:rsidRPr="005D102A">
        <w:rPr>
          <w:rFonts w:ascii="Times New Roman" w:hAnsi="Times New Roman" w:cs="Times New Roman"/>
          <w:b/>
          <w:bCs/>
          <w:sz w:val="20"/>
          <w:szCs w:val="20"/>
        </w:rPr>
        <w:t>9. Реорганизация, ликвидация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9.1 Реорганизация и ликвидация ТОС (НАИМЕНОВАНИЕ ТОС) осуществляется на основании решения Общего собрания.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9.2</w:t>
      </w:r>
      <w:proofErr w:type="gramStart"/>
      <w:r w:rsidRPr="005D102A">
        <w:rPr>
          <w:rFonts w:ascii="Times New Roman" w:hAnsi="Times New Roman" w:cs="Times New Roman"/>
          <w:sz w:val="20"/>
          <w:szCs w:val="20"/>
        </w:rPr>
        <w:t xml:space="preserve"> П</w:t>
      </w:r>
      <w:proofErr w:type="gramEnd"/>
      <w:r w:rsidRPr="005D102A">
        <w:rPr>
          <w:rFonts w:ascii="Times New Roman" w:hAnsi="Times New Roman" w:cs="Times New Roman"/>
          <w:sz w:val="20"/>
          <w:szCs w:val="20"/>
        </w:rPr>
        <w:t>ри реорганизации имущество ТОС (НАИМЕНОВАНИЕ ТОС) переходит ко вновь возникшим юр</w:t>
      </w:r>
      <w:r w:rsidRPr="005D102A">
        <w:rPr>
          <w:rFonts w:ascii="Times New Roman" w:hAnsi="Times New Roman" w:cs="Times New Roman"/>
          <w:sz w:val="20"/>
          <w:szCs w:val="20"/>
        </w:rPr>
        <w:t>и</w:t>
      </w:r>
      <w:r w:rsidRPr="005D102A">
        <w:rPr>
          <w:rFonts w:ascii="Times New Roman" w:hAnsi="Times New Roman" w:cs="Times New Roman"/>
          <w:sz w:val="20"/>
          <w:szCs w:val="20"/>
        </w:rPr>
        <w:t>дическим лицам в порядке, предусмотренном Гражданским кодексом Российской Федерации.</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9.3</w:t>
      </w:r>
      <w:proofErr w:type="gramStart"/>
      <w:r w:rsidRPr="005D102A">
        <w:rPr>
          <w:rFonts w:ascii="Times New Roman" w:hAnsi="Times New Roman" w:cs="Times New Roman"/>
          <w:sz w:val="20"/>
          <w:szCs w:val="20"/>
        </w:rPr>
        <w:t xml:space="preserve"> В</w:t>
      </w:r>
      <w:proofErr w:type="gramEnd"/>
      <w:r w:rsidRPr="005D102A">
        <w:rPr>
          <w:rFonts w:ascii="Times New Roman" w:hAnsi="Times New Roman" w:cs="Times New Roman"/>
          <w:sz w:val="20"/>
          <w:szCs w:val="20"/>
        </w:rPr>
        <w:t xml:space="preserve"> случае прекращения деятельности в порядке ликвидации имущество, переданное органами местн</w:t>
      </w:r>
      <w:r w:rsidRPr="005D102A">
        <w:rPr>
          <w:rFonts w:ascii="Times New Roman" w:hAnsi="Times New Roman" w:cs="Times New Roman"/>
          <w:sz w:val="20"/>
          <w:szCs w:val="20"/>
        </w:rPr>
        <w:t>о</w:t>
      </w:r>
      <w:r w:rsidRPr="005D102A">
        <w:rPr>
          <w:rFonts w:ascii="Times New Roman" w:hAnsi="Times New Roman" w:cs="Times New Roman"/>
          <w:sz w:val="20"/>
          <w:szCs w:val="20"/>
        </w:rPr>
        <w:t>го самоуправления во владение и (или) пользование, возвращается собственнику данного имущества, а оста</w:t>
      </w:r>
      <w:r w:rsidRPr="005D102A">
        <w:rPr>
          <w:rFonts w:ascii="Times New Roman" w:hAnsi="Times New Roman" w:cs="Times New Roman"/>
          <w:sz w:val="20"/>
          <w:szCs w:val="20"/>
        </w:rPr>
        <w:t>в</w:t>
      </w:r>
      <w:r w:rsidRPr="005D102A">
        <w:rPr>
          <w:rFonts w:ascii="Times New Roman" w:hAnsi="Times New Roman" w:cs="Times New Roman"/>
          <w:sz w:val="20"/>
          <w:szCs w:val="20"/>
        </w:rPr>
        <w:t>шееся имущество и денежные средства после расчета с кредиторами направляется на цели, в интересах которых был создан ТОС (НАИМЕНОВАНИЕ ТОС).</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9.4 Решение о прекращении деятельности ТОС (НАИМЕНОВАНИЕ ТОС) направляется в уполномоче</w:t>
      </w:r>
      <w:r w:rsidRPr="005D102A">
        <w:rPr>
          <w:rFonts w:ascii="Times New Roman" w:hAnsi="Times New Roman" w:cs="Times New Roman"/>
          <w:sz w:val="20"/>
          <w:szCs w:val="20"/>
        </w:rPr>
        <w:t>н</w:t>
      </w:r>
      <w:r w:rsidRPr="005D102A">
        <w:rPr>
          <w:rFonts w:ascii="Times New Roman" w:hAnsi="Times New Roman" w:cs="Times New Roman"/>
          <w:sz w:val="20"/>
          <w:szCs w:val="20"/>
        </w:rPr>
        <w:t>ные органы государственной власти и местного самоуправления.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9.5 Реорганизация или ликвидация ТОС считается завершенной после внесения об этом соответству</w:t>
      </w:r>
      <w:r w:rsidRPr="005D102A">
        <w:rPr>
          <w:rFonts w:ascii="Times New Roman" w:hAnsi="Times New Roman" w:cs="Times New Roman"/>
          <w:sz w:val="20"/>
          <w:szCs w:val="20"/>
        </w:rPr>
        <w:t>ю</w:t>
      </w:r>
      <w:r w:rsidRPr="005D102A">
        <w:rPr>
          <w:rFonts w:ascii="Times New Roman" w:hAnsi="Times New Roman" w:cs="Times New Roman"/>
          <w:sz w:val="20"/>
          <w:szCs w:val="20"/>
        </w:rPr>
        <w:t>щей записи в Единый государственный реестр юридических лиц.</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10</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ПРОТОКОЛ</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собрания граждан по организации (учреждению)</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i/>
          <w:iCs/>
          <w:sz w:val="20"/>
          <w:szCs w:val="20"/>
        </w:rPr>
      </w:pPr>
      <w:r w:rsidRPr="005D102A">
        <w:rPr>
          <w:rFonts w:ascii="Times New Roman" w:hAnsi="Times New Roman" w:cs="Times New Roman"/>
          <w:i/>
          <w:iCs/>
          <w:sz w:val="20"/>
          <w:szCs w:val="20"/>
        </w:rPr>
        <w:t>(без образования юридического лица)</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_________________                                                 </w:t>
      </w:r>
      <w:r w:rsidR="00B7425B">
        <w:rPr>
          <w:rFonts w:ascii="Times New Roman" w:hAnsi="Times New Roman" w:cs="Times New Roman"/>
          <w:sz w:val="20"/>
          <w:szCs w:val="20"/>
        </w:rPr>
        <w:t xml:space="preserve">                                                   </w:t>
      </w:r>
      <w:r w:rsidRPr="005D102A">
        <w:rPr>
          <w:rFonts w:ascii="Times New Roman" w:hAnsi="Times New Roman" w:cs="Times New Roman"/>
          <w:sz w:val="20"/>
          <w:szCs w:val="20"/>
        </w:rPr>
        <w:t xml:space="preserve">    «___» ___________20___ г.</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всего жителей соответствующей территории 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 собрании присутствует ________ человек</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сведения о регистрации участников собрания граждан прилагаются.</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СЛУШАЛИ: Ф.И.О. (руководитель инициативной группы граждан), который открыл учредительное собрание граждан и предложил следующую повестку дня: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 О правомочности проведения собрания граждан (о кворуме).</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 Об избрании председательствующего и секретаря собрания граждан.</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 Об избрании состава счетной комиссии.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4. О необходимости организации (учреждения) территориального общественного самоуправления (далее –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 Об определении организационно-правовой формы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6. Об определении наименования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7. Об установлении структуры органов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8. Об избрании органов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9. Об определении основных направлений деятельности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lastRenderedPageBreak/>
        <w:t>10. О принятии устава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11. О согласовании утвержденных органом местного самоуправления границ</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территории, на которой предполагается осуществление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12. О назначении лица, ответственного за направление устава ТОС в органы местного самоуправления муниц</w:t>
      </w:r>
      <w:r w:rsidRPr="005D102A">
        <w:rPr>
          <w:rFonts w:ascii="Times New Roman" w:hAnsi="Times New Roman" w:cs="Times New Roman"/>
          <w:sz w:val="20"/>
          <w:szCs w:val="20"/>
        </w:rPr>
        <w:t>и</w:t>
      </w:r>
      <w:r w:rsidRPr="005D102A">
        <w:rPr>
          <w:rFonts w:ascii="Times New Roman" w:hAnsi="Times New Roman" w:cs="Times New Roman"/>
          <w:sz w:val="20"/>
          <w:szCs w:val="20"/>
        </w:rPr>
        <w:t>пального образования 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Ход собрания:</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1. Ф.И.О. (руководитель инициативной группы граждан) сообщил, что на собрании зарегистрировалось ____ человек, достигших 18-летнего возраста, имеющих право участвовать на учредительном собрании из ______ чел., проживающих на данной территории.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Собрание граждан правомочно, прошу это принять к сведению.</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 Ф.И.О. (руководитель инициативной группы граждан) сообщил, что председатель и секретарь собрания в</w:t>
      </w:r>
      <w:r w:rsidRPr="005D102A">
        <w:rPr>
          <w:rFonts w:ascii="Times New Roman" w:hAnsi="Times New Roman" w:cs="Times New Roman"/>
          <w:sz w:val="20"/>
          <w:szCs w:val="20"/>
        </w:rPr>
        <w:t>ы</w:t>
      </w:r>
      <w:r w:rsidRPr="005D102A">
        <w:rPr>
          <w:rFonts w:ascii="Times New Roman" w:hAnsi="Times New Roman" w:cs="Times New Roman"/>
          <w:sz w:val="20"/>
          <w:szCs w:val="20"/>
        </w:rPr>
        <w:t>бираются простым большинством присутствующих на собрании и предложил избрать председателя и секретаря собрания: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председателем учредительного собрания избрать: Ф.И.О.,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секретарем учредительного собрания избрать Ф.И.О.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 Ф.И.О. предложил избрать следующий состав счетной комиссии: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Ф.И.О.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Ф.И.О.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Ф.И.О.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4. Ф.И.О. проинформировал присутствующих о требованиях Положения о территориальном общественном с</w:t>
      </w:r>
      <w:r w:rsidRPr="005D102A">
        <w:rPr>
          <w:rFonts w:ascii="Times New Roman" w:hAnsi="Times New Roman" w:cs="Times New Roman"/>
          <w:sz w:val="20"/>
          <w:szCs w:val="20"/>
        </w:rPr>
        <w:t>а</w:t>
      </w:r>
      <w:r w:rsidRPr="005D102A">
        <w:rPr>
          <w:rFonts w:ascii="Times New Roman" w:hAnsi="Times New Roman" w:cs="Times New Roman"/>
          <w:sz w:val="20"/>
          <w:szCs w:val="20"/>
        </w:rPr>
        <w:t xml:space="preserve">моуправлении в муниципальном образовании _____________________________________________________, утвержденного___________________________________________________ </w:t>
      </w:r>
      <w:proofErr w:type="gramStart"/>
      <w:r w:rsidRPr="005D102A">
        <w:rPr>
          <w:rFonts w:ascii="Times New Roman" w:hAnsi="Times New Roman" w:cs="Times New Roman"/>
          <w:sz w:val="20"/>
          <w:szCs w:val="20"/>
        </w:rPr>
        <w:t>от</w:t>
      </w:r>
      <w:proofErr w:type="gramEnd"/>
      <w:r w:rsidRPr="005D102A">
        <w:rPr>
          <w:rFonts w:ascii="Times New Roman" w:hAnsi="Times New Roman" w:cs="Times New Roman"/>
          <w:sz w:val="20"/>
          <w:szCs w:val="20"/>
        </w:rPr>
        <w:t xml:space="preserve"> ___________ № ______, </w:t>
      </w:r>
      <w:proofErr w:type="gramStart"/>
      <w:r w:rsidRPr="005D102A">
        <w:rPr>
          <w:rFonts w:ascii="Times New Roman" w:hAnsi="Times New Roman" w:cs="Times New Roman"/>
          <w:sz w:val="20"/>
          <w:szCs w:val="20"/>
        </w:rPr>
        <w:t>к</w:t>
      </w:r>
      <w:proofErr w:type="gramEnd"/>
      <w:r w:rsidRPr="005D102A">
        <w:rPr>
          <w:rFonts w:ascii="Times New Roman" w:hAnsi="Times New Roman" w:cs="Times New Roman"/>
          <w:sz w:val="20"/>
          <w:szCs w:val="20"/>
        </w:rPr>
        <w:t xml:space="preserve"> проц</w:t>
      </w:r>
      <w:r w:rsidRPr="005D102A">
        <w:rPr>
          <w:rFonts w:ascii="Times New Roman" w:hAnsi="Times New Roman" w:cs="Times New Roman"/>
          <w:sz w:val="20"/>
          <w:szCs w:val="20"/>
        </w:rPr>
        <w:t>е</w:t>
      </w:r>
      <w:r w:rsidRPr="005D102A">
        <w:rPr>
          <w:rFonts w:ascii="Times New Roman" w:hAnsi="Times New Roman" w:cs="Times New Roman"/>
          <w:sz w:val="20"/>
          <w:szCs w:val="20"/>
        </w:rPr>
        <w:t>дуре организации (учреждению) ТОС. Также он проинформировал собравшихся об инициативе граждан об о</w:t>
      </w:r>
      <w:r w:rsidRPr="005D102A">
        <w:rPr>
          <w:rFonts w:ascii="Times New Roman" w:hAnsi="Times New Roman" w:cs="Times New Roman"/>
          <w:sz w:val="20"/>
          <w:szCs w:val="20"/>
        </w:rPr>
        <w:t>р</w:t>
      </w:r>
      <w:r w:rsidRPr="005D102A">
        <w:rPr>
          <w:rFonts w:ascii="Times New Roman" w:hAnsi="Times New Roman" w:cs="Times New Roman"/>
          <w:sz w:val="20"/>
          <w:szCs w:val="20"/>
        </w:rPr>
        <w:t>ганизации ТОС. Учитывая сказанное и руководствуясь Федеральным законом от 20 марта 2025 года № 33-ФЗ «Об общих принципах организации местного самоуправления в единой системе публичной власти», докладчик предложил организовать (учредить)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 Ф.И.О. предложил организовать ТОС без образования юридического лица.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6. Ф.И.О. предложил следующее наименование </w:t>
      </w:r>
      <w:proofErr w:type="gramStart"/>
      <w:r w:rsidRPr="005D102A">
        <w:rPr>
          <w:rFonts w:ascii="Times New Roman" w:hAnsi="Times New Roman" w:cs="Times New Roman"/>
          <w:sz w:val="20"/>
          <w:szCs w:val="20"/>
        </w:rPr>
        <w:t>организуемого</w:t>
      </w:r>
      <w:proofErr w:type="gramEnd"/>
      <w:r w:rsidRPr="005D102A">
        <w:rPr>
          <w:rFonts w:ascii="Times New Roman" w:hAnsi="Times New Roman" w:cs="Times New Roman"/>
          <w:sz w:val="20"/>
          <w:szCs w:val="20"/>
        </w:rPr>
        <w:t xml:space="preserve"> (учреждаемого)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7. Ф.И.О. предложил установить следующую структуру органов ТОС: 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8. Ф.И.О. предложил избрать органы ТОС в следующем составе:</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 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lastRenderedPageBreak/>
        <w:t>2) 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 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9. Ф.И.О. предложил определить следующие направления деятельности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10. Ф.И.О. предложил принять устав ТОС, проект которого находится на руках у участников собрания граждан.</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11. </w:t>
      </w:r>
      <w:proofErr w:type="gramStart"/>
      <w:r w:rsidRPr="005D102A">
        <w:rPr>
          <w:rFonts w:ascii="Times New Roman" w:hAnsi="Times New Roman" w:cs="Times New Roman"/>
          <w:sz w:val="20"/>
          <w:szCs w:val="20"/>
        </w:rPr>
        <w:t>Ф.И.О. предложил окончательно определить следующие границы территории, на которой предполагается осуществление ТОС и которые утверждены представительным органом местного самоуправления муниципал</w:t>
      </w:r>
      <w:r w:rsidRPr="005D102A">
        <w:rPr>
          <w:rFonts w:ascii="Times New Roman" w:hAnsi="Times New Roman" w:cs="Times New Roman"/>
          <w:sz w:val="20"/>
          <w:szCs w:val="20"/>
        </w:rPr>
        <w:t>ь</w:t>
      </w:r>
      <w:r w:rsidRPr="005D102A">
        <w:rPr>
          <w:rFonts w:ascii="Times New Roman" w:hAnsi="Times New Roman" w:cs="Times New Roman"/>
          <w:sz w:val="20"/>
          <w:szCs w:val="20"/>
        </w:rPr>
        <w:t>ного образования ________________________________________ от «__» ___________ 20 ___ г. № ___ (текст</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вое описание границ ТОС с указанием </w:t>
      </w:r>
      <w:proofErr w:type="spellStart"/>
      <w:r w:rsidRPr="005D102A">
        <w:rPr>
          <w:rFonts w:ascii="Times New Roman" w:hAnsi="Times New Roman" w:cs="Times New Roman"/>
          <w:sz w:val="20"/>
          <w:szCs w:val="20"/>
        </w:rPr>
        <w:t>адресообразующих</w:t>
      </w:r>
      <w:proofErr w:type="spellEnd"/>
      <w:r w:rsidRPr="005D102A">
        <w:rPr>
          <w:rFonts w:ascii="Times New Roman" w:hAnsi="Times New Roman" w:cs="Times New Roman"/>
          <w:sz w:val="20"/>
          <w:szCs w:val="20"/>
        </w:rPr>
        <w:t xml:space="preserve"> элементов территории проживания граждан, нах</w:t>
      </w:r>
      <w:r w:rsidRPr="005D102A">
        <w:rPr>
          <w:rFonts w:ascii="Times New Roman" w:hAnsi="Times New Roman" w:cs="Times New Roman"/>
          <w:sz w:val="20"/>
          <w:szCs w:val="20"/>
        </w:rPr>
        <w:t>о</w:t>
      </w:r>
      <w:r w:rsidRPr="005D102A">
        <w:rPr>
          <w:rFonts w:ascii="Times New Roman" w:hAnsi="Times New Roman" w:cs="Times New Roman"/>
          <w:sz w:val="20"/>
          <w:szCs w:val="20"/>
        </w:rPr>
        <w:t xml:space="preserve">дящихся на территории создаваемого ТОС; графическое изображение соответствующей территории с отметкой </w:t>
      </w:r>
      <w:proofErr w:type="spellStart"/>
      <w:r w:rsidRPr="005D102A">
        <w:rPr>
          <w:rFonts w:ascii="Times New Roman" w:hAnsi="Times New Roman" w:cs="Times New Roman"/>
          <w:sz w:val="20"/>
          <w:szCs w:val="20"/>
        </w:rPr>
        <w:t>адресообразующих</w:t>
      </w:r>
      <w:proofErr w:type="spellEnd"/>
      <w:r w:rsidRPr="005D102A">
        <w:rPr>
          <w:rFonts w:ascii="Times New Roman" w:hAnsi="Times New Roman" w:cs="Times New Roman"/>
          <w:sz w:val="20"/>
          <w:szCs w:val="20"/>
        </w:rPr>
        <w:t xml:space="preserve"> элементов, входящих в эту территорию):</w:t>
      </w:r>
      <w:proofErr w:type="gram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 В границы территориального о</w:t>
      </w:r>
      <w:r w:rsidRPr="005D102A">
        <w:rPr>
          <w:rFonts w:ascii="Times New Roman" w:hAnsi="Times New Roman" w:cs="Times New Roman"/>
          <w:sz w:val="20"/>
          <w:szCs w:val="20"/>
        </w:rPr>
        <w:t>б</w:t>
      </w:r>
      <w:r w:rsidRPr="005D102A">
        <w:rPr>
          <w:rFonts w:ascii="Times New Roman" w:hAnsi="Times New Roman" w:cs="Times New Roman"/>
          <w:sz w:val="20"/>
          <w:szCs w:val="20"/>
        </w:rPr>
        <w:t>щественного самоуправления входят следующие жилые дома: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12. Ф.И.О. предложил назначить Ф.И.О. лицом, ответственным за направление устава ТОС в органы местного самоуправления муниципального образования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Председатель собрания: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Секретарь собрания: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Приложение № 11</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Протокол</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конференции граждан, проживающих</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(название улиц, №№ домов)</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по организации (учреждению) 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i/>
          <w:iCs/>
          <w:sz w:val="20"/>
          <w:szCs w:val="20"/>
        </w:rPr>
      </w:pPr>
      <w:r w:rsidRPr="005D102A">
        <w:rPr>
          <w:rFonts w:ascii="Times New Roman" w:hAnsi="Times New Roman" w:cs="Times New Roman"/>
          <w:i/>
          <w:iCs/>
          <w:sz w:val="20"/>
          <w:szCs w:val="20"/>
        </w:rPr>
        <w:t>(без образования юридического лица)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                                    «___» ______________ 20___г.</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(населенный пункт)</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Всего делегатов выбранных на собраниях данной территории: 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 собрании присутствует __________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Лист регистрации делегатов конференции прилагается.</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Листы с результатами голосования по выборам делегатов конференции прилагаются.</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lastRenderedPageBreak/>
        <w:t>На конференции граждан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В соответствии со статьей 50 Федерального закона от 20 марта 2025 года № 33-ФЗ «Об общих при</w:t>
      </w:r>
      <w:r w:rsidRPr="005D102A">
        <w:rPr>
          <w:rFonts w:ascii="Times New Roman" w:hAnsi="Times New Roman" w:cs="Times New Roman"/>
          <w:sz w:val="20"/>
          <w:szCs w:val="20"/>
        </w:rPr>
        <w:t>н</w:t>
      </w:r>
      <w:r w:rsidRPr="005D102A">
        <w:rPr>
          <w:rFonts w:ascii="Times New Roman" w:hAnsi="Times New Roman" w:cs="Times New Roman"/>
          <w:sz w:val="20"/>
          <w:szCs w:val="20"/>
        </w:rPr>
        <w:t>ципах организации местного самоуправления в единой системе публичной власти» конференция граждан явл</w:t>
      </w:r>
      <w:r w:rsidRPr="005D102A">
        <w:rPr>
          <w:rFonts w:ascii="Times New Roman" w:hAnsi="Times New Roman" w:cs="Times New Roman"/>
          <w:sz w:val="20"/>
          <w:szCs w:val="20"/>
        </w:rPr>
        <w:t>я</w:t>
      </w:r>
      <w:r w:rsidRPr="005D102A">
        <w:rPr>
          <w:rFonts w:ascii="Times New Roman" w:hAnsi="Times New Roman" w:cs="Times New Roman"/>
          <w:sz w:val="20"/>
          <w:szCs w:val="20"/>
        </w:rPr>
        <w:t>ется правомочной.</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Повестка конференции: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1. Избрание председателя и секретаря, утверждение повестки и регламента конференции;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 Об учреждении ТОС в утвержденных органом местного самоуправления муниципального образования гр</w:t>
      </w:r>
      <w:r w:rsidRPr="005D102A">
        <w:rPr>
          <w:rFonts w:ascii="Times New Roman" w:hAnsi="Times New Roman" w:cs="Times New Roman"/>
          <w:sz w:val="20"/>
          <w:szCs w:val="20"/>
        </w:rPr>
        <w:t>а</w:t>
      </w:r>
      <w:r w:rsidRPr="005D102A">
        <w:rPr>
          <w:rFonts w:ascii="Times New Roman" w:hAnsi="Times New Roman" w:cs="Times New Roman"/>
          <w:sz w:val="20"/>
          <w:szCs w:val="20"/>
        </w:rPr>
        <w:t>ницах;</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 Об определении организационно-правовой формы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4. Определение основных направлений деятельности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 Принятие устава ТОС;</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6. Об определении представителя, уполномоченного на осуществление регистрации устава ТОС в органе мес</w:t>
      </w:r>
      <w:r w:rsidRPr="005D102A">
        <w:rPr>
          <w:rFonts w:ascii="Times New Roman" w:hAnsi="Times New Roman" w:cs="Times New Roman"/>
          <w:sz w:val="20"/>
          <w:szCs w:val="20"/>
        </w:rPr>
        <w:t>т</w:t>
      </w:r>
      <w:r w:rsidRPr="005D102A">
        <w:rPr>
          <w:rFonts w:ascii="Times New Roman" w:hAnsi="Times New Roman" w:cs="Times New Roman"/>
          <w:sz w:val="20"/>
          <w:szCs w:val="20"/>
        </w:rPr>
        <w:t>ного самоуправления;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7. Установление структуры органов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8. Избрание органов ТОС с указанием срока их полномочий.</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Ход собрания:</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1. Слушали: ___________ с предложением избрать председателем конференции: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секретарем: 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 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2. </w:t>
      </w:r>
      <w:proofErr w:type="gramStart"/>
      <w:r w:rsidRPr="005D102A">
        <w:rPr>
          <w:rFonts w:ascii="Times New Roman" w:hAnsi="Times New Roman" w:cs="Times New Roman"/>
          <w:color w:val="000000"/>
          <w:sz w:val="20"/>
          <w:szCs w:val="20"/>
        </w:rPr>
        <w:t>Слушали: ____________________, который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принять решение об учреждении ТОС в сл</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дующих границах, утвержденных решением представительного органа муниципального образования _________________________________________ от «__» ___________ 20 ___ г. № ___ (текстовое описание гр</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ниц ТОС с указанием </w:t>
      </w:r>
      <w:proofErr w:type="spellStart"/>
      <w:r w:rsidRPr="005D102A">
        <w:rPr>
          <w:rFonts w:ascii="Times New Roman" w:hAnsi="Times New Roman" w:cs="Times New Roman"/>
          <w:color w:val="000000"/>
          <w:sz w:val="20"/>
          <w:szCs w:val="20"/>
        </w:rPr>
        <w:t>адресообразующих</w:t>
      </w:r>
      <w:proofErr w:type="spellEnd"/>
      <w:r w:rsidRPr="005D102A">
        <w:rPr>
          <w:rFonts w:ascii="Times New Roman" w:hAnsi="Times New Roman" w:cs="Times New Roman"/>
          <w:color w:val="000000"/>
          <w:sz w:val="20"/>
          <w:szCs w:val="20"/>
        </w:rPr>
        <w:t xml:space="preserve"> элементов территории проживания граждан, находящихся на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тории создаваемого ТОС;</w:t>
      </w:r>
      <w:proofErr w:type="gramEnd"/>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графическое изображение соответствующей территории с отметкой </w:t>
      </w:r>
      <w:proofErr w:type="spellStart"/>
      <w:r w:rsidRPr="005D102A">
        <w:rPr>
          <w:rFonts w:ascii="Times New Roman" w:hAnsi="Times New Roman" w:cs="Times New Roman"/>
          <w:color w:val="000000"/>
          <w:sz w:val="20"/>
          <w:szCs w:val="20"/>
        </w:rPr>
        <w:t>адресообразующих</w:t>
      </w:r>
      <w:proofErr w:type="spellEnd"/>
      <w:r w:rsidRPr="005D102A">
        <w:rPr>
          <w:rFonts w:ascii="Times New Roman" w:hAnsi="Times New Roman" w:cs="Times New Roman"/>
          <w:color w:val="000000"/>
          <w:sz w:val="20"/>
          <w:szCs w:val="20"/>
        </w:rPr>
        <w:t xml:space="preserve"> элементов, входящих в эту территорию): 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В границы территориального общественного самоуправления входят следующие жилые дома: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3. Слушали: ________________, </w:t>
      </w:r>
      <w:proofErr w:type="gramStart"/>
      <w:r w:rsidRPr="005D102A">
        <w:rPr>
          <w:rFonts w:ascii="Times New Roman" w:hAnsi="Times New Roman" w:cs="Times New Roman"/>
          <w:color w:val="000000"/>
          <w:sz w:val="20"/>
          <w:szCs w:val="20"/>
        </w:rPr>
        <w:t>который</w:t>
      </w:r>
      <w:proofErr w:type="gram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организовать ТОС без образования юридического лица.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4. Слушали: ________________, </w:t>
      </w:r>
      <w:proofErr w:type="gramStart"/>
      <w:r w:rsidRPr="005D102A">
        <w:rPr>
          <w:rFonts w:ascii="Times New Roman" w:hAnsi="Times New Roman" w:cs="Times New Roman"/>
          <w:color w:val="000000"/>
          <w:sz w:val="20"/>
          <w:szCs w:val="20"/>
        </w:rPr>
        <w:t>который</w:t>
      </w:r>
      <w:proofErr w:type="gram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определить следующие основные направления де</w:t>
      </w:r>
      <w:r w:rsidRPr="005D102A">
        <w:rPr>
          <w:rFonts w:ascii="Times New Roman" w:hAnsi="Times New Roman" w:cs="Times New Roman"/>
          <w:color w:val="000000"/>
          <w:sz w:val="20"/>
          <w:szCs w:val="20"/>
        </w:rPr>
        <w:t>я</w:t>
      </w:r>
      <w:r w:rsidRPr="005D102A">
        <w:rPr>
          <w:rFonts w:ascii="Times New Roman" w:hAnsi="Times New Roman" w:cs="Times New Roman"/>
          <w:color w:val="000000"/>
          <w:sz w:val="20"/>
          <w:szCs w:val="20"/>
        </w:rPr>
        <w:t>тельности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5. Слушали: ________________, </w:t>
      </w:r>
      <w:proofErr w:type="gramStart"/>
      <w:r w:rsidRPr="005D102A">
        <w:rPr>
          <w:rFonts w:ascii="Times New Roman" w:hAnsi="Times New Roman" w:cs="Times New Roman"/>
          <w:color w:val="000000"/>
          <w:sz w:val="20"/>
          <w:szCs w:val="20"/>
        </w:rPr>
        <w:t>который</w:t>
      </w:r>
      <w:proofErr w:type="gram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проголосовать за принятие проекта Устава терр</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ториального общественного самоуправления.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6. Слушали: ____________, который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избрать 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пасп</w:t>
      </w:r>
      <w:proofErr w:type="spellEnd"/>
      <w:r w:rsidRPr="005D102A">
        <w:rPr>
          <w:rFonts w:ascii="Times New Roman" w:hAnsi="Times New Roman" w:cs="Times New Roman"/>
          <w:color w:val="000000"/>
          <w:sz w:val="20"/>
          <w:szCs w:val="20"/>
        </w:rPr>
        <w:t>. данные, адрес)</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уполномоченным на осуществление регистрации устава ТОС в органе местного самоуправления муниципал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ного образования 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6.1. </w:t>
      </w:r>
      <w:proofErr w:type="gramStart"/>
      <w:r w:rsidRPr="005D102A">
        <w:rPr>
          <w:rFonts w:ascii="Times New Roman" w:hAnsi="Times New Roman" w:cs="Times New Roman"/>
          <w:color w:val="000000"/>
          <w:sz w:val="20"/>
          <w:szCs w:val="20"/>
        </w:rPr>
        <w:t>Ответственному</w:t>
      </w:r>
      <w:proofErr w:type="gramEnd"/>
      <w:r w:rsidRPr="005D102A">
        <w:rPr>
          <w:rFonts w:ascii="Times New Roman" w:hAnsi="Times New Roman" w:cs="Times New Roman"/>
          <w:color w:val="000000"/>
          <w:sz w:val="20"/>
          <w:szCs w:val="20"/>
        </w:rPr>
        <w:t xml:space="preserve"> за регистрацию Устава ТОС зарегистрировать его (ее) в администрации муниципального образования 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 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7. Слушали: ____________, </w:t>
      </w:r>
      <w:proofErr w:type="gramStart"/>
      <w:r w:rsidRPr="005D102A">
        <w:rPr>
          <w:rFonts w:ascii="Times New Roman" w:hAnsi="Times New Roman" w:cs="Times New Roman"/>
          <w:color w:val="000000"/>
          <w:sz w:val="20"/>
          <w:szCs w:val="20"/>
        </w:rPr>
        <w:t>который</w:t>
      </w:r>
      <w:proofErr w:type="gram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определить следующую структуру органов ТОС: 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8. Слушали: ____________, который (</w:t>
      </w:r>
      <w:proofErr w:type="spellStart"/>
      <w:r w:rsidRPr="005D102A">
        <w:rPr>
          <w:rFonts w:ascii="Times New Roman" w:hAnsi="Times New Roman" w:cs="Times New Roman"/>
          <w:color w:val="000000"/>
          <w:sz w:val="20"/>
          <w:szCs w:val="20"/>
        </w:rPr>
        <w:t>ая</w:t>
      </w:r>
      <w:proofErr w:type="spellEnd"/>
      <w:r w:rsidRPr="005D102A">
        <w:rPr>
          <w:rFonts w:ascii="Times New Roman" w:hAnsi="Times New Roman" w:cs="Times New Roman"/>
          <w:color w:val="000000"/>
          <w:sz w:val="20"/>
          <w:szCs w:val="20"/>
        </w:rPr>
        <w:t>) предложил (а) избрать ___________ (указать орган ТОС) в составе _______ и сроком полномочий ______ года: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 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пасп</w:t>
      </w:r>
      <w:proofErr w:type="spellEnd"/>
      <w:r w:rsidRPr="005D102A">
        <w:rPr>
          <w:rFonts w:ascii="Times New Roman" w:hAnsi="Times New Roman" w:cs="Times New Roman"/>
          <w:color w:val="000000"/>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Ревизионный орган ТОС избрать в составе и сроком полномочий______ года: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xml:space="preserve">, </w:t>
      </w:r>
      <w:proofErr w:type="spellStart"/>
      <w:r w:rsidRPr="005D102A">
        <w:rPr>
          <w:rFonts w:ascii="Times New Roman" w:hAnsi="Times New Roman" w:cs="Times New Roman"/>
          <w:color w:val="000000"/>
          <w:sz w:val="20"/>
          <w:szCs w:val="20"/>
        </w:rPr>
        <w:t>пасп</w:t>
      </w:r>
      <w:proofErr w:type="spellEnd"/>
      <w:r w:rsidRPr="005D102A">
        <w:rPr>
          <w:rFonts w:ascii="Times New Roman" w:hAnsi="Times New Roman" w:cs="Times New Roman"/>
          <w:color w:val="000000"/>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Выступили: (</w:t>
      </w:r>
      <w:proofErr w:type="spellStart"/>
      <w:r w:rsidRPr="005D102A">
        <w:rPr>
          <w:rFonts w:ascii="Times New Roman" w:hAnsi="Times New Roman" w:cs="Times New Roman"/>
          <w:color w:val="000000"/>
          <w:sz w:val="20"/>
          <w:szCs w:val="20"/>
        </w:rPr>
        <w:t>ф.и.о.</w:t>
      </w:r>
      <w:proofErr w:type="spellEnd"/>
      <w:r w:rsidRPr="005D102A">
        <w:rPr>
          <w:rFonts w:ascii="Times New Roman" w:hAnsi="Times New Roman" w:cs="Times New Roman"/>
          <w:color w:val="000000"/>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2._____________________________________________________________ Проголосовали:</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Решили: Решение </w:t>
      </w:r>
      <w:proofErr w:type="gramStart"/>
      <w:r w:rsidRPr="005D102A">
        <w:rPr>
          <w:rFonts w:ascii="Times New Roman" w:hAnsi="Times New Roman" w:cs="Times New Roman"/>
          <w:color w:val="000000"/>
          <w:sz w:val="20"/>
          <w:szCs w:val="20"/>
        </w:rPr>
        <w:t>принято</w:t>
      </w:r>
      <w:proofErr w:type="gramEnd"/>
      <w:r w:rsidRPr="005D102A">
        <w:rPr>
          <w:rFonts w:ascii="Times New Roman" w:hAnsi="Times New Roman" w:cs="Times New Roman"/>
          <w:color w:val="000000"/>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b/>
          <w:bCs/>
          <w:color w:val="000000"/>
          <w:sz w:val="20"/>
          <w:szCs w:val="20"/>
        </w:rPr>
        <w:t xml:space="preserve">Председатель конференции </w:t>
      </w:r>
      <w:r w:rsidRPr="005D102A">
        <w:rPr>
          <w:rFonts w:ascii="Times New Roman" w:hAnsi="Times New Roman" w:cs="Times New Roman"/>
          <w:color w:val="000000"/>
          <w:sz w:val="20"/>
          <w:szCs w:val="20"/>
        </w:rPr>
        <w:t>___________________ 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b/>
          <w:bCs/>
          <w:color w:val="000000"/>
          <w:sz w:val="20"/>
          <w:szCs w:val="20"/>
        </w:rPr>
        <w:t xml:space="preserve">Секретарь конференции </w:t>
      </w:r>
      <w:r w:rsidRPr="005D102A">
        <w:rPr>
          <w:rFonts w:ascii="Times New Roman" w:hAnsi="Times New Roman" w:cs="Times New Roman"/>
          <w:color w:val="000000"/>
          <w:sz w:val="20"/>
          <w:szCs w:val="20"/>
        </w:rPr>
        <w:t>______________ 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12</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ПРОТОКОЛ</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собрания граждан по организации (учреждению)</w:t>
      </w:r>
    </w:p>
    <w:p w:rsidR="005D102A" w:rsidRPr="005D102A" w:rsidRDefault="005D102A" w:rsidP="005D102A">
      <w:pPr>
        <w:autoSpaceDE w:val="0"/>
        <w:autoSpaceDN w:val="0"/>
        <w:adjustRightInd w:val="0"/>
        <w:spacing w:after="0"/>
        <w:jc w:val="center"/>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i/>
          <w:iCs/>
          <w:sz w:val="20"/>
          <w:szCs w:val="20"/>
        </w:rPr>
      </w:pPr>
      <w:r w:rsidRPr="005D102A">
        <w:rPr>
          <w:rFonts w:ascii="Times New Roman" w:hAnsi="Times New Roman" w:cs="Times New Roman"/>
          <w:i/>
          <w:iCs/>
          <w:sz w:val="20"/>
          <w:szCs w:val="20"/>
        </w:rPr>
        <w:t>(с образованием юридического лица)</w:t>
      </w:r>
    </w:p>
    <w:p w:rsidR="005D102A" w:rsidRPr="005D102A" w:rsidRDefault="005D102A" w:rsidP="005D102A">
      <w:pPr>
        <w:autoSpaceDE w:val="0"/>
        <w:autoSpaceDN w:val="0"/>
        <w:adjustRightInd w:val="0"/>
        <w:spacing w:after="0"/>
        <w:jc w:val="center"/>
        <w:rPr>
          <w:rFonts w:ascii="Times New Roman" w:hAnsi="Times New Roman" w:cs="Times New Roman"/>
          <w:i/>
          <w:iCs/>
          <w:color w:val="FF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                                           «___» _______________ 20___ г.</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всего жителей соответствующей территории 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на собрании присутствует ________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сведения о регистрации участников собрания граждан прилагаются.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СЛУШАЛИ: Ф.И.О. (руководитель инициативной группы граждан), который открыл собрание граждан и пре</w:t>
      </w:r>
      <w:r w:rsidRPr="005D102A">
        <w:rPr>
          <w:rFonts w:ascii="Times New Roman" w:hAnsi="Times New Roman" w:cs="Times New Roman"/>
          <w:color w:val="000000"/>
          <w:sz w:val="20"/>
          <w:szCs w:val="20"/>
        </w:rPr>
        <w:t>д</w:t>
      </w:r>
      <w:r w:rsidRPr="005D102A">
        <w:rPr>
          <w:rFonts w:ascii="Times New Roman" w:hAnsi="Times New Roman" w:cs="Times New Roman"/>
          <w:color w:val="000000"/>
          <w:sz w:val="20"/>
          <w:szCs w:val="20"/>
        </w:rPr>
        <w:t>ложил следующую повестку дня: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 О правомочности проведения собрания граждан (о кворуме).</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 Об избрании председательствующего и секретаря собрания граждан.</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3. Об избрании состава счетной комиссии.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4. О необходимости организации (учреждения) территориального общественного самоуправления (далее –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5. Об определении организационно-правовой формы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6. Об определении наименования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7. Об установлении структуры органов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8. Об избрании органов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9. Об определении основных направлений деятельности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10. О принятии устава ТОС.</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11. О согласовании утвержденных органом местного самоуправления границ территории, на которой предпол</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гается осуществление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12. О назначении лица, ответственного за направление устава ТОС в органы местного самоуправления муниц</w:t>
      </w:r>
      <w:r w:rsidRPr="005D102A">
        <w:rPr>
          <w:rFonts w:ascii="Times New Roman" w:hAnsi="Times New Roman" w:cs="Times New Roman"/>
          <w:color w:val="000000"/>
          <w:sz w:val="20"/>
          <w:szCs w:val="20"/>
        </w:rPr>
        <w:t>и</w:t>
      </w:r>
      <w:r w:rsidRPr="005D102A">
        <w:rPr>
          <w:rFonts w:ascii="Times New Roman" w:hAnsi="Times New Roman" w:cs="Times New Roman"/>
          <w:color w:val="000000"/>
          <w:sz w:val="20"/>
          <w:szCs w:val="20"/>
        </w:rPr>
        <w:t>пального образования _________________,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Ход собрания: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 Ф.И.О. (руководитель инициативной группы граждан) сообщил, что на собрании зарегистрировалось ____ человек, достигших 18-летнего возраста, имеющих право участвовать на собрании из ______ чел., прожива</w:t>
      </w:r>
      <w:r w:rsidRPr="005D102A">
        <w:rPr>
          <w:rFonts w:ascii="Times New Roman" w:hAnsi="Times New Roman" w:cs="Times New Roman"/>
          <w:color w:val="000000"/>
          <w:sz w:val="20"/>
          <w:szCs w:val="20"/>
        </w:rPr>
        <w:t>ю</w:t>
      </w:r>
      <w:r w:rsidRPr="005D102A">
        <w:rPr>
          <w:rFonts w:ascii="Times New Roman" w:hAnsi="Times New Roman" w:cs="Times New Roman"/>
          <w:color w:val="000000"/>
          <w:sz w:val="20"/>
          <w:szCs w:val="20"/>
        </w:rPr>
        <w:t>щих на данной территории. Собрание граждан правомочно, прошу это принять к сведению.</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2. Ф.И.О. (руководитель инициативной группы граждан) сообщил, что председатель и секретарь собрания в</w:t>
      </w:r>
      <w:r w:rsidRPr="005D102A">
        <w:rPr>
          <w:rFonts w:ascii="Times New Roman" w:hAnsi="Times New Roman" w:cs="Times New Roman"/>
          <w:color w:val="000000"/>
          <w:sz w:val="20"/>
          <w:szCs w:val="20"/>
        </w:rPr>
        <w:t>ы</w:t>
      </w:r>
      <w:r w:rsidRPr="005D102A">
        <w:rPr>
          <w:rFonts w:ascii="Times New Roman" w:hAnsi="Times New Roman" w:cs="Times New Roman"/>
          <w:color w:val="000000"/>
          <w:sz w:val="20"/>
          <w:szCs w:val="20"/>
        </w:rPr>
        <w:t>бираются простым большинством присутствующих на собрании и предложил избрать председателя и секретаря собрания: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председателем учредительного собрания избрать: Ф.И.О.,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секретарем учредительного собрания избрать Ф.И.О.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3. Ф.И.О. предложил избрать следующий состав счетной комиссии: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Ф.И.О.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Ф.И.О.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Ф.И.О.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4. Ф.И.О. проинформировал присутствующих о требованиях Положения о территориальном общественном с</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 xml:space="preserve">моуправлении в муниципальном образовании___________, утвержденного _____________________________ </w:t>
      </w:r>
      <w:proofErr w:type="gramStart"/>
      <w:r w:rsidRPr="005D102A">
        <w:rPr>
          <w:rFonts w:ascii="Times New Roman" w:hAnsi="Times New Roman" w:cs="Times New Roman"/>
          <w:color w:val="000000"/>
          <w:sz w:val="20"/>
          <w:szCs w:val="20"/>
        </w:rPr>
        <w:t>от</w:t>
      </w:r>
      <w:proofErr w:type="gramEnd"/>
      <w:r w:rsidRPr="005D102A">
        <w:rPr>
          <w:rFonts w:ascii="Times New Roman" w:hAnsi="Times New Roman" w:cs="Times New Roman"/>
          <w:color w:val="000000"/>
          <w:sz w:val="20"/>
          <w:szCs w:val="20"/>
        </w:rPr>
        <w:t xml:space="preserve"> ___________ № ______, </w:t>
      </w:r>
      <w:proofErr w:type="gramStart"/>
      <w:r w:rsidRPr="005D102A">
        <w:rPr>
          <w:rFonts w:ascii="Times New Roman" w:hAnsi="Times New Roman" w:cs="Times New Roman"/>
          <w:color w:val="000000"/>
          <w:sz w:val="20"/>
          <w:szCs w:val="20"/>
        </w:rPr>
        <w:t>к</w:t>
      </w:r>
      <w:proofErr w:type="gramEnd"/>
      <w:r w:rsidRPr="005D102A">
        <w:rPr>
          <w:rFonts w:ascii="Times New Roman" w:hAnsi="Times New Roman" w:cs="Times New Roman"/>
          <w:color w:val="000000"/>
          <w:sz w:val="20"/>
          <w:szCs w:val="20"/>
        </w:rPr>
        <w:t xml:space="preserve"> процедуре организации (учреждению) ТОС. Также он проинформировал собравши</w:t>
      </w:r>
      <w:r w:rsidRPr="005D102A">
        <w:rPr>
          <w:rFonts w:ascii="Times New Roman" w:hAnsi="Times New Roman" w:cs="Times New Roman"/>
          <w:color w:val="000000"/>
          <w:sz w:val="20"/>
          <w:szCs w:val="20"/>
        </w:rPr>
        <w:t>х</w:t>
      </w:r>
      <w:r w:rsidRPr="005D102A">
        <w:rPr>
          <w:rFonts w:ascii="Times New Roman" w:hAnsi="Times New Roman" w:cs="Times New Roman"/>
          <w:color w:val="000000"/>
          <w:sz w:val="20"/>
          <w:szCs w:val="20"/>
        </w:rPr>
        <w:t>ся об инициативе граждан об организации ТОС. Учитывая сказанное и руководствуясь Федеральным законом от 20 марта 2025 года № 33-ФЗ «Об общих принципах организации местного самоуправления в единой системе публичной власти», докладчик предложил организовать (учредить)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5. Ф.И.О. предложил организовать ТОС с образованием юридического лица в виде некоммерческой организ</w:t>
      </w:r>
      <w:r w:rsidRPr="005D102A">
        <w:rPr>
          <w:rFonts w:ascii="Times New Roman" w:hAnsi="Times New Roman" w:cs="Times New Roman"/>
          <w:color w:val="000000"/>
          <w:sz w:val="20"/>
          <w:szCs w:val="20"/>
        </w:rPr>
        <w:t>а</w:t>
      </w:r>
      <w:r w:rsidRPr="005D102A">
        <w:rPr>
          <w:rFonts w:ascii="Times New Roman" w:hAnsi="Times New Roman" w:cs="Times New Roman"/>
          <w:color w:val="000000"/>
          <w:sz w:val="20"/>
          <w:szCs w:val="20"/>
        </w:rPr>
        <w:t>ции в организационно-правовой форме общественной организации.</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6. Ф.И.О. предложил следующее наименование </w:t>
      </w:r>
      <w:proofErr w:type="gramStart"/>
      <w:r w:rsidRPr="005D102A">
        <w:rPr>
          <w:rFonts w:ascii="Times New Roman" w:hAnsi="Times New Roman" w:cs="Times New Roman"/>
          <w:color w:val="000000"/>
          <w:sz w:val="20"/>
          <w:szCs w:val="20"/>
        </w:rPr>
        <w:t>организуемого</w:t>
      </w:r>
      <w:proofErr w:type="gramEnd"/>
      <w:r w:rsidRPr="005D102A">
        <w:rPr>
          <w:rFonts w:ascii="Times New Roman" w:hAnsi="Times New Roman" w:cs="Times New Roman"/>
          <w:color w:val="000000"/>
          <w:sz w:val="20"/>
          <w:szCs w:val="20"/>
        </w:rPr>
        <w:t xml:space="preserve"> (учреждаемого) ТОС:___________________________________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7. Ф.И.О. предложил установить следующую структуру органов ТОС: 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8. Ф.И.О. предложил избрать органы ТОС в следующем составе:</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 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2) 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9. Ф.И.О. предложил определить следующие направления деятельности ТОС:</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10. Ф.И.О. предложил принять устав ТОС, проект которого находится на руках у участников собрания граждан.</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11. </w:t>
      </w:r>
      <w:proofErr w:type="gramStart"/>
      <w:r w:rsidRPr="005D102A">
        <w:rPr>
          <w:rFonts w:ascii="Times New Roman" w:hAnsi="Times New Roman" w:cs="Times New Roman"/>
          <w:color w:val="000000"/>
          <w:sz w:val="20"/>
          <w:szCs w:val="20"/>
        </w:rPr>
        <w:t>Ф.И.О. предложил окончательно установить следующие границы территории, на которой предполагается осуществление ТОС и которые утверждены представительным органом местного самоуправления муниципал</w:t>
      </w:r>
      <w:r w:rsidRPr="005D102A">
        <w:rPr>
          <w:rFonts w:ascii="Times New Roman" w:hAnsi="Times New Roman" w:cs="Times New Roman"/>
          <w:color w:val="000000"/>
          <w:sz w:val="20"/>
          <w:szCs w:val="20"/>
        </w:rPr>
        <w:t>ь</w:t>
      </w:r>
      <w:r w:rsidRPr="005D102A">
        <w:rPr>
          <w:rFonts w:ascii="Times New Roman" w:hAnsi="Times New Roman" w:cs="Times New Roman"/>
          <w:color w:val="000000"/>
          <w:sz w:val="20"/>
          <w:szCs w:val="20"/>
        </w:rPr>
        <w:t xml:space="preserve">ного образования ______________________ ________________ от «__» ___________ 20 ___ г. № ___ (текстовое описание границ ТОС с указанием </w:t>
      </w:r>
      <w:proofErr w:type="spellStart"/>
      <w:r w:rsidRPr="005D102A">
        <w:rPr>
          <w:rFonts w:ascii="Times New Roman" w:hAnsi="Times New Roman" w:cs="Times New Roman"/>
          <w:color w:val="000000"/>
          <w:sz w:val="20"/>
          <w:szCs w:val="20"/>
        </w:rPr>
        <w:t>адресообразующих</w:t>
      </w:r>
      <w:proofErr w:type="spellEnd"/>
      <w:r w:rsidRPr="005D102A">
        <w:rPr>
          <w:rFonts w:ascii="Times New Roman" w:hAnsi="Times New Roman" w:cs="Times New Roman"/>
          <w:color w:val="000000"/>
          <w:sz w:val="20"/>
          <w:szCs w:val="20"/>
        </w:rPr>
        <w:t xml:space="preserve"> элементов территории проживания граждан, находящи</w:t>
      </w:r>
      <w:r w:rsidRPr="005D102A">
        <w:rPr>
          <w:rFonts w:ascii="Times New Roman" w:hAnsi="Times New Roman" w:cs="Times New Roman"/>
          <w:color w:val="000000"/>
          <w:sz w:val="20"/>
          <w:szCs w:val="20"/>
        </w:rPr>
        <w:t>х</w:t>
      </w:r>
      <w:r w:rsidRPr="005D102A">
        <w:rPr>
          <w:rFonts w:ascii="Times New Roman" w:hAnsi="Times New Roman" w:cs="Times New Roman"/>
          <w:color w:val="000000"/>
          <w:sz w:val="20"/>
          <w:szCs w:val="20"/>
        </w:rPr>
        <w:t xml:space="preserve">ся на территории создаваемого ТОС; графическое изображение соответствующей территории с отметкой </w:t>
      </w:r>
      <w:proofErr w:type="spellStart"/>
      <w:r w:rsidRPr="005D102A">
        <w:rPr>
          <w:rFonts w:ascii="Times New Roman" w:hAnsi="Times New Roman" w:cs="Times New Roman"/>
          <w:color w:val="000000"/>
          <w:sz w:val="20"/>
          <w:szCs w:val="20"/>
        </w:rPr>
        <w:t>адр</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сообразующих</w:t>
      </w:r>
      <w:proofErr w:type="spellEnd"/>
      <w:r w:rsidRPr="005D102A">
        <w:rPr>
          <w:rFonts w:ascii="Times New Roman" w:hAnsi="Times New Roman" w:cs="Times New Roman"/>
          <w:color w:val="000000"/>
          <w:sz w:val="20"/>
          <w:szCs w:val="20"/>
        </w:rPr>
        <w:t xml:space="preserve"> элементов, входящих в эту территорию):</w:t>
      </w:r>
      <w:proofErr w:type="gramEnd"/>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lastRenderedPageBreak/>
        <w:t>__________________________________________________________________</w:t>
      </w: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 В границы территориального о</w:t>
      </w:r>
      <w:r w:rsidRPr="005D102A">
        <w:rPr>
          <w:rFonts w:ascii="Times New Roman" w:hAnsi="Times New Roman" w:cs="Times New Roman"/>
          <w:color w:val="000000"/>
          <w:sz w:val="20"/>
          <w:szCs w:val="20"/>
        </w:rPr>
        <w:t>б</w:t>
      </w:r>
      <w:r w:rsidRPr="005D102A">
        <w:rPr>
          <w:rFonts w:ascii="Times New Roman" w:hAnsi="Times New Roman" w:cs="Times New Roman"/>
          <w:color w:val="000000"/>
          <w:sz w:val="20"/>
          <w:szCs w:val="20"/>
        </w:rPr>
        <w:t>щественного самоуправления входят следующие жилые дома: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12. Ф.И.О. предложил назначить Ф.И.О. лицом, ответственным за направление устава ТОС в органы местного самоуправления муниципального образования ____________________________________________________, за направление документов в уполномоченные государственные органы для регистрации территориального общ</w:t>
      </w:r>
      <w:r w:rsidRPr="005D102A">
        <w:rPr>
          <w:rFonts w:ascii="Times New Roman" w:hAnsi="Times New Roman" w:cs="Times New Roman"/>
          <w:color w:val="000000"/>
          <w:sz w:val="20"/>
          <w:szCs w:val="20"/>
        </w:rPr>
        <w:t>е</w:t>
      </w:r>
      <w:r w:rsidRPr="005D102A">
        <w:rPr>
          <w:rFonts w:ascii="Times New Roman" w:hAnsi="Times New Roman" w:cs="Times New Roman"/>
          <w:color w:val="000000"/>
          <w:sz w:val="20"/>
          <w:szCs w:val="20"/>
        </w:rPr>
        <w:t>ственного самоуправления в качестве юридического лица.</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Проголосовали: «за» - ___ человек; «против» - ___ человек; «воздержались» - ___ человек.</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Решение принято.</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Председатель собрания: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 xml:space="preserve">     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p>
    <w:p w:rsidR="005D102A" w:rsidRPr="005D102A" w:rsidRDefault="005D102A" w:rsidP="005D102A">
      <w:pPr>
        <w:autoSpaceDE w:val="0"/>
        <w:autoSpaceDN w:val="0"/>
        <w:adjustRightInd w:val="0"/>
        <w:spacing w:after="0"/>
        <w:rPr>
          <w:rFonts w:ascii="Times New Roman" w:hAnsi="Times New Roman" w:cs="Times New Roman"/>
          <w:b/>
          <w:bCs/>
          <w:color w:val="000000"/>
          <w:sz w:val="20"/>
          <w:szCs w:val="20"/>
        </w:rPr>
      </w:pPr>
      <w:r w:rsidRPr="005D102A">
        <w:rPr>
          <w:rFonts w:ascii="Times New Roman" w:hAnsi="Times New Roman" w:cs="Times New Roman"/>
          <w:b/>
          <w:bCs/>
          <w:color w:val="000000"/>
          <w:sz w:val="20"/>
          <w:szCs w:val="20"/>
        </w:rPr>
        <w:t>Секретарь собрания:</w:t>
      </w:r>
    </w:p>
    <w:p w:rsidR="005D102A" w:rsidRPr="005D102A" w:rsidRDefault="005D102A" w:rsidP="005D102A">
      <w:pPr>
        <w:autoSpaceDE w:val="0"/>
        <w:autoSpaceDN w:val="0"/>
        <w:adjustRightInd w:val="0"/>
        <w:spacing w:after="0"/>
        <w:rPr>
          <w:rFonts w:ascii="Times New Roman" w:hAnsi="Times New Roman" w:cs="Times New Roman"/>
          <w:color w:val="000000"/>
          <w:sz w:val="20"/>
          <w:szCs w:val="20"/>
        </w:rPr>
      </w:pPr>
      <w:r w:rsidRPr="005D102A">
        <w:rPr>
          <w:rFonts w:ascii="Times New Roman" w:hAnsi="Times New Roman" w:cs="Times New Roman"/>
          <w:color w:val="000000"/>
          <w:sz w:val="20"/>
          <w:szCs w:val="20"/>
        </w:rPr>
        <w:t>______________/________________________</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r w:rsidRPr="005D102A">
        <w:rPr>
          <w:rFonts w:ascii="Times New Roman" w:hAnsi="Times New Roman" w:cs="Times New Roman"/>
          <w:color w:val="000000"/>
          <w:sz w:val="20"/>
          <w:szCs w:val="20"/>
        </w:rPr>
        <w:t>подпись           расшифровка подписи</w:t>
      </w: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color w:val="000000"/>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13</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Протокол</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конференции граждан, проживающих</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(название улиц, №№ домов)</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по организации (учреждению) 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i/>
          <w:iCs/>
          <w:sz w:val="20"/>
          <w:szCs w:val="20"/>
        </w:rPr>
      </w:pPr>
      <w:r w:rsidRPr="005D102A">
        <w:rPr>
          <w:rFonts w:ascii="Times New Roman" w:hAnsi="Times New Roman" w:cs="Times New Roman"/>
          <w:i/>
          <w:iCs/>
          <w:sz w:val="20"/>
          <w:szCs w:val="20"/>
        </w:rPr>
        <w:t>(с образованием юридического лица)</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                                     «___» ______________ 20___г.</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(населенный пункт)</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Всего делегатов выбранных на собраниях данной территории: 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 собрании присутствует __________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Лист регистрации делегатов конференции прилагается.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Листы с результатами голосования по выборам делегатов конференции прилагаются.</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На конференции граждан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В соответствии со статьей 50 Федерального закона от 20 марта 2025 года № 33-ФЗ «Об общих при</w:t>
      </w:r>
      <w:r w:rsidRPr="005D102A">
        <w:rPr>
          <w:rFonts w:ascii="Times New Roman" w:hAnsi="Times New Roman" w:cs="Times New Roman"/>
          <w:sz w:val="20"/>
          <w:szCs w:val="20"/>
        </w:rPr>
        <w:t>н</w:t>
      </w:r>
      <w:r w:rsidRPr="005D102A">
        <w:rPr>
          <w:rFonts w:ascii="Times New Roman" w:hAnsi="Times New Roman" w:cs="Times New Roman"/>
          <w:sz w:val="20"/>
          <w:szCs w:val="20"/>
        </w:rPr>
        <w:t>ципах организации местного самоуправления в единой системе публичной власти» конференция граждан явл</w:t>
      </w:r>
      <w:r w:rsidRPr="005D102A">
        <w:rPr>
          <w:rFonts w:ascii="Times New Roman" w:hAnsi="Times New Roman" w:cs="Times New Roman"/>
          <w:sz w:val="20"/>
          <w:szCs w:val="20"/>
        </w:rPr>
        <w:t>я</w:t>
      </w:r>
      <w:r w:rsidRPr="005D102A">
        <w:rPr>
          <w:rFonts w:ascii="Times New Roman" w:hAnsi="Times New Roman" w:cs="Times New Roman"/>
          <w:sz w:val="20"/>
          <w:szCs w:val="20"/>
        </w:rPr>
        <w:t>ется правомочной.</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Повестка конференции: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1. Избрание председателя и секретаря, утверждение повестки и регламента конференции;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 Об учреждении ТОС в утвержденных органом местного самоуправления муниципального образования гр</w:t>
      </w:r>
      <w:r w:rsidRPr="005D102A">
        <w:rPr>
          <w:rFonts w:ascii="Times New Roman" w:hAnsi="Times New Roman" w:cs="Times New Roman"/>
          <w:sz w:val="20"/>
          <w:szCs w:val="20"/>
        </w:rPr>
        <w:t>а</w:t>
      </w:r>
      <w:r w:rsidRPr="005D102A">
        <w:rPr>
          <w:rFonts w:ascii="Times New Roman" w:hAnsi="Times New Roman" w:cs="Times New Roman"/>
          <w:sz w:val="20"/>
          <w:szCs w:val="20"/>
        </w:rPr>
        <w:t>ницах;</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 Об определении организационно-правовой формы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4. Определение основных направлений деятельности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 Принятие устава ТОС;</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6. Об определении представителя, уполномоченного на осуществление регистрации устава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7. Установление структуры органов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8. Избрание органов ТОС с указанием срока их полномочий.</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Ход собрания:</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lastRenderedPageBreak/>
        <w:t>1. Слушали: ___________ с предложением избрать председателем конференции: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секретарем: 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 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Слушали: __________ с предложением утвердить предложенную повестку учредительной конференции гра</w:t>
      </w:r>
      <w:r w:rsidRPr="005D102A">
        <w:rPr>
          <w:rFonts w:ascii="Times New Roman" w:hAnsi="Times New Roman" w:cs="Times New Roman"/>
          <w:sz w:val="20"/>
          <w:szCs w:val="20"/>
        </w:rPr>
        <w:t>ж</w:t>
      </w:r>
      <w:r w:rsidRPr="005D102A">
        <w:rPr>
          <w:rFonts w:ascii="Times New Roman" w:hAnsi="Times New Roman" w:cs="Times New Roman"/>
          <w:sz w:val="20"/>
          <w:szCs w:val="20"/>
        </w:rPr>
        <w:t>дан, и регламент - ____мин. на выступление.</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 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2. Слушали: ____________________, </w:t>
      </w:r>
      <w:proofErr w:type="gramStart"/>
      <w:r w:rsidRPr="005D102A">
        <w:rPr>
          <w:rFonts w:ascii="Times New Roman" w:hAnsi="Times New Roman" w:cs="Times New Roman"/>
          <w:sz w:val="20"/>
          <w:szCs w:val="20"/>
        </w:rPr>
        <w:t>который</w:t>
      </w:r>
      <w:proofErr w:type="gram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принять решение об учреждении ТОС в сл</w:t>
      </w:r>
      <w:r w:rsidRPr="005D102A">
        <w:rPr>
          <w:rFonts w:ascii="Times New Roman" w:hAnsi="Times New Roman" w:cs="Times New Roman"/>
          <w:sz w:val="20"/>
          <w:szCs w:val="20"/>
        </w:rPr>
        <w:t>е</w:t>
      </w:r>
      <w:r w:rsidRPr="005D102A">
        <w:rPr>
          <w:rFonts w:ascii="Times New Roman" w:hAnsi="Times New Roman" w:cs="Times New Roman"/>
          <w:sz w:val="20"/>
          <w:szCs w:val="20"/>
        </w:rPr>
        <w:t xml:space="preserve">дующих границах, утвержденных решением представительного органа муниципального образования __________________________________от «__» ___________ 20 ___ г. № ___ (текстовое описание границ ТОС с указанием </w:t>
      </w:r>
      <w:proofErr w:type="spellStart"/>
      <w:r w:rsidRPr="005D102A">
        <w:rPr>
          <w:rFonts w:ascii="Times New Roman" w:hAnsi="Times New Roman" w:cs="Times New Roman"/>
          <w:sz w:val="20"/>
          <w:szCs w:val="20"/>
        </w:rPr>
        <w:t>адресообразующих</w:t>
      </w:r>
      <w:proofErr w:type="spellEnd"/>
      <w:r w:rsidRPr="005D102A">
        <w:rPr>
          <w:rFonts w:ascii="Times New Roman" w:hAnsi="Times New Roman" w:cs="Times New Roman"/>
          <w:sz w:val="20"/>
          <w:szCs w:val="20"/>
        </w:rPr>
        <w:t xml:space="preserve"> элементов территории проживания граждан, находящихся на территории созд</w:t>
      </w:r>
      <w:r w:rsidRPr="005D102A">
        <w:rPr>
          <w:rFonts w:ascii="Times New Roman" w:hAnsi="Times New Roman" w:cs="Times New Roman"/>
          <w:sz w:val="20"/>
          <w:szCs w:val="20"/>
        </w:rPr>
        <w:t>а</w:t>
      </w:r>
      <w:r w:rsidRPr="005D102A">
        <w:rPr>
          <w:rFonts w:ascii="Times New Roman" w:hAnsi="Times New Roman" w:cs="Times New Roman"/>
          <w:sz w:val="20"/>
          <w:szCs w:val="20"/>
        </w:rPr>
        <w:t xml:space="preserve">ваемого ТОС; графическое изображение соответствующей территории с отметкой </w:t>
      </w:r>
      <w:proofErr w:type="spellStart"/>
      <w:r w:rsidRPr="005D102A">
        <w:rPr>
          <w:rFonts w:ascii="Times New Roman" w:hAnsi="Times New Roman" w:cs="Times New Roman"/>
          <w:sz w:val="20"/>
          <w:szCs w:val="20"/>
        </w:rPr>
        <w:t>адресообразующих</w:t>
      </w:r>
      <w:proofErr w:type="spellEnd"/>
      <w:r w:rsidRPr="005D102A">
        <w:rPr>
          <w:rFonts w:ascii="Times New Roman" w:hAnsi="Times New Roman" w:cs="Times New Roman"/>
          <w:sz w:val="20"/>
          <w:szCs w:val="20"/>
        </w:rPr>
        <w:t xml:space="preserve"> элеме</w:t>
      </w:r>
      <w:r w:rsidRPr="005D102A">
        <w:rPr>
          <w:rFonts w:ascii="Times New Roman" w:hAnsi="Times New Roman" w:cs="Times New Roman"/>
          <w:sz w:val="20"/>
          <w:szCs w:val="20"/>
        </w:rPr>
        <w:t>н</w:t>
      </w:r>
      <w:r w:rsidRPr="005D102A">
        <w:rPr>
          <w:rFonts w:ascii="Times New Roman" w:hAnsi="Times New Roman" w:cs="Times New Roman"/>
          <w:sz w:val="20"/>
          <w:szCs w:val="20"/>
        </w:rPr>
        <w:t>тов, входящих в эту территорию): 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 границы территориального общественного самоуправления входят следующие жилые дома: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3. Слушали: ________________, который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организовать ТОС с образованием юридического лица в виде некоммерческой организации в организационн</w:t>
      </w:r>
      <w:proofErr w:type="gramStart"/>
      <w:r w:rsidRPr="005D102A">
        <w:rPr>
          <w:rFonts w:ascii="Times New Roman" w:hAnsi="Times New Roman" w:cs="Times New Roman"/>
          <w:sz w:val="20"/>
          <w:szCs w:val="20"/>
        </w:rPr>
        <w:t>о-</w:t>
      </w:r>
      <w:proofErr w:type="gramEnd"/>
      <w:r w:rsidRPr="005D102A">
        <w:rPr>
          <w:rFonts w:ascii="Times New Roman" w:hAnsi="Times New Roman" w:cs="Times New Roman"/>
          <w:sz w:val="20"/>
          <w:szCs w:val="20"/>
        </w:rPr>
        <w:t xml:space="preserve"> правовой форме общественной организации.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4. Слушали: ________________, </w:t>
      </w:r>
      <w:proofErr w:type="gramStart"/>
      <w:r w:rsidRPr="005D102A">
        <w:rPr>
          <w:rFonts w:ascii="Times New Roman" w:hAnsi="Times New Roman" w:cs="Times New Roman"/>
          <w:sz w:val="20"/>
          <w:szCs w:val="20"/>
        </w:rPr>
        <w:t>который</w:t>
      </w:r>
      <w:proofErr w:type="gram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определить следующие основные направления де</w:t>
      </w:r>
      <w:r w:rsidRPr="005D102A">
        <w:rPr>
          <w:rFonts w:ascii="Times New Roman" w:hAnsi="Times New Roman" w:cs="Times New Roman"/>
          <w:sz w:val="20"/>
          <w:szCs w:val="20"/>
        </w:rPr>
        <w:t>я</w:t>
      </w:r>
      <w:r w:rsidRPr="005D102A">
        <w:rPr>
          <w:rFonts w:ascii="Times New Roman" w:hAnsi="Times New Roman" w:cs="Times New Roman"/>
          <w:sz w:val="20"/>
          <w:szCs w:val="20"/>
        </w:rPr>
        <w:t>тельности ТОС.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5. Слушали: ________________, </w:t>
      </w:r>
      <w:proofErr w:type="gramStart"/>
      <w:r w:rsidRPr="005D102A">
        <w:rPr>
          <w:rFonts w:ascii="Times New Roman" w:hAnsi="Times New Roman" w:cs="Times New Roman"/>
          <w:sz w:val="20"/>
          <w:szCs w:val="20"/>
        </w:rPr>
        <w:t>который</w:t>
      </w:r>
      <w:proofErr w:type="gram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проголосовать за принятие</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lastRenderedPageBreak/>
        <w:t>проекта Устава территориального общественного самоуправления.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6. Слушали: ____________, который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избрать 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уполномоченным на осуществление регистрации устава ТОС в уполномоченных органах.</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6.1. </w:t>
      </w:r>
      <w:proofErr w:type="gramStart"/>
      <w:r w:rsidRPr="005D102A">
        <w:rPr>
          <w:rFonts w:ascii="Times New Roman" w:hAnsi="Times New Roman" w:cs="Times New Roman"/>
          <w:sz w:val="20"/>
          <w:szCs w:val="20"/>
        </w:rPr>
        <w:t>Ответственному</w:t>
      </w:r>
      <w:proofErr w:type="gramEnd"/>
      <w:r w:rsidRPr="005D102A">
        <w:rPr>
          <w:rFonts w:ascii="Times New Roman" w:hAnsi="Times New Roman" w:cs="Times New Roman"/>
          <w:sz w:val="20"/>
          <w:szCs w:val="20"/>
        </w:rPr>
        <w:t xml:space="preserve"> за регистрацию Устава ТОС зарегистрировать его (ее) в администрации муниципального образования 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6.2. После регистрации Устава ТОС в администрации муниципального образования _____________________________________________________</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обеспечить государственную регистрацию в соответствии с федеральным законодательством.</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 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7. Слушали: ____________, </w:t>
      </w:r>
      <w:proofErr w:type="gramStart"/>
      <w:r w:rsidRPr="005D102A">
        <w:rPr>
          <w:rFonts w:ascii="Times New Roman" w:hAnsi="Times New Roman" w:cs="Times New Roman"/>
          <w:sz w:val="20"/>
          <w:szCs w:val="20"/>
        </w:rPr>
        <w:t>который</w:t>
      </w:r>
      <w:proofErr w:type="gram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определить следующую структуру органов ТОС: 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Проголосовали: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8. Слушали: ____________, который (</w:t>
      </w:r>
      <w:proofErr w:type="spellStart"/>
      <w:r w:rsidRPr="005D102A">
        <w:rPr>
          <w:rFonts w:ascii="Times New Roman" w:hAnsi="Times New Roman" w:cs="Times New Roman"/>
          <w:sz w:val="20"/>
          <w:szCs w:val="20"/>
        </w:rPr>
        <w:t>ая</w:t>
      </w:r>
      <w:proofErr w:type="spellEnd"/>
      <w:r w:rsidRPr="005D102A">
        <w:rPr>
          <w:rFonts w:ascii="Times New Roman" w:hAnsi="Times New Roman" w:cs="Times New Roman"/>
          <w:sz w:val="20"/>
          <w:szCs w:val="20"/>
        </w:rPr>
        <w:t>) предложил (а) избрать _______________ (указать орган ТОС) в составе _______ и сроком полномочий ______ года: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 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Ревизионный орган ТОС избрать в составе и сроком полномочий______ года: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xml:space="preserve">, </w:t>
      </w:r>
      <w:proofErr w:type="spellStart"/>
      <w:r w:rsidRPr="005D102A">
        <w:rPr>
          <w:rFonts w:ascii="Times New Roman" w:hAnsi="Times New Roman" w:cs="Times New Roman"/>
          <w:sz w:val="20"/>
          <w:szCs w:val="20"/>
        </w:rPr>
        <w:t>пасп</w:t>
      </w:r>
      <w:proofErr w:type="spellEnd"/>
      <w:r w:rsidRPr="005D102A">
        <w:rPr>
          <w:rFonts w:ascii="Times New Roman" w:hAnsi="Times New Roman" w:cs="Times New Roman"/>
          <w:sz w:val="20"/>
          <w:szCs w:val="20"/>
        </w:rPr>
        <w:t>. данные,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Выступили: (</w:t>
      </w:r>
      <w:proofErr w:type="spellStart"/>
      <w:r w:rsidRPr="005D102A">
        <w:rPr>
          <w:rFonts w:ascii="Times New Roman" w:hAnsi="Times New Roman" w:cs="Times New Roman"/>
          <w:sz w:val="20"/>
          <w:szCs w:val="20"/>
        </w:rPr>
        <w:t>ф.и.о.</w:t>
      </w:r>
      <w:proofErr w:type="spellEnd"/>
      <w:r w:rsidRPr="005D102A">
        <w:rPr>
          <w:rFonts w:ascii="Times New Roman" w:hAnsi="Times New Roman" w:cs="Times New Roman"/>
          <w:sz w:val="20"/>
          <w:szCs w:val="20"/>
        </w:rPr>
        <w:t>,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2._____________________________________________________________ Проголосовали: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"за" - ________ человек; "против" - _____ человек; "воздержались" - _____ человек.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Решили: Решение </w:t>
      </w:r>
      <w:proofErr w:type="gramStart"/>
      <w:r w:rsidRPr="005D102A">
        <w:rPr>
          <w:rFonts w:ascii="Times New Roman" w:hAnsi="Times New Roman" w:cs="Times New Roman"/>
          <w:sz w:val="20"/>
          <w:szCs w:val="20"/>
        </w:rPr>
        <w:t>принято</w:t>
      </w:r>
      <w:proofErr w:type="gramEnd"/>
      <w:r w:rsidRPr="005D102A">
        <w:rPr>
          <w:rFonts w:ascii="Times New Roman" w:hAnsi="Times New Roman" w:cs="Times New Roman"/>
          <w:sz w:val="20"/>
          <w:szCs w:val="20"/>
        </w:rPr>
        <w:t>/не принято.</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b/>
          <w:bCs/>
          <w:sz w:val="20"/>
          <w:szCs w:val="20"/>
        </w:rPr>
        <w:t xml:space="preserve">Председатель конференции </w:t>
      </w:r>
      <w:r w:rsidRPr="005D102A">
        <w:rPr>
          <w:rFonts w:ascii="Times New Roman" w:hAnsi="Times New Roman" w:cs="Times New Roman"/>
          <w:sz w:val="20"/>
          <w:szCs w:val="20"/>
        </w:rPr>
        <w:t>___________________ 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b/>
          <w:bCs/>
          <w:sz w:val="20"/>
          <w:szCs w:val="20"/>
        </w:rPr>
        <w:t xml:space="preserve">Секретарь конференции </w:t>
      </w:r>
      <w:r w:rsidRPr="005D102A">
        <w:rPr>
          <w:rFonts w:ascii="Times New Roman" w:hAnsi="Times New Roman" w:cs="Times New Roman"/>
          <w:sz w:val="20"/>
          <w:szCs w:val="20"/>
        </w:rPr>
        <w:t>______________ 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(подпись) (расшифровка подписи)</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Приложение № 14</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АДМИНИСТРАЦИЯ МУНИЦИПАЛЬНОГО ОБРАЗОВАНИЯ</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РАСПОРЯЖЕНИЕ</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от «___» __________ 20 __ г.                                                                       № ___</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О регистрации Устава</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территориального общественного самоуправления</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 ________________________________»</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b/>
          <w:bCs/>
          <w:sz w:val="20"/>
          <w:szCs w:val="20"/>
        </w:rPr>
      </w:pPr>
      <w:proofErr w:type="gramStart"/>
      <w:r w:rsidRPr="005D102A">
        <w:rPr>
          <w:rFonts w:ascii="Times New Roman" w:hAnsi="Times New Roman" w:cs="Times New Roman"/>
          <w:sz w:val="20"/>
          <w:szCs w:val="20"/>
        </w:rPr>
        <w:t>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НОМЕР Устава Новом</w:t>
      </w:r>
      <w:r w:rsidRPr="005D102A">
        <w:rPr>
          <w:rFonts w:ascii="Times New Roman" w:hAnsi="Times New Roman" w:cs="Times New Roman"/>
          <w:sz w:val="20"/>
          <w:szCs w:val="20"/>
        </w:rPr>
        <w:t>и</w:t>
      </w:r>
      <w:r w:rsidRPr="005D102A">
        <w:rPr>
          <w:rFonts w:ascii="Times New Roman" w:hAnsi="Times New Roman" w:cs="Times New Roman"/>
          <w:sz w:val="20"/>
          <w:szCs w:val="20"/>
        </w:rPr>
        <w:t xml:space="preserve">чуринского городского поселения, статьей 10 Положения о территориальном общественном самоуправлении в муниципальном образовании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утвержденного решением Совета деп</w:t>
      </w:r>
      <w:r w:rsidRPr="005D102A">
        <w:rPr>
          <w:rFonts w:ascii="Times New Roman" w:hAnsi="Times New Roman" w:cs="Times New Roman"/>
          <w:sz w:val="20"/>
          <w:szCs w:val="20"/>
        </w:rPr>
        <w:t>у</w:t>
      </w:r>
      <w:r w:rsidRPr="005D102A">
        <w:rPr>
          <w:rFonts w:ascii="Times New Roman" w:hAnsi="Times New Roman" w:cs="Times New Roman"/>
          <w:sz w:val="20"/>
          <w:szCs w:val="20"/>
        </w:rPr>
        <w:t>татов Новомичуринского городского поселения от «___» ________ 202_ года №_____ и на основании заявления от «___» __________ 202_ года</w:t>
      </w:r>
      <w:proofErr w:type="gramEnd"/>
      <w:r w:rsidRPr="005D102A">
        <w:rPr>
          <w:rFonts w:ascii="Times New Roman" w:hAnsi="Times New Roman" w:cs="Times New Roman"/>
          <w:sz w:val="20"/>
          <w:szCs w:val="20"/>
        </w:rPr>
        <w:t xml:space="preserve"> от Фамилия Имя Отчество, </w:t>
      </w:r>
      <w:proofErr w:type="gramStart"/>
      <w:r w:rsidRPr="005D102A">
        <w:rPr>
          <w:rFonts w:ascii="Times New Roman" w:hAnsi="Times New Roman" w:cs="Times New Roman"/>
          <w:sz w:val="20"/>
          <w:szCs w:val="20"/>
        </w:rPr>
        <w:t>представляющего</w:t>
      </w:r>
      <w:proofErr w:type="gramEnd"/>
      <w:r w:rsidRPr="005D102A">
        <w:rPr>
          <w:rFonts w:ascii="Times New Roman" w:hAnsi="Times New Roman" w:cs="Times New Roman"/>
          <w:sz w:val="20"/>
          <w:szCs w:val="20"/>
        </w:rPr>
        <w:t xml:space="preserve"> жителей территории, на которой планируется организовать ТОС, </w:t>
      </w:r>
      <w:r w:rsidRPr="005D102A">
        <w:rPr>
          <w:rFonts w:ascii="Times New Roman" w:hAnsi="Times New Roman" w:cs="Times New Roman"/>
          <w:b/>
          <w:bCs/>
          <w:sz w:val="20"/>
          <w:szCs w:val="20"/>
        </w:rPr>
        <w:t>постановляю:</w:t>
      </w:r>
    </w:p>
    <w:p w:rsidR="005D102A" w:rsidRPr="005D102A" w:rsidRDefault="005D102A" w:rsidP="005D102A">
      <w:pPr>
        <w:autoSpaceDE w:val="0"/>
        <w:autoSpaceDN w:val="0"/>
        <w:adjustRightInd w:val="0"/>
        <w:spacing w:after="0"/>
        <w:ind w:firstLine="567"/>
        <w:jc w:val="both"/>
        <w:rPr>
          <w:rFonts w:ascii="Times New Roman" w:hAnsi="Times New Roman" w:cs="Times New Roman"/>
          <w:b/>
          <w:bCs/>
          <w:sz w:val="20"/>
          <w:szCs w:val="20"/>
        </w:rPr>
      </w:pPr>
    </w:p>
    <w:p w:rsidR="005D102A" w:rsidRPr="005D102A" w:rsidRDefault="005D102A" w:rsidP="005D102A">
      <w:pPr>
        <w:autoSpaceDE w:val="0"/>
        <w:autoSpaceDN w:val="0"/>
        <w:adjustRightInd w:val="0"/>
        <w:spacing w:after="0"/>
        <w:ind w:firstLine="426"/>
        <w:jc w:val="both"/>
        <w:rPr>
          <w:rFonts w:ascii="Times New Roman" w:hAnsi="Times New Roman" w:cs="Times New Roman"/>
          <w:sz w:val="20"/>
          <w:szCs w:val="20"/>
        </w:rPr>
      </w:pPr>
      <w:r w:rsidRPr="005D102A">
        <w:rPr>
          <w:rFonts w:ascii="Times New Roman" w:hAnsi="Times New Roman" w:cs="Times New Roman"/>
          <w:sz w:val="20"/>
          <w:szCs w:val="20"/>
        </w:rPr>
        <w:t>1. Зарегистрировать Устав территориального общественного самоуправления « ___________________________» (прилагается).</w:t>
      </w:r>
    </w:p>
    <w:p w:rsidR="005D102A" w:rsidRPr="005D102A" w:rsidRDefault="005D102A" w:rsidP="005D102A">
      <w:pPr>
        <w:autoSpaceDE w:val="0"/>
        <w:autoSpaceDN w:val="0"/>
        <w:adjustRightInd w:val="0"/>
        <w:spacing w:after="0"/>
        <w:ind w:firstLine="426"/>
        <w:jc w:val="both"/>
        <w:rPr>
          <w:rFonts w:ascii="Times New Roman" w:hAnsi="Times New Roman" w:cs="Times New Roman"/>
          <w:sz w:val="20"/>
          <w:szCs w:val="20"/>
        </w:rPr>
      </w:pPr>
      <w:r w:rsidRPr="005D102A">
        <w:rPr>
          <w:rFonts w:ascii="Times New Roman" w:hAnsi="Times New Roman" w:cs="Times New Roman"/>
          <w:sz w:val="20"/>
          <w:szCs w:val="20"/>
        </w:rPr>
        <w:t xml:space="preserve">2. Внести соответствующую запись в Реестр Уставов территориальных общественных самоуправлений муниципальном </w:t>
      </w:r>
      <w:proofErr w:type="gramStart"/>
      <w:r w:rsidRPr="005D102A">
        <w:rPr>
          <w:rFonts w:ascii="Times New Roman" w:hAnsi="Times New Roman" w:cs="Times New Roman"/>
          <w:sz w:val="20"/>
          <w:szCs w:val="20"/>
        </w:rPr>
        <w:t>образовании</w:t>
      </w:r>
      <w:proofErr w:type="gramEnd"/>
      <w:r w:rsidRPr="005D102A">
        <w:rPr>
          <w:rFonts w:ascii="Times New Roman" w:hAnsi="Times New Roman" w:cs="Times New Roman"/>
          <w:sz w:val="20"/>
          <w:szCs w:val="20"/>
        </w:rPr>
        <w:t xml:space="preserve">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3. Контроль за выполнением настоящего решения возложить </w:t>
      </w:r>
      <w:proofErr w:type="gramStart"/>
      <w:r w:rsidRPr="005D102A">
        <w:rPr>
          <w:rFonts w:ascii="Times New Roman" w:hAnsi="Times New Roman" w:cs="Times New Roman"/>
          <w:sz w:val="20"/>
          <w:szCs w:val="20"/>
        </w:rPr>
        <w:t>на</w:t>
      </w:r>
      <w:proofErr w:type="gramEnd"/>
      <w:r w:rsidRPr="005D102A">
        <w:rPr>
          <w:rFonts w:ascii="Times New Roman" w:hAnsi="Times New Roman" w:cs="Times New Roman"/>
          <w:sz w:val="20"/>
          <w:szCs w:val="20"/>
        </w:rPr>
        <w:t xml:space="preserve"> __________.</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r w:rsidRPr="005D102A">
        <w:rPr>
          <w:rFonts w:ascii="Times New Roman" w:hAnsi="Times New Roman" w:cs="Times New Roman"/>
          <w:sz w:val="20"/>
          <w:szCs w:val="20"/>
        </w:rPr>
        <w:t>Глава администрации                                                     И.О. Фамилия</w:t>
      </w: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jc w:val="both"/>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color w:val="000000"/>
          <w:sz w:val="20"/>
          <w:szCs w:val="20"/>
        </w:rPr>
      </w:pPr>
      <w:r w:rsidRPr="005D102A">
        <w:rPr>
          <w:rFonts w:ascii="Times New Roman" w:hAnsi="Times New Roman" w:cs="Times New Roman"/>
          <w:color w:val="000000"/>
          <w:sz w:val="20"/>
          <w:szCs w:val="20"/>
        </w:rPr>
        <w:t>Приложение № 15</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ТИПОВОЙ ДОГОВОР</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между ТОС (являющимся юридическим лицом) и местной администрацией</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i/>
          <w:iCs/>
          <w:sz w:val="20"/>
          <w:szCs w:val="20"/>
        </w:rPr>
        <w:t xml:space="preserve">_____________________ </w:t>
      </w:r>
      <w:r w:rsidRPr="005D102A">
        <w:rPr>
          <w:rFonts w:ascii="Times New Roman" w:hAnsi="Times New Roman" w:cs="Times New Roman"/>
          <w:sz w:val="20"/>
          <w:szCs w:val="20"/>
        </w:rPr>
        <w:t>«____»____________ 202__ г.</w:t>
      </w:r>
    </w:p>
    <w:p w:rsidR="005D102A" w:rsidRPr="005D102A" w:rsidRDefault="005D102A" w:rsidP="005D102A">
      <w:pPr>
        <w:autoSpaceDE w:val="0"/>
        <w:autoSpaceDN w:val="0"/>
        <w:adjustRightInd w:val="0"/>
        <w:spacing w:after="0"/>
        <w:jc w:val="center"/>
        <w:rPr>
          <w:rFonts w:ascii="Times New Roman" w:hAnsi="Times New Roman" w:cs="Times New Roman"/>
          <w:i/>
          <w:iCs/>
          <w:sz w:val="20"/>
          <w:szCs w:val="20"/>
        </w:rPr>
      </w:pPr>
      <w:r w:rsidRPr="005D102A">
        <w:rPr>
          <w:rFonts w:ascii="Times New Roman" w:hAnsi="Times New Roman" w:cs="Times New Roman"/>
          <w:i/>
          <w:iCs/>
          <w:sz w:val="20"/>
          <w:szCs w:val="20"/>
        </w:rPr>
        <w:t>(место заключения договора)</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В соответствии с пунктом 2 части 12 статьи 50 Федерального закона от 20 марта 2025 года № 33-ФЗ «Об общих принципах организации местного самоуправления в единой системе публичной власти» Гл</w:t>
      </w:r>
      <w:r w:rsidRPr="005D102A">
        <w:rPr>
          <w:rFonts w:ascii="Times New Roman" w:hAnsi="Times New Roman" w:cs="Times New Roman"/>
          <w:sz w:val="20"/>
          <w:szCs w:val="20"/>
        </w:rPr>
        <w:t>а</w:t>
      </w:r>
      <w:r w:rsidRPr="005D102A">
        <w:rPr>
          <w:rFonts w:ascii="Times New Roman" w:hAnsi="Times New Roman" w:cs="Times New Roman"/>
          <w:sz w:val="20"/>
          <w:szCs w:val="20"/>
        </w:rPr>
        <w:t>ва*____________________________________________________________________________________________________________________________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(наименование муниципального образования)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 именуемый в дальнейшем – Заказчик,</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(фамилия, имя, отчество)</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действующий на основании Устава муниципального образования – </w:t>
      </w:r>
      <w:proofErr w:type="spellStart"/>
      <w:r w:rsidRPr="005D102A">
        <w:rPr>
          <w:rFonts w:ascii="Times New Roman" w:hAnsi="Times New Roman" w:cs="Times New Roman"/>
          <w:sz w:val="20"/>
          <w:szCs w:val="20"/>
        </w:rPr>
        <w:t>Новомичуринское</w:t>
      </w:r>
      <w:proofErr w:type="spellEnd"/>
      <w:r w:rsidRPr="005D102A">
        <w:rPr>
          <w:rFonts w:ascii="Times New Roman" w:hAnsi="Times New Roman" w:cs="Times New Roman"/>
          <w:sz w:val="20"/>
          <w:szCs w:val="20"/>
        </w:rPr>
        <w:t xml:space="preserve"> городское поселение, и Председатель территориального общественного самоуправления «____________________________________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 xml:space="preserve">( наименование </w:t>
      </w:r>
      <w:proofErr w:type="spellStart"/>
      <w:r w:rsidRPr="005D102A">
        <w:rPr>
          <w:rFonts w:ascii="Times New Roman" w:hAnsi="Times New Roman" w:cs="Times New Roman"/>
          <w:i/>
          <w:iCs/>
          <w:sz w:val="20"/>
          <w:szCs w:val="20"/>
        </w:rPr>
        <w:t>ТОСа</w:t>
      </w:r>
      <w:proofErr w:type="spellEnd"/>
      <w:r w:rsidRPr="005D102A">
        <w:rPr>
          <w:rFonts w:ascii="Times New Roman" w:hAnsi="Times New Roman" w:cs="Times New Roman"/>
          <w:i/>
          <w:iCs/>
          <w:sz w:val="20"/>
          <w:szCs w:val="20"/>
        </w:rPr>
        <w:t>)</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gramStart"/>
      <w:r w:rsidRPr="005D102A">
        <w:rPr>
          <w:rFonts w:ascii="Times New Roman" w:hAnsi="Times New Roman" w:cs="Times New Roman"/>
          <w:sz w:val="20"/>
          <w:szCs w:val="20"/>
        </w:rPr>
        <w:t>осуществляемого</w:t>
      </w:r>
      <w:proofErr w:type="gramEnd"/>
      <w:r w:rsidRPr="005D102A">
        <w:rPr>
          <w:rFonts w:ascii="Times New Roman" w:hAnsi="Times New Roman" w:cs="Times New Roman"/>
          <w:sz w:val="20"/>
          <w:szCs w:val="20"/>
        </w:rPr>
        <w:t xml:space="preserve"> на территории __________________________________________________________________________________________________________________________________,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(наименование территории)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____________________________, именуемый в дальнейшем – Исполнитель,</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(фамилия, имя, отчество)</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lastRenderedPageBreak/>
        <w:t>действующий на основании Устава территориального общественного самоуправления, заключили настоящий договор о нижеследующем:</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1.</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1.1. Исполнитель принимает на себя обязательства по осуществлению работ (услуг), направленных на удовл</w:t>
      </w:r>
      <w:r w:rsidRPr="005D102A">
        <w:rPr>
          <w:rFonts w:ascii="Times New Roman" w:hAnsi="Times New Roman" w:cs="Times New Roman"/>
          <w:sz w:val="20"/>
          <w:szCs w:val="20"/>
        </w:rPr>
        <w:t>е</w:t>
      </w:r>
      <w:r w:rsidRPr="005D102A">
        <w:rPr>
          <w:rFonts w:ascii="Times New Roman" w:hAnsi="Times New Roman" w:cs="Times New Roman"/>
          <w:sz w:val="20"/>
          <w:szCs w:val="20"/>
        </w:rPr>
        <w:t>творение социально-бытовых потребностей граждан, а Заказчик оплачивает из местного бюджета выполненные работы (услуги) в порядке, установленном настоящим договором.</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2.</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2.1. Исполнитель выполняет работу (услугу) </w:t>
      </w:r>
      <w:proofErr w:type="gramStart"/>
      <w:r w:rsidRPr="005D102A">
        <w:rPr>
          <w:rFonts w:ascii="Times New Roman" w:hAnsi="Times New Roman" w:cs="Times New Roman"/>
          <w:sz w:val="20"/>
          <w:szCs w:val="20"/>
        </w:rPr>
        <w:t>по</w:t>
      </w:r>
      <w:proofErr w:type="gramEnd"/>
      <w:r w:rsidRPr="005D102A">
        <w:rPr>
          <w:rFonts w:ascii="Times New Roman" w:hAnsi="Times New Roman" w:cs="Times New Roman"/>
          <w:sz w:val="20"/>
          <w:szCs w:val="20"/>
        </w:rPr>
        <w:t>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(вид хозяйственной деятельности)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2.2. Для выполнения работ (услуг) Заказчик обеспечивает Исполнителя необходимыми финансовыми средств</w:t>
      </w:r>
      <w:r w:rsidRPr="005D102A">
        <w:rPr>
          <w:rFonts w:ascii="Times New Roman" w:hAnsi="Times New Roman" w:cs="Times New Roman"/>
          <w:sz w:val="20"/>
          <w:szCs w:val="20"/>
        </w:rPr>
        <w:t>а</w:t>
      </w:r>
      <w:r w:rsidRPr="005D102A">
        <w:rPr>
          <w:rFonts w:ascii="Times New Roman" w:hAnsi="Times New Roman" w:cs="Times New Roman"/>
          <w:sz w:val="20"/>
          <w:szCs w:val="20"/>
        </w:rPr>
        <w:t>ми, материалами и оборудованием согласно прилагаемой к настоящему договору описи.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2.3. Срок выполнения работ (услуг) составляет _____________ со дня подписания настоящего договора.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2.4. Заказчик осуществляет </w:t>
      </w:r>
      <w:proofErr w:type="gramStart"/>
      <w:r w:rsidRPr="005D102A">
        <w:rPr>
          <w:rFonts w:ascii="Times New Roman" w:hAnsi="Times New Roman" w:cs="Times New Roman"/>
          <w:sz w:val="20"/>
          <w:szCs w:val="20"/>
        </w:rPr>
        <w:t>контроль за</w:t>
      </w:r>
      <w:proofErr w:type="gramEnd"/>
      <w:r w:rsidRPr="005D102A">
        <w:rPr>
          <w:rFonts w:ascii="Times New Roman" w:hAnsi="Times New Roman" w:cs="Times New Roman"/>
          <w:sz w:val="20"/>
          <w:szCs w:val="20"/>
        </w:rPr>
        <w:t xml:space="preserve"> ходом выполняемых работ (услуг).</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2.5. Работы (услуги) считаются выполненными после подписания акта приема ее результатов Заказчиком, я</w:t>
      </w:r>
      <w:r w:rsidRPr="005D102A">
        <w:rPr>
          <w:rFonts w:ascii="Times New Roman" w:hAnsi="Times New Roman" w:cs="Times New Roman"/>
          <w:sz w:val="20"/>
          <w:szCs w:val="20"/>
        </w:rPr>
        <w:t>в</w:t>
      </w:r>
      <w:r w:rsidRPr="005D102A">
        <w:rPr>
          <w:rFonts w:ascii="Times New Roman" w:hAnsi="Times New Roman" w:cs="Times New Roman"/>
          <w:sz w:val="20"/>
          <w:szCs w:val="20"/>
        </w:rPr>
        <w:t>ляющегося неотъемлемой частью настоящего договора.</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2.6. По окончании работы Исполнитель представляет Заказчику отчет </w:t>
      </w:r>
      <w:proofErr w:type="gramStart"/>
      <w:r w:rsidRPr="005D102A">
        <w:rPr>
          <w:rFonts w:ascii="Times New Roman" w:hAnsi="Times New Roman" w:cs="Times New Roman"/>
          <w:sz w:val="20"/>
          <w:szCs w:val="20"/>
        </w:rPr>
        <w:t>об</w:t>
      </w:r>
      <w:proofErr w:type="gramEnd"/>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proofErr w:type="gramStart"/>
      <w:r w:rsidRPr="005D102A">
        <w:rPr>
          <w:rFonts w:ascii="Times New Roman" w:hAnsi="Times New Roman" w:cs="Times New Roman"/>
          <w:sz w:val="20"/>
          <w:szCs w:val="20"/>
        </w:rPr>
        <w:t>использовании</w:t>
      </w:r>
      <w:proofErr w:type="gramEnd"/>
      <w:r w:rsidRPr="005D102A">
        <w:rPr>
          <w:rFonts w:ascii="Times New Roman" w:hAnsi="Times New Roman" w:cs="Times New Roman"/>
          <w:sz w:val="20"/>
          <w:szCs w:val="20"/>
        </w:rPr>
        <w:t xml:space="preserve"> материально-технических ресурсов и возвращает их остатки Заказчику (при их наличии).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3.</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3.1. Стоимость выполненных работ (услуг) составляет ______________ рублей __ копеек.</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3.2. Денежные средства Заказчик перечисляет на расчетный счет Исполнителя не позднее ___ дней с момента подписания акта приема работ (услуг).</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4.</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4.1. Стороны несут ответственность </w:t>
      </w:r>
      <w:proofErr w:type="gramStart"/>
      <w:r w:rsidRPr="005D102A">
        <w:rPr>
          <w:rFonts w:ascii="Times New Roman" w:hAnsi="Times New Roman" w:cs="Times New Roman"/>
          <w:sz w:val="20"/>
          <w:szCs w:val="20"/>
        </w:rPr>
        <w:t>за невыполнение взятых на себя обязательств по настоящему договору в соответствии с действующим законодательством</w:t>
      </w:r>
      <w:proofErr w:type="gramEnd"/>
      <w:r w:rsidRPr="005D102A">
        <w:rPr>
          <w:rFonts w:ascii="Times New Roman" w:hAnsi="Times New Roman" w:cs="Times New Roman"/>
          <w:sz w:val="20"/>
          <w:szCs w:val="20"/>
        </w:rPr>
        <w:t xml:space="preserve"> Российской Федерации.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4.2. Споры, связанные с исполнением обязательств по настоящему договору, разрешаются Сторонами путем переговоров.</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4.3. При </w:t>
      </w:r>
      <w:proofErr w:type="spellStart"/>
      <w:r w:rsidRPr="005D102A">
        <w:rPr>
          <w:rFonts w:ascii="Times New Roman" w:hAnsi="Times New Roman" w:cs="Times New Roman"/>
          <w:sz w:val="20"/>
          <w:szCs w:val="20"/>
        </w:rPr>
        <w:t>недостижении</w:t>
      </w:r>
      <w:proofErr w:type="spellEnd"/>
      <w:r w:rsidRPr="005D102A">
        <w:rPr>
          <w:rFonts w:ascii="Times New Roman" w:hAnsi="Times New Roman" w:cs="Times New Roman"/>
          <w:sz w:val="20"/>
          <w:szCs w:val="20"/>
        </w:rPr>
        <w:t xml:space="preserve"> соглашения между сторонами спор передается на рассмотрение суда в порядке, пред</w:t>
      </w:r>
      <w:r w:rsidRPr="005D102A">
        <w:rPr>
          <w:rFonts w:ascii="Times New Roman" w:hAnsi="Times New Roman" w:cs="Times New Roman"/>
          <w:sz w:val="20"/>
          <w:szCs w:val="20"/>
        </w:rPr>
        <w:t>у</w:t>
      </w:r>
      <w:r w:rsidRPr="005D102A">
        <w:rPr>
          <w:rFonts w:ascii="Times New Roman" w:hAnsi="Times New Roman" w:cs="Times New Roman"/>
          <w:sz w:val="20"/>
          <w:szCs w:val="20"/>
        </w:rPr>
        <w:t>смотренном законодательством Российской Федерации.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5.</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5.1. Настоящий договор вступает в силу со дня его подписания и действует до полного исполнения Сторонами своих обязательств.</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5.2. Изменение условий настоящего договора может быть осуществлено только путем заключения Сторонами дополнительного соглашения, являющегося неотъемлемой частью настоящего договора.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5.3. Настоящий договор составлен в двух экземплярах, имеющих </w:t>
      </w:r>
      <w:proofErr w:type="gramStart"/>
      <w:r w:rsidRPr="005D102A">
        <w:rPr>
          <w:rFonts w:ascii="Times New Roman" w:hAnsi="Times New Roman" w:cs="Times New Roman"/>
          <w:sz w:val="20"/>
          <w:szCs w:val="20"/>
        </w:rPr>
        <w:t>одинаковую</w:t>
      </w:r>
      <w:proofErr w:type="gram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юридическую силу.</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5.4. Реквизиты сторон:</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 xml:space="preserve">ЗАКАЗЧИК                                                                      </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 xml:space="preserve">Администрация </w:t>
      </w:r>
      <w:proofErr w:type="gramStart"/>
      <w:r w:rsidRPr="005D102A">
        <w:rPr>
          <w:rFonts w:ascii="Times New Roman" w:hAnsi="Times New Roman" w:cs="Times New Roman"/>
          <w:b/>
          <w:bCs/>
          <w:sz w:val="20"/>
          <w:szCs w:val="20"/>
        </w:rPr>
        <w:t>муниципального</w:t>
      </w:r>
      <w:proofErr w:type="gramEnd"/>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образования 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Юридический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Почтовый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ИНН</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КПП</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ОКАТО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Наименование банка: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Расчетный счет:</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БИК</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Кор</w:t>
      </w:r>
      <w:proofErr w:type="gramStart"/>
      <w:r w:rsidRPr="005D102A">
        <w:rPr>
          <w:rFonts w:ascii="Times New Roman" w:hAnsi="Times New Roman" w:cs="Times New Roman"/>
          <w:sz w:val="20"/>
          <w:szCs w:val="20"/>
        </w:rPr>
        <w:t>.с</w:t>
      </w:r>
      <w:proofErr w:type="gramEnd"/>
      <w:r w:rsidRPr="005D102A">
        <w:rPr>
          <w:rFonts w:ascii="Times New Roman" w:hAnsi="Times New Roman" w:cs="Times New Roman"/>
          <w:sz w:val="20"/>
          <w:szCs w:val="20"/>
        </w:rPr>
        <w:t>чет</w:t>
      </w:r>
      <w:proofErr w:type="spell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Тел.:</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адрес электронной почты:</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ИСПОЛНИТЕЛЬ</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Общественная организация</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«Территориальное общественное</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самоуправление 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lastRenderedPageBreak/>
        <w:t>Юридический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Почтовый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ИНН</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КПП</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ОКАТО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Наименование банка: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Расчетный счет:</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БИК</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Кор</w:t>
      </w:r>
      <w:proofErr w:type="gramStart"/>
      <w:r w:rsidRPr="005D102A">
        <w:rPr>
          <w:rFonts w:ascii="Times New Roman" w:hAnsi="Times New Roman" w:cs="Times New Roman"/>
          <w:sz w:val="20"/>
          <w:szCs w:val="20"/>
        </w:rPr>
        <w:t>.с</w:t>
      </w:r>
      <w:proofErr w:type="gramEnd"/>
      <w:r w:rsidRPr="005D102A">
        <w:rPr>
          <w:rFonts w:ascii="Times New Roman" w:hAnsi="Times New Roman" w:cs="Times New Roman"/>
          <w:sz w:val="20"/>
          <w:szCs w:val="20"/>
        </w:rPr>
        <w:t>чет</w:t>
      </w:r>
      <w:proofErr w:type="spell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Тел.:</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адрес электронной почты:</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Глава администрации Председатель</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(подпись) (И.О. Фамилия)</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м.п</w:t>
      </w:r>
      <w:proofErr w:type="spellEnd"/>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p>
    <w:p w:rsidR="005D102A" w:rsidRPr="005D102A" w:rsidRDefault="005D102A" w:rsidP="005D102A">
      <w:pPr>
        <w:autoSpaceDE w:val="0"/>
        <w:autoSpaceDN w:val="0"/>
        <w:adjustRightInd w:val="0"/>
        <w:spacing w:after="0"/>
        <w:rPr>
          <w:rFonts w:ascii="Times New Roman" w:hAnsi="Times New Roman" w:cs="Times New Roman"/>
          <w:i/>
          <w:iCs/>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Приложение № 16</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ТИПОВОЙ ДОГОВОР</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между физическим лицом – участником ТОС и местной администрацией</w:t>
      </w:r>
    </w:p>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i/>
          <w:iCs/>
          <w:sz w:val="20"/>
          <w:szCs w:val="20"/>
        </w:rPr>
        <w:t xml:space="preserve">_____________________ </w:t>
      </w:r>
      <w:r w:rsidRPr="005D102A">
        <w:rPr>
          <w:rFonts w:ascii="Times New Roman" w:hAnsi="Times New Roman" w:cs="Times New Roman"/>
          <w:sz w:val="20"/>
          <w:szCs w:val="20"/>
        </w:rPr>
        <w:t>«____»____________ 202__ г.</w:t>
      </w:r>
    </w:p>
    <w:p w:rsidR="005D102A" w:rsidRPr="005D102A" w:rsidRDefault="005D102A" w:rsidP="005D102A">
      <w:pPr>
        <w:autoSpaceDE w:val="0"/>
        <w:autoSpaceDN w:val="0"/>
        <w:adjustRightInd w:val="0"/>
        <w:spacing w:after="0"/>
        <w:jc w:val="center"/>
        <w:rPr>
          <w:rFonts w:ascii="Times New Roman" w:hAnsi="Times New Roman" w:cs="Times New Roman"/>
          <w:i/>
          <w:iCs/>
          <w:sz w:val="20"/>
          <w:szCs w:val="20"/>
        </w:rPr>
      </w:pPr>
      <w:r w:rsidRPr="005D102A">
        <w:rPr>
          <w:rFonts w:ascii="Times New Roman" w:hAnsi="Times New Roman" w:cs="Times New Roman"/>
          <w:i/>
          <w:iCs/>
          <w:sz w:val="20"/>
          <w:szCs w:val="20"/>
        </w:rPr>
        <w:t>(место заключения договора)</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ind w:firstLine="567"/>
        <w:rPr>
          <w:rFonts w:ascii="Times New Roman" w:hAnsi="Times New Roman" w:cs="Times New Roman"/>
          <w:sz w:val="20"/>
          <w:szCs w:val="20"/>
        </w:rPr>
      </w:pPr>
      <w:r w:rsidRPr="005D102A">
        <w:rPr>
          <w:rFonts w:ascii="Times New Roman" w:hAnsi="Times New Roman" w:cs="Times New Roman"/>
          <w:sz w:val="20"/>
          <w:szCs w:val="20"/>
        </w:rPr>
        <w:t>В соответствии с пунктом 2 части 12 статьи 50 Федерального закона от 20 марта 2025 года № 33-ФЗ «Об общих принципах организации местного самоуправления в единой системе публичной власти» Гл</w:t>
      </w:r>
      <w:r w:rsidRPr="005D102A">
        <w:rPr>
          <w:rFonts w:ascii="Times New Roman" w:hAnsi="Times New Roman" w:cs="Times New Roman"/>
          <w:sz w:val="20"/>
          <w:szCs w:val="20"/>
        </w:rPr>
        <w:t>а</w:t>
      </w:r>
      <w:r w:rsidRPr="005D102A">
        <w:rPr>
          <w:rFonts w:ascii="Times New Roman" w:hAnsi="Times New Roman" w:cs="Times New Roman"/>
          <w:sz w:val="20"/>
          <w:szCs w:val="20"/>
        </w:rPr>
        <w:t>ва*______________________________________________________________________________________________________________________________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(наименование муниципального образования)</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 именуемый в дальнейшем – Заказчик,</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(фамилия, имя, отчество)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действующий на основании Устава МУНИЦИПАЛЬНОГО ОБРАЗОВАНИЯ, и гражданин Российской Федер</w:t>
      </w:r>
      <w:r w:rsidRPr="005D102A">
        <w:rPr>
          <w:rFonts w:ascii="Times New Roman" w:hAnsi="Times New Roman" w:cs="Times New Roman"/>
          <w:sz w:val="20"/>
          <w:szCs w:val="20"/>
        </w:rPr>
        <w:t>а</w:t>
      </w:r>
      <w:r w:rsidRPr="005D102A">
        <w:rPr>
          <w:rFonts w:ascii="Times New Roman" w:hAnsi="Times New Roman" w:cs="Times New Roman"/>
          <w:sz w:val="20"/>
          <w:szCs w:val="20"/>
        </w:rPr>
        <w:t>ции 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(фамилия, имя, отчество)</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gramStart"/>
      <w:r w:rsidRPr="005D102A">
        <w:rPr>
          <w:rFonts w:ascii="Times New Roman" w:hAnsi="Times New Roman" w:cs="Times New Roman"/>
          <w:sz w:val="20"/>
          <w:szCs w:val="20"/>
        </w:rPr>
        <w:t>являющийся</w:t>
      </w:r>
      <w:proofErr w:type="gramEnd"/>
      <w:r w:rsidRPr="005D102A">
        <w:rPr>
          <w:rFonts w:ascii="Times New Roman" w:hAnsi="Times New Roman" w:cs="Times New Roman"/>
          <w:sz w:val="20"/>
          <w:szCs w:val="20"/>
        </w:rPr>
        <w:t xml:space="preserve"> участником территориального общественного самоуправления «________________________________________________________________», осуществляемого на территории 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(наименование территории)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именуемый в дальнейшем – Исполнитель, заключили настоящий договор о нижеследующем:</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1.</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Исполнитель принимает на себя обязательства по осуществлению работ (услуг), направленных на удовлетвор</w:t>
      </w:r>
      <w:r w:rsidRPr="005D102A">
        <w:rPr>
          <w:rFonts w:ascii="Times New Roman" w:hAnsi="Times New Roman" w:cs="Times New Roman"/>
          <w:sz w:val="20"/>
          <w:szCs w:val="20"/>
        </w:rPr>
        <w:t>е</w:t>
      </w:r>
      <w:r w:rsidRPr="005D102A">
        <w:rPr>
          <w:rFonts w:ascii="Times New Roman" w:hAnsi="Times New Roman" w:cs="Times New Roman"/>
          <w:sz w:val="20"/>
          <w:szCs w:val="20"/>
        </w:rPr>
        <w:t>ние социально-бытовых потребностей граждан, а Заказчик оплачивает из местного бюджета выполненные р</w:t>
      </w:r>
      <w:r w:rsidRPr="005D102A">
        <w:rPr>
          <w:rFonts w:ascii="Times New Roman" w:hAnsi="Times New Roman" w:cs="Times New Roman"/>
          <w:sz w:val="20"/>
          <w:szCs w:val="20"/>
        </w:rPr>
        <w:t>а</w:t>
      </w:r>
      <w:r w:rsidRPr="005D102A">
        <w:rPr>
          <w:rFonts w:ascii="Times New Roman" w:hAnsi="Times New Roman" w:cs="Times New Roman"/>
          <w:sz w:val="20"/>
          <w:szCs w:val="20"/>
        </w:rPr>
        <w:t>боты (услуги) в порядке, установленном настоящим договором.</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2.</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2.7. Исполнитель выполняет работу (услугу) </w:t>
      </w:r>
      <w:proofErr w:type="gramStart"/>
      <w:r w:rsidRPr="005D102A">
        <w:rPr>
          <w:rFonts w:ascii="Times New Roman" w:hAnsi="Times New Roman" w:cs="Times New Roman"/>
          <w:sz w:val="20"/>
          <w:szCs w:val="20"/>
        </w:rPr>
        <w:t>по</w:t>
      </w:r>
      <w:proofErr w:type="gramEnd"/>
      <w:r w:rsidRPr="005D102A">
        <w:rPr>
          <w:rFonts w:ascii="Times New Roman" w:hAnsi="Times New Roman" w:cs="Times New Roman"/>
          <w:sz w:val="20"/>
          <w:szCs w:val="20"/>
        </w:rPr>
        <w:t>__________________________________________________________________________________________________________.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(вид хозяйственной деятельности)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2.8. Для выполнения работ (услуг) Заказчик обеспечивает Исполнителя необходимыми финансовыми средств</w:t>
      </w:r>
      <w:r w:rsidRPr="005D102A">
        <w:rPr>
          <w:rFonts w:ascii="Times New Roman" w:hAnsi="Times New Roman" w:cs="Times New Roman"/>
          <w:sz w:val="20"/>
          <w:szCs w:val="20"/>
        </w:rPr>
        <w:t>а</w:t>
      </w:r>
      <w:r w:rsidRPr="005D102A">
        <w:rPr>
          <w:rFonts w:ascii="Times New Roman" w:hAnsi="Times New Roman" w:cs="Times New Roman"/>
          <w:sz w:val="20"/>
          <w:szCs w:val="20"/>
        </w:rPr>
        <w:t>ми, материалами и оборудованием согласно прилагаемой к настоящему договору описи.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2.9. Срок выполнения работ (услуг) составляет _____________ со дня подписания настоящего договора.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2.10. Заказчик осуществляет </w:t>
      </w:r>
      <w:proofErr w:type="gramStart"/>
      <w:r w:rsidRPr="005D102A">
        <w:rPr>
          <w:rFonts w:ascii="Times New Roman" w:hAnsi="Times New Roman" w:cs="Times New Roman"/>
          <w:sz w:val="20"/>
          <w:szCs w:val="20"/>
        </w:rPr>
        <w:t>контроль за</w:t>
      </w:r>
      <w:proofErr w:type="gramEnd"/>
      <w:r w:rsidRPr="005D102A">
        <w:rPr>
          <w:rFonts w:ascii="Times New Roman" w:hAnsi="Times New Roman" w:cs="Times New Roman"/>
          <w:sz w:val="20"/>
          <w:szCs w:val="20"/>
        </w:rPr>
        <w:t xml:space="preserve"> ходом выполняемых работ (услуг).</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2.11. Работы (услуги) считаются выполненными после подписания акта приема ее результатов Заказчиком, я</w:t>
      </w:r>
      <w:r w:rsidRPr="005D102A">
        <w:rPr>
          <w:rFonts w:ascii="Times New Roman" w:hAnsi="Times New Roman" w:cs="Times New Roman"/>
          <w:sz w:val="20"/>
          <w:szCs w:val="20"/>
        </w:rPr>
        <w:t>в</w:t>
      </w:r>
      <w:r w:rsidRPr="005D102A">
        <w:rPr>
          <w:rFonts w:ascii="Times New Roman" w:hAnsi="Times New Roman" w:cs="Times New Roman"/>
          <w:sz w:val="20"/>
          <w:szCs w:val="20"/>
        </w:rPr>
        <w:t>ляющегося неотъемлемой частью настоящего договора.</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2.12. По окончании работы Исполнитель представляет Заказчику отчет об использовании материально-технических ресурсов и возвращает их остатки Заказчику (при их наличии).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lastRenderedPageBreak/>
        <w:t>Статья 3.</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3.3. Стоимость выполненных работ (услуг) составляет _______________ рублей __ копеек.</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3.4. Денежные средства Заказчик перечисляет на расчетный счет Исполнителя не позднее ___ дней с момента подписания акта приема работ (услуг).</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4.</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4.4. Стороны несут ответственность </w:t>
      </w:r>
      <w:proofErr w:type="gramStart"/>
      <w:r w:rsidRPr="005D102A">
        <w:rPr>
          <w:rFonts w:ascii="Times New Roman" w:hAnsi="Times New Roman" w:cs="Times New Roman"/>
          <w:sz w:val="20"/>
          <w:szCs w:val="20"/>
        </w:rPr>
        <w:t>за невыполнение взятых на себя обязательств по настоящему договору в соответствии с действующим законодательством</w:t>
      </w:r>
      <w:proofErr w:type="gramEnd"/>
      <w:r w:rsidRPr="005D102A">
        <w:rPr>
          <w:rFonts w:ascii="Times New Roman" w:hAnsi="Times New Roman" w:cs="Times New Roman"/>
          <w:sz w:val="20"/>
          <w:szCs w:val="20"/>
        </w:rPr>
        <w:t xml:space="preserve"> Российской Федерации.</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4.5. Споры, связанные с исполнением обязательств по настоящему договору, разрешаются Сторонами путем переговоров.</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 xml:space="preserve">4.6. При </w:t>
      </w:r>
      <w:proofErr w:type="spellStart"/>
      <w:r w:rsidRPr="005D102A">
        <w:rPr>
          <w:rFonts w:ascii="Times New Roman" w:hAnsi="Times New Roman" w:cs="Times New Roman"/>
          <w:sz w:val="20"/>
          <w:szCs w:val="20"/>
        </w:rPr>
        <w:t>недостижении</w:t>
      </w:r>
      <w:proofErr w:type="spellEnd"/>
      <w:r w:rsidRPr="005D102A">
        <w:rPr>
          <w:rFonts w:ascii="Times New Roman" w:hAnsi="Times New Roman" w:cs="Times New Roman"/>
          <w:sz w:val="20"/>
          <w:szCs w:val="20"/>
        </w:rPr>
        <w:t xml:space="preserve"> соглашения между сторонами спор передается на рассмотрение суда в порядке, пред</w:t>
      </w:r>
      <w:r w:rsidRPr="005D102A">
        <w:rPr>
          <w:rFonts w:ascii="Times New Roman" w:hAnsi="Times New Roman" w:cs="Times New Roman"/>
          <w:sz w:val="20"/>
          <w:szCs w:val="20"/>
        </w:rPr>
        <w:t>у</w:t>
      </w:r>
      <w:r w:rsidRPr="005D102A">
        <w:rPr>
          <w:rFonts w:ascii="Times New Roman" w:hAnsi="Times New Roman" w:cs="Times New Roman"/>
          <w:sz w:val="20"/>
          <w:szCs w:val="20"/>
        </w:rPr>
        <w:t>смотренном законодательством Российской Федерации.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Статья 5.</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5.5. Настоящий договор вступает в силу со дня его подписания и действует до полного исполнения Сторонами своих обязательств.</w:t>
      </w:r>
    </w:p>
    <w:p w:rsidR="005D102A" w:rsidRPr="005D102A" w:rsidRDefault="005D102A" w:rsidP="005D102A">
      <w:pPr>
        <w:autoSpaceDE w:val="0"/>
        <w:autoSpaceDN w:val="0"/>
        <w:adjustRightInd w:val="0"/>
        <w:spacing w:after="0"/>
        <w:jc w:val="both"/>
        <w:rPr>
          <w:rFonts w:ascii="Times New Roman" w:hAnsi="Times New Roman" w:cs="Times New Roman"/>
          <w:sz w:val="20"/>
          <w:szCs w:val="20"/>
        </w:rPr>
      </w:pPr>
      <w:r w:rsidRPr="005D102A">
        <w:rPr>
          <w:rFonts w:ascii="Times New Roman" w:hAnsi="Times New Roman" w:cs="Times New Roman"/>
          <w:sz w:val="20"/>
          <w:szCs w:val="20"/>
        </w:rPr>
        <w:t>5.6. Изменение условий настоящего договора может быть осуществлено только путем заключения Сторонами дополнительного соглашения, являющегося неотъемлемой частью настоящего договора.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 xml:space="preserve">5.7. Настоящий договор составлен в двух экземплярах, имеющих </w:t>
      </w:r>
      <w:proofErr w:type="gramStart"/>
      <w:r w:rsidRPr="005D102A">
        <w:rPr>
          <w:rFonts w:ascii="Times New Roman" w:hAnsi="Times New Roman" w:cs="Times New Roman"/>
          <w:sz w:val="20"/>
          <w:szCs w:val="20"/>
        </w:rPr>
        <w:t>одинаковую</w:t>
      </w:r>
      <w:proofErr w:type="gram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юридическую силу.</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5.8. Реквизиты сторон:</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 xml:space="preserve">ЗАКАЗЧИК </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 xml:space="preserve">Администрация </w:t>
      </w:r>
      <w:proofErr w:type="gramStart"/>
      <w:r w:rsidRPr="005D102A">
        <w:rPr>
          <w:rFonts w:ascii="Times New Roman" w:hAnsi="Times New Roman" w:cs="Times New Roman"/>
          <w:b/>
          <w:bCs/>
          <w:sz w:val="20"/>
          <w:szCs w:val="20"/>
        </w:rPr>
        <w:t>муниципального</w:t>
      </w:r>
      <w:proofErr w:type="gramEnd"/>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образования 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Юридический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Почтовый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ИНН</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КПП</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ОКАТО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Наименование банка: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Расчетный счет:</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БИК</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Кор</w:t>
      </w:r>
      <w:proofErr w:type="gramStart"/>
      <w:r w:rsidRPr="005D102A">
        <w:rPr>
          <w:rFonts w:ascii="Times New Roman" w:hAnsi="Times New Roman" w:cs="Times New Roman"/>
          <w:sz w:val="20"/>
          <w:szCs w:val="20"/>
        </w:rPr>
        <w:t>.с</w:t>
      </w:r>
      <w:proofErr w:type="gramEnd"/>
      <w:r w:rsidRPr="005D102A">
        <w:rPr>
          <w:rFonts w:ascii="Times New Roman" w:hAnsi="Times New Roman" w:cs="Times New Roman"/>
          <w:sz w:val="20"/>
          <w:szCs w:val="20"/>
        </w:rPr>
        <w:t>чет</w:t>
      </w:r>
      <w:proofErr w:type="spell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Тел.:</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адрес электронной почты:</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ИСПОЛНИТЕЛЬ</w:t>
      </w:r>
    </w:p>
    <w:p w:rsidR="005D102A" w:rsidRPr="005D102A" w:rsidRDefault="005D102A" w:rsidP="005D102A">
      <w:pPr>
        <w:autoSpaceDE w:val="0"/>
        <w:autoSpaceDN w:val="0"/>
        <w:adjustRightInd w:val="0"/>
        <w:spacing w:after="0"/>
        <w:rPr>
          <w:rFonts w:ascii="Times New Roman" w:hAnsi="Times New Roman" w:cs="Times New Roman"/>
          <w:b/>
          <w:bCs/>
          <w:sz w:val="20"/>
          <w:szCs w:val="20"/>
        </w:rPr>
      </w:pPr>
      <w:r w:rsidRPr="005D102A">
        <w:rPr>
          <w:rFonts w:ascii="Times New Roman" w:hAnsi="Times New Roman" w:cs="Times New Roman"/>
          <w:b/>
          <w:bCs/>
          <w:sz w:val="20"/>
          <w:szCs w:val="20"/>
        </w:rPr>
        <w:t>Фамилия, имя, отчество</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Место жительства: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Почтовый адрес: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ИНН</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СНИЛС</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Наименование банка:</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Расчетный счет:</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БИК</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Кор</w:t>
      </w:r>
      <w:proofErr w:type="gramStart"/>
      <w:r w:rsidRPr="005D102A">
        <w:rPr>
          <w:rFonts w:ascii="Times New Roman" w:hAnsi="Times New Roman" w:cs="Times New Roman"/>
          <w:sz w:val="20"/>
          <w:szCs w:val="20"/>
        </w:rPr>
        <w:t>.с</w:t>
      </w:r>
      <w:proofErr w:type="gramEnd"/>
      <w:r w:rsidRPr="005D102A">
        <w:rPr>
          <w:rFonts w:ascii="Times New Roman" w:hAnsi="Times New Roman" w:cs="Times New Roman"/>
          <w:sz w:val="20"/>
          <w:szCs w:val="20"/>
        </w:rPr>
        <w:t>чет</w:t>
      </w:r>
      <w:proofErr w:type="spellEnd"/>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Тел.:</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адрес электронной почты:</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Глава администрации</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_______________/_______________</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(подпись) (И.О. Фамилия)</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м.п</w:t>
      </w:r>
      <w:proofErr w:type="spellEnd"/>
      <w:r w:rsidRPr="005D102A">
        <w:rPr>
          <w:rFonts w:ascii="Times New Roman" w:hAnsi="Times New Roman" w:cs="Times New Roman"/>
          <w:sz w:val="20"/>
          <w:szCs w:val="20"/>
        </w:rPr>
        <w:t>.</w:t>
      </w:r>
    </w:p>
    <w:p w:rsidR="005D102A" w:rsidRPr="005D102A" w:rsidRDefault="005D102A" w:rsidP="005D102A">
      <w:pPr>
        <w:autoSpaceDE w:val="0"/>
        <w:autoSpaceDN w:val="0"/>
        <w:adjustRightInd w:val="0"/>
        <w:spacing w:after="0"/>
        <w:rPr>
          <w:rFonts w:ascii="Times New Roman" w:hAnsi="Times New Roman" w:cs="Times New Roman"/>
          <w:i/>
          <w:iCs/>
          <w:sz w:val="20"/>
          <w:szCs w:val="20"/>
        </w:rPr>
      </w:pPr>
    </w:p>
    <w:p w:rsidR="005D102A" w:rsidRPr="005D102A" w:rsidRDefault="005D102A" w:rsidP="005D102A">
      <w:pPr>
        <w:autoSpaceDE w:val="0"/>
        <w:autoSpaceDN w:val="0"/>
        <w:adjustRightInd w:val="0"/>
        <w:spacing w:after="0"/>
        <w:rPr>
          <w:rFonts w:ascii="Times New Roman" w:hAnsi="Times New Roman" w:cs="Times New Roman"/>
          <w:i/>
          <w:iCs/>
          <w:sz w:val="20"/>
          <w:szCs w:val="20"/>
        </w:rPr>
      </w:pPr>
      <w:r w:rsidRPr="005D102A">
        <w:rPr>
          <w:rFonts w:ascii="Times New Roman" w:hAnsi="Times New Roman" w:cs="Times New Roman"/>
          <w:i/>
          <w:iCs/>
          <w:sz w:val="20"/>
          <w:szCs w:val="20"/>
        </w:rPr>
        <w:t>_______________/________________</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i/>
          <w:iCs/>
          <w:sz w:val="20"/>
          <w:szCs w:val="20"/>
        </w:rPr>
        <w:t>(подпись) (И.О. Фамилия)</w:t>
      </w:r>
    </w:p>
    <w:p w:rsidR="005D102A" w:rsidRPr="005D102A" w:rsidRDefault="005D102A" w:rsidP="005D102A">
      <w:pPr>
        <w:autoSpaceDE w:val="0"/>
        <w:autoSpaceDN w:val="0"/>
        <w:adjustRightInd w:val="0"/>
        <w:spacing w:after="0"/>
        <w:rPr>
          <w:rFonts w:ascii="Times New Roman" w:hAnsi="Times New Roman" w:cs="Times New Roman"/>
          <w:sz w:val="20"/>
          <w:szCs w:val="20"/>
        </w:rPr>
      </w:pPr>
    </w:p>
    <w:p w:rsidR="00B7425B" w:rsidRDefault="00B7425B" w:rsidP="005D102A">
      <w:pPr>
        <w:autoSpaceDE w:val="0"/>
        <w:autoSpaceDN w:val="0"/>
        <w:adjustRightInd w:val="0"/>
        <w:spacing w:after="0"/>
        <w:jc w:val="right"/>
        <w:rPr>
          <w:rFonts w:ascii="Times New Roman" w:hAnsi="Times New Roman" w:cs="Times New Roman"/>
          <w:sz w:val="20"/>
          <w:szCs w:val="20"/>
        </w:rPr>
        <w:sectPr w:rsidR="00B7425B" w:rsidSect="0057589F">
          <w:headerReference w:type="default" r:id="rId9"/>
          <w:pgSz w:w="11906" w:h="16838"/>
          <w:pgMar w:top="1134" w:right="567" w:bottom="567" w:left="1701" w:header="709" w:footer="709" w:gutter="0"/>
          <w:cols w:space="708"/>
          <w:docGrid w:linePitch="360"/>
        </w:sect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p>
    <w:p w:rsidR="005D102A" w:rsidRPr="005D102A" w:rsidRDefault="005D102A" w:rsidP="005D102A">
      <w:pPr>
        <w:autoSpaceDE w:val="0"/>
        <w:autoSpaceDN w:val="0"/>
        <w:adjustRightInd w:val="0"/>
        <w:spacing w:after="0"/>
        <w:jc w:val="right"/>
        <w:rPr>
          <w:rFonts w:ascii="Times New Roman" w:hAnsi="Times New Roman" w:cs="Times New Roman"/>
          <w:sz w:val="20"/>
          <w:szCs w:val="20"/>
        </w:rPr>
      </w:pPr>
      <w:r w:rsidRPr="005D102A">
        <w:rPr>
          <w:rFonts w:ascii="Times New Roman" w:hAnsi="Times New Roman" w:cs="Times New Roman"/>
          <w:sz w:val="20"/>
          <w:szCs w:val="20"/>
        </w:rPr>
        <w:t>Приложение № 17</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 xml:space="preserve">Книга </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b/>
          <w:bCs/>
          <w:sz w:val="20"/>
          <w:szCs w:val="20"/>
        </w:rPr>
        <w:t>регистрации уставов территориальных общественных самоуправлений</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383"/>
        <w:gridCol w:w="2470"/>
        <w:gridCol w:w="1960"/>
        <w:gridCol w:w="2399"/>
        <w:gridCol w:w="2420"/>
        <w:gridCol w:w="1904"/>
        <w:gridCol w:w="2165"/>
      </w:tblGrid>
      <w:tr w:rsidR="005D102A" w:rsidRPr="005D102A" w:rsidTr="00B7425B">
        <w:tc>
          <w:tcPr>
            <w:tcW w:w="212" w:type="pct"/>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sz w:val="20"/>
                <w:szCs w:val="20"/>
              </w:rPr>
              <w:t xml:space="preserve">№ </w:t>
            </w:r>
            <w:proofErr w:type="gramStart"/>
            <w:r w:rsidRPr="005D102A">
              <w:rPr>
                <w:rFonts w:ascii="Times New Roman" w:hAnsi="Times New Roman" w:cs="Times New Roman"/>
                <w:sz w:val="20"/>
                <w:szCs w:val="20"/>
              </w:rPr>
              <w:t>п</w:t>
            </w:r>
            <w:proofErr w:type="gramEnd"/>
            <w:r w:rsidRPr="005D102A">
              <w:rPr>
                <w:rFonts w:ascii="Times New Roman" w:hAnsi="Times New Roman" w:cs="Times New Roman"/>
                <w:sz w:val="20"/>
                <w:szCs w:val="20"/>
              </w:rPr>
              <w:t>/п</w:t>
            </w: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r w:rsidRPr="005D102A">
              <w:rPr>
                <w:rFonts w:ascii="Times New Roman" w:hAnsi="Times New Roman" w:cs="Times New Roman"/>
                <w:sz w:val="20"/>
                <w:szCs w:val="20"/>
              </w:rPr>
              <w:t>Дата внес</w:t>
            </w:r>
            <w:r w:rsidRPr="005D102A">
              <w:rPr>
                <w:rFonts w:ascii="Times New Roman" w:hAnsi="Times New Roman" w:cs="Times New Roman"/>
                <w:sz w:val="20"/>
                <w:szCs w:val="20"/>
              </w:rPr>
              <w:t>е</w:t>
            </w:r>
            <w:r w:rsidRPr="005D102A">
              <w:rPr>
                <w:rFonts w:ascii="Times New Roman" w:hAnsi="Times New Roman" w:cs="Times New Roman"/>
                <w:sz w:val="20"/>
                <w:szCs w:val="20"/>
              </w:rPr>
              <w:t>ния записи в реестр (чи</w:t>
            </w:r>
            <w:r w:rsidRPr="005D102A">
              <w:rPr>
                <w:rFonts w:ascii="Times New Roman" w:hAnsi="Times New Roman" w:cs="Times New Roman"/>
                <w:sz w:val="20"/>
                <w:szCs w:val="20"/>
              </w:rPr>
              <w:t>с</w:t>
            </w:r>
            <w:r w:rsidRPr="005D102A">
              <w:rPr>
                <w:rFonts w:ascii="Times New Roman" w:hAnsi="Times New Roman" w:cs="Times New Roman"/>
                <w:sz w:val="20"/>
                <w:szCs w:val="20"/>
              </w:rPr>
              <w:t>ло, месяц, год)</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Регистрационный номер устава, решения собрания (конференции) граждан о внесении изменений и дополнений в устав</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Реквизиты устава, решения собрания (конференции) граждан о внесении изменений и допо</w:t>
            </w:r>
            <w:r w:rsidRPr="005D102A">
              <w:rPr>
                <w:rFonts w:ascii="Times New Roman" w:hAnsi="Times New Roman" w:cs="Times New Roman"/>
                <w:sz w:val="20"/>
                <w:szCs w:val="20"/>
              </w:rPr>
              <w:t>л</w:t>
            </w:r>
            <w:r w:rsidRPr="005D102A">
              <w:rPr>
                <w:rFonts w:ascii="Times New Roman" w:hAnsi="Times New Roman" w:cs="Times New Roman"/>
                <w:sz w:val="20"/>
                <w:szCs w:val="20"/>
              </w:rPr>
              <w:t>нений в устав</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Реквизиты муниципал</w:t>
            </w:r>
            <w:r w:rsidRPr="005D102A">
              <w:rPr>
                <w:rFonts w:ascii="Times New Roman" w:hAnsi="Times New Roman" w:cs="Times New Roman"/>
                <w:sz w:val="20"/>
                <w:szCs w:val="20"/>
              </w:rPr>
              <w:t>ь</w:t>
            </w:r>
            <w:r w:rsidRPr="005D102A">
              <w:rPr>
                <w:rFonts w:ascii="Times New Roman" w:hAnsi="Times New Roman" w:cs="Times New Roman"/>
                <w:sz w:val="20"/>
                <w:szCs w:val="20"/>
              </w:rPr>
              <w:t>ного правового акта о регистрации</w:t>
            </w:r>
          </w:p>
          <w:p w:rsidR="005D102A" w:rsidRPr="005D102A" w:rsidRDefault="005D102A" w:rsidP="005D102A">
            <w:pPr>
              <w:autoSpaceDE w:val="0"/>
              <w:autoSpaceDN w:val="0"/>
              <w:adjustRightInd w:val="0"/>
              <w:spacing w:after="0"/>
              <w:rPr>
                <w:rFonts w:ascii="Times New Roman" w:hAnsi="Times New Roman" w:cs="Times New Roman"/>
                <w:sz w:val="20"/>
                <w:szCs w:val="20"/>
              </w:rPr>
            </w:pPr>
            <w:r w:rsidRPr="005D102A">
              <w:rPr>
                <w:rFonts w:ascii="Times New Roman" w:hAnsi="Times New Roman" w:cs="Times New Roman"/>
                <w:sz w:val="20"/>
                <w:szCs w:val="20"/>
              </w:rPr>
              <w:t>устава</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Реквизиты муниципал</w:t>
            </w:r>
            <w:r w:rsidRPr="005D102A">
              <w:rPr>
                <w:rFonts w:ascii="Times New Roman" w:hAnsi="Times New Roman" w:cs="Times New Roman"/>
                <w:sz w:val="20"/>
                <w:szCs w:val="20"/>
              </w:rPr>
              <w:t>ь</w:t>
            </w:r>
            <w:r w:rsidRPr="005D102A">
              <w:rPr>
                <w:rFonts w:ascii="Times New Roman" w:hAnsi="Times New Roman" w:cs="Times New Roman"/>
                <w:sz w:val="20"/>
                <w:szCs w:val="20"/>
              </w:rPr>
              <w:t>ного правового акта о регистрации решения собрания (конференции) граждан о внесении и</w:t>
            </w:r>
            <w:r w:rsidRPr="005D102A">
              <w:rPr>
                <w:rFonts w:ascii="Times New Roman" w:hAnsi="Times New Roman" w:cs="Times New Roman"/>
                <w:sz w:val="20"/>
                <w:szCs w:val="20"/>
              </w:rPr>
              <w:t>з</w:t>
            </w:r>
            <w:r w:rsidRPr="005D102A">
              <w:rPr>
                <w:rFonts w:ascii="Times New Roman" w:hAnsi="Times New Roman" w:cs="Times New Roman"/>
                <w:sz w:val="20"/>
                <w:szCs w:val="20"/>
              </w:rPr>
              <w:t>менений и дополнений в устав</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Ф.И.О. председ</w:t>
            </w:r>
            <w:r w:rsidRPr="005D102A">
              <w:rPr>
                <w:rFonts w:ascii="Times New Roman" w:hAnsi="Times New Roman" w:cs="Times New Roman"/>
                <w:sz w:val="20"/>
                <w:szCs w:val="20"/>
              </w:rPr>
              <w:t>а</w:t>
            </w:r>
            <w:r w:rsidRPr="005D102A">
              <w:rPr>
                <w:rFonts w:ascii="Times New Roman" w:hAnsi="Times New Roman" w:cs="Times New Roman"/>
                <w:sz w:val="20"/>
                <w:szCs w:val="20"/>
              </w:rPr>
              <w:t>теля ТОС, Его а</w:t>
            </w:r>
            <w:r w:rsidRPr="005D102A">
              <w:rPr>
                <w:rFonts w:ascii="Times New Roman" w:hAnsi="Times New Roman" w:cs="Times New Roman"/>
                <w:sz w:val="20"/>
                <w:szCs w:val="20"/>
              </w:rPr>
              <w:t>д</w:t>
            </w:r>
            <w:r w:rsidRPr="005D102A">
              <w:rPr>
                <w:rFonts w:ascii="Times New Roman" w:hAnsi="Times New Roman" w:cs="Times New Roman"/>
                <w:sz w:val="20"/>
                <w:szCs w:val="20"/>
              </w:rPr>
              <w:t>рес, контакт</w:t>
            </w:r>
          </w:p>
          <w:p w:rsidR="005D102A" w:rsidRPr="005D102A" w:rsidRDefault="005D102A" w:rsidP="005D102A">
            <w:pPr>
              <w:autoSpaceDE w:val="0"/>
              <w:autoSpaceDN w:val="0"/>
              <w:adjustRightInd w:val="0"/>
              <w:spacing w:after="0"/>
              <w:rPr>
                <w:rFonts w:ascii="Times New Roman" w:hAnsi="Times New Roman" w:cs="Times New Roman"/>
                <w:sz w:val="20"/>
                <w:szCs w:val="20"/>
              </w:rPr>
            </w:pPr>
            <w:proofErr w:type="spellStart"/>
            <w:r w:rsidRPr="005D102A">
              <w:rPr>
                <w:rFonts w:ascii="Times New Roman" w:hAnsi="Times New Roman" w:cs="Times New Roman"/>
                <w:sz w:val="20"/>
                <w:szCs w:val="20"/>
              </w:rPr>
              <w:t>ные</w:t>
            </w:r>
            <w:proofErr w:type="spellEnd"/>
            <w:r w:rsidRPr="005D102A">
              <w:rPr>
                <w:rFonts w:ascii="Times New Roman" w:hAnsi="Times New Roman" w:cs="Times New Roman"/>
                <w:sz w:val="20"/>
                <w:szCs w:val="20"/>
              </w:rPr>
              <w:t xml:space="preserve"> телефоны, дата и подпись</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sz w:val="20"/>
                <w:szCs w:val="20"/>
              </w:rPr>
            </w:pPr>
            <w:r w:rsidRPr="005D102A">
              <w:rPr>
                <w:rFonts w:ascii="Times New Roman" w:hAnsi="Times New Roman" w:cs="Times New Roman"/>
                <w:sz w:val="20"/>
                <w:szCs w:val="20"/>
              </w:rPr>
              <w:t>Подпись и дата лица, ответственного за в</w:t>
            </w:r>
            <w:r w:rsidRPr="005D102A">
              <w:rPr>
                <w:rFonts w:ascii="Times New Roman" w:hAnsi="Times New Roman" w:cs="Times New Roman"/>
                <w:sz w:val="20"/>
                <w:szCs w:val="20"/>
              </w:rPr>
              <w:t>е</w:t>
            </w:r>
            <w:r w:rsidRPr="005D102A">
              <w:rPr>
                <w:rFonts w:ascii="Times New Roman" w:hAnsi="Times New Roman" w:cs="Times New Roman"/>
                <w:sz w:val="20"/>
                <w:szCs w:val="20"/>
              </w:rPr>
              <w:t>дение реестра</w:t>
            </w:r>
          </w:p>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r>
      <w:tr w:rsidR="005D102A" w:rsidRPr="005D102A" w:rsidTr="00B7425B">
        <w:tc>
          <w:tcPr>
            <w:tcW w:w="212"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r>
      <w:tr w:rsidR="005D102A" w:rsidRPr="005D102A" w:rsidTr="00B7425B">
        <w:tc>
          <w:tcPr>
            <w:tcW w:w="212"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81"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tc>
      </w:tr>
    </w:tbl>
    <w:p w:rsidR="005D102A" w:rsidRPr="005D102A" w:rsidRDefault="005D102A" w:rsidP="005D102A">
      <w:pPr>
        <w:autoSpaceDE w:val="0"/>
        <w:autoSpaceDN w:val="0"/>
        <w:adjustRightInd w:val="0"/>
        <w:spacing w:after="0"/>
        <w:jc w:val="center"/>
        <w:rPr>
          <w:rFonts w:ascii="Times New Roman" w:hAnsi="Times New Roman" w:cs="Times New Roman"/>
          <w:b/>
          <w:bCs/>
          <w:sz w:val="20"/>
          <w:szCs w:val="20"/>
        </w:rPr>
      </w:pPr>
    </w:p>
    <w:p w:rsidR="005D102A" w:rsidRDefault="005D102A" w:rsidP="005D102A">
      <w:pPr>
        <w:jc w:val="both"/>
        <w:rPr>
          <w:sz w:val="28"/>
        </w:rPr>
      </w:pPr>
    </w:p>
    <w:p w:rsidR="005D102A" w:rsidRDefault="005D102A" w:rsidP="005D102A">
      <w:pPr>
        <w:jc w:val="both"/>
        <w:rPr>
          <w:sz w:val="28"/>
        </w:rPr>
      </w:pPr>
    </w:p>
    <w:p w:rsidR="00B7425B" w:rsidRDefault="00B7425B" w:rsidP="005D102A">
      <w:pPr>
        <w:jc w:val="both"/>
        <w:sectPr w:rsidR="00B7425B" w:rsidSect="00B7425B">
          <w:pgSz w:w="16838" w:h="11906" w:orient="landscape"/>
          <w:pgMar w:top="1701" w:right="1134" w:bottom="567" w:left="567" w:header="709" w:footer="709" w:gutter="0"/>
          <w:cols w:space="708"/>
          <w:docGrid w:linePitch="360"/>
        </w:sectPr>
      </w:pPr>
    </w:p>
    <w:p w:rsidR="005D102A" w:rsidRPr="00D270C3" w:rsidRDefault="005D102A" w:rsidP="00D270C3">
      <w:pPr>
        <w:spacing w:after="0"/>
        <w:jc w:val="both"/>
        <w:rPr>
          <w:rFonts w:ascii="Times New Roman" w:hAnsi="Times New Roman" w:cs="Times New Roman"/>
          <w:sz w:val="20"/>
          <w:szCs w:val="20"/>
        </w:rPr>
      </w:pPr>
    </w:p>
    <w:p w:rsidR="00D270C3" w:rsidRPr="00D270C3" w:rsidRDefault="00D270C3" w:rsidP="00D270C3">
      <w:pPr>
        <w:spacing w:after="0"/>
        <w:ind w:right="-1"/>
        <w:jc w:val="both"/>
        <w:rPr>
          <w:rFonts w:ascii="Times New Roman" w:hAnsi="Times New Roman" w:cs="Times New Roman"/>
          <w:b/>
          <w:sz w:val="20"/>
          <w:szCs w:val="20"/>
        </w:rPr>
      </w:pPr>
      <w:proofErr w:type="gramStart"/>
      <w:r w:rsidRPr="00B51BEA">
        <w:rPr>
          <w:rFonts w:ascii="Times New Roman" w:eastAsia="Times New Roman" w:hAnsi="Times New Roman" w:cs="Times New Roman"/>
          <w:b/>
          <w:sz w:val="20"/>
          <w:szCs w:val="20"/>
          <w:lang w:eastAsia="ru-RU"/>
        </w:rPr>
        <w:t>Решение Совета депутатов Новомичури</w:t>
      </w:r>
      <w:r>
        <w:rPr>
          <w:rFonts w:ascii="Times New Roman" w:eastAsia="Times New Roman" w:hAnsi="Times New Roman" w:cs="Times New Roman"/>
          <w:b/>
          <w:sz w:val="20"/>
          <w:szCs w:val="20"/>
          <w:lang w:eastAsia="ru-RU"/>
        </w:rPr>
        <w:t xml:space="preserve">нского городского поселения от 22 июля </w:t>
      </w:r>
      <w:r w:rsidRPr="00B51BEA">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5</w:t>
      </w:r>
      <w:r w:rsidRPr="00B51BEA">
        <w:rPr>
          <w:rFonts w:ascii="Times New Roman" w:eastAsia="Times New Roman" w:hAnsi="Times New Roman" w:cs="Times New Roman"/>
          <w:b/>
          <w:sz w:val="20"/>
          <w:szCs w:val="20"/>
          <w:lang w:eastAsia="ru-RU"/>
        </w:rPr>
        <w:t xml:space="preserve"> г. №</w:t>
      </w:r>
      <w:r>
        <w:rPr>
          <w:rFonts w:ascii="Times New Roman" w:eastAsia="Times New Roman" w:hAnsi="Times New Roman" w:cs="Times New Roman"/>
          <w:b/>
          <w:sz w:val="20"/>
          <w:szCs w:val="20"/>
          <w:lang w:eastAsia="ru-RU"/>
        </w:rPr>
        <w:t>41 «</w:t>
      </w:r>
      <w:r w:rsidRPr="00D270C3">
        <w:rPr>
          <w:rFonts w:ascii="Times New Roman" w:hAnsi="Times New Roman" w:cs="Times New Roman"/>
          <w:b/>
          <w:sz w:val="20"/>
          <w:szCs w:val="20"/>
        </w:rPr>
        <w:t xml:space="preserve">О внесении изменений в решение Совета депутатов муниципального образования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городское п</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 xml:space="preserve">селение </w:t>
      </w:r>
      <w:r w:rsidRPr="00D270C3">
        <w:rPr>
          <w:rFonts w:ascii="Times New Roman" w:hAnsi="Times New Roman" w:cs="Times New Roman"/>
          <w:b/>
          <w:sz w:val="20"/>
          <w:szCs w:val="20"/>
        </w:rPr>
        <w:t>от 24.10.2017 № 25 «</w:t>
      </w:r>
      <w:r w:rsidRPr="00D270C3">
        <w:rPr>
          <w:rFonts w:ascii="Times New Roman" w:hAnsi="Times New Roman" w:cs="Times New Roman"/>
          <w:b/>
          <w:bCs/>
          <w:color w:val="000000"/>
          <w:sz w:val="20"/>
          <w:szCs w:val="20"/>
        </w:rPr>
        <w:t>Об утверждении Положения об аренде земельных участков, находящихся в муниципальной собственности и государственная собственность на которые не разграничена, на терр</w:t>
      </w:r>
      <w:r w:rsidRPr="00D270C3">
        <w:rPr>
          <w:rFonts w:ascii="Times New Roman" w:hAnsi="Times New Roman" w:cs="Times New Roman"/>
          <w:b/>
          <w:bCs/>
          <w:color w:val="000000"/>
          <w:sz w:val="20"/>
          <w:szCs w:val="20"/>
        </w:rPr>
        <w:t>и</w:t>
      </w:r>
      <w:r w:rsidRPr="00D270C3">
        <w:rPr>
          <w:rFonts w:ascii="Times New Roman" w:hAnsi="Times New Roman" w:cs="Times New Roman"/>
          <w:b/>
          <w:bCs/>
          <w:color w:val="000000"/>
          <w:sz w:val="20"/>
          <w:szCs w:val="20"/>
        </w:rPr>
        <w:t xml:space="preserve">тории муниципального образования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городское поселение</w:t>
      </w:r>
      <w:r w:rsidRPr="00D270C3">
        <w:rPr>
          <w:rFonts w:ascii="Times New Roman" w:hAnsi="Times New Roman" w:cs="Times New Roman"/>
          <w:b/>
          <w:sz w:val="20"/>
          <w:szCs w:val="20"/>
        </w:rPr>
        <w:t>»</w:t>
      </w:r>
      <w:proofErr w:type="gramEnd"/>
    </w:p>
    <w:p w:rsidR="00D270C3" w:rsidRPr="00D270C3" w:rsidRDefault="00D270C3" w:rsidP="00D270C3">
      <w:pPr>
        <w:spacing w:after="0"/>
        <w:jc w:val="center"/>
        <w:outlineLvl w:val="0"/>
        <w:rPr>
          <w:rFonts w:ascii="Times New Roman" w:hAnsi="Times New Roman" w:cs="Times New Roman"/>
          <w:sz w:val="20"/>
          <w:szCs w:val="20"/>
        </w:rPr>
      </w:pPr>
    </w:p>
    <w:p w:rsidR="00D270C3" w:rsidRPr="00D270C3" w:rsidRDefault="00D270C3" w:rsidP="00D270C3">
      <w:pPr>
        <w:autoSpaceDE w:val="0"/>
        <w:autoSpaceDN w:val="0"/>
        <w:adjustRightInd w:val="0"/>
        <w:spacing w:after="0"/>
        <w:ind w:firstLine="567"/>
        <w:jc w:val="both"/>
        <w:rPr>
          <w:rFonts w:ascii="Times New Roman" w:hAnsi="Times New Roman" w:cs="Times New Roman"/>
          <w:sz w:val="20"/>
          <w:szCs w:val="20"/>
        </w:rPr>
      </w:pPr>
      <w:r w:rsidRPr="00D270C3">
        <w:rPr>
          <w:rFonts w:ascii="Times New Roman" w:hAnsi="Times New Roman" w:cs="Times New Roman"/>
          <w:bCs/>
          <w:sz w:val="20"/>
          <w:szCs w:val="20"/>
        </w:rPr>
        <w:t xml:space="preserve">Рассмотрев обращение администрации муниципального образования – </w:t>
      </w:r>
      <w:proofErr w:type="spellStart"/>
      <w:r w:rsidRPr="00D270C3">
        <w:rPr>
          <w:rFonts w:ascii="Times New Roman" w:hAnsi="Times New Roman" w:cs="Times New Roman"/>
          <w:bCs/>
          <w:sz w:val="20"/>
          <w:szCs w:val="20"/>
        </w:rPr>
        <w:t>Новомичуринское</w:t>
      </w:r>
      <w:proofErr w:type="spellEnd"/>
      <w:r w:rsidRPr="00D270C3">
        <w:rPr>
          <w:rFonts w:ascii="Times New Roman" w:hAnsi="Times New Roman" w:cs="Times New Roman"/>
          <w:bCs/>
          <w:sz w:val="20"/>
          <w:szCs w:val="20"/>
        </w:rPr>
        <w:t xml:space="preserve"> городское п</w:t>
      </w:r>
      <w:r w:rsidRPr="00D270C3">
        <w:rPr>
          <w:rFonts w:ascii="Times New Roman" w:hAnsi="Times New Roman" w:cs="Times New Roman"/>
          <w:bCs/>
          <w:sz w:val="20"/>
          <w:szCs w:val="20"/>
        </w:rPr>
        <w:t>о</w:t>
      </w:r>
      <w:r w:rsidRPr="00D270C3">
        <w:rPr>
          <w:rFonts w:ascii="Times New Roman" w:hAnsi="Times New Roman" w:cs="Times New Roman"/>
          <w:bCs/>
          <w:sz w:val="20"/>
          <w:szCs w:val="20"/>
        </w:rPr>
        <w:t xml:space="preserve">селение, в целях поддержки предпринимателей, в соответствии со ст.39.7 Земельного </w:t>
      </w:r>
      <w:hyperlink r:id="rId10" w:history="1">
        <w:proofErr w:type="gramStart"/>
        <w:r w:rsidRPr="00D270C3">
          <w:rPr>
            <w:rStyle w:val="ad"/>
            <w:rFonts w:ascii="Times New Roman" w:hAnsi="Times New Roman" w:cs="Times New Roman"/>
            <w:bCs/>
            <w:color w:val="auto"/>
            <w:sz w:val="20"/>
            <w:szCs w:val="20"/>
          </w:rPr>
          <w:t>кодекс</w:t>
        </w:r>
        <w:proofErr w:type="gramEnd"/>
      </w:hyperlink>
      <w:r w:rsidRPr="00D270C3">
        <w:rPr>
          <w:rFonts w:ascii="Times New Roman" w:hAnsi="Times New Roman" w:cs="Times New Roman"/>
          <w:bCs/>
          <w:sz w:val="20"/>
          <w:szCs w:val="20"/>
        </w:rPr>
        <w:t>а Российской Ф</w:t>
      </w:r>
      <w:r w:rsidRPr="00D270C3">
        <w:rPr>
          <w:rFonts w:ascii="Times New Roman" w:hAnsi="Times New Roman" w:cs="Times New Roman"/>
          <w:bCs/>
          <w:sz w:val="20"/>
          <w:szCs w:val="20"/>
        </w:rPr>
        <w:t>е</w:t>
      </w:r>
      <w:r w:rsidRPr="00D270C3">
        <w:rPr>
          <w:rFonts w:ascii="Times New Roman" w:hAnsi="Times New Roman" w:cs="Times New Roman"/>
          <w:bCs/>
          <w:sz w:val="20"/>
          <w:szCs w:val="20"/>
        </w:rPr>
        <w:t>дерации, Федеральным законом от 6 октября 2003 года №131 – ФЗ «Об общих принципах организации местн</w:t>
      </w:r>
      <w:r w:rsidRPr="00D270C3">
        <w:rPr>
          <w:rFonts w:ascii="Times New Roman" w:hAnsi="Times New Roman" w:cs="Times New Roman"/>
          <w:bCs/>
          <w:sz w:val="20"/>
          <w:szCs w:val="20"/>
        </w:rPr>
        <w:t>о</w:t>
      </w:r>
      <w:r w:rsidRPr="00D270C3">
        <w:rPr>
          <w:rFonts w:ascii="Times New Roman" w:hAnsi="Times New Roman" w:cs="Times New Roman"/>
          <w:bCs/>
          <w:sz w:val="20"/>
          <w:szCs w:val="20"/>
        </w:rPr>
        <w:t>го самоуправления в Российской Федерации», Законом Рязанской области от 06.04.2009 года №33-ОЗ «О гос</w:t>
      </w:r>
      <w:r w:rsidRPr="00D270C3">
        <w:rPr>
          <w:rFonts w:ascii="Times New Roman" w:hAnsi="Times New Roman" w:cs="Times New Roman"/>
          <w:bCs/>
          <w:sz w:val="20"/>
          <w:szCs w:val="20"/>
        </w:rPr>
        <w:t>у</w:t>
      </w:r>
      <w:r w:rsidRPr="00D270C3">
        <w:rPr>
          <w:rFonts w:ascii="Times New Roman" w:hAnsi="Times New Roman" w:cs="Times New Roman"/>
          <w:bCs/>
          <w:sz w:val="20"/>
          <w:szCs w:val="20"/>
        </w:rPr>
        <w:t xml:space="preserve">дарственной поддержке инвестиционной деятельности на территории Рязанской области», </w:t>
      </w:r>
      <w:r w:rsidRPr="00D270C3">
        <w:rPr>
          <w:rFonts w:ascii="Times New Roman" w:hAnsi="Times New Roman" w:cs="Times New Roman"/>
          <w:sz w:val="20"/>
          <w:szCs w:val="20"/>
        </w:rPr>
        <w:t>Устава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 xml:space="preserve">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Совет депут</w:t>
      </w:r>
      <w:r w:rsidRPr="00D270C3">
        <w:rPr>
          <w:rFonts w:ascii="Times New Roman" w:hAnsi="Times New Roman" w:cs="Times New Roman"/>
          <w:sz w:val="20"/>
          <w:szCs w:val="20"/>
        </w:rPr>
        <w:t>а</w:t>
      </w:r>
      <w:r w:rsidRPr="00D270C3">
        <w:rPr>
          <w:rFonts w:ascii="Times New Roman" w:hAnsi="Times New Roman" w:cs="Times New Roman"/>
          <w:sz w:val="20"/>
          <w:szCs w:val="20"/>
        </w:rPr>
        <w:t>тов Новомичуринского городского поселения</w:t>
      </w:r>
    </w:p>
    <w:p w:rsidR="00D270C3" w:rsidRPr="00D270C3" w:rsidRDefault="00D270C3" w:rsidP="00D270C3">
      <w:pPr>
        <w:autoSpaceDE w:val="0"/>
        <w:autoSpaceDN w:val="0"/>
        <w:adjustRightInd w:val="0"/>
        <w:spacing w:after="0"/>
        <w:jc w:val="center"/>
        <w:rPr>
          <w:rFonts w:ascii="Times New Roman" w:hAnsi="Times New Roman" w:cs="Times New Roman"/>
          <w:b/>
          <w:sz w:val="20"/>
          <w:szCs w:val="20"/>
        </w:rPr>
      </w:pPr>
      <w:r w:rsidRPr="00D270C3">
        <w:rPr>
          <w:rFonts w:ascii="Times New Roman" w:hAnsi="Times New Roman" w:cs="Times New Roman"/>
          <w:b/>
          <w:sz w:val="20"/>
          <w:szCs w:val="20"/>
        </w:rPr>
        <w:t>решил:</w:t>
      </w:r>
    </w:p>
    <w:p w:rsidR="00D270C3" w:rsidRPr="00D270C3" w:rsidRDefault="00D270C3" w:rsidP="00D270C3">
      <w:pPr>
        <w:autoSpaceDE w:val="0"/>
        <w:autoSpaceDN w:val="0"/>
        <w:adjustRightInd w:val="0"/>
        <w:spacing w:after="0"/>
        <w:ind w:firstLine="567"/>
        <w:jc w:val="both"/>
        <w:rPr>
          <w:rFonts w:ascii="Times New Roman" w:hAnsi="Times New Roman" w:cs="Times New Roman"/>
          <w:sz w:val="20"/>
          <w:szCs w:val="20"/>
        </w:rPr>
      </w:pP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sz w:val="20"/>
          <w:szCs w:val="20"/>
        </w:rPr>
        <w:t xml:space="preserve">1. </w:t>
      </w:r>
      <w:r w:rsidRPr="00D270C3">
        <w:rPr>
          <w:rFonts w:ascii="Times New Roman" w:hAnsi="Times New Roman" w:cs="Times New Roman"/>
          <w:bCs/>
          <w:sz w:val="20"/>
          <w:szCs w:val="20"/>
        </w:rPr>
        <w:t xml:space="preserve">Внести в решение Совета депутатов муниципального образования – </w:t>
      </w:r>
      <w:proofErr w:type="spellStart"/>
      <w:r w:rsidRPr="00D270C3">
        <w:rPr>
          <w:rFonts w:ascii="Times New Roman" w:hAnsi="Times New Roman" w:cs="Times New Roman"/>
          <w:bCs/>
          <w:sz w:val="20"/>
          <w:szCs w:val="20"/>
        </w:rPr>
        <w:t>Новомичуринское</w:t>
      </w:r>
      <w:proofErr w:type="spellEnd"/>
      <w:r w:rsidRPr="00D270C3">
        <w:rPr>
          <w:rFonts w:ascii="Times New Roman" w:hAnsi="Times New Roman" w:cs="Times New Roman"/>
          <w:bCs/>
          <w:sz w:val="20"/>
          <w:szCs w:val="20"/>
        </w:rPr>
        <w:t xml:space="preserve"> городское п</w:t>
      </w:r>
      <w:r w:rsidRPr="00D270C3">
        <w:rPr>
          <w:rFonts w:ascii="Times New Roman" w:hAnsi="Times New Roman" w:cs="Times New Roman"/>
          <w:bCs/>
          <w:sz w:val="20"/>
          <w:szCs w:val="20"/>
        </w:rPr>
        <w:t>о</w:t>
      </w:r>
      <w:r w:rsidRPr="00D270C3">
        <w:rPr>
          <w:rFonts w:ascii="Times New Roman" w:hAnsi="Times New Roman" w:cs="Times New Roman"/>
          <w:bCs/>
          <w:sz w:val="20"/>
          <w:szCs w:val="20"/>
        </w:rPr>
        <w:t xml:space="preserve">селение от 24.10.2017 № 25 «Об утверждении </w:t>
      </w:r>
      <w:proofErr w:type="gramStart"/>
      <w:r w:rsidRPr="00D270C3">
        <w:rPr>
          <w:rFonts w:ascii="Times New Roman" w:hAnsi="Times New Roman" w:cs="Times New Roman"/>
          <w:bCs/>
          <w:sz w:val="20"/>
          <w:szCs w:val="20"/>
        </w:rPr>
        <w:t>Положени</w:t>
      </w:r>
      <w:hyperlink r:id="rId11" w:history="1">
        <w:r w:rsidRPr="00D270C3">
          <w:rPr>
            <w:rStyle w:val="ad"/>
            <w:rFonts w:ascii="Times New Roman" w:hAnsi="Times New Roman" w:cs="Times New Roman"/>
            <w:bCs/>
            <w:sz w:val="20"/>
            <w:szCs w:val="20"/>
          </w:rPr>
          <w:t>я</w:t>
        </w:r>
        <w:proofErr w:type="gramEnd"/>
      </w:hyperlink>
      <w:r w:rsidRPr="00D270C3">
        <w:rPr>
          <w:rFonts w:ascii="Times New Roman" w:hAnsi="Times New Roman" w:cs="Times New Roman"/>
          <w:bCs/>
          <w:sz w:val="20"/>
          <w:szCs w:val="20"/>
        </w:rPr>
        <w:t xml:space="preserve"> об аренде земельных участков, находящихся в мун</w:t>
      </w:r>
      <w:r w:rsidRPr="00D270C3">
        <w:rPr>
          <w:rFonts w:ascii="Times New Roman" w:hAnsi="Times New Roman" w:cs="Times New Roman"/>
          <w:bCs/>
          <w:sz w:val="20"/>
          <w:szCs w:val="20"/>
        </w:rPr>
        <w:t>и</w:t>
      </w:r>
      <w:r w:rsidRPr="00D270C3">
        <w:rPr>
          <w:rFonts w:ascii="Times New Roman" w:hAnsi="Times New Roman" w:cs="Times New Roman"/>
          <w:bCs/>
          <w:sz w:val="20"/>
          <w:szCs w:val="20"/>
        </w:rPr>
        <w:t>ципальной собственности и государственная собственность на которые не разграничена, на территории мун</w:t>
      </w:r>
      <w:r w:rsidRPr="00D270C3">
        <w:rPr>
          <w:rFonts w:ascii="Times New Roman" w:hAnsi="Times New Roman" w:cs="Times New Roman"/>
          <w:bCs/>
          <w:sz w:val="20"/>
          <w:szCs w:val="20"/>
        </w:rPr>
        <w:t>и</w:t>
      </w:r>
      <w:r w:rsidRPr="00D270C3">
        <w:rPr>
          <w:rFonts w:ascii="Times New Roman" w:hAnsi="Times New Roman" w:cs="Times New Roman"/>
          <w:bCs/>
          <w:sz w:val="20"/>
          <w:szCs w:val="20"/>
        </w:rPr>
        <w:t xml:space="preserve">ципального образования – </w:t>
      </w:r>
      <w:proofErr w:type="spellStart"/>
      <w:r w:rsidRPr="00D270C3">
        <w:rPr>
          <w:rFonts w:ascii="Times New Roman" w:hAnsi="Times New Roman" w:cs="Times New Roman"/>
          <w:bCs/>
          <w:sz w:val="20"/>
          <w:szCs w:val="20"/>
        </w:rPr>
        <w:t>Новомичуринское</w:t>
      </w:r>
      <w:proofErr w:type="spellEnd"/>
      <w:r w:rsidRPr="00D270C3">
        <w:rPr>
          <w:rFonts w:ascii="Times New Roman" w:hAnsi="Times New Roman" w:cs="Times New Roman"/>
          <w:bCs/>
          <w:sz w:val="20"/>
          <w:szCs w:val="20"/>
        </w:rPr>
        <w:t xml:space="preserve"> городское поселение» следующие изменения:</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 xml:space="preserve">1.1. абзац 2 пункта 3.10. раздела 3 изложить в следующей редакции: </w:t>
      </w:r>
    </w:p>
    <w:p w:rsidR="00D270C3" w:rsidRPr="00D270C3" w:rsidRDefault="00D270C3" w:rsidP="00D270C3">
      <w:pPr>
        <w:autoSpaceDE w:val="0"/>
        <w:autoSpaceDN w:val="0"/>
        <w:adjustRightInd w:val="0"/>
        <w:spacing w:after="0"/>
        <w:ind w:firstLine="567"/>
        <w:jc w:val="both"/>
        <w:rPr>
          <w:rFonts w:ascii="Times New Roman" w:hAnsi="Times New Roman" w:cs="Times New Roman"/>
          <w:sz w:val="20"/>
          <w:szCs w:val="20"/>
        </w:rPr>
      </w:pPr>
      <w:r w:rsidRPr="00D270C3">
        <w:rPr>
          <w:rFonts w:ascii="Times New Roman" w:hAnsi="Times New Roman" w:cs="Times New Roman"/>
          <w:sz w:val="20"/>
          <w:szCs w:val="20"/>
        </w:rPr>
        <w:t>«К</w:t>
      </w:r>
      <w:proofErr w:type="gramStart"/>
      <w:r w:rsidRPr="00D270C3">
        <w:rPr>
          <w:rFonts w:ascii="Times New Roman" w:hAnsi="Times New Roman" w:cs="Times New Roman"/>
          <w:sz w:val="20"/>
          <w:szCs w:val="20"/>
        </w:rPr>
        <w:t>1</w:t>
      </w:r>
      <w:proofErr w:type="gramEnd"/>
      <w:r w:rsidRPr="00D270C3">
        <w:rPr>
          <w:rFonts w:ascii="Times New Roman" w:hAnsi="Times New Roman" w:cs="Times New Roman"/>
          <w:sz w:val="20"/>
          <w:szCs w:val="20"/>
        </w:rPr>
        <w:t xml:space="preserve"> – коэффициент вида функционального использования и целевого назначения земельного участка в случае предоставления его в аренду без проведения торгов для земельных участков, находящихся в муниц</w:t>
      </w:r>
      <w:r w:rsidRPr="00D270C3">
        <w:rPr>
          <w:rFonts w:ascii="Times New Roman" w:hAnsi="Times New Roman" w:cs="Times New Roman"/>
          <w:sz w:val="20"/>
          <w:szCs w:val="20"/>
        </w:rPr>
        <w:t>и</w:t>
      </w:r>
      <w:r w:rsidRPr="00D270C3">
        <w:rPr>
          <w:rFonts w:ascii="Times New Roman" w:hAnsi="Times New Roman" w:cs="Times New Roman"/>
          <w:sz w:val="20"/>
          <w:szCs w:val="20"/>
        </w:rPr>
        <w:t>пальной собственности, устанавливается в размере:»;</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1.2. пункт 3.10.1. раздела 3 дополнить подпунктами «е», «ж», «з» следующего содержания:</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«е) 1 процент в отношении:</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земельного участка, предоставленного для реализации приоритетного инвестиционного проекта;</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ж) 1,6 процента в отношении:</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земельного участка, предоставленного для реализации основного инвестиционного проекта;</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з) 0,02 процента в отношении:</w:t>
      </w:r>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земельного участка, предоставленного для реализации особо значимого инвестиционного проекта</w:t>
      </w:r>
      <w:proofErr w:type="gramStart"/>
      <w:r w:rsidRPr="00D270C3">
        <w:rPr>
          <w:rFonts w:ascii="Times New Roman" w:hAnsi="Times New Roman" w:cs="Times New Roman"/>
          <w:bCs/>
          <w:sz w:val="20"/>
          <w:szCs w:val="20"/>
        </w:rPr>
        <w:t>.»;</w:t>
      </w:r>
      <w:proofErr w:type="gramEnd"/>
    </w:p>
    <w:p w:rsidR="00D270C3" w:rsidRPr="00D270C3" w:rsidRDefault="00D270C3" w:rsidP="00D270C3">
      <w:pPr>
        <w:autoSpaceDE w:val="0"/>
        <w:autoSpaceDN w:val="0"/>
        <w:adjustRightInd w:val="0"/>
        <w:spacing w:after="0"/>
        <w:ind w:firstLine="567"/>
        <w:jc w:val="both"/>
        <w:rPr>
          <w:rFonts w:ascii="Times New Roman" w:hAnsi="Times New Roman" w:cs="Times New Roman"/>
          <w:bCs/>
          <w:sz w:val="20"/>
          <w:szCs w:val="20"/>
        </w:rPr>
      </w:pPr>
      <w:r w:rsidRPr="00D270C3">
        <w:rPr>
          <w:rFonts w:ascii="Times New Roman" w:hAnsi="Times New Roman" w:cs="Times New Roman"/>
          <w:bCs/>
          <w:sz w:val="20"/>
          <w:szCs w:val="20"/>
        </w:rPr>
        <w:t>1.3. Со дня вступления в силу настоящего решения пункт 3.14. раздела 3 считать утратившим силу.</w:t>
      </w:r>
    </w:p>
    <w:p w:rsidR="00D270C3" w:rsidRPr="00D270C3" w:rsidRDefault="00D270C3" w:rsidP="00D270C3">
      <w:pPr>
        <w:spacing w:after="0"/>
        <w:ind w:firstLine="567"/>
        <w:jc w:val="both"/>
        <w:outlineLvl w:val="0"/>
        <w:rPr>
          <w:rFonts w:ascii="Times New Roman" w:hAnsi="Times New Roman" w:cs="Times New Roman"/>
          <w:sz w:val="20"/>
          <w:szCs w:val="20"/>
        </w:rPr>
      </w:pPr>
      <w:r w:rsidRPr="00D270C3">
        <w:rPr>
          <w:rFonts w:ascii="Times New Roman" w:hAnsi="Times New Roman" w:cs="Times New Roman"/>
          <w:bCs/>
          <w:sz w:val="20"/>
          <w:szCs w:val="20"/>
        </w:rPr>
        <w:t xml:space="preserve">2. </w:t>
      </w:r>
      <w:r w:rsidRPr="00D270C3">
        <w:rPr>
          <w:rFonts w:ascii="Times New Roman" w:hAnsi="Times New Roman" w:cs="Times New Roman"/>
          <w:sz w:val="20"/>
          <w:szCs w:val="20"/>
        </w:rPr>
        <w:t xml:space="preserve">Направить    настоящее   решение в администрацию   муниципального   образования - </w:t>
      </w:r>
      <w:proofErr w:type="spellStart"/>
      <w:r w:rsidRPr="00D270C3">
        <w:rPr>
          <w:rFonts w:ascii="Times New Roman" w:hAnsi="Times New Roman" w:cs="Times New Roman"/>
          <w:sz w:val="20"/>
          <w:szCs w:val="20"/>
        </w:rPr>
        <w:t>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pStyle w:val="afd"/>
        <w:spacing w:after="0"/>
        <w:ind w:left="0" w:firstLine="567"/>
        <w:jc w:val="both"/>
        <w:rPr>
          <w:rFonts w:ascii="Times New Roman" w:hAnsi="Times New Roman" w:cs="Times New Roman"/>
          <w:sz w:val="20"/>
          <w:szCs w:val="20"/>
        </w:rPr>
      </w:pPr>
      <w:r w:rsidRPr="00D270C3">
        <w:rPr>
          <w:rFonts w:ascii="Times New Roman" w:hAnsi="Times New Roman" w:cs="Times New Roman"/>
          <w:sz w:val="20"/>
          <w:szCs w:val="20"/>
        </w:rPr>
        <w:t>3.   Копию решения направить в прокуратуру Пронского района.</w:t>
      </w:r>
    </w:p>
    <w:p w:rsidR="00D270C3" w:rsidRPr="00D270C3" w:rsidRDefault="00D270C3" w:rsidP="00D270C3">
      <w:pPr>
        <w:pStyle w:val="ConsPlusNormal"/>
        <w:ind w:firstLine="567"/>
        <w:jc w:val="both"/>
        <w:rPr>
          <w:rFonts w:ascii="Times New Roman" w:hAnsi="Times New Roman" w:cs="Times New Roman"/>
        </w:rPr>
      </w:pPr>
      <w:r w:rsidRPr="00D270C3">
        <w:rPr>
          <w:rFonts w:ascii="Times New Roman" w:hAnsi="Times New Roman" w:cs="Times New Roman"/>
        </w:rPr>
        <w:t>4. Опубликовать настоящее решение в информационном бюллетене «Муниципальный вестник», разм</w:t>
      </w:r>
      <w:r w:rsidRPr="00D270C3">
        <w:rPr>
          <w:rFonts w:ascii="Times New Roman" w:hAnsi="Times New Roman" w:cs="Times New Roman"/>
        </w:rPr>
        <w:t>е</w:t>
      </w:r>
      <w:r w:rsidRPr="00D270C3">
        <w:rPr>
          <w:rFonts w:ascii="Times New Roman" w:hAnsi="Times New Roman" w:cs="Times New Roman"/>
        </w:rPr>
        <w:t xml:space="preserve">стить на официальном сайте администрации муниципального образования - </w:t>
      </w:r>
      <w:proofErr w:type="spellStart"/>
      <w:r w:rsidRPr="00D270C3">
        <w:rPr>
          <w:rFonts w:ascii="Times New Roman" w:hAnsi="Times New Roman" w:cs="Times New Roman"/>
        </w:rPr>
        <w:t>Новомичуринское</w:t>
      </w:r>
      <w:proofErr w:type="spellEnd"/>
      <w:r w:rsidRPr="00D270C3">
        <w:rPr>
          <w:rFonts w:ascii="Times New Roman" w:hAnsi="Times New Roman" w:cs="Times New Roman"/>
        </w:rPr>
        <w:t xml:space="preserve"> городское пос</w:t>
      </w:r>
      <w:r w:rsidRPr="00D270C3">
        <w:rPr>
          <w:rFonts w:ascii="Times New Roman" w:hAnsi="Times New Roman" w:cs="Times New Roman"/>
        </w:rPr>
        <w:t>е</w:t>
      </w:r>
      <w:r w:rsidRPr="00D270C3">
        <w:rPr>
          <w:rFonts w:ascii="Times New Roman" w:hAnsi="Times New Roman" w:cs="Times New Roman"/>
        </w:rPr>
        <w:t>ление в сети Интернет.</w:t>
      </w:r>
    </w:p>
    <w:p w:rsidR="00D270C3" w:rsidRPr="00D270C3" w:rsidRDefault="00D270C3" w:rsidP="00D270C3">
      <w:pPr>
        <w:autoSpaceDE w:val="0"/>
        <w:autoSpaceDN w:val="0"/>
        <w:adjustRightInd w:val="0"/>
        <w:spacing w:after="0"/>
        <w:ind w:firstLine="567"/>
        <w:jc w:val="both"/>
        <w:rPr>
          <w:rFonts w:ascii="Times New Roman" w:hAnsi="Times New Roman" w:cs="Times New Roman"/>
          <w:sz w:val="20"/>
          <w:szCs w:val="20"/>
        </w:rPr>
      </w:pPr>
      <w:r w:rsidRPr="00D270C3">
        <w:rPr>
          <w:rFonts w:ascii="Times New Roman" w:hAnsi="Times New Roman" w:cs="Times New Roman"/>
          <w:sz w:val="20"/>
          <w:szCs w:val="20"/>
        </w:rPr>
        <w:t>5. Настоящее решение вступает в силу после его официального обнародования.</w:t>
      </w:r>
    </w:p>
    <w:p w:rsidR="00D270C3" w:rsidRPr="00D270C3" w:rsidRDefault="00D270C3" w:rsidP="00D270C3">
      <w:pPr>
        <w:spacing w:after="0"/>
        <w:ind w:left="284" w:firstLine="567"/>
        <w:jc w:val="both"/>
        <w:rPr>
          <w:rFonts w:ascii="Times New Roman" w:eastAsia="Calibri" w:hAnsi="Times New Roman" w:cs="Times New Roman"/>
          <w:sz w:val="20"/>
          <w:szCs w:val="20"/>
        </w:rPr>
      </w:pPr>
    </w:p>
    <w:p w:rsidR="00D270C3" w:rsidRPr="00D270C3" w:rsidRDefault="00D270C3" w:rsidP="00D270C3">
      <w:pPr>
        <w:spacing w:after="0"/>
        <w:ind w:right="310"/>
        <w:jc w:val="both"/>
        <w:rPr>
          <w:rFonts w:ascii="Times New Roman" w:hAnsi="Times New Roman" w:cs="Times New Roman"/>
          <w:sz w:val="20"/>
          <w:szCs w:val="20"/>
        </w:rPr>
      </w:pPr>
      <w:r w:rsidRPr="00D270C3">
        <w:rPr>
          <w:rFonts w:ascii="Times New Roman" w:hAnsi="Times New Roman" w:cs="Times New Roman"/>
          <w:sz w:val="20"/>
          <w:szCs w:val="20"/>
        </w:rPr>
        <w:t xml:space="preserve">Глава муниципального образования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городское поселение,</w:t>
      </w:r>
      <w:r>
        <w:rPr>
          <w:rFonts w:ascii="Times New Roman" w:hAnsi="Times New Roman" w:cs="Times New Roman"/>
          <w:sz w:val="20"/>
          <w:szCs w:val="20"/>
        </w:rPr>
        <w:t xml:space="preserve"> </w:t>
      </w:r>
      <w:r w:rsidRPr="00D270C3">
        <w:rPr>
          <w:rFonts w:ascii="Times New Roman" w:hAnsi="Times New Roman" w:cs="Times New Roman"/>
          <w:sz w:val="20"/>
          <w:szCs w:val="20"/>
        </w:rPr>
        <w:t>председатель Совета депут</w:t>
      </w:r>
      <w:r w:rsidRPr="00D270C3">
        <w:rPr>
          <w:rFonts w:ascii="Times New Roman" w:hAnsi="Times New Roman" w:cs="Times New Roman"/>
          <w:sz w:val="20"/>
          <w:szCs w:val="20"/>
        </w:rPr>
        <w:t>а</w:t>
      </w:r>
      <w:r w:rsidRPr="00D270C3">
        <w:rPr>
          <w:rFonts w:ascii="Times New Roman" w:hAnsi="Times New Roman" w:cs="Times New Roman"/>
          <w:sz w:val="20"/>
          <w:szCs w:val="20"/>
        </w:rPr>
        <w:t>тов</w:t>
      </w:r>
      <w:r>
        <w:rPr>
          <w:rFonts w:ascii="Times New Roman" w:hAnsi="Times New Roman" w:cs="Times New Roman"/>
          <w:sz w:val="20"/>
          <w:szCs w:val="20"/>
        </w:rPr>
        <w:t xml:space="preserve"> </w:t>
      </w:r>
      <w:r w:rsidRPr="00D270C3">
        <w:rPr>
          <w:rFonts w:ascii="Times New Roman" w:hAnsi="Times New Roman" w:cs="Times New Roman"/>
          <w:sz w:val="20"/>
          <w:szCs w:val="20"/>
        </w:rPr>
        <w:t>муниципального образования –</w:t>
      </w:r>
      <w:r>
        <w:rPr>
          <w:rFonts w:ascii="Times New Roman" w:hAnsi="Times New Roman" w:cs="Times New Roman"/>
          <w:sz w:val="20"/>
          <w:szCs w:val="20"/>
        </w:rPr>
        <w:t xml:space="preserve">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w:t>
      </w:r>
      <w:proofErr w:type="spellStart"/>
      <w:r w:rsidRPr="00D270C3">
        <w:rPr>
          <w:rFonts w:ascii="Times New Roman" w:hAnsi="Times New Roman" w:cs="Times New Roman"/>
          <w:sz w:val="20"/>
          <w:szCs w:val="20"/>
        </w:rPr>
        <w:t>А.А.Соболев</w:t>
      </w:r>
      <w:proofErr w:type="spellEnd"/>
      <w:r w:rsidRPr="00D270C3">
        <w:rPr>
          <w:rFonts w:ascii="Times New Roman" w:hAnsi="Times New Roman" w:cs="Times New Roman"/>
          <w:sz w:val="20"/>
          <w:szCs w:val="20"/>
        </w:rPr>
        <w:t xml:space="preserve">   </w:t>
      </w:r>
    </w:p>
    <w:p w:rsidR="00D270C3" w:rsidRPr="00D270C3" w:rsidRDefault="00D270C3" w:rsidP="00D270C3">
      <w:pPr>
        <w:spacing w:after="0"/>
        <w:ind w:right="310"/>
        <w:jc w:val="both"/>
        <w:rPr>
          <w:rFonts w:ascii="Times New Roman" w:hAnsi="Times New Roman" w:cs="Times New Roman"/>
          <w:sz w:val="20"/>
          <w:szCs w:val="20"/>
        </w:rPr>
      </w:pPr>
    </w:p>
    <w:p w:rsidR="00D270C3" w:rsidRPr="00D270C3" w:rsidRDefault="00D270C3" w:rsidP="00D270C3">
      <w:pPr>
        <w:spacing w:after="0"/>
        <w:ind w:right="310"/>
        <w:jc w:val="both"/>
        <w:rPr>
          <w:rFonts w:ascii="Times New Roman" w:hAnsi="Times New Roman" w:cs="Times New Roman"/>
          <w:sz w:val="20"/>
          <w:szCs w:val="20"/>
        </w:rPr>
      </w:pPr>
    </w:p>
    <w:p w:rsidR="00D270C3" w:rsidRPr="00D270C3" w:rsidRDefault="00D270C3" w:rsidP="00D270C3">
      <w:pPr>
        <w:spacing w:after="0"/>
        <w:jc w:val="both"/>
        <w:rPr>
          <w:rFonts w:ascii="Times New Roman" w:hAnsi="Times New Roman" w:cs="Times New Roman"/>
          <w:b/>
          <w:sz w:val="20"/>
          <w:szCs w:val="20"/>
        </w:rPr>
      </w:pPr>
      <w:r w:rsidRPr="00B51BEA">
        <w:rPr>
          <w:rFonts w:ascii="Times New Roman" w:eastAsia="Times New Roman" w:hAnsi="Times New Roman" w:cs="Times New Roman"/>
          <w:b/>
          <w:sz w:val="20"/>
          <w:szCs w:val="20"/>
          <w:lang w:eastAsia="ru-RU"/>
        </w:rPr>
        <w:t>Решение Совета депутатов Новомичури</w:t>
      </w:r>
      <w:r>
        <w:rPr>
          <w:rFonts w:ascii="Times New Roman" w:eastAsia="Times New Roman" w:hAnsi="Times New Roman" w:cs="Times New Roman"/>
          <w:b/>
          <w:sz w:val="20"/>
          <w:szCs w:val="20"/>
          <w:lang w:eastAsia="ru-RU"/>
        </w:rPr>
        <w:t xml:space="preserve">нского городского поселения от 22 июля </w:t>
      </w:r>
      <w:r w:rsidRPr="00B51BEA">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5</w:t>
      </w:r>
      <w:r w:rsidRPr="00B51BEA">
        <w:rPr>
          <w:rFonts w:ascii="Times New Roman" w:eastAsia="Times New Roman" w:hAnsi="Times New Roman" w:cs="Times New Roman"/>
          <w:b/>
          <w:sz w:val="20"/>
          <w:szCs w:val="20"/>
          <w:lang w:eastAsia="ru-RU"/>
        </w:rPr>
        <w:t xml:space="preserve"> г. №</w:t>
      </w:r>
      <w:r>
        <w:rPr>
          <w:rFonts w:ascii="Times New Roman" w:eastAsia="Times New Roman" w:hAnsi="Times New Roman" w:cs="Times New Roman"/>
          <w:b/>
          <w:sz w:val="20"/>
          <w:szCs w:val="20"/>
          <w:lang w:eastAsia="ru-RU"/>
        </w:rPr>
        <w:t>42 «</w:t>
      </w:r>
      <w:r w:rsidRPr="00D270C3">
        <w:rPr>
          <w:rFonts w:ascii="Times New Roman" w:hAnsi="Times New Roman" w:cs="Times New Roman"/>
          <w:b/>
          <w:sz w:val="20"/>
          <w:szCs w:val="20"/>
        </w:rPr>
        <w:t xml:space="preserve">О передаче муниципальному образованию - </w:t>
      </w:r>
      <w:proofErr w:type="spellStart"/>
      <w:r w:rsidRPr="00D270C3">
        <w:rPr>
          <w:rFonts w:ascii="Times New Roman" w:hAnsi="Times New Roman" w:cs="Times New Roman"/>
          <w:b/>
          <w:sz w:val="20"/>
          <w:szCs w:val="20"/>
        </w:rPr>
        <w:t>Пронский</w:t>
      </w:r>
      <w:proofErr w:type="spellEnd"/>
      <w:r w:rsidRPr="00D270C3">
        <w:rPr>
          <w:rFonts w:ascii="Times New Roman" w:hAnsi="Times New Roman" w:cs="Times New Roman"/>
          <w:b/>
          <w:sz w:val="20"/>
          <w:szCs w:val="20"/>
        </w:rPr>
        <w:t xml:space="preserve"> муниципальный район части полномочий по организации благоустройства территории муниципального образования - </w:t>
      </w:r>
      <w:proofErr w:type="spellStart"/>
      <w:r w:rsidRPr="00D270C3">
        <w:rPr>
          <w:rFonts w:ascii="Times New Roman" w:hAnsi="Times New Roman" w:cs="Times New Roman"/>
          <w:b/>
          <w:sz w:val="20"/>
          <w:szCs w:val="20"/>
        </w:rPr>
        <w:t>Новомичуринское</w:t>
      </w:r>
      <w:proofErr w:type="spellEnd"/>
      <w:r w:rsidRPr="00D270C3">
        <w:rPr>
          <w:rFonts w:ascii="Times New Roman" w:hAnsi="Times New Roman" w:cs="Times New Roman"/>
          <w:b/>
          <w:sz w:val="20"/>
          <w:szCs w:val="20"/>
        </w:rPr>
        <w:t xml:space="preserve"> городское поселение</w:t>
      </w:r>
      <w:r>
        <w:rPr>
          <w:rFonts w:ascii="Times New Roman" w:hAnsi="Times New Roman" w:cs="Times New Roman"/>
          <w:b/>
          <w:sz w:val="20"/>
          <w:szCs w:val="20"/>
        </w:rPr>
        <w:t>»</w:t>
      </w:r>
      <w:r w:rsidRPr="00D270C3">
        <w:rPr>
          <w:rFonts w:ascii="Times New Roman" w:hAnsi="Times New Roman" w:cs="Times New Roman"/>
          <w:b/>
          <w:sz w:val="20"/>
          <w:szCs w:val="20"/>
        </w:rPr>
        <w:t xml:space="preserve"> </w:t>
      </w:r>
    </w:p>
    <w:p w:rsidR="00D270C3" w:rsidRPr="00D270C3" w:rsidRDefault="00D270C3" w:rsidP="00D270C3">
      <w:pPr>
        <w:spacing w:after="0"/>
        <w:ind w:firstLine="240"/>
        <w:jc w:val="center"/>
        <w:rPr>
          <w:rFonts w:ascii="Times New Roman" w:hAnsi="Times New Roman" w:cs="Times New Roman"/>
          <w:b/>
          <w:sz w:val="20"/>
          <w:szCs w:val="20"/>
        </w:rPr>
      </w:pPr>
    </w:p>
    <w:p w:rsidR="00D270C3" w:rsidRPr="00D270C3" w:rsidRDefault="00D270C3" w:rsidP="00D270C3">
      <w:pPr>
        <w:spacing w:after="0"/>
        <w:ind w:firstLine="540"/>
        <w:rPr>
          <w:rFonts w:ascii="Times New Roman" w:hAnsi="Times New Roman" w:cs="Times New Roman"/>
          <w:sz w:val="20"/>
          <w:szCs w:val="20"/>
        </w:rPr>
      </w:pPr>
      <w:r w:rsidRPr="00D270C3">
        <w:rPr>
          <w:rFonts w:ascii="Times New Roman" w:hAnsi="Times New Roman" w:cs="Times New Roman"/>
          <w:sz w:val="20"/>
          <w:szCs w:val="20"/>
        </w:rPr>
        <w:t>Руководствуясь ч.4 ст.15 Федерального закона от 06.10.2003 № 131-ФЗ «Об общих принципах организ</w:t>
      </w:r>
      <w:r w:rsidRPr="00D270C3">
        <w:rPr>
          <w:rFonts w:ascii="Times New Roman" w:hAnsi="Times New Roman" w:cs="Times New Roman"/>
          <w:sz w:val="20"/>
          <w:szCs w:val="20"/>
        </w:rPr>
        <w:t>а</w:t>
      </w:r>
      <w:r w:rsidRPr="00D270C3">
        <w:rPr>
          <w:rFonts w:ascii="Times New Roman" w:hAnsi="Times New Roman" w:cs="Times New Roman"/>
          <w:sz w:val="20"/>
          <w:szCs w:val="20"/>
        </w:rPr>
        <w:t xml:space="preserve">ции местного самоуправления в Российской Федерации», Уставом муниципального образования - </w:t>
      </w:r>
      <w:proofErr w:type="spell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Совет депутатов Новомичуринского горо</w:t>
      </w:r>
      <w:r w:rsidRPr="00D270C3">
        <w:rPr>
          <w:rFonts w:ascii="Times New Roman" w:hAnsi="Times New Roman" w:cs="Times New Roman"/>
          <w:sz w:val="20"/>
          <w:szCs w:val="20"/>
        </w:rPr>
        <w:t>д</w:t>
      </w:r>
      <w:r w:rsidRPr="00D270C3">
        <w:rPr>
          <w:rFonts w:ascii="Times New Roman" w:hAnsi="Times New Roman" w:cs="Times New Roman"/>
          <w:sz w:val="20"/>
          <w:szCs w:val="20"/>
        </w:rPr>
        <w:t xml:space="preserve">ского поселения </w:t>
      </w:r>
    </w:p>
    <w:p w:rsidR="00D270C3" w:rsidRPr="00D270C3" w:rsidRDefault="00D270C3" w:rsidP="00D270C3">
      <w:pPr>
        <w:pStyle w:val="ConsTitle"/>
        <w:jc w:val="center"/>
        <w:rPr>
          <w:rFonts w:ascii="Times New Roman" w:hAnsi="Times New Roman" w:cs="Times New Roman"/>
          <w:sz w:val="20"/>
          <w:szCs w:val="20"/>
        </w:rPr>
      </w:pPr>
      <w:r w:rsidRPr="00D270C3">
        <w:rPr>
          <w:rFonts w:ascii="Times New Roman" w:hAnsi="Times New Roman" w:cs="Times New Roman"/>
          <w:sz w:val="20"/>
          <w:szCs w:val="20"/>
        </w:rPr>
        <w:t>решил:</w:t>
      </w:r>
    </w:p>
    <w:p w:rsidR="00D270C3" w:rsidRPr="00D270C3" w:rsidRDefault="00D270C3" w:rsidP="00D270C3">
      <w:pPr>
        <w:spacing w:after="0"/>
        <w:rPr>
          <w:rFonts w:ascii="Times New Roman" w:hAnsi="Times New Roman" w:cs="Times New Roman"/>
          <w:sz w:val="20"/>
          <w:szCs w:val="20"/>
        </w:rPr>
      </w:pP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 xml:space="preserve">1. Передать администрации муниципального образования - </w:t>
      </w:r>
      <w:proofErr w:type="spellStart"/>
      <w:r w:rsidRPr="00D270C3">
        <w:rPr>
          <w:rFonts w:ascii="Times New Roman" w:hAnsi="Times New Roman" w:cs="Times New Roman"/>
          <w:sz w:val="20"/>
          <w:szCs w:val="20"/>
        </w:rPr>
        <w:t>Пронский</w:t>
      </w:r>
      <w:proofErr w:type="spellEnd"/>
      <w:r w:rsidRPr="00D270C3">
        <w:rPr>
          <w:rFonts w:ascii="Times New Roman" w:hAnsi="Times New Roman" w:cs="Times New Roman"/>
          <w:sz w:val="20"/>
          <w:szCs w:val="20"/>
        </w:rPr>
        <w:t xml:space="preserve"> муниципальный район осущест</w:t>
      </w:r>
      <w:r w:rsidRPr="00D270C3">
        <w:rPr>
          <w:rFonts w:ascii="Times New Roman" w:hAnsi="Times New Roman" w:cs="Times New Roman"/>
          <w:sz w:val="20"/>
          <w:szCs w:val="20"/>
        </w:rPr>
        <w:t>в</w:t>
      </w:r>
      <w:r w:rsidRPr="00D270C3">
        <w:rPr>
          <w:rFonts w:ascii="Times New Roman" w:hAnsi="Times New Roman" w:cs="Times New Roman"/>
          <w:sz w:val="20"/>
          <w:szCs w:val="20"/>
        </w:rPr>
        <w:t xml:space="preserve">ление части полномочий администрации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w:t>
      </w:r>
      <w:r w:rsidRPr="00D270C3">
        <w:rPr>
          <w:rFonts w:ascii="Times New Roman" w:hAnsi="Times New Roman" w:cs="Times New Roman"/>
          <w:sz w:val="20"/>
          <w:szCs w:val="20"/>
        </w:rPr>
        <w:t>е</w:t>
      </w:r>
      <w:r w:rsidRPr="00D270C3">
        <w:rPr>
          <w:rFonts w:ascii="Times New Roman" w:hAnsi="Times New Roman" w:cs="Times New Roman"/>
          <w:sz w:val="20"/>
          <w:szCs w:val="20"/>
        </w:rPr>
        <w:t>ние, предусмотренных п.19 ч.1 ст.14 Федерального закона от 06.10.2003 № 131-ФЗ «Об общих принципах орг</w:t>
      </w:r>
      <w:r w:rsidRPr="00D270C3">
        <w:rPr>
          <w:rFonts w:ascii="Times New Roman" w:hAnsi="Times New Roman" w:cs="Times New Roman"/>
          <w:sz w:val="20"/>
          <w:szCs w:val="20"/>
        </w:rPr>
        <w:t>а</w:t>
      </w:r>
      <w:r w:rsidRPr="00D270C3">
        <w:rPr>
          <w:rFonts w:ascii="Times New Roman" w:hAnsi="Times New Roman" w:cs="Times New Roman"/>
          <w:sz w:val="20"/>
          <w:szCs w:val="20"/>
        </w:rPr>
        <w:lastRenderedPageBreak/>
        <w:t>низации местного самоуправления в Российской Федерации» по организации благоустройства территории п</w:t>
      </w:r>
      <w:r w:rsidRPr="00D270C3">
        <w:rPr>
          <w:rFonts w:ascii="Times New Roman" w:hAnsi="Times New Roman" w:cs="Times New Roman"/>
          <w:sz w:val="20"/>
          <w:szCs w:val="20"/>
        </w:rPr>
        <w:t>о</w:t>
      </w:r>
      <w:r w:rsidRPr="00D270C3">
        <w:rPr>
          <w:rFonts w:ascii="Times New Roman" w:hAnsi="Times New Roman" w:cs="Times New Roman"/>
          <w:sz w:val="20"/>
          <w:szCs w:val="20"/>
        </w:rPr>
        <w:t>селения в части:</w:t>
      </w: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1.1. разработки концепции 2 этапа проекта «Парк – Берег»;</w:t>
      </w: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 xml:space="preserve">1.2. разработки </w:t>
      </w:r>
      <w:proofErr w:type="spellStart"/>
      <w:r w:rsidRPr="00D270C3">
        <w:rPr>
          <w:rFonts w:ascii="Times New Roman" w:hAnsi="Times New Roman" w:cs="Times New Roman"/>
          <w:sz w:val="20"/>
          <w:szCs w:val="20"/>
        </w:rPr>
        <w:t>проектно</w:t>
      </w:r>
      <w:proofErr w:type="spellEnd"/>
      <w:r w:rsidRPr="00D270C3">
        <w:rPr>
          <w:rFonts w:ascii="Times New Roman" w:hAnsi="Times New Roman" w:cs="Times New Roman"/>
          <w:sz w:val="20"/>
          <w:szCs w:val="20"/>
        </w:rPr>
        <w:t>–сметной документации, в том числе общественных пространств и автомобил</w:t>
      </w:r>
      <w:r w:rsidRPr="00D270C3">
        <w:rPr>
          <w:rFonts w:ascii="Times New Roman" w:hAnsi="Times New Roman" w:cs="Times New Roman"/>
          <w:sz w:val="20"/>
          <w:szCs w:val="20"/>
        </w:rPr>
        <w:t>ь</w:t>
      </w:r>
      <w:r w:rsidRPr="00D270C3">
        <w:rPr>
          <w:rFonts w:ascii="Times New Roman" w:hAnsi="Times New Roman" w:cs="Times New Roman"/>
          <w:sz w:val="20"/>
          <w:szCs w:val="20"/>
        </w:rPr>
        <w:t>ных дорог местного значения, с прохождением государственной экспертизы.</w:t>
      </w:r>
    </w:p>
    <w:p w:rsidR="00D270C3" w:rsidRPr="00D270C3" w:rsidRDefault="00D270C3" w:rsidP="00D270C3">
      <w:pPr>
        <w:spacing w:after="0"/>
        <w:ind w:firstLine="567"/>
        <w:rPr>
          <w:rFonts w:ascii="Times New Roman" w:hAnsi="Times New Roman" w:cs="Times New Roman"/>
          <w:sz w:val="20"/>
          <w:szCs w:val="20"/>
        </w:rPr>
      </w:pPr>
      <w:bookmarkStart w:id="3" w:name="sub_3"/>
      <w:r w:rsidRPr="00D270C3">
        <w:rPr>
          <w:rFonts w:ascii="Times New Roman" w:hAnsi="Times New Roman" w:cs="Times New Roman"/>
          <w:sz w:val="20"/>
          <w:szCs w:val="20"/>
        </w:rPr>
        <w:t xml:space="preserve">2. Передать из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го муниципального района в бюджет муниципального образования - </w:t>
      </w:r>
      <w:proofErr w:type="spellStart"/>
      <w:r w:rsidRPr="00D270C3">
        <w:rPr>
          <w:rFonts w:ascii="Times New Roman" w:hAnsi="Times New Roman" w:cs="Times New Roman"/>
          <w:sz w:val="20"/>
          <w:szCs w:val="20"/>
        </w:rPr>
        <w:t>Пронский</w:t>
      </w:r>
      <w:proofErr w:type="spellEnd"/>
      <w:r w:rsidRPr="00D270C3">
        <w:rPr>
          <w:rFonts w:ascii="Times New Roman" w:hAnsi="Times New Roman" w:cs="Times New Roman"/>
          <w:sz w:val="20"/>
          <w:szCs w:val="20"/>
        </w:rPr>
        <w:t xml:space="preserve"> муниципальный район ме</w:t>
      </w:r>
      <w:r w:rsidRPr="00D270C3">
        <w:rPr>
          <w:rFonts w:ascii="Times New Roman" w:hAnsi="Times New Roman" w:cs="Times New Roman"/>
          <w:sz w:val="20"/>
          <w:szCs w:val="20"/>
        </w:rPr>
        <w:t>ж</w:t>
      </w:r>
      <w:r w:rsidRPr="00D270C3">
        <w:rPr>
          <w:rFonts w:ascii="Times New Roman" w:hAnsi="Times New Roman" w:cs="Times New Roman"/>
          <w:sz w:val="20"/>
          <w:szCs w:val="20"/>
        </w:rPr>
        <w:t>бюджетные трансферты на осуществление полномочий по благоустройству территории в сумме 7 000 000 (семь миллионов) рублей.</w:t>
      </w: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 xml:space="preserve">3. Администрации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заключить с органами местного самоуправления муниципального образования - </w:t>
      </w:r>
      <w:proofErr w:type="spellStart"/>
      <w:r w:rsidRPr="00D270C3">
        <w:rPr>
          <w:rFonts w:ascii="Times New Roman" w:hAnsi="Times New Roman" w:cs="Times New Roman"/>
          <w:sz w:val="20"/>
          <w:szCs w:val="20"/>
        </w:rPr>
        <w:t>Пронский</w:t>
      </w:r>
      <w:proofErr w:type="spellEnd"/>
      <w:r w:rsidRPr="00D270C3">
        <w:rPr>
          <w:rFonts w:ascii="Times New Roman" w:hAnsi="Times New Roman" w:cs="Times New Roman"/>
          <w:sz w:val="20"/>
          <w:szCs w:val="20"/>
        </w:rPr>
        <w:t xml:space="preserve"> муниципальный район соглаш</w:t>
      </w:r>
      <w:r w:rsidRPr="00D270C3">
        <w:rPr>
          <w:rFonts w:ascii="Times New Roman" w:hAnsi="Times New Roman" w:cs="Times New Roman"/>
          <w:sz w:val="20"/>
          <w:szCs w:val="20"/>
        </w:rPr>
        <w:t>е</w:t>
      </w:r>
      <w:r w:rsidRPr="00D270C3">
        <w:rPr>
          <w:rFonts w:ascii="Times New Roman" w:hAnsi="Times New Roman" w:cs="Times New Roman"/>
          <w:sz w:val="20"/>
          <w:szCs w:val="20"/>
        </w:rPr>
        <w:t>ние о передаче вышеуказанных полномочий на срок с 25.07.2025 года по 31.12.2025 года.</w:t>
      </w: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 xml:space="preserve">4. Направить настоящее решение в администрацию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родское поселение. </w:t>
      </w: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5. Копию решения направить в прокуратуру Пронского района.</w:t>
      </w:r>
    </w:p>
    <w:p w:rsidR="00D270C3" w:rsidRPr="00D270C3" w:rsidRDefault="00D270C3" w:rsidP="00D270C3">
      <w:pPr>
        <w:spacing w:after="0"/>
        <w:ind w:firstLine="567"/>
        <w:rPr>
          <w:rFonts w:ascii="Times New Roman" w:hAnsi="Times New Roman" w:cs="Times New Roman"/>
          <w:sz w:val="20"/>
          <w:szCs w:val="20"/>
        </w:rPr>
      </w:pPr>
      <w:r w:rsidRPr="00D270C3">
        <w:rPr>
          <w:rFonts w:ascii="Times New Roman" w:hAnsi="Times New Roman" w:cs="Times New Roman"/>
          <w:sz w:val="20"/>
          <w:szCs w:val="20"/>
        </w:rPr>
        <w:t>6. Настоящее решение вступает в силу с момента подписания и подлежит официальному обнародованию.</w:t>
      </w:r>
    </w:p>
    <w:p w:rsidR="00D270C3" w:rsidRPr="00D270C3" w:rsidRDefault="00D270C3" w:rsidP="00D270C3">
      <w:pPr>
        <w:spacing w:after="0"/>
        <w:ind w:firstLine="567"/>
        <w:rPr>
          <w:rFonts w:ascii="Times New Roman" w:hAnsi="Times New Roman" w:cs="Times New Roman"/>
          <w:sz w:val="20"/>
          <w:szCs w:val="20"/>
        </w:rPr>
      </w:pPr>
    </w:p>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Глава муниципального образования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городское поселение,</w:t>
      </w:r>
      <w:r>
        <w:rPr>
          <w:rFonts w:ascii="Times New Roman" w:hAnsi="Times New Roman" w:cs="Times New Roman"/>
          <w:sz w:val="20"/>
          <w:szCs w:val="20"/>
        </w:rPr>
        <w:t xml:space="preserve"> </w:t>
      </w:r>
      <w:r w:rsidRPr="00D270C3">
        <w:rPr>
          <w:rFonts w:ascii="Times New Roman" w:hAnsi="Times New Roman" w:cs="Times New Roman"/>
          <w:sz w:val="20"/>
          <w:szCs w:val="20"/>
        </w:rPr>
        <w:t>председатель Совета депутатов</w:t>
      </w:r>
    </w:p>
    <w:p w:rsidR="00D270C3" w:rsidRDefault="00D270C3" w:rsidP="00D270C3">
      <w:pPr>
        <w:spacing w:after="0"/>
        <w:rPr>
          <w:rFonts w:ascii="Times New Roman" w:hAnsi="Times New Roman" w:cs="Times New Roman"/>
          <w:sz w:val="24"/>
          <w:szCs w:val="24"/>
        </w:rPr>
      </w:pPr>
      <w:r w:rsidRPr="00D270C3">
        <w:rPr>
          <w:rFonts w:ascii="Times New Roman" w:hAnsi="Times New Roman" w:cs="Times New Roman"/>
          <w:sz w:val="20"/>
          <w:szCs w:val="20"/>
        </w:rPr>
        <w:t xml:space="preserve">муниципального образования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городское поселение                                      </w:t>
      </w:r>
      <w:proofErr w:type="spellStart"/>
      <w:r w:rsidRPr="00D270C3">
        <w:rPr>
          <w:rFonts w:ascii="Times New Roman" w:hAnsi="Times New Roman" w:cs="Times New Roman"/>
          <w:sz w:val="20"/>
          <w:szCs w:val="20"/>
        </w:rPr>
        <w:t>А.А.Соболев</w:t>
      </w:r>
      <w:bookmarkEnd w:id="3"/>
      <w:proofErr w:type="spellEnd"/>
    </w:p>
    <w:p w:rsidR="00D270C3" w:rsidRPr="00D270C3" w:rsidRDefault="00D270C3" w:rsidP="00D270C3">
      <w:pPr>
        <w:spacing w:after="0"/>
        <w:ind w:right="310"/>
        <w:jc w:val="both"/>
        <w:rPr>
          <w:rFonts w:ascii="Times New Roman" w:hAnsi="Times New Roman" w:cs="Times New Roman"/>
          <w:sz w:val="20"/>
          <w:szCs w:val="20"/>
        </w:rPr>
      </w:pPr>
    </w:p>
    <w:p w:rsidR="00D270C3" w:rsidRPr="00D270C3" w:rsidRDefault="00D270C3" w:rsidP="00A23C9C">
      <w:pPr>
        <w:spacing w:after="0"/>
        <w:ind w:right="-1"/>
        <w:jc w:val="both"/>
        <w:rPr>
          <w:rFonts w:ascii="Times New Roman" w:hAnsi="Times New Roman" w:cs="Times New Roman"/>
          <w:b/>
          <w:sz w:val="20"/>
          <w:szCs w:val="20"/>
        </w:rPr>
      </w:pPr>
      <w:r w:rsidRPr="00B51BEA">
        <w:rPr>
          <w:rFonts w:ascii="Times New Roman" w:eastAsia="Times New Roman" w:hAnsi="Times New Roman" w:cs="Times New Roman"/>
          <w:b/>
          <w:sz w:val="20"/>
          <w:szCs w:val="20"/>
          <w:lang w:eastAsia="ru-RU"/>
        </w:rPr>
        <w:t>Решение Совета депутатов Новомичури</w:t>
      </w:r>
      <w:r>
        <w:rPr>
          <w:rFonts w:ascii="Times New Roman" w:eastAsia="Times New Roman" w:hAnsi="Times New Roman" w:cs="Times New Roman"/>
          <w:b/>
          <w:sz w:val="20"/>
          <w:szCs w:val="20"/>
          <w:lang w:eastAsia="ru-RU"/>
        </w:rPr>
        <w:t xml:space="preserve">нского городского поселения от 22 июля </w:t>
      </w:r>
      <w:r w:rsidRPr="00B51BEA">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5</w:t>
      </w:r>
      <w:r w:rsidRPr="00B51BEA">
        <w:rPr>
          <w:rFonts w:ascii="Times New Roman" w:eastAsia="Times New Roman" w:hAnsi="Times New Roman" w:cs="Times New Roman"/>
          <w:b/>
          <w:sz w:val="20"/>
          <w:szCs w:val="20"/>
          <w:lang w:eastAsia="ru-RU"/>
        </w:rPr>
        <w:t xml:space="preserve"> г. №</w:t>
      </w:r>
      <w:r>
        <w:rPr>
          <w:rFonts w:ascii="Times New Roman" w:eastAsia="Times New Roman" w:hAnsi="Times New Roman" w:cs="Times New Roman"/>
          <w:b/>
          <w:sz w:val="20"/>
          <w:szCs w:val="20"/>
          <w:lang w:eastAsia="ru-RU"/>
        </w:rPr>
        <w:t>43 «</w:t>
      </w:r>
      <w:r w:rsidRPr="00D270C3">
        <w:rPr>
          <w:rFonts w:ascii="Times New Roman" w:hAnsi="Times New Roman" w:cs="Times New Roman"/>
          <w:b/>
          <w:sz w:val="20"/>
          <w:szCs w:val="20"/>
        </w:rPr>
        <w:t xml:space="preserve">О внесении изменений в решение Совета депутатов Новомичуринского городского поселения от 24.12.2024 № 82 «О бюджете муниципального образования – </w:t>
      </w:r>
      <w:proofErr w:type="spellStart"/>
      <w:r w:rsidRPr="00D270C3">
        <w:rPr>
          <w:rFonts w:ascii="Times New Roman" w:hAnsi="Times New Roman" w:cs="Times New Roman"/>
          <w:b/>
          <w:sz w:val="20"/>
          <w:szCs w:val="20"/>
        </w:rPr>
        <w:t>Новомичуринское</w:t>
      </w:r>
      <w:proofErr w:type="spellEnd"/>
      <w:r w:rsidRPr="00D270C3">
        <w:rPr>
          <w:rFonts w:ascii="Times New Roman" w:hAnsi="Times New Roman" w:cs="Times New Roman"/>
          <w:b/>
          <w:sz w:val="20"/>
          <w:szCs w:val="20"/>
        </w:rPr>
        <w:t xml:space="preserve"> городское поселение Пронского муниц</w:t>
      </w:r>
      <w:r w:rsidRPr="00D270C3">
        <w:rPr>
          <w:rFonts w:ascii="Times New Roman" w:hAnsi="Times New Roman" w:cs="Times New Roman"/>
          <w:b/>
          <w:sz w:val="20"/>
          <w:szCs w:val="20"/>
        </w:rPr>
        <w:t>и</w:t>
      </w:r>
      <w:r w:rsidRPr="00D270C3">
        <w:rPr>
          <w:rFonts w:ascii="Times New Roman" w:hAnsi="Times New Roman" w:cs="Times New Roman"/>
          <w:b/>
          <w:sz w:val="20"/>
          <w:szCs w:val="20"/>
        </w:rPr>
        <w:t>пального района на 2025 год  и на плановый период 2026 и 2027 годов»</w:t>
      </w:r>
      <w:r w:rsidRPr="00D270C3">
        <w:rPr>
          <w:rFonts w:ascii="Times New Roman" w:hAnsi="Times New Roman" w:cs="Times New Roman"/>
          <w:sz w:val="20"/>
          <w:szCs w:val="20"/>
        </w:rPr>
        <w:t xml:space="preserve"> </w:t>
      </w:r>
    </w:p>
    <w:p w:rsidR="00D270C3" w:rsidRPr="00D270C3" w:rsidRDefault="00D270C3" w:rsidP="00D270C3">
      <w:pPr>
        <w:tabs>
          <w:tab w:val="left" w:pos="7470"/>
        </w:tabs>
        <w:spacing w:after="0"/>
        <w:jc w:val="center"/>
        <w:rPr>
          <w:rFonts w:ascii="Times New Roman" w:hAnsi="Times New Roman" w:cs="Times New Roman"/>
          <w:b/>
          <w:sz w:val="20"/>
          <w:szCs w:val="20"/>
        </w:rPr>
      </w:pPr>
    </w:p>
    <w:p w:rsidR="00D270C3" w:rsidRPr="00D270C3" w:rsidRDefault="00D270C3" w:rsidP="00D270C3">
      <w:pPr>
        <w:tabs>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w:t>
      </w:r>
      <w:proofErr w:type="gramStart"/>
      <w:r w:rsidRPr="00D270C3">
        <w:rPr>
          <w:rFonts w:ascii="Times New Roman" w:hAnsi="Times New Roman" w:cs="Times New Roman"/>
          <w:sz w:val="20"/>
          <w:szCs w:val="20"/>
        </w:rPr>
        <w:t xml:space="preserve">Рассмотрев ходатайство администрации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w:t>
      </w:r>
      <w:r w:rsidRPr="00D270C3">
        <w:rPr>
          <w:rFonts w:ascii="Times New Roman" w:hAnsi="Times New Roman" w:cs="Times New Roman"/>
          <w:sz w:val="20"/>
          <w:szCs w:val="20"/>
        </w:rPr>
        <w:t>о</w:t>
      </w:r>
      <w:r w:rsidRPr="00D270C3">
        <w:rPr>
          <w:rFonts w:ascii="Times New Roman" w:hAnsi="Times New Roman" w:cs="Times New Roman"/>
          <w:sz w:val="20"/>
          <w:szCs w:val="20"/>
        </w:rPr>
        <w:t>селение, руководствуясь приказом Минфина России «О Порядке формирования и применения кодов бюдже</w:t>
      </w:r>
      <w:r w:rsidRPr="00D270C3">
        <w:rPr>
          <w:rFonts w:ascii="Times New Roman" w:hAnsi="Times New Roman" w:cs="Times New Roman"/>
          <w:sz w:val="20"/>
          <w:szCs w:val="20"/>
        </w:rPr>
        <w:t>т</w:t>
      </w:r>
      <w:r w:rsidRPr="00D270C3">
        <w:rPr>
          <w:rFonts w:ascii="Times New Roman" w:hAnsi="Times New Roman" w:cs="Times New Roman"/>
          <w:sz w:val="20"/>
          <w:szCs w:val="20"/>
        </w:rPr>
        <w:t>ной классификации Российской Федерации, их структуре и принципах назначения» от 24.05.2022 года № 82н, Приказом Министерства финансов Российской Федерации «Об утверждении кодов (перечней кодов) бюдже</w:t>
      </w:r>
      <w:r w:rsidRPr="00D270C3">
        <w:rPr>
          <w:rFonts w:ascii="Times New Roman" w:hAnsi="Times New Roman" w:cs="Times New Roman"/>
          <w:sz w:val="20"/>
          <w:szCs w:val="20"/>
        </w:rPr>
        <w:t>т</w:t>
      </w:r>
      <w:r w:rsidRPr="00D270C3">
        <w:rPr>
          <w:rFonts w:ascii="Times New Roman" w:hAnsi="Times New Roman" w:cs="Times New Roman"/>
          <w:sz w:val="20"/>
          <w:szCs w:val="20"/>
        </w:rPr>
        <w:t>ной классификации Российской Федерации на 2025 год (на 2025 год и на плановый период 2026 и 2027 годов)» от</w:t>
      </w:r>
      <w:proofErr w:type="gramEnd"/>
      <w:r w:rsidRPr="00D270C3">
        <w:rPr>
          <w:rFonts w:ascii="Times New Roman" w:hAnsi="Times New Roman" w:cs="Times New Roman"/>
          <w:sz w:val="20"/>
          <w:szCs w:val="20"/>
        </w:rPr>
        <w:t xml:space="preserve"> 10.06.2024 № 85н и Бюджетным кодексом РФ, ст.34 Устава муниципального образования - </w:t>
      </w:r>
      <w:proofErr w:type="spellStart"/>
      <w:r w:rsidRPr="00D270C3">
        <w:rPr>
          <w:rFonts w:ascii="Times New Roman" w:hAnsi="Times New Roman" w:cs="Times New Roman"/>
          <w:sz w:val="20"/>
          <w:szCs w:val="20"/>
        </w:rPr>
        <w:t>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Совет депутатов Новомичуринского городского поселения</w:t>
      </w:r>
    </w:p>
    <w:p w:rsidR="00D270C3" w:rsidRPr="00D270C3" w:rsidRDefault="00D270C3" w:rsidP="00D270C3">
      <w:pPr>
        <w:tabs>
          <w:tab w:val="left" w:pos="7470"/>
        </w:tabs>
        <w:spacing w:after="0"/>
        <w:jc w:val="both"/>
        <w:rPr>
          <w:rFonts w:ascii="Times New Roman" w:hAnsi="Times New Roman" w:cs="Times New Roman"/>
          <w:sz w:val="20"/>
          <w:szCs w:val="20"/>
        </w:rPr>
      </w:pPr>
    </w:p>
    <w:p w:rsidR="00D270C3" w:rsidRPr="00D270C3" w:rsidRDefault="00D270C3" w:rsidP="00D270C3">
      <w:pPr>
        <w:tabs>
          <w:tab w:val="left" w:pos="7470"/>
        </w:tabs>
        <w:spacing w:after="0"/>
        <w:jc w:val="center"/>
        <w:rPr>
          <w:rFonts w:ascii="Times New Roman" w:hAnsi="Times New Roman" w:cs="Times New Roman"/>
          <w:b/>
          <w:sz w:val="20"/>
          <w:szCs w:val="20"/>
        </w:rPr>
      </w:pPr>
      <w:r w:rsidRPr="00D270C3">
        <w:rPr>
          <w:rFonts w:ascii="Times New Roman" w:hAnsi="Times New Roman" w:cs="Times New Roman"/>
          <w:b/>
          <w:sz w:val="20"/>
          <w:szCs w:val="20"/>
        </w:rPr>
        <w:t>решил:</w:t>
      </w:r>
    </w:p>
    <w:p w:rsidR="00D270C3" w:rsidRPr="00D270C3" w:rsidRDefault="00D270C3" w:rsidP="00D270C3">
      <w:pPr>
        <w:tabs>
          <w:tab w:val="left" w:pos="7470"/>
        </w:tabs>
        <w:spacing w:after="0"/>
        <w:jc w:val="center"/>
        <w:rPr>
          <w:rFonts w:ascii="Times New Roman" w:hAnsi="Times New Roman" w:cs="Times New Roman"/>
          <w:sz w:val="20"/>
          <w:szCs w:val="20"/>
        </w:rPr>
      </w:pPr>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 xml:space="preserve">  1.   </w:t>
      </w:r>
      <w:proofErr w:type="gramStart"/>
      <w:r w:rsidRPr="00D270C3">
        <w:rPr>
          <w:rFonts w:ascii="Times New Roman" w:hAnsi="Times New Roman" w:cs="Times New Roman"/>
          <w:sz w:val="20"/>
          <w:szCs w:val="20"/>
        </w:rPr>
        <w:t>Внести в решение Совета депутатов Новомичуринского городского поселения «О бюджете муниц</w:t>
      </w:r>
      <w:r w:rsidRPr="00D270C3">
        <w:rPr>
          <w:rFonts w:ascii="Times New Roman" w:hAnsi="Times New Roman" w:cs="Times New Roman"/>
          <w:sz w:val="20"/>
          <w:szCs w:val="20"/>
        </w:rPr>
        <w:t>и</w:t>
      </w:r>
      <w:r w:rsidRPr="00D270C3">
        <w:rPr>
          <w:rFonts w:ascii="Times New Roman" w:hAnsi="Times New Roman" w:cs="Times New Roman"/>
          <w:sz w:val="20"/>
          <w:szCs w:val="20"/>
        </w:rPr>
        <w:t xml:space="preserve">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на 2025 год и на плановый период 2026 и 2027 годов» от 24 декабря 2024 года № 82 (в ред. решений от 10.01.2025 № 2, от 25.02.2025 № 13, от 25.03.2025 № 19, от 27.05.2025 № 30) следующие изменения:  </w:t>
      </w:r>
      <w:proofErr w:type="gramEnd"/>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1.1. Пункт 1 статьи 1 изложить в новой редакции:</w:t>
      </w:r>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 xml:space="preserve">«1. Утвердить основные характеристики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родское поселение Пронского муниципального района на 2025 год:</w:t>
      </w:r>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 xml:space="preserve">прогнозируемый общий объем доходов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родское поселение Пронского муниципального района в сумме 143 481 022,37 руб., в том числе объем безво</w:t>
      </w:r>
      <w:r w:rsidRPr="00D270C3">
        <w:rPr>
          <w:rFonts w:ascii="Times New Roman" w:hAnsi="Times New Roman" w:cs="Times New Roman"/>
          <w:sz w:val="20"/>
          <w:szCs w:val="20"/>
        </w:rPr>
        <w:t>з</w:t>
      </w:r>
      <w:r w:rsidRPr="00D270C3">
        <w:rPr>
          <w:rFonts w:ascii="Times New Roman" w:hAnsi="Times New Roman" w:cs="Times New Roman"/>
          <w:sz w:val="20"/>
          <w:szCs w:val="20"/>
        </w:rPr>
        <w:t>мездных поступлений (получаемых межбюджетных трансфертов) в сумме 23 163 469,96 руб.;</w:t>
      </w:r>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 xml:space="preserve">общий объем расходов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в сумме 151 074 856,25 руб. </w:t>
      </w:r>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 xml:space="preserve">прогнозируемый дефицит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w:t>
      </w:r>
      <w:r w:rsidRPr="00D270C3">
        <w:rPr>
          <w:rFonts w:ascii="Times New Roman" w:hAnsi="Times New Roman" w:cs="Times New Roman"/>
          <w:sz w:val="20"/>
          <w:szCs w:val="20"/>
        </w:rPr>
        <w:t>е</w:t>
      </w:r>
      <w:r w:rsidRPr="00D270C3">
        <w:rPr>
          <w:rFonts w:ascii="Times New Roman" w:hAnsi="Times New Roman" w:cs="Times New Roman"/>
          <w:sz w:val="20"/>
          <w:szCs w:val="20"/>
        </w:rPr>
        <w:t>ние Пронского муниципального района в сумме 7 593 833,88 рублей».</w:t>
      </w:r>
    </w:p>
    <w:p w:rsidR="00D270C3" w:rsidRPr="00D270C3" w:rsidRDefault="00D270C3" w:rsidP="00D270C3">
      <w:pPr>
        <w:tabs>
          <w:tab w:val="left" w:pos="720"/>
          <w:tab w:val="left" w:pos="7470"/>
        </w:tabs>
        <w:spacing w:after="0"/>
        <w:ind w:firstLine="540"/>
        <w:jc w:val="both"/>
        <w:rPr>
          <w:rFonts w:ascii="Times New Roman" w:hAnsi="Times New Roman" w:cs="Times New Roman"/>
          <w:sz w:val="20"/>
          <w:szCs w:val="20"/>
        </w:rPr>
      </w:pPr>
      <w:r w:rsidRPr="00D270C3">
        <w:rPr>
          <w:rFonts w:ascii="Times New Roman" w:hAnsi="Times New Roman" w:cs="Times New Roman"/>
          <w:sz w:val="20"/>
          <w:szCs w:val="20"/>
        </w:rPr>
        <w:t>1.2. Статью 5 изложить в новой редакции:</w:t>
      </w:r>
    </w:p>
    <w:p w:rsidR="00D270C3" w:rsidRPr="00D270C3" w:rsidRDefault="00D270C3" w:rsidP="00D270C3">
      <w:pPr>
        <w:shd w:val="clear" w:color="auto" w:fill="FFFFFF"/>
        <w:spacing w:after="0" w:line="324" w:lineRule="exact"/>
        <w:ind w:firstLine="567"/>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 xml:space="preserve">«Утвердить объем межбюджетных трансфертов, предоставляемых бюджету Пронского муниципального района на 2025 год в сумме 7 009 009,00 руб., на 2026 год в сумме 9 009,00 руб., на 2027 год в сумме 9 009,00 руб., в том числе: </w:t>
      </w:r>
    </w:p>
    <w:p w:rsidR="00D270C3" w:rsidRPr="00D270C3" w:rsidRDefault="00D270C3" w:rsidP="00D270C3">
      <w:pPr>
        <w:shd w:val="clear" w:color="auto" w:fill="FFFFFF"/>
        <w:spacing w:after="0" w:line="324" w:lineRule="exact"/>
        <w:ind w:firstLine="567"/>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на осуществление части полномочий по оказанию поддержки гражданам и их объединениям, участву</w:t>
      </w:r>
      <w:r w:rsidRPr="00D270C3">
        <w:rPr>
          <w:rFonts w:ascii="Times New Roman" w:hAnsi="Times New Roman" w:cs="Times New Roman"/>
          <w:color w:val="000000"/>
          <w:sz w:val="20"/>
          <w:szCs w:val="20"/>
        </w:rPr>
        <w:t>ю</w:t>
      </w:r>
      <w:r w:rsidRPr="00D270C3">
        <w:rPr>
          <w:rFonts w:ascii="Times New Roman" w:hAnsi="Times New Roman" w:cs="Times New Roman"/>
          <w:color w:val="000000"/>
          <w:sz w:val="20"/>
          <w:szCs w:val="20"/>
        </w:rPr>
        <w:t xml:space="preserve">щим в охране общественного порядка, созданию условий для деятельности народных дружин на 2025 год в сумме 1 509,00 руб., на 2026 год в сумме 1 509,00 руб., на 2027 год в сумме 1 509,00 руб.; </w:t>
      </w:r>
    </w:p>
    <w:p w:rsidR="00D270C3" w:rsidRPr="00D270C3" w:rsidRDefault="00D270C3" w:rsidP="00D270C3">
      <w:pPr>
        <w:shd w:val="clear" w:color="auto" w:fill="FFFFFF"/>
        <w:spacing w:after="0" w:line="324" w:lineRule="exact"/>
        <w:ind w:firstLine="567"/>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на осуществление части полномочий по осуществлению внешнего муниципального финансового ко</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троля на 2025 год в сумме 3 000,00 руб., на 2026 год в сумме 3 000,00 руб., на 2027 год в сумме 3 000,00 руб.;</w:t>
      </w:r>
    </w:p>
    <w:p w:rsidR="00D270C3" w:rsidRPr="00D270C3" w:rsidRDefault="00D270C3" w:rsidP="00D270C3">
      <w:pPr>
        <w:shd w:val="clear" w:color="auto" w:fill="FFFFFF"/>
        <w:spacing w:after="0" w:line="324" w:lineRule="exact"/>
        <w:ind w:firstLine="567"/>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на осуществление части полномочий по созданию и функционированию единой диспетчерской службы муниципальных образований, системы обеспечения вызова экстренных и оперативных служб по единому 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меру "112" на 2025 год в сумме 4 500,00 руб., на 2026 год в сумме 4 500,00 руб., на 2027 год в сумме 4 500,00 руб.</w:t>
      </w:r>
    </w:p>
    <w:p w:rsidR="00D270C3" w:rsidRPr="00D270C3" w:rsidRDefault="00D270C3" w:rsidP="00D270C3">
      <w:pPr>
        <w:shd w:val="clear" w:color="auto" w:fill="FFFFFF"/>
        <w:spacing w:after="0" w:line="324" w:lineRule="exact"/>
        <w:ind w:firstLine="567"/>
        <w:jc w:val="both"/>
        <w:rPr>
          <w:rFonts w:ascii="Times New Roman" w:hAnsi="Times New Roman" w:cs="Times New Roman"/>
          <w:color w:val="000000"/>
          <w:sz w:val="20"/>
          <w:szCs w:val="20"/>
        </w:rPr>
      </w:pPr>
      <w:r w:rsidRPr="00D270C3">
        <w:rPr>
          <w:rFonts w:ascii="Times New Roman" w:hAnsi="Times New Roman" w:cs="Times New Roman"/>
          <w:sz w:val="20"/>
          <w:szCs w:val="20"/>
        </w:rPr>
        <w:t xml:space="preserve">на осуществление части полномочий по благоустройству территорий </w:t>
      </w:r>
      <w:r w:rsidRPr="00D270C3">
        <w:rPr>
          <w:rFonts w:ascii="Times New Roman" w:hAnsi="Times New Roman" w:cs="Times New Roman"/>
          <w:color w:val="000000"/>
          <w:sz w:val="20"/>
          <w:szCs w:val="20"/>
        </w:rPr>
        <w:t>на 2025 год в сумме 7 000 000,00 руб., на 2026 год в сумме 0,00 руб., на 2027 год в сумме 0,00 руб.»</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1.3. Приложение 1 «Прогнозируемые доходы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на 2025 год и на плановый период 2026 и 2027 годов» изложить в новой редакции, согласно приложению 1 к настоящему решению;</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1.4. </w:t>
      </w:r>
      <w:proofErr w:type="gramStart"/>
      <w:r w:rsidRPr="00D270C3">
        <w:rPr>
          <w:rFonts w:ascii="Times New Roman" w:hAnsi="Times New Roman" w:cs="Times New Roman"/>
          <w:sz w:val="20"/>
          <w:szCs w:val="20"/>
        </w:rPr>
        <w:t xml:space="preserve">Приложение 2 «Распределение бюджетных ассигнований бюджета муниципального образования - </w:t>
      </w:r>
      <w:proofErr w:type="spellStart"/>
      <w:r w:rsidRPr="00D270C3">
        <w:rPr>
          <w:rFonts w:ascii="Times New Roman" w:hAnsi="Times New Roman" w:cs="Times New Roman"/>
          <w:sz w:val="20"/>
          <w:szCs w:val="20"/>
        </w:rPr>
        <w:t>Н</w:t>
      </w:r>
      <w:r w:rsidRPr="00D270C3">
        <w:rPr>
          <w:rFonts w:ascii="Times New Roman" w:hAnsi="Times New Roman" w:cs="Times New Roman"/>
          <w:sz w:val="20"/>
          <w:szCs w:val="20"/>
        </w:rPr>
        <w:t>о</w:t>
      </w:r>
      <w:r w:rsidRPr="00D270C3">
        <w:rPr>
          <w:rFonts w:ascii="Times New Roman" w:hAnsi="Times New Roman" w:cs="Times New Roman"/>
          <w:sz w:val="20"/>
          <w:szCs w:val="20"/>
        </w:rPr>
        <w:t>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по целевым статьям (муниципальным программам Новомичуринского городского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изложить в новой редакции, согласно приложению 2 к настоящему решению;</w:t>
      </w:r>
      <w:r w:rsidRPr="00D270C3">
        <w:rPr>
          <w:rFonts w:ascii="Times New Roman" w:hAnsi="Times New Roman" w:cs="Times New Roman"/>
          <w:sz w:val="20"/>
          <w:szCs w:val="20"/>
        </w:rPr>
        <w:tab/>
      </w:r>
      <w:proofErr w:type="gramEnd"/>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1.5. Приложение 3 «Распределение бюджетных ассигнований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по разделам и подразделам класс</w:t>
      </w:r>
      <w:r w:rsidRPr="00D270C3">
        <w:rPr>
          <w:rFonts w:ascii="Times New Roman" w:hAnsi="Times New Roman" w:cs="Times New Roman"/>
          <w:sz w:val="20"/>
          <w:szCs w:val="20"/>
        </w:rPr>
        <w:t>и</w:t>
      </w:r>
      <w:r w:rsidRPr="00D270C3">
        <w:rPr>
          <w:rFonts w:ascii="Times New Roman" w:hAnsi="Times New Roman" w:cs="Times New Roman"/>
          <w:sz w:val="20"/>
          <w:szCs w:val="20"/>
        </w:rPr>
        <w:t>фикации расходов бюджета на 2025 год и на плановый период 2026 и 2027 годов» изложить в новой редакции, согласно приложению 3 к настоящему решению;</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1.6. Приложение 4 «Ведомственная структура расходов бюджета муниципального образования - </w:t>
      </w:r>
      <w:proofErr w:type="spellStart"/>
      <w:r w:rsidRPr="00D270C3">
        <w:rPr>
          <w:rFonts w:ascii="Times New Roman" w:hAnsi="Times New Roman" w:cs="Times New Roman"/>
          <w:sz w:val="20"/>
          <w:szCs w:val="20"/>
        </w:rPr>
        <w:t>Новом</w:t>
      </w:r>
      <w:r w:rsidRPr="00D270C3">
        <w:rPr>
          <w:rFonts w:ascii="Times New Roman" w:hAnsi="Times New Roman" w:cs="Times New Roman"/>
          <w:sz w:val="20"/>
          <w:szCs w:val="20"/>
        </w:rPr>
        <w:t>и</w:t>
      </w:r>
      <w:r w:rsidRPr="00D270C3">
        <w:rPr>
          <w:rFonts w:ascii="Times New Roman" w:hAnsi="Times New Roman" w:cs="Times New Roman"/>
          <w:sz w:val="20"/>
          <w:szCs w:val="20"/>
        </w:rPr>
        <w:t>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на 2025 год и на плановый период 2026 и 2027 годов» изложить в новой редакции, согласно приложению 4 к настоящему решению;         </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1.7. Приложение 5 «Источники внутреннего финансирования дефицита бюджета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на 2025 год и на плановый период 2026 и 2027 годов» изложить в новой редакции, согласно приложению 5 к настоящему решению.          </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2. Направить    настоящее   решение в администрацию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3.   Копию решения направить в прокуратуру Пронского района.</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         4. Настоящее решение вступает в силу после его официального опубликования (обнародования).</w:t>
      </w: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p>
    <w:p w:rsidR="00D270C3" w:rsidRPr="00D270C3" w:rsidRDefault="00D270C3" w:rsidP="00D270C3">
      <w:pPr>
        <w:tabs>
          <w:tab w:val="left" w:pos="720"/>
          <w:tab w:val="left" w:pos="7470"/>
        </w:tabs>
        <w:spacing w:after="0"/>
        <w:jc w:val="both"/>
        <w:rPr>
          <w:rFonts w:ascii="Times New Roman" w:hAnsi="Times New Roman" w:cs="Times New Roman"/>
          <w:sz w:val="20"/>
          <w:szCs w:val="20"/>
        </w:rPr>
      </w:pPr>
    </w:p>
    <w:p w:rsidR="00D270C3" w:rsidRPr="00D270C3" w:rsidRDefault="00D270C3" w:rsidP="00D270C3">
      <w:pPr>
        <w:spacing w:after="0"/>
        <w:ind w:right="-1"/>
        <w:jc w:val="both"/>
        <w:rPr>
          <w:rFonts w:ascii="Times New Roman" w:hAnsi="Times New Roman" w:cs="Times New Roman"/>
          <w:sz w:val="20"/>
          <w:szCs w:val="20"/>
        </w:rPr>
      </w:pPr>
      <w:r w:rsidRPr="00D270C3">
        <w:rPr>
          <w:rFonts w:ascii="Times New Roman" w:hAnsi="Times New Roman" w:cs="Times New Roman"/>
          <w:sz w:val="20"/>
          <w:szCs w:val="20"/>
        </w:rPr>
        <w:t>Глава муниципального образования –</w:t>
      </w:r>
    </w:p>
    <w:p w:rsidR="00D270C3" w:rsidRPr="00D270C3" w:rsidRDefault="00D270C3" w:rsidP="00D270C3">
      <w:pPr>
        <w:spacing w:after="0"/>
        <w:ind w:right="-1"/>
        <w:jc w:val="both"/>
        <w:rPr>
          <w:rFonts w:ascii="Times New Roman" w:hAnsi="Times New Roman" w:cs="Times New Roman"/>
          <w:sz w:val="20"/>
          <w:szCs w:val="20"/>
        </w:rPr>
      </w:pP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spacing w:after="0"/>
        <w:ind w:right="-1"/>
        <w:jc w:val="both"/>
        <w:rPr>
          <w:rFonts w:ascii="Times New Roman" w:hAnsi="Times New Roman" w:cs="Times New Roman"/>
          <w:sz w:val="20"/>
          <w:szCs w:val="20"/>
        </w:rPr>
      </w:pPr>
      <w:r w:rsidRPr="00D270C3">
        <w:rPr>
          <w:rFonts w:ascii="Times New Roman" w:hAnsi="Times New Roman" w:cs="Times New Roman"/>
          <w:sz w:val="20"/>
          <w:szCs w:val="20"/>
        </w:rPr>
        <w:t>председатель Совета депутатов</w:t>
      </w:r>
    </w:p>
    <w:p w:rsidR="00D270C3" w:rsidRPr="00D270C3" w:rsidRDefault="00D270C3" w:rsidP="00D270C3">
      <w:pPr>
        <w:spacing w:after="0"/>
        <w:ind w:right="-1"/>
        <w:jc w:val="both"/>
        <w:rPr>
          <w:rFonts w:ascii="Times New Roman" w:hAnsi="Times New Roman" w:cs="Times New Roman"/>
          <w:sz w:val="20"/>
          <w:szCs w:val="20"/>
        </w:rPr>
      </w:pPr>
      <w:r w:rsidRPr="00D270C3">
        <w:rPr>
          <w:rFonts w:ascii="Times New Roman" w:hAnsi="Times New Roman" w:cs="Times New Roman"/>
          <w:sz w:val="20"/>
          <w:szCs w:val="20"/>
        </w:rPr>
        <w:t xml:space="preserve">муниципального образования –   </w:t>
      </w:r>
    </w:p>
    <w:p w:rsidR="00D270C3" w:rsidRPr="00D270C3" w:rsidRDefault="00D270C3" w:rsidP="00D270C3">
      <w:pPr>
        <w:spacing w:after="0"/>
        <w:ind w:right="-1"/>
        <w:rPr>
          <w:rFonts w:ascii="Times New Roman" w:hAnsi="Times New Roman" w:cs="Times New Roman"/>
          <w:sz w:val="20"/>
          <w:szCs w:val="20"/>
        </w:rPr>
      </w:pP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w:t>
      </w:r>
      <w:proofErr w:type="spellStart"/>
      <w:r w:rsidRPr="00D270C3">
        <w:rPr>
          <w:rFonts w:ascii="Times New Roman" w:hAnsi="Times New Roman" w:cs="Times New Roman"/>
          <w:sz w:val="20"/>
          <w:szCs w:val="20"/>
        </w:rPr>
        <w:t>А.А.Соболев</w:t>
      </w:r>
      <w:proofErr w:type="spellEnd"/>
      <w:r w:rsidRPr="00D270C3">
        <w:rPr>
          <w:rFonts w:ascii="Times New Roman" w:hAnsi="Times New Roman" w:cs="Times New Roman"/>
          <w:sz w:val="20"/>
          <w:szCs w:val="20"/>
        </w:rPr>
        <w:t xml:space="preserve">    </w:t>
      </w: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Приложение № 1</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к решению Совета депутатов Новомичуринского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городского поселения "О бюджете муниципального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Пронского муниципального района на 2025 год и </w:t>
      </w:r>
      <w:proofErr w:type="gramStart"/>
      <w:r w:rsidRPr="00D270C3">
        <w:rPr>
          <w:rFonts w:ascii="Times New Roman" w:hAnsi="Times New Roman" w:cs="Times New Roman"/>
          <w:sz w:val="20"/>
          <w:szCs w:val="20"/>
        </w:rPr>
        <w:t>на</w:t>
      </w:r>
      <w:proofErr w:type="gramEnd"/>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плановый период 2026 и 2027 годов"</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lastRenderedPageBreak/>
        <w:t xml:space="preserve">                                от 22 июля 2025г. № 43 </w:t>
      </w: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jc w:val="center"/>
        <w:rPr>
          <w:rFonts w:ascii="Times New Roman" w:hAnsi="Times New Roman" w:cs="Times New Roman"/>
          <w:bCs/>
          <w:sz w:val="20"/>
          <w:szCs w:val="20"/>
        </w:rPr>
      </w:pPr>
      <w:r w:rsidRPr="00D270C3">
        <w:rPr>
          <w:rFonts w:ascii="Times New Roman" w:hAnsi="Times New Roman" w:cs="Times New Roman"/>
          <w:bCs/>
          <w:sz w:val="20"/>
          <w:szCs w:val="20"/>
        </w:rPr>
        <w:t xml:space="preserve">Прогнозируемые доходы бюджета муниципального образования - </w:t>
      </w:r>
      <w:proofErr w:type="spellStart"/>
      <w:r w:rsidRPr="00D270C3">
        <w:rPr>
          <w:rFonts w:ascii="Times New Roman" w:hAnsi="Times New Roman" w:cs="Times New Roman"/>
          <w:bCs/>
          <w:sz w:val="20"/>
          <w:szCs w:val="20"/>
        </w:rPr>
        <w:t>Новомичуринское</w:t>
      </w:r>
      <w:proofErr w:type="spellEnd"/>
      <w:r w:rsidRPr="00D270C3">
        <w:rPr>
          <w:rFonts w:ascii="Times New Roman" w:hAnsi="Times New Roman" w:cs="Times New Roman"/>
          <w:bCs/>
          <w:sz w:val="20"/>
          <w:szCs w:val="20"/>
        </w:rPr>
        <w:t xml:space="preserve"> городское поселение Пронского муниципального района на 2025 год и на плановый период 2026 и 2027 годов</w:t>
      </w:r>
    </w:p>
    <w:p w:rsidR="00D270C3" w:rsidRPr="00D270C3" w:rsidRDefault="00D270C3" w:rsidP="00D270C3">
      <w:pPr>
        <w:spacing w:after="0"/>
        <w:jc w:val="center"/>
        <w:rPr>
          <w:rFonts w:ascii="Times New Roman" w:hAnsi="Times New Roman" w:cs="Times New Roman"/>
          <w:bCs/>
          <w:sz w:val="20"/>
          <w:szCs w:val="20"/>
        </w:rPr>
      </w:pPr>
    </w:p>
    <w:p w:rsidR="00D270C3" w:rsidRPr="00D270C3" w:rsidRDefault="00D270C3" w:rsidP="00D270C3">
      <w:pPr>
        <w:spacing w:after="0"/>
        <w:jc w:val="center"/>
        <w:rPr>
          <w:rFonts w:ascii="Times New Roman" w:hAnsi="Times New Roman" w:cs="Times New Roman"/>
          <w:bCs/>
          <w:sz w:val="20"/>
          <w:szCs w:val="20"/>
        </w:rPr>
      </w:pPr>
      <w:r w:rsidRPr="00D270C3">
        <w:rPr>
          <w:rFonts w:ascii="Times New Roman" w:hAnsi="Times New Roman" w:cs="Times New Roman"/>
          <w:bCs/>
          <w:sz w:val="20"/>
          <w:szCs w:val="20"/>
        </w:rPr>
        <w:t xml:space="preserve">                                                                                                                                  в рублях</w:t>
      </w:r>
    </w:p>
    <w:tbl>
      <w:tblPr>
        <w:tblW w:w="10915" w:type="dxa"/>
        <w:tblInd w:w="-1026" w:type="dxa"/>
        <w:tblLook w:val="04A0" w:firstRow="1" w:lastRow="0" w:firstColumn="1" w:lastColumn="0" w:noHBand="0" w:noVBand="1"/>
      </w:tblPr>
      <w:tblGrid>
        <w:gridCol w:w="1843"/>
        <w:gridCol w:w="4111"/>
        <w:gridCol w:w="1843"/>
        <w:gridCol w:w="1559"/>
        <w:gridCol w:w="1559"/>
      </w:tblGrid>
      <w:tr w:rsidR="00D270C3" w:rsidRPr="00D270C3" w:rsidTr="00D270C3">
        <w:trPr>
          <w:trHeight w:val="509"/>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Код бюджетной классификации Российской Ф</w:t>
            </w:r>
            <w:r w:rsidRPr="00D270C3">
              <w:rPr>
                <w:rFonts w:ascii="Times New Roman" w:hAnsi="Times New Roman" w:cs="Times New Roman"/>
                <w:b/>
                <w:bCs/>
                <w:sz w:val="20"/>
                <w:szCs w:val="20"/>
              </w:rPr>
              <w:t>е</w:t>
            </w:r>
            <w:r w:rsidRPr="00D270C3">
              <w:rPr>
                <w:rFonts w:ascii="Times New Roman" w:hAnsi="Times New Roman" w:cs="Times New Roman"/>
                <w:b/>
                <w:bCs/>
                <w:sz w:val="20"/>
                <w:szCs w:val="20"/>
              </w:rPr>
              <w:t>дерации</w:t>
            </w:r>
          </w:p>
        </w:tc>
        <w:tc>
          <w:tcPr>
            <w:tcW w:w="41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Наименование доходов</w:t>
            </w:r>
          </w:p>
        </w:tc>
        <w:tc>
          <w:tcPr>
            <w:tcW w:w="496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Сумма</w:t>
            </w:r>
          </w:p>
        </w:tc>
      </w:tr>
      <w:tr w:rsidR="00D270C3" w:rsidRPr="00D270C3" w:rsidTr="00D270C3">
        <w:trPr>
          <w:trHeight w:val="509"/>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c>
          <w:tcPr>
            <w:tcW w:w="4961" w:type="dxa"/>
            <w:gridSpan w:val="3"/>
            <w:vMerge/>
            <w:tcBorders>
              <w:top w:val="single" w:sz="4" w:space="0" w:color="auto"/>
              <w:left w:val="single" w:sz="4" w:space="0" w:color="auto"/>
              <w:bottom w:val="single" w:sz="4" w:space="0" w:color="auto"/>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r>
      <w:tr w:rsidR="00D270C3" w:rsidRPr="00D270C3" w:rsidTr="00D270C3">
        <w:trPr>
          <w:trHeight w:val="795"/>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2025 год</w:t>
            </w:r>
          </w:p>
        </w:tc>
        <w:tc>
          <w:tcPr>
            <w:tcW w:w="1559"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2026 год</w:t>
            </w:r>
          </w:p>
        </w:tc>
        <w:tc>
          <w:tcPr>
            <w:tcW w:w="1559"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2027 год</w:t>
            </w:r>
          </w:p>
        </w:tc>
      </w:tr>
      <w:tr w:rsidR="00D270C3" w:rsidRPr="00D270C3" w:rsidTr="00D270C3">
        <w:trPr>
          <w:trHeight w:val="3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1 00 00000 00 0000 000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НАЛОГОВЫЕ И НЕНАЛОГОВЫЕ Д</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ХОДЫ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120 317 552,41</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84 298 438,68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86 359 998,27</w:t>
            </w:r>
          </w:p>
        </w:tc>
      </w:tr>
      <w:tr w:rsidR="00D270C3" w:rsidRPr="00D270C3" w:rsidTr="00D270C3">
        <w:trPr>
          <w:trHeight w:val="33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1 01 00000 00 0000 000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НАЛОГИ НА ПРИБЫЛЬ, ДОХОДЫ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38 004 825,00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39 533 838,00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40 882 384,00</w:t>
            </w:r>
          </w:p>
        </w:tc>
      </w:tr>
      <w:tr w:rsidR="00D270C3" w:rsidRPr="00D270C3" w:rsidTr="00D270C3">
        <w:trPr>
          <w:trHeight w:val="31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1 01 02000 01 0000 110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Налог на доходы физических лиц</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38 004 825,00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39 533 838,00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40 882 384,00</w:t>
            </w:r>
          </w:p>
        </w:tc>
      </w:tr>
      <w:tr w:rsidR="00D270C3" w:rsidRPr="00D270C3" w:rsidTr="00D270C3">
        <w:trPr>
          <w:trHeight w:val="4020"/>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1 01 02010 01 0000 110</w:t>
            </w:r>
          </w:p>
        </w:tc>
        <w:tc>
          <w:tcPr>
            <w:tcW w:w="4111" w:type="dxa"/>
            <w:tcBorders>
              <w:top w:val="single" w:sz="4" w:space="0" w:color="auto"/>
              <w:left w:val="nil"/>
              <w:bottom w:val="single" w:sz="4" w:space="0" w:color="auto"/>
              <w:right w:val="nil"/>
            </w:tcBorders>
            <w:shd w:val="clear" w:color="000000" w:fill="FFFFFF"/>
            <w:hideMark/>
          </w:tcPr>
          <w:p w:rsidR="00D270C3" w:rsidRPr="00D270C3" w:rsidRDefault="00D270C3" w:rsidP="00D270C3">
            <w:pPr>
              <w:spacing w:after="0"/>
              <w:rPr>
                <w:rFonts w:ascii="Times New Roman" w:hAnsi="Times New Roman" w:cs="Times New Roman"/>
                <w:sz w:val="20"/>
                <w:szCs w:val="20"/>
              </w:rPr>
            </w:pPr>
            <w:proofErr w:type="gramStart"/>
            <w:r w:rsidRPr="00D270C3">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w:t>
            </w:r>
            <w:r w:rsidRPr="00D270C3">
              <w:rPr>
                <w:rFonts w:ascii="Times New Roman" w:hAnsi="Times New Roman" w:cs="Times New Roman"/>
                <w:sz w:val="20"/>
                <w:szCs w:val="20"/>
              </w:rPr>
              <w:t>у</w:t>
            </w:r>
            <w:r w:rsidRPr="00D270C3">
              <w:rPr>
                <w:rFonts w:ascii="Times New Roman" w:hAnsi="Times New Roman" w:cs="Times New Roman"/>
                <w:sz w:val="20"/>
                <w:szCs w:val="20"/>
              </w:rPr>
              <w:t>ществляются в соответствии со статьями 227, 227.1 и 228  Налогового кодекса Ро</w:t>
            </w:r>
            <w:r w:rsidRPr="00D270C3">
              <w:rPr>
                <w:rFonts w:ascii="Times New Roman" w:hAnsi="Times New Roman" w:cs="Times New Roman"/>
                <w:sz w:val="20"/>
                <w:szCs w:val="20"/>
              </w:rPr>
              <w:t>с</w:t>
            </w:r>
            <w:r w:rsidRPr="00D270C3">
              <w:rPr>
                <w:rFonts w:ascii="Times New Roman" w:hAnsi="Times New Roman" w:cs="Times New Roman"/>
                <w:sz w:val="20"/>
                <w:szCs w:val="20"/>
              </w:rPr>
              <w:t>сийской Федерации, а также доходов от д</w:t>
            </w:r>
            <w:r w:rsidRPr="00D270C3">
              <w:rPr>
                <w:rFonts w:ascii="Times New Roman" w:hAnsi="Times New Roman" w:cs="Times New Roman"/>
                <w:sz w:val="20"/>
                <w:szCs w:val="20"/>
              </w:rPr>
              <w:t>о</w:t>
            </w:r>
            <w:r w:rsidRPr="00D270C3">
              <w:rPr>
                <w:rFonts w:ascii="Times New Roman" w:hAnsi="Times New Roman" w:cs="Times New Roman"/>
                <w:sz w:val="20"/>
                <w:szCs w:val="20"/>
              </w:rPr>
              <w:t>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270C3">
              <w:rPr>
                <w:rFonts w:ascii="Times New Roman" w:hAnsi="Times New Roman" w:cs="Times New Roman"/>
                <w:sz w:val="20"/>
                <w:szCs w:val="20"/>
              </w:rPr>
              <w:t xml:space="preserve"> </w:t>
            </w:r>
            <w:proofErr w:type="gramStart"/>
            <w:r w:rsidRPr="00D270C3">
              <w:rPr>
                <w:rFonts w:ascii="Times New Roman" w:hAnsi="Times New Roman" w:cs="Times New Roman"/>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w:t>
            </w:r>
            <w:r w:rsidRPr="00D270C3">
              <w:rPr>
                <w:rFonts w:ascii="Times New Roman" w:hAnsi="Times New Roman" w:cs="Times New Roman"/>
                <w:sz w:val="20"/>
                <w:szCs w:val="20"/>
              </w:rPr>
              <w:t>а</w:t>
            </w:r>
            <w:r w:rsidRPr="00D270C3">
              <w:rPr>
                <w:rFonts w:ascii="Times New Roman" w:hAnsi="Times New Roman" w:cs="Times New Roman"/>
                <w:sz w:val="20"/>
                <w:szCs w:val="20"/>
              </w:rPr>
              <w:t>стия в организации, полученных физическим лицом, не являющимся налоговым резиде</w:t>
            </w:r>
            <w:r w:rsidRPr="00D270C3">
              <w:rPr>
                <w:rFonts w:ascii="Times New Roman" w:hAnsi="Times New Roman" w:cs="Times New Roman"/>
                <w:sz w:val="20"/>
                <w:szCs w:val="20"/>
              </w:rPr>
              <w:t>н</w:t>
            </w:r>
            <w:r w:rsidRPr="00D270C3">
              <w:rPr>
                <w:rFonts w:ascii="Times New Roman" w:hAnsi="Times New Roman" w:cs="Times New Roman"/>
                <w:sz w:val="20"/>
                <w:szCs w:val="20"/>
              </w:rPr>
              <w:t>том Российской Федерации, в виде дивиде</w:t>
            </w:r>
            <w:r w:rsidRPr="00D270C3">
              <w:rPr>
                <w:rFonts w:ascii="Times New Roman" w:hAnsi="Times New Roman" w:cs="Times New Roman"/>
                <w:sz w:val="20"/>
                <w:szCs w:val="20"/>
              </w:rPr>
              <w:t>н</w:t>
            </w:r>
            <w:r w:rsidRPr="00D270C3">
              <w:rPr>
                <w:rFonts w:ascii="Times New Roman" w:hAnsi="Times New Roman" w:cs="Times New Roman"/>
                <w:sz w:val="20"/>
                <w:szCs w:val="20"/>
              </w:rPr>
              <w:t>дов</w:t>
            </w:r>
            <w:proofErr w:type="gram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36 755 515,00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38 200 607,75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39 459 210,00</w:t>
            </w:r>
          </w:p>
        </w:tc>
      </w:tr>
      <w:tr w:rsidR="00D270C3" w:rsidRPr="00D270C3" w:rsidTr="00D270C3">
        <w:trPr>
          <w:trHeight w:val="699"/>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1 01 02020 01 0000 110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proofErr w:type="gramStart"/>
            <w:r w:rsidRPr="00D270C3">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w:t>
            </w:r>
            <w:r w:rsidRPr="00D270C3">
              <w:rPr>
                <w:rFonts w:ascii="Times New Roman" w:hAnsi="Times New Roman" w:cs="Times New Roman"/>
                <w:sz w:val="20"/>
                <w:szCs w:val="20"/>
              </w:rPr>
              <w:t>е</w:t>
            </w:r>
            <w:r w:rsidRPr="00D270C3">
              <w:rPr>
                <w:rFonts w:ascii="Times New Roman" w:hAnsi="Times New Roman" w:cs="Times New Roman"/>
                <w:sz w:val="20"/>
                <w:szCs w:val="20"/>
              </w:rPr>
              <w:t>лей, нотариусов, занимающихся частной практикой, адвокатов, учредивших адвока</w:t>
            </w:r>
            <w:r w:rsidRPr="00D270C3">
              <w:rPr>
                <w:rFonts w:ascii="Times New Roman" w:hAnsi="Times New Roman" w:cs="Times New Roman"/>
                <w:sz w:val="20"/>
                <w:szCs w:val="20"/>
              </w:rPr>
              <w:t>т</w:t>
            </w:r>
            <w:r w:rsidRPr="00D270C3">
              <w:rPr>
                <w:rFonts w:ascii="Times New Roman" w:hAnsi="Times New Roman" w:cs="Times New Roman"/>
                <w:sz w:val="20"/>
                <w:szCs w:val="20"/>
              </w:rPr>
              <w:t>ские кабинеты, и других лиц, занимающихся частной практикой в соответствии со статьей 227 Налогового кодекса Российской Федер</w:t>
            </w:r>
            <w:r w:rsidRPr="00D270C3">
              <w:rPr>
                <w:rFonts w:ascii="Times New Roman" w:hAnsi="Times New Roman" w:cs="Times New Roman"/>
                <w:sz w:val="20"/>
                <w:szCs w:val="20"/>
              </w:rPr>
              <w:t>а</w:t>
            </w:r>
            <w:r w:rsidRPr="00D270C3">
              <w:rPr>
                <w:rFonts w:ascii="Times New Roman" w:hAnsi="Times New Roman" w:cs="Times New Roman"/>
                <w:sz w:val="20"/>
                <w:szCs w:val="20"/>
              </w:rPr>
              <w:t>ции (в части суммы налога, не превыша</w:t>
            </w:r>
            <w:r w:rsidRPr="00D270C3">
              <w:rPr>
                <w:rFonts w:ascii="Times New Roman" w:hAnsi="Times New Roman" w:cs="Times New Roman"/>
                <w:sz w:val="20"/>
                <w:szCs w:val="20"/>
              </w:rPr>
              <w:t>ю</w:t>
            </w:r>
            <w:r w:rsidRPr="00D270C3">
              <w:rPr>
                <w:rFonts w:ascii="Times New Roman" w:hAnsi="Times New Roman" w:cs="Times New Roman"/>
                <w:sz w:val="20"/>
                <w:szCs w:val="20"/>
              </w:rPr>
              <w:t>щей 650 тысяч рублей за налоговые периоды до 1 января 2025 года, а также</w:t>
            </w:r>
            <w:proofErr w:type="gramEnd"/>
            <w:r w:rsidRPr="00D270C3">
              <w:rPr>
                <w:rFonts w:ascii="Times New Roman" w:hAnsi="Times New Roman" w:cs="Times New Roman"/>
                <w:sz w:val="20"/>
                <w:szCs w:val="20"/>
              </w:rPr>
              <w:t xml:space="preserve"> в части суммы налога, не превышающей 312 тысяч рублей за налоговые периоды после 1 января 2025 года)</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125 880,00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132 048,00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138 518,00</w:t>
            </w:r>
          </w:p>
        </w:tc>
      </w:tr>
      <w:tr w:rsidR="00D270C3" w:rsidRPr="00D270C3" w:rsidTr="00D270C3">
        <w:trPr>
          <w:trHeight w:val="2640"/>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1 01 02030 01 0000 110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proofErr w:type="gramStart"/>
            <w:r w:rsidRPr="00D270C3">
              <w:rPr>
                <w:rFonts w:ascii="Times New Roman" w:hAnsi="Times New Roman" w:cs="Times New Roman"/>
                <w:sz w:val="20"/>
                <w:szCs w:val="20"/>
              </w:rPr>
              <w:t>Налог на доходы физических лиц с доходов, полученных физическими лицами в соотве</w:t>
            </w:r>
            <w:r w:rsidRPr="00D270C3">
              <w:rPr>
                <w:rFonts w:ascii="Times New Roman" w:hAnsi="Times New Roman" w:cs="Times New Roman"/>
                <w:sz w:val="20"/>
                <w:szCs w:val="20"/>
              </w:rPr>
              <w:t>т</w:t>
            </w:r>
            <w:r w:rsidRPr="00D270C3">
              <w:rPr>
                <w:rFonts w:ascii="Times New Roman" w:hAnsi="Times New Roman" w:cs="Times New Roman"/>
                <w:sz w:val="20"/>
                <w:szCs w:val="20"/>
              </w:rPr>
              <w:t>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w:t>
            </w:r>
            <w:r w:rsidRPr="00D270C3">
              <w:rPr>
                <w:rFonts w:ascii="Times New Roman" w:hAnsi="Times New Roman" w:cs="Times New Roman"/>
                <w:sz w:val="20"/>
                <w:szCs w:val="20"/>
              </w:rPr>
              <w:t>е</w:t>
            </w:r>
            <w:r w:rsidRPr="00D270C3">
              <w:rPr>
                <w:rFonts w:ascii="Times New Roman" w:hAnsi="Times New Roman" w:cs="Times New Roman"/>
                <w:sz w:val="20"/>
                <w:szCs w:val="20"/>
              </w:rPr>
              <w:t>вышающей 650 тысяч рублей за налоговые периоды до 1 января 2025 года, а также в части суммы налога</w:t>
            </w:r>
            <w:proofErr w:type="gramEnd"/>
            <w:r w:rsidRPr="00D270C3">
              <w:rPr>
                <w:rFonts w:ascii="Times New Roman" w:hAnsi="Times New Roman" w:cs="Times New Roman"/>
                <w:sz w:val="20"/>
                <w:szCs w:val="20"/>
              </w:rPr>
              <w:t xml:space="preserve">, не </w:t>
            </w:r>
            <w:proofErr w:type="gramStart"/>
            <w:r w:rsidRPr="00D270C3">
              <w:rPr>
                <w:rFonts w:ascii="Times New Roman" w:hAnsi="Times New Roman" w:cs="Times New Roman"/>
                <w:sz w:val="20"/>
                <w:szCs w:val="20"/>
              </w:rPr>
              <w:t>превышающей</w:t>
            </w:r>
            <w:proofErr w:type="gramEnd"/>
            <w:r w:rsidRPr="00D270C3">
              <w:rPr>
                <w:rFonts w:ascii="Times New Roman" w:hAnsi="Times New Roman" w:cs="Times New Roman"/>
                <w:sz w:val="20"/>
                <w:szCs w:val="20"/>
              </w:rPr>
              <w:t xml:space="preserve"> 312 тысяч рублей за налоговые периоды после 1 января 2025 года)</w:t>
            </w:r>
          </w:p>
          <w:p w:rsidR="00D270C3" w:rsidRPr="00D270C3" w:rsidRDefault="00D270C3" w:rsidP="00D270C3">
            <w:pPr>
              <w:spacing w:after="0"/>
              <w:rPr>
                <w:rFonts w:ascii="Times New Roman" w:hAnsi="Times New Roman" w:cs="Times New Roman"/>
                <w:sz w:val="20"/>
                <w:szCs w:val="20"/>
              </w:rPr>
            </w:pPr>
          </w:p>
          <w:p w:rsidR="00D270C3" w:rsidRPr="00D270C3" w:rsidRDefault="00D270C3" w:rsidP="00D270C3">
            <w:pPr>
              <w:spacing w:after="0"/>
              <w:rPr>
                <w:rFonts w:ascii="Times New Roman" w:hAnsi="Times New Roman" w:cs="Times New Roman"/>
                <w:sz w:val="20"/>
                <w:szCs w:val="20"/>
              </w:rPr>
            </w:pPr>
          </w:p>
          <w:p w:rsidR="00D270C3" w:rsidRPr="00D270C3" w:rsidRDefault="00D270C3" w:rsidP="00D270C3">
            <w:pPr>
              <w:spacing w:after="0"/>
              <w:rPr>
                <w:rFonts w:ascii="Times New Roman" w:hAnsi="Times New Roman" w:cs="Times New Roman"/>
                <w:sz w:val="20"/>
                <w:szCs w:val="20"/>
              </w:rPr>
            </w:pPr>
          </w:p>
          <w:p w:rsidR="00D270C3" w:rsidRPr="00D270C3" w:rsidRDefault="00D270C3" w:rsidP="00D270C3">
            <w:pPr>
              <w:spacing w:after="0"/>
              <w:rPr>
                <w:rFonts w:ascii="Times New Roman" w:hAnsi="Times New Roman" w:cs="Times New Roman"/>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353 850,00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371 543,00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390 120,00</w:t>
            </w:r>
          </w:p>
        </w:tc>
      </w:tr>
      <w:tr w:rsidR="00D270C3" w:rsidRPr="00D270C3" w:rsidTr="00D270C3">
        <w:trPr>
          <w:trHeight w:val="509"/>
        </w:trPr>
        <w:tc>
          <w:tcPr>
            <w:tcW w:w="1843" w:type="dxa"/>
            <w:vMerge w:val="restart"/>
            <w:tcBorders>
              <w:top w:val="single" w:sz="4" w:space="0" w:color="auto"/>
              <w:left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1 01 02080 01 0000 </w:t>
            </w:r>
            <w:r w:rsidRPr="00D270C3">
              <w:rPr>
                <w:rFonts w:ascii="Times New Roman" w:hAnsi="Times New Roman" w:cs="Times New Roman"/>
                <w:sz w:val="20"/>
                <w:szCs w:val="20"/>
              </w:rPr>
              <w:lastRenderedPageBreak/>
              <w:t>110</w:t>
            </w:r>
          </w:p>
        </w:tc>
        <w:tc>
          <w:tcPr>
            <w:tcW w:w="4111" w:type="dxa"/>
            <w:vMerge w:val="restart"/>
            <w:tcBorders>
              <w:top w:val="single" w:sz="4" w:space="0" w:color="auto"/>
              <w:left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proofErr w:type="gramStart"/>
            <w:r w:rsidRPr="00D270C3">
              <w:rPr>
                <w:rFonts w:ascii="Times New Roman" w:hAnsi="Times New Roman" w:cs="Times New Roman"/>
                <w:sz w:val="20"/>
                <w:szCs w:val="20"/>
              </w:rPr>
              <w:lastRenderedPageBreak/>
              <w:t xml:space="preserve">Налог на доходы физических лиц в части </w:t>
            </w:r>
            <w:r w:rsidRPr="00D270C3">
              <w:rPr>
                <w:rFonts w:ascii="Times New Roman" w:hAnsi="Times New Roman" w:cs="Times New Roman"/>
                <w:sz w:val="20"/>
                <w:szCs w:val="20"/>
              </w:rPr>
              <w:lastRenderedPageBreak/>
              <w:t>суммы налога, превышающей 650 000 ру</w:t>
            </w:r>
            <w:r w:rsidRPr="00D270C3">
              <w:rPr>
                <w:rFonts w:ascii="Times New Roman" w:hAnsi="Times New Roman" w:cs="Times New Roman"/>
                <w:sz w:val="20"/>
                <w:szCs w:val="20"/>
              </w:rPr>
              <w:t>б</w:t>
            </w:r>
            <w:r w:rsidRPr="00D270C3">
              <w:rPr>
                <w:rFonts w:ascii="Times New Roman" w:hAnsi="Times New Roman" w:cs="Times New Roman"/>
                <w:sz w:val="20"/>
                <w:szCs w:val="20"/>
              </w:rPr>
              <w:t>лей, относящейся к части налоговой базы, превышающей 5 000 000 рублей (за искл</w:t>
            </w:r>
            <w:r w:rsidRPr="00D270C3">
              <w:rPr>
                <w:rFonts w:ascii="Times New Roman" w:hAnsi="Times New Roman" w:cs="Times New Roman"/>
                <w:sz w:val="20"/>
                <w:szCs w:val="20"/>
              </w:rPr>
              <w:t>ю</w:t>
            </w:r>
            <w:r w:rsidRPr="00D270C3">
              <w:rPr>
                <w:rFonts w:ascii="Times New Roman" w:hAnsi="Times New Roman" w:cs="Times New Roman"/>
                <w:sz w:val="20"/>
                <w:szCs w:val="20"/>
              </w:rPr>
              <w:t>чением налога на доходы физических лиц с сумм прибыли контролируемой иностранной компании, в том числе фиксированной пр</w:t>
            </w:r>
            <w:r w:rsidRPr="00D270C3">
              <w:rPr>
                <w:rFonts w:ascii="Times New Roman" w:hAnsi="Times New Roman" w:cs="Times New Roman"/>
                <w:sz w:val="20"/>
                <w:szCs w:val="20"/>
              </w:rPr>
              <w:t>и</w:t>
            </w:r>
            <w:r w:rsidRPr="00D270C3">
              <w:rPr>
                <w:rFonts w:ascii="Times New Roman" w:hAnsi="Times New Roman" w:cs="Times New Roman"/>
                <w:sz w:val="20"/>
                <w:szCs w:val="20"/>
              </w:rPr>
              <w:t>были контролируемой иностранной комп</w:t>
            </w:r>
            <w:r w:rsidRPr="00D270C3">
              <w:rPr>
                <w:rFonts w:ascii="Times New Roman" w:hAnsi="Times New Roman" w:cs="Times New Roman"/>
                <w:sz w:val="20"/>
                <w:szCs w:val="20"/>
              </w:rPr>
              <w:t>а</w:t>
            </w:r>
            <w:r w:rsidRPr="00D270C3">
              <w:rPr>
                <w:rFonts w:ascii="Times New Roman" w:hAnsi="Times New Roman" w:cs="Times New Roman"/>
                <w:sz w:val="20"/>
                <w:szCs w:val="20"/>
              </w:rPr>
              <w:t>нии, а также налога на доходы физических лиц в отношении доходов от долевого уч</w:t>
            </w:r>
            <w:r w:rsidRPr="00D270C3">
              <w:rPr>
                <w:rFonts w:ascii="Times New Roman" w:hAnsi="Times New Roman" w:cs="Times New Roman"/>
                <w:sz w:val="20"/>
                <w:szCs w:val="20"/>
              </w:rPr>
              <w:t>а</w:t>
            </w:r>
            <w:r w:rsidRPr="00D270C3">
              <w:rPr>
                <w:rFonts w:ascii="Times New Roman" w:hAnsi="Times New Roman" w:cs="Times New Roman"/>
                <w:sz w:val="20"/>
                <w:szCs w:val="20"/>
              </w:rPr>
              <w:t>стия в организации, полученных</w:t>
            </w:r>
            <w:proofErr w:type="gramEnd"/>
            <w:r w:rsidRPr="00D270C3">
              <w:rPr>
                <w:rFonts w:ascii="Times New Roman" w:hAnsi="Times New Roman" w:cs="Times New Roman"/>
                <w:sz w:val="20"/>
                <w:szCs w:val="20"/>
              </w:rPr>
              <w:t xml:space="preserve"> </w:t>
            </w:r>
            <w:proofErr w:type="gramStart"/>
            <w:r w:rsidRPr="00D270C3">
              <w:rPr>
                <w:rFonts w:ascii="Times New Roman" w:hAnsi="Times New Roman" w:cs="Times New Roman"/>
                <w:sz w:val="20"/>
                <w:szCs w:val="2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w:t>
            </w:r>
            <w:r w:rsidRPr="00D270C3">
              <w:rPr>
                <w:rFonts w:ascii="Times New Roman" w:hAnsi="Times New Roman" w:cs="Times New Roman"/>
                <w:sz w:val="20"/>
                <w:szCs w:val="20"/>
              </w:rPr>
              <w:t>а</w:t>
            </w:r>
            <w:r w:rsidRPr="00D270C3">
              <w:rPr>
                <w:rFonts w:ascii="Times New Roman" w:hAnsi="Times New Roman" w:cs="Times New Roman"/>
                <w:sz w:val="20"/>
                <w:szCs w:val="20"/>
              </w:rPr>
              <w:t>зы, превышающей 2,4 миллиона рублей и составляющей не более 5 миллионов рублей (за исключением налога на доходы физич</w:t>
            </w:r>
            <w:r w:rsidRPr="00D270C3">
              <w:rPr>
                <w:rFonts w:ascii="Times New Roman" w:hAnsi="Times New Roman" w:cs="Times New Roman"/>
                <w:sz w:val="20"/>
                <w:szCs w:val="20"/>
              </w:rPr>
              <w:t>е</w:t>
            </w:r>
            <w:r w:rsidRPr="00D270C3">
              <w:rPr>
                <w:rFonts w:ascii="Times New Roman" w:hAnsi="Times New Roman" w:cs="Times New Roman"/>
                <w:sz w:val="20"/>
                <w:szCs w:val="20"/>
              </w:rPr>
              <w:t>ских лиц в отношении доходов, указанных в</w:t>
            </w:r>
            <w:proofErr w:type="gramEnd"/>
            <w:r w:rsidRPr="00D270C3">
              <w:rPr>
                <w:rFonts w:ascii="Times New Roman" w:hAnsi="Times New Roman" w:cs="Times New Roman"/>
                <w:sz w:val="20"/>
                <w:szCs w:val="20"/>
              </w:rPr>
              <w:t xml:space="preserve"> </w:t>
            </w:r>
            <w:proofErr w:type="gramStart"/>
            <w:r w:rsidRPr="00D270C3">
              <w:rPr>
                <w:rFonts w:ascii="Times New Roman" w:hAnsi="Times New Roman" w:cs="Times New Roman"/>
                <w:sz w:val="20"/>
                <w:szCs w:val="20"/>
              </w:rPr>
              <w:t>абзаце тридцать девятом статьи 50 Бюдже</w:t>
            </w:r>
            <w:r w:rsidRPr="00D270C3">
              <w:rPr>
                <w:rFonts w:ascii="Times New Roman" w:hAnsi="Times New Roman" w:cs="Times New Roman"/>
                <w:sz w:val="20"/>
                <w:szCs w:val="20"/>
              </w:rPr>
              <w:t>т</w:t>
            </w:r>
            <w:r w:rsidRPr="00D270C3">
              <w:rPr>
                <w:rFonts w:ascii="Times New Roman" w:hAnsi="Times New Roman" w:cs="Times New Roman"/>
                <w:sz w:val="20"/>
                <w:szCs w:val="20"/>
              </w:rPr>
              <w:t>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w:t>
            </w:r>
            <w:r w:rsidRPr="00D270C3">
              <w:rPr>
                <w:rFonts w:ascii="Times New Roman" w:hAnsi="Times New Roman" w:cs="Times New Roman"/>
                <w:sz w:val="20"/>
                <w:szCs w:val="20"/>
              </w:rPr>
              <w:t>н</w:t>
            </w:r>
            <w:r w:rsidRPr="00D270C3">
              <w:rPr>
                <w:rFonts w:ascii="Times New Roman" w:hAnsi="Times New Roman" w:cs="Times New Roman"/>
                <w:sz w:val="20"/>
                <w:szCs w:val="20"/>
              </w:rPr>
              <w:t>ных в пункте 6 статьи 210 Налогового коде</w:t>
            </w:r>
            <w:r w:rsidRPr="00D270C3">
              <w:rPr>
                <w:rFonts w:ascii="Times New Roman" w:hAnsi="Times New Roman" w:cs="Times New Roman"/>
                <w:sz w:val="20"/>
                <w:szCs w:val="20"/>
              </w:rPr>
              <w:t>к</w:t>
            </w:r>
            <w:r w:rsidRPr="00D270C3">
              <w:rPr>
                <w:rFonts w:ascii="Times New Roman" w:hAnsi="Times New Roman" w:cs="Times New Roman"/>
                <w:sz w:val="20"/>
                <w:szCs w:val="20"/>
              </w:rPr>
              <w:t>са Российской Федерации, превышающей 2,4 миллиона рублей (за исключением налога на доходы физических лиц в отношении дох</w:t>
            </w:r>
            <w:r w:rsidRPr="00D270C3">
              <w:rPr>
                <w:rFonts w:ascii="Times New Roman" w:hAnsi="Times New Roman" w:cs="Times New Roman"/>
                <w:sz w:val="20"/>
                <w:szCs w:val="20"/>
              </w:rPr>
              <w:t>о</w:t>
            </w:r>
            <w:r w:rsidRPr="00D270C3">
              <w:rPr>
                <w:rFonts w:ascii="Times New Roman" w:hAnsi="Times New Roman" w:cs="Times New Roman"/>
                <w:sz w:val="20"/>
                <w:szCs w:val="20"/>
              </w:rPr>
              <w:t>дов, указанных в абзацах тридцать пятом и тридцать шестом статьи</w:t>
            </w:r>
            <w:proofErr w:type="gramEnd"/>
            <w:r w:rsidRPr="00D270C3">
              <w:rPr>
                <w:rFonts w:ascii="Times New Roman" w:hAnsi="Times New Roman" w:cs="Times New Roman"/>
                <w:sz w:val="20"/>
                <w:szCs w:val="20"/>
              </w:rPr>
              <w:t xml:space="preserve"> </w:t>
            </w:r>
            <w:proofErr w:type="gramStart"/>
            <w:r w:rsidRPr="00D270C3">
              <w:rPr>
                <w:rFonts w:ascii="Times New Roman" w:hAnsi="Times New Roman" w:cs="Times New Roman"/>
                <w:sz w:val="20"/>
                <w:szCs w:val="20"/>
              </w:rPr>
              <w:t>50 Бюджетного к</w:t>
            </w:r>
            <w:r w:rsidRPr="00D270C3">
              <w:rPr>
                <w:rFonts w:ascii="Times New Roman" w:hAnsi="Times New Roman" w:cs="Times New Roman"/>
                <w:sz w:val="20"/>
                <w:szCs w:val="20"/>
              </w:rPr>
              <w:t>о</w:t>
            </w:r>
            <w:r w:rsidRPr="00D270C3">
              <w:rPr>
                <w:rFonts w:ascii="Times New Roman" w:hAnsi="Times New Roman" w:cs="Times New Roman"/>
                <w:sz w:val="20"/>
                <w:szCs w:val="20"/>
              </w:rPr>
              <w:t>декса Российской Федерации), а также нал</w:t>
            </w:r>
            <w:r w:rsidRPr="00D270C3">
              <w:rPr>
                <w:rFonts w:ascii="Times New Roman" w:hAnsi="Times New Roman" w:cs="Times New Roman"/>
                <w:sz w:val="20"/>
                <w:szCs w:val="20"/>
              </w:rPr>
              <w:t>о</w:t>
            </w:r>
            <w:r w:rsidRPr="00D270C3">
              <w:rPr>
                <w:rFonts w:ascii="Times New Roman" w:hAnsi="Times New Roman" w:cs="Times New Roman"/>
                <w:sz w:val="20"/>
                <w:szCs w:val="20"/>
              </w:rPr>
              <w:t>га на доходы физических лиц в отношении доходов физических лиц, не являющихся налоговыми резидентами Российской Фед</w:t>
            </w:r>
            <w:r w:rsidRPr="00D270C3">
              <w:rPr>
                <w:rFonts w:ascii="Times New Roman" w:hAnsi="Times New Roman" w:cs="Times New Roman"/>
                <w:sz w:val="20"/>
                <w:szCs w:val="20"/>
              </w:rPr>
              <w:t>е</w:t>
            </w:r>
            <w:r w:rsidRPr="00D270C3">
              <w:rPr>
                <w:rFonts w:ascii="Times New Roman" w:hAnsi="Times New Roman" w:cs="Times New Roman"/>
                <w:sz w:val="20"/>
                <w:szCs w:val="20"/>
              </w:rPr>
              <w:t>рации, указанных в абзаце девятом пункта 3 статьи 224 Налогового кодекса Российской Федерации, в части суммы налога, прев</w:t>
            </w:r>
            <w:r w:rsidRPr="00D270C3">
              <w:rPr>
                <w:rFonts w:ascii="Times New Roman" w:hAnsi="Times New Roman" w:cs="Times New Roman"/>
                <w:sz w:val="20"/>
                <w:szCs w:val="20"/>
              </w:rPr>
              <w:t>ы</w:t>
            </w:r>
            <w:r w:rsidRPr="00D270C3">
              <w:rPr>
                <w:rFonts w:ascii="Times New Roman" w:hAnsi="Times New Roman" w:cs="Times New Roman"/>
                <w:sz w:val="20"/>
                <w:szCs w:val="20"/>
              </w:rPr>
              <w:t>шающей 312 тысяч рублей, относящейся к части налоговой базы, превышающей 2,4 миллиона рублей) за налоговые периоды после 1 января 2025 года</w:t>
            </w:r>
            <w:r w:rsidRPr="00D270C3">
              <w:rPr>
                <w:rFonts w:ascii="Times New Roman" w:hAnsi="Times New Roman" w:cs="Times New Roman"/>
                <w:sz w:val="20"/>
                <w:szCs w:val="20"/>
              </w:rPr>
              <w:br/>
            </w:r>
            <w:proofErr w:type="gramEnd"/>
          </w:p>
        </w:tc>
        <w:tc>
          <w:tcPr>
            <w:tcW w:w="1843" w:type="dxa"/>
            <w:vMerge w:val="restart"/>
            <w:tcBorders>
              <w:top w:val="single" w:sz="4" w:space="0" w:color="auto"/>
              <w:left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153 000,00</w:t>
            </w:r>
          </w:p>
        </w:tc>
        <w:tc>
          <w:tcPr>
            <w:tcW w:w="1559" w:type="dxa"/>
            <w:vMerge w:val="restart"/>
            <w:tcBorders>
              <w:top w:val="single" w:sz="4" w:space="0" w:color="auto"/>
              <w:left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160 650,00</w:t>
            </w:r>
          </w:p>
        </w:tc>
        <w:tc>
          <w:tcPr>
            <w:tcW w:w="1559" w:type="dxa"/>
            <w:vMerge w:val="restart"/>
            <w:tcBorders>
              <w:top w:val="single" w:sz="4" w:space="0" w:color="auto"/>
              <w:left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168683,00</w:t>
            </w:r>
          </w:p>
        </w:tc>
      </w:tr>
      <w:tr w:rsidR="00D270C3" w:rsidRPr="00D270C3" w:rsidTr="00D270C3">
        <w:trPr>
          <w:trHeight w:val="1087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r>
      <w:tr w:rsidR="00D270C3" w:rsidRPr="00D270C3" w:rsidTr="00D270C3">
        <w:trPr>
          <w:trHeight w:val="196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1 01 02130 01 0000 110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proofErr w:type="gramStart"/>
            <w:r w:rsidRPr="00D270C3">
              <w:rPr>
                <w:rFonts w:ascii="Times New Roman" w:hAnsi="Times New Roman" w:cs="Times New Roman"/>
                <w:color w:val="000000"/>
                <w:sz w:val="20"/>
                <w:szCs w:val="20"/>
              </w:rPr>
              <w:t>Налог на доходы физических лиц в отнош</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нии доходов от долевого участия в организ</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ции, полученных физическим лицом - нал</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говым резидентом Российской Федерации в виде дивидендов (в части суммы налога, не превышающей 650 тысяч рублей за налог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215 130,00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233 416,00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253 256,00</w:t>
            </w:r>
          </w:p>
        </w:tc>
      </w:tr>
      <w:tr w:rsidR="00D270C3" w:rsidRPr="00D270C3" w:rsidTr="00D270C3">
        <w:trPr>
          <w:trHeight w:val="1980"/>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1 01 02140 01 0000 110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proofErr w:type="gramStart"/>
            <w:r w:rsidRPr="00D270C3">
              <w:rPr>
                <w:rFonts w:ascii="Times New Roman" w:hAnsi="Times New Roman" w:cs="Times New Roman"/>
                <w:color w:val="000000"/>
                <w:sz w:val="20"/>
                <w:szCs w:val="20"/>
              </w:rPr>
              <w:t>Налог на доходы физических лиц в отнош</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нии доходов от долевого участия в организ</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ции, полученных физическим лицом - нал</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говым резидентом Российской Федерации в виде дивидендов (в части суммы налога, превышающей 650 тысяч рублей за налог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вые периоды до 1 января 2025 года, а также в части суммы налога, превышающей 312 т</w:t>
            </w:r>
            <w:r w:rsidRPr="00D270C3">
              <w:rPr>
                <w:rFonts w:ascii="Times New Roman" w:hAnsi="Times New Roman" w:cs="Times New Roman"/>
                <w:color w:val="000000"/>
                <w:sz w:val="20"/>
                <w:szCs w:val="20"/>
              </w:rPr>
              <w:t>ы</w:t>
            </w:r>
            <w:r w:rsidRPr="00D270C3">
              <w:rPr>
                <w:rFonts w:ascii="Times New Roman" w:hAnsi="Times New Roman" w:cs="Times New Roman"/>
                <w:color w:val="000000"/>
                <w:sz w:val="20"/>
                <w:szCs w:val="20"/>
              </w:rPr>
              <w:t>сяч рублей за налоговые периоды после 1 января 2025 года)</w:t>
            </w:r>
            <w:proofErr w:type="gramEnd"/>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401 450,00</w:t>
            </w:r>
          </w:p>
        </w:tc>
        <w:tc>
          <w:tcPr>
            <w:tcW w:w="1559" w:type="dxa"/>
            <w:tcBorders>
              <w:top w:val="single" w:sz="4" w:space="0" w:color="auto"/>
              <w:left w:val="nil"/>
              <w:bottom w:val="nil"/>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435 573,25</w:t>
            </w:r>
          </w:p>
        </w:tc>
        <w:tc>
          <w:tcPr>
            <w:tcW w:w="1559" w:type="dxa"/>
            <w:tcBorders>
              <w:top w:val="single" w:sz="4" w:space="0" w:color="auto"/>
              <w:left w:val="nil"/>
              <w:bottom w:val="nil"/>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472 597,00</w:t>
            </w:r>
          </w:p>
        </w:tc>
      </w:tr>
      <w:tr w:rsidR="00D270C3" w:rsidRPr="00D270C3" w:rsidTr="00D270C3">
        <w:trPr>
          <w:trHeight w:val="615"/>
        </w:trPr>
        <w:tc>
          <w:tcPr>
            <w:tcW w:w="1843" w:type="dxa"/>
            <w:tcBorders>
              <w:top w:val="nil"/>
              <w:left w:val="single" w:sz="4" w:space="0" w:color="auto"/>
              <w:bottom w:val="nil"/>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1 03 00000 00 0000 000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НАЛОГИ НА ТОВАРЫ (РАБОТЫ, УСЛУГИ), РЕАЛИЗУЕМЫЕ НА ТЕРР</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ТОРИИ РОССИЙСКОЙ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2 451 477,00</w:t>
            </w:r>
          </w:p>
        </w:tc>
        <w:tc>
          <w:tcPr>
            <w:tcW w:w="1559" w:type="dxa"/>
            <w:tcBorders>
              <w:top w:val="single" w:sz="4" w:space="0" w:color="auto"/>
              <w:left w:val="nil"/>
              <w:bottom w:val="nil"/>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2 543 556,00</w:t>
            </w:r>
          </w:p>
        </w:tc>
        <w:tc>
          <w:tcPr>
            <w:tcW w:w="1559" w:type="dxa"/>
            <w:tcBorders>
              <w:top w:val="single" w:sz="4" w:space="0" w:color="auto"/>
              <w:left w:val="nil"/>
              <w:bottom w:val="nil"/>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3 433 451,79</w:t>
            </w:r>
          </w:p>
        </w:tc>
      </w:tr>
      <w:tr w:rsidR="00D270C3" w:rsidRPr="00D270C3" w:rsidTr="00D270C3">
        <w:trPr>
          <w:trHeight w:val="64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1 03 02000 01 0000 110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Акцизы по подакцизным товарам (проду</w:t>
            </w:r>
            <w:r w:rsidRPr="00D270C3">
              <w:rPr>
                <w:rFonts w:ascii="Times New Roman" w:hAnsi="Times New Roman" w:cs="Times New Roman"/>
                <w:sz w:val="20"/>
                <w:szCs w:val="20"/>
              </w:rPr>
              <w:t>к</w:t>
            </w:r>
            <w:r w:rsidRPr="00D270C3">
              <w:rPr>
                <w:rFonts w:ascii="Times New Roman" w:hAnsi="Times New Roman" w:cs="Times New Roman"/>
                <w:sz w:val="20"/>
                <w:szCs w:val="20"/>
              </w:rPr>
              <w:t>ции), производимым на территории Росси</w:t>
            </w:r>
            <w:r w:rsidRPr="00D270C3">
              <w:rPr>
                <w:rFonts w:ascii="Times New Roman" w:hAnsi="Times New Roman" w:cs="Times New Roman"/>
                <w:sz w:val="20"/>
                <w:szCs w:val="20"/>
              </w:rPr>
              <w:t>й</w:t>
            </w:r>
            <w:r w:rsidRPr="00D270C3">
              <w:rPr>
                <w:rFonts w:ascii="Times New Roman" w:hAnsi="Times New Roman" w:cs="Times New Roman"/>
                <w:sz w:val="20"/>
                <w:szCs w:val="20"/>
              </w:rPr>
              <w:t>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2 451 477,00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2 543 556,00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3 433 451,79</w:t>
            </w:r>
          </w:p>
        </w:tc>
      </w:tr>
      <w:tr w:rsidR="00D270C3" w:rsidRPr="00D270C3" w:rsidTr="00D270C3">
        <w:trPr>
          <w:trHeight w:val="132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1 03 02230 01 0000 110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w:t>
            </w:r>
            <w:r w:rsidRPr="00D270C3">
              <w:rPr>
                <w:rFonts w:ascii="Times New Roman" w:hAnsi="Times New Roman" w:cs="Times New Roman"/>
                <w:sz w:val="20"/>
                <w:szCs w:val="20"/>
              </w:rPr>
              <w:t>а</w:t>
            </w:r>
            <w:r w:rsidRPr="00D270C3">
              <w:rPr>
                <w:rFonts w:ascii="Times New Roman" w:hAnsi="Times New Roman" w:cs="Times New Roman"/>
                <w:sz w:val="20"/>
                <w:szCs w:val="20"/>
              </w:rPr>
              <w:t>ции и местными бюджетами с учетом уст</w:t>
            </w:r>
            <w:r w:rsidRPr="00D270C3">
              <w:rPr>
                <w:rFonts w:ascii="Times New Roman" w:hAnsi="Times New Roman" w:cs="Times New Roman"/>
                <w:sz w:val="20"/>
                <w:szCs w:val="20"/>
              </w:rPr>
              <w:t>а</w:t>
            </w:r>
            <w:r w:rsidRPr="00D270C3">
              <w:rPr>
                <w:rFonts w:ascii="Times New Roman" w:hAnsi="Times New Roman" w:cs="Times New Roman"/>
                <w:sz w:val="20"/>
                <w:szCs w:val="20"/>
              </w:rPr>
              <w:t>новленных дифференцированных нормат</w:t>
            </w:r>
            <w:r w:rsidRPr="00D270C3">
              <w:rPr>
                <w:rFonts w:ascii="Times New Roman" w:hAnsi="Times New Roman" w:cs="Times New Roman"/>
                <w:sz w:val="20"/>
                <w:szCs w:val="20"/>
              </w:rPr>
              <w:t>и</w:t>
            </w:r>
            <w:r w:rsidRPr="00D270C3">
              <w:rPr>
                <w:rFonts w:ascii="Times New Roman" w:hAnsi="Times New Roman" w:cs="Times New Roman"/>
                <w:sz w:val="20"/>
                <w:szCs w:val="20"/>
              </w:rPr>
              <w:t>вов отчислений в местные бюджеты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1 282 172,00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1 331 633,00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1 794 817,47</w:t>
            </w:r>
          </w:p>
        </w:tc>
      </w:tr>
      <w:tr w:rsidR="00D270C3" w:rsidRPr="00D270C3" w:rsidTr="00D270C3">
        <w:trPr>
          <w:trHeight w:val="201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1 03 02231 01 0000 110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w:t>
            </w:r>
            <w:r w:rsidRPr="00D270C3">
              <w:rPr>
                <w:rFonts w:ascii="Times New Roman" w:hAnsi="Times New Roman" w:cs="Times New Roman"/>
                <w:sz w:val="20"/>
                <w:szCs w:val="20"/>
              </w:rPr>
              <w:t>а</w:t>
            </w:r>
            <w:r w:rsidRPr="00D270C3">
              <w:rPr>
                <w:rFonts w:ascii="Times New Roman" w:hAnsi="Times New Roman" w:cs="Times New Roman"/>
                <w:sz w:val="20"/>
                <w:szCs w:val="20"/>
              </w:rPr>
              <w:t>ции и местными бюджетами с учетом уст</w:t>
            </w:r>
            <w:r w:rsidRPr="00D270C3">
              <w:rPr>
                <w:rFonts w:ascii="Times New Roman" w:hAnsi="Times New Roman" w:cs="Times New Roman"/>
                <w:sz w:val="20"/>
                <w:szCs w:val="20"/>
              </w:rPr>
              <w:t>а</w:t>
            </w:r>
            <w:r w:rsidRPr="00D270C3">
              <w:rPr>
                <w:rFonts w:ascii="Times New Roman" w:hAnsi="Times New Roman" w:cs="Times New Roman"/>
                <w:sz w:val="20"/>
                <w:szCs w:val="20"/>
              </w:rPr>
              <w:t>новленных дифференцированных нормат</w:t>
            </w:r>
            <w:r w:rsidRPr="00D270C3">
              <w:rPr>
                <w:rFonts w:ascii="Times New Roman" w:hAnsi="Times New Roman" w:cs="Times New Roman"/>
                <w:sz w:val="20"/>
                <w:szCs w:val="20"/>
              </w:rPr>
              <w:t>и</w:t>
            </w:r>
            <w:r w:rsidRPr="00D270C3">
              <w:rPr>
                <w:rFonts w:ascii="Times New Roman" w:hAnsi="Times New Roman" w:cs="Times New Roman"/>
                <w:sz w:val="20"/>
                <w:szCs w:val="20"/>
              </w:rPr>
              <w:t>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1 282 172,00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1 331 633,00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1 794 817,47</w:t>
            </w:r>
          </w:p>
        </w:tc>
      </w:tr>
      <w:tr w:rsidR="00D270C3" w:rsidRPr="00D270C3" w:rsidTr="00D270C3">
        <w:trPr>
          <w:trHeight w:val="172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1 03 02240 01 0000 110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моторные ма</w:t>
            </w:r>
            <w:r w:rsidRPr="00D270C3">
              <w:rPr>
                <w:rFonts w:ascii="Times New Roman" w:hAnsi="Times New Roman" w:cs="Times New Roman"/>
                <w:sz w:val="20"/>
                <w:szCs w:val="20"/>
              </w:rPr>
              <w:t>с</w:t>
            </w:r>
            <w:r w:rsidRPr="00D270C3">
              <w:rPr>
                <w:rFonts w:ascii="Times New Roman" w:hAnsi="Times New Roman" w:cs="Times New Roman"/>
                <w:sz w:val="20"/>
                <w:szCs w:val="20"/>
              </w:rPr>
              <w:t>ла для дизельных и (или) карбюраторных (</w:t>
            </w:r>
            <w:proofErr w:type="spellStart"/>
            <w:r w:rsidRPr="00D270C3">
              <w:rPr>
                <w:rFonts w:ascii="Times New Roman" w:hAnsi="Times New Roman" w:cs="Times New Roman"/>
                <w:sz w:val="20"/>
                <w:szCs w:val="20"/>
              </w:rPr>
              <w:t>инжекторных</w:t>
            </w:r>
            <w:proofErr w:type="spellEnd"/>
            <w:r w:rsidRPr="00D270C3">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w:t>
            </w:r>
            <w:r w:rsidRPr="00D270C3">
              <w:rPr>
                <w:rFonts w:ascii="Times New Roman" w:hAnsi="Times New Roman" w:cs="Times New Roman"/>
                <w:sz w:val="20"/>
                <w:szCs w:val="20"/>
              </w:rPr>
              <w:t>е</w:t>
            </w:r>
            <w:r w:rsidRPr="00D270C3">
              <w:rPr>
                <w:rFonts w:ascii="Times New Roman" w:hAnsi="Times New Roman" w:cs="Times New Roman"/>
                <w:sz w:val="20"/>
                <w:szCs w:val="20"/>
              </w:rPr>
              <w:t>тами с учетом установленных дифференц</w:t>
            </w:r>
            <w:r w:rsidRPr="00D270C3">
              <w:rPr>
                <w:rFonts w:ascii="Times New Roman" w:hAnsi="Times New Roman" w:cs="Times New Roman"/>
                <w:sz w:val="20"/>
                <w:szCs w:val="20"/>
              </w:rPr>
              <w:t>и</w:t>
            </w:r>
            <w:r w:rsidRPr="00D270C3">
              <w:rPr>
                <w:rFonts w:ascii="Times New Roman" w:hAnsi="Times New Roman" w:cs="Times New Roman"/>
                <w:sz w:val="20"/>
                <w:szCs w:val="20"/>
              </w:rPr>
              <w:t>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5 774,00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6 180,00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8 305,97</w:t>
            </w:r>
          </w:p>
        </w:tc>
      </w:tr>
      <w:tr w:rsidR="00D270C3" w:rsidRPr="00D270C3" w:rsidTr="00D270C3">
        <w:trPr>
          <w:trHeight w:val="237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1 03 02241 01 0000 110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моторные ма</w:t>
            </w:r>
            <w:r w:rsidRPr="00D270C3">
              <w:rPr>
                <w:rFonts w:ascii="Times New Roman" w:hAnsi="Times New Roman" w:cs="Times New Roman"/>
                <w:sz w:val="20"/>
                <w:szCs w:val="20"/>
              </w:rPr>
              <w:t>с</w:t>
            </w:r>
            <w:r w:rsidRPr="00D270C3">
              <w:rPr>
                <w:rFonts w:ascii="Times New Roman" w:hAnsi="Times New Roman" w:cs="Times New Roman"/>
                <w:sz w:val="20"/>
                <w:szCs w:val="20"/>
              </w:rPr>
              <w:t>ла для дизельных и (или) карбюраторных (</w:t>
            </w:r>
            <w:proofErr w:type="spellStart"/>
            <w:r w:rsidRPr="00D270C3">
              <w:rPr>
                <w:rFonts w:ascii="Times New Roman" w:hAnsi="Times New Roman" w:cs="Times New Roman"/>
                <w:sz w:val="20"/>
                <w:szCs w:val="20"/>
              </w:rPr>
              <w:t>инжекторных</w:t>
            </w:r>
            <w:proofErr w:type="spellEnd"/>
            <w:r w:rsidRPr="00D270C3">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w:t>
            </w:r>
            <w:r w:rsidRPr="00D270C3">
              <w:rPr>
                <w:rFonts w:ascii="Times New Roman" w:hAnsi="Times New Roman" w:cs="Times New Roman"/>
                <w:sz w:val="20"/>
                <w:szCs w:val="20"/>
              </w:rPr>
              <w:t>е</w:t>
            </w:r>
            <w:r w:rsidRPr="00D270C3">
              <w:rPr>
                <w:rFonts w:ascii="Times New Roman" w:hAnsi="Times New Roman" w:cs="Times New Roman"/>
                <w:sz w:val="20"/>
                <w:szCs w:val="20"/>
              </w:rPr>
              <w:t>тами с учетом установленных дифференц</w:t>
            </w:r>
            <w:r w:rsidRPr="00D270C3">
              <w:rPr>
                <w:rFonts w:ascii="Times New Roman" w:hAnsi="Times New Roman" w:cs="Times New Roman"/>
                <w:sz w:val="20"/>
                <w:szCs w:val="20"/>
              </w:rPr>
              <w:t>и</w:t>
            </w:r>
            <w:r w:rsidRPr="00D270C3">
              <w:rPr>
                <w:rFonts w:ascii="Times New Roman" w:hAnsi="Times New Roman" w:cs="Times New Roman"/>
                <w:sz w:val="20"/>
                <w:szCs w:val="20"/>
              </w:rPr>
              <w:t>рованных нормативов отчислений в местные бюджеты (по нормативам, установленным федеральным законом о федеральном бю</w:t>
            </w:r>
            <w:r w:rsidRPr="00D270C3">
              <w:rPr>
                <w:rFonts w:ascii="Times New Roman" w:hAnsi="Times New Roman" w:cs="Times New Roman"/>
                <w:sz w:val="20"/>
                <w:szCs w:val="20"/>
              </w:rPr>
              <w:t>д</w:t>
            </w:r>
            <w:r w:rsidRPr="00D270C3">
              <w:rPr>
                <w:rFonts w:ascii="Times New Roman" w:hAnsi="Times New Roman" w:cs="Times New Roman"/>
                <w:sz w:val="20"/>
                <w:szCs w:val="20"/>
              </w:rPr>
              <w:t>жете в целях формирования дорожных фо</w:t>
            </w:r>
            <w:r w:rsidRPr="00D270C3">
              <w:rPr>
                <w:rFonts w:ascii="Times New Roman" w:hAnsi="Times New Roman" w:cs="Times New Roman"/>
                <w:sz w:val="20"/>
                <w:szCs w:val="20"/>
              </w:rPr>
              <w:t>н</w:t>
            </w:r>
            <w:r w:rsidRPr="00D270C3">
              <w:rPr>
                <w:rFonts w:ascii="Times New Roman" w:hAnsi="Times New Roman" w:cs="Times New Roman"/>
                <w:sz w:val="20"/>
                <w:szCs w:val="20"/>
              </w:rPr>
              <w:t>дов субъектов Российской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5 774,00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6 180,00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8 305,97</w:t>
            </w:r>
          </w:p>
        </w:tc>
      </w:tr>
      <w:tr w:rsidR="00D270C3" w:rsidRPr="00D270C3" w:rsidTr="00D270C3">
        <w:trPr>
          <w:trHeight w:val="136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1 03 02250 01 0000 110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автомобил</w:t>
            </w:r>
            <w:r w:rsidRPr="00D270C3">
              <w:rPr>
                <w:rFonts w:ascii="Times New Roman" w:hAnsi="Times New Roman" w:cs="Times New Roman"/>
                <w:sz w:val="20"/>
                <w:szCs w:val="20"/>
              </w:rPr>
              <w:t>ь</w:t>
            </w:r>
            <w:r w:rsidRPr="00D270C3">
              <w:rPr>
                <w:rFonts w:ascii="Times New Roman" w:hAnsi="Times New Roman" w:cs="Times New Roman"/>
                <w:sz w:val="20"/>
                <w:szCs w:val="20"/>
              </w:rPr>
              <w:t>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w:t>
            </w:r>
            <w:r w:rsidRPr="00D270C3">
              <w:rPr>
                <w:rFonts w:ascii="Times New Roman" w:hAnsi="Times New Roman" w:cs="Times New Roman"/>
                <w:sz w:val="20"/>
                <w:szCs w:val="20"/>
              </w:rPr>
              <w:t>р</w:t>
            </w:r>
            <w:r w:rsidRPr="00D270C3">
              <w:rPr>
                <w:rFonts w:ascii="Times New Roman" w:hAnsi="Times New Roman" w:cs="Times New Roman"/>
                <w:sz w:val="20"/>
                <w:szCs w:val="20"/>
              </w:rPr>
              <w:lastRenderedPageBreak/>
              <w:t>мативов отчислений в местные бюджеты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1 294 862,00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1 338 209,00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1 802 220,16</w:t>
            </w:r>
          </w:p>
        </w:tc>
      </w:tr>
      <w:tr w:rsidR="00D270C3" w:rsidRPr="00D270C3" w:rsidTr="00D270C3">
        <w:trPr>
          <w:trHeight w:val="1965"/>
        </w:trPr>
        <w:tc>
          <w:tcPr>
            <w:tcW w:w="1843" w:type="dxa"/>
            <w:tcBorders>
              <w:top w:val="single" w:sz="4" w:space="0" w:color="auto"/>
              <w:left w:val="single" w:sz="4" w:space="0" w:color="auto"/>
              <w:bottom w:val="nil"/>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1 03 02251 01 0000 110</w:t>
            </w:r>
          </w:p>
        </w:tc>
        <w:tc>
          <w:tcPr>
            <w:tcW w:w="4111" w:type="dxa"/>
            <w:tcBorders>
              <w:top w:val="single" w:sz="4" w:space="0" w:color="auto"/>
              <w:left w:val="nil"/>
              <w:bottom w:val="nil"/>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автомобил</w:t>
            </w:r>
            <w:r w:rsidRPr="00D270C3">
              <w:rPr>
                <w:rFonts w:ascii="Times New Roman" w:hAnsi="Times New Roman" w:cs="Times New Roman"/>
                <w:sz w:val="20"/>
                <w:szCs w:val="20"/>
              </w:rPr>
              <w:t>ь</w:t>
            </w:r>
            <w:r w:rsidRPr="00D270C3">
              <w:rPr>
                <w:rFonts w:ascii="Times New Roman" w:hAnsi="Times New Roman" w:cs="Times New Roman"/>
                <w:sz w:val="20"/>
                <w:szCs w:val="20"/>
              </w:rPr>
              <w:t>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w:t>
            </w:r>
            <w:r w:rsidRPr="00D270C3">
              <w:rPr>
                <w:rFonts w:ascii="Times New Roman" w:hAnsi="Times New Roman" w:cs="Times New Roman"/>
                <w:sz w:val="20"/>
                <w:szCs w:val="20"/>
              </w:rPr>
              <w:t>р</w:t>
            </w:r>
            <w:r w:rsidRPr="00D270C3">
              <w:rPr>
                <w:rFonts w:ascii="Times New Roman" w:hAnsi="Times New Roman" w:cs="Times New Roman"/>
                <w:sz w:val="20"/>
                <w:szCs w:val="20"/>
              </w:rPr>
              <w:t>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1 294 862,00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1 338 209,00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1 802 220,16</w:t>
            </w:r>
          </w:p>
        </w:tc>
      </w:tr>
      <w:tr w:rsidR="00D270C3" w:rsidRPr="00D270C3" w:rsidTr="00D270C3">
        <w:trPr>
          <w:trHeight w:val="133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1 03 02260 01 0000 110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w:t>
            </w:r>
            <w:r w:rsidRPr="00D270C3">
              <w:rPr>
                <w:rFonts w:ascii="Times New Roman" w:hAnsi="Times New Roman" w:cs="Times New Roman"/>
                <w:sz w:val="20"/>
                <w:szCs w:val="20"/>
              </w:rPr>
              <w:t>а</w:t>
            </w:r>
            <w:r w:rsidRPr="00D270C3">
              <w:rPr>
                <w:rFonts w:ascii="Times New Roman" w:hAnsi="Times New Roman" w:cs="Times New Roman"/>
                <w:sz w:val="20"/>
                <w:szCs w:val="20"/>
              </w:rPr>
              <w:t>ции и местными бюджетами с учетом уст</w:t>
            </w:r>
            <w:r w:rsidRPr="00D270C3">
              <w:rPr>
                <w:rFonts w:ascii="Times New Roman" w:hAnsi="Times New Roman" w:cs="Times New Roman"/>
                <w:sz w:val="20"/>
                <w:szCs w:val="20"/>
              </w:rPr>
              <w:t>а</w:t>
            </w:r>
            <w:r w:rsidRPr="00D270C3">
              <w:rPr>
                <w:rFonts w:ascii="Times New Roman" w:hAnsi="Times New Roman" w:cs="Times New Roman"/>
                <w:sz w:val="20"/>
                <w:szCs w:val="20"/>
              </w:rPr>
              <w:t>новленных дифференцированных нормат</w:t>
            </w:r>
            <w:r w:rsidRPr="00D270C3">
              <w:rPr>
                <w:rFonts w:ascii="Times New Roman" w:hAnsi="Times New Roman" w:cs="Times New Roman"/>
                <w:sz w:val="20"/>
                <w:szCs w:val="20"/>
              </w:rPr>
              <w:t>и</w:t>
            </w:r>
            <w:r w:rsidRPr="00D270C3">
              <w:rPr>
                <w:rFonts w:ascii="Times New Roman" w:hAnsi="Times New Roman" w:cs="Times New Roman"/>
                <w:sz w:val="20"/>
                <w:szCs w:val="20"/>
              </w:rPr>
              <w:t>вов отчислений в местные бюджеты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-131 331,00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-132 466,00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-171 891,81</w:t>
            </w:r>
          </w:p>
        </w:tc>
      </w:tr>
      <w:tr w:rsidR="00D270C3" w:rsidRPr="00D270C3" w:rsidTr="00D270C3">
        <w:trPr>
          <w:trHeight w:val="196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1 03 02261 01 0000 110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w:t>
            </w:r>
            <w:r w:rsidRPr="00D270C3">
              <w:rPr>
                <w:rFonts w:ascii="Times New Roman" w:hAnsi="Times New Roman" w:cs="Times New Roman"/>
                <w:sz w:val="20"/>
                <w:szCs w:val="20"/>
              </w:rPr>
              <w:t>а</w:t>
            </w:r>
            <w:r w:rsidRPr="00D270C3">
              <w:rPr>
                <w:rFonts w:ascii="Times New Roman" w:hAnsi="Times New Roman" w:cs="Times New Roman"/>
                <w:sz w:val="20"/>
                <w:szCs w:val="20"/>
              </w:rPr>
              <w:t>ции и местными бюджетами с учетом уст</w:t>
            </w:r>
            <w:r w:rsidRPr="00D270C3">
              <w:rPr>
                <w:rFonts w:ascii="Times New Roman" w:hAnsi="Times New Roman" w:cs="Times New Roman"/>
                <w:sz w:val="20"/>
                <w:szCs w:val="20"/>
              </w:rPr>
              <w:t>а</w:t>
            </w:r>
            <w:r w:rsidRPr="00D270C3">
              <w:rPr>
                <w:rFonts w:ascii="Times New Roman" w:hAnsi="Times New Roman" w:cs="Times New Roman"/>
                <w:sz w:val="20"/>
                <w:szCs w:val="20"/>
              </w:rPr>
              <w:t>новленных дифференцированных нормат</w:t>
            </w:r>
            <w:r w:rsidRPr="00D270C3">
              <w:rPr>
                <w:rFonts w:ascii="Times New Roman" w:hAnsi="Times New Roman" w:cs="Times New Roman"/>
                <w:sz w:val="20"/>
                <w:szCs w:val="20"/>
              </w:rPr>
              <w:t>и</w:t>
            </w:r>
            <w:r w:rsidRPr="00D270C3">
              <w:rPr>
                <w:rFonts w:ascii="Times New Roman" w:hAnsi="Times New Roman" w:cs="Times New Roman"/>
                <w:sz w:val="20"/>
                <w:szCs w:val="20"/>
              </w:rPr>
              <w:t>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-131 331,00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-132 466,00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-171 891,81</w:t>
            </w:r>
          </w:p>
        </w:tc>
      </w:tr>
      <w:tr w:rsidR="00D270C3" w:rsidRPr="00D270C3" w:rsidTr="00D270C3">
        <w:trPr>
          <w:trHeight w:val="51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1 05 00000 00 0000 000</w:t>
            </w:r>
          </w:p>
        </w:tc>
        <w:tc>
          <w:tcPr>
            <w:tcW w:w="4111"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НАЛОГИ НА СОВОКУПНЫЙ ДОХОД</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1 012 500,00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1 068 500,00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1 132 500,00</w:t>
            </w:r>
          </w:p>
        </w:tc>
      </w:tr>
      <w:tr w:rsidR="00D270C3" w:rsidRPr="00D270C3" w:rsidTr="00D270C3">
        <w:trPr>
          <w:trHeight w:val="75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1 05 01000 00 0000 110</w:t>
            </w:r>
          </w:p>
        </w:tc>
        <w:tc>
          <w:tcPr>
            <w:tcW w:w="4111"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Налог, взимаемый в связи с применением упрощенной системы налогообложения</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1 014 000,00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1 070 000,00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1 134 000,00</w:t>
            </w:r>
          </w:p>
        </w:tc>
      </w:tr>
      <w:tr w:rsidR="00D270C3" w:rsidRPr="00D270C3" w:rsidTr="00D270C3">
        <w:trPr>
          <w:trHeight w:val="76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1 05 01011 01 0000 110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Налог, взимаемый с налогоплательщиков, выбравших в качестве объекта налогообл</w:t>
            </w:r>
            <w:r w:rsidRPr="00D270C3">
              <w:rPr>
                <w:rFonts w:ascii="Times New Roman" w:hAnsi="Times New Roman" w:cs="Times New Roman"/>
                <w:sz w:val="20"/>
                <w:szCs w:val="20"/>
              </w:rPr>
              <w:t>о</w:t>
            </w:r>
            <w:r w:rsidRPr="00D270C3">
              <w:rPr>
                <w:rFonts w:ascii="Times New Roman" w:hAnsi="Times New Roman" w:cs="Times New Roman"/>
                <w:sz w:val="20"/>
                <w:szCs w:val="20"/>
              </w:rPr>
              <w:t>жения доходы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730 080,00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770 400,00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816 480,00</w:t>
            </w:r>
          </w:p>
        </w:tc>
      </w:tr>
      <w:tr w:rsidR="00D270C3" w:rsidRPr="00D270C3" w:rsidTr="00D270C3">
        <w:trPr>
          <w:trHeight w:val="1275"/>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1 05 01021 01 0000 110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Налог, взимаемый с налогоплательщиков, выбравших в качестве объекта налогообл</w:t>
            </w:r>
            <w:r w:rsidRPr="00D270C3">
              <w:rPr>
                <w:rFonts w:ascii="Times New Roman" w:hAnsi="Times New Roman" w:cs="Times New Roman"/>
                <w:sz w:val="20"/>
                <w:szCs w:val="20"/>
              </w:rPr>
              <w:t>о</w:t>
            </w:r>
            <w:r w:rsidRPr="00D270C3">
              <w:rPr>
                <w:rFonts w:ascii="Times New Roman" w:hAnsi="Times New Roman" w:cs="Times New Roman"/>
                <w:sz w:val="20"/>
                <w:szCs w:val="20"/>
              </w:rPr>
              <w:t>жения доходы, уменьшенные на величину расходов (в том числе минимальный налог, зачисляемый в бюджеты субъектов Росси</w:t>
            </w:r>
            <w:r w:rsidRPr="00D270C3">
              <w:rPr>
                <w:rFonts w:ascii="Times New Roman" w:hAnsi="Times New Roman" w:cs="Times New Roman"/>
                <w:sz w:val="20"/>
                <w:szCs w:val="20"/>
              </w:rPr>
              <w:t>й</w:t>
            </w:r>
            <w:r w:rsidRPr="00D270C3">
              <w:rPr>
                <w:rFonts w:ascii="Times New Roman" w:hAnsi="Times New Roman" w:cs="Times New Roman"/>
                <w:sz w:val="20"/>
                <w:szCs w:val="20"/>
              </w:rPr>
              <w:t>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283 920,00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299 600,00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317 520,00</w:t>
            </w:r>
          </w:p>
        </w:tc>
      </w:tr>
      <w:tr w:rsidR="00D270C3" w:rsidRPr="00D270C3" w:rsidTr="00D270C3">
        <w:trPr>
          <w:trHeight w:val="360"/>
        </w:trPr>
        <w:tc>
          <w:tcPr>
            <w:tcW w:w="1843"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1 05 03010 01 0000 110</w:t>
            </w:r>
          </w:p>
        </w:tc>
        <w:tc>
          <w:tcPr>
            <w:tcW w:w="4111" w:type="dxa"/>
            <w:tcBorders>
              <w:top w:val="nil"/>
              <w:left w:val="nil"/>
              <w:bottom w:val="single" w:sz="4" w:space="0" w:color="000000"/>
              <w:right w:val="nil"/>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Единый сельскохозяйственный налог</w:t>
            </w:r>
          </w:p>
        </w:tc>
        <w:tc>
          <w:tcPr>
            <w:tcW w:w="1843"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-1 500,00</w:t>
            </w:r>
          </w:p>
        </w:tc>
      </w:tr>
      <w:tr w:rsidR="00D270C3" w:rsidRPr="00D270C3" w:rsidTr="00D270C3">
        <w:trPr>
          <w:trHeight w:val="37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1 06 00000 00 0000 000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НАЛОГИ  НА ИМУЩЕСТВО</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22 864 000,00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22 796 000,00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22 736 000,00</w:t>
            </w:r>
          </w:p>
        </w:tc>
      </w:tr>
      <w:tr w:rsidR="00D270C3" w:rsidRPr="00D270C3" w:rsidTr="00D270C3">
        <w:trPr>
          <w:trHeight w:val="3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1 06 01000 00 0000 110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Налог на имущество физических лиц</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5 605 000,00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5 706 000,00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5 813 000,00</w:t>
            </w:r>
          </w:p>
        </w:tc>
      </w:tr>
      <w:tr w:rsidR="00D270C3" w:rsidRPr="00D270C3" w:rsidTr="00D270C3">
        <w:trPr>
          <w:trHeight w:val="70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1 06 01030 13 0000 110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Налог на имущество физических лиц, взим</w:t>
            </w:r>
            <w:r w:rsidRPr="00D270C3">
              <w:rPr>
                <w:rFonts w:ascii="Times New Roman" w:hAnsi="Times New Roman" w:cs="Times New Roman"/>
                <w:sz w:val="20"/>
                <w:szCs w:val="20"/>
              </w:rPr>
              <w:t>а</w:t>
            </w:r>
            <w:r w:rsidRPr="00D270C3">
              <w:rPr>
                <w:rFonts w:ascii="Times New Roman" w:hAnsi="Times New Roman" w:cs="Times New Roman"/>
                <w:sz w:val="20"/>
                <w:szCs w:val="20"/>
              </w:rPr>
              <w:t>емый по ставкам, применяемый к объектам налогообложения расположенным в гран</w:t>
            </w:r>
            <w:r w:rsidRPr="00D270C3">
              <w:rPr>
                <w:rFonts w:ascii="Times New Roman" w:hAnsi="Times New Roman" w:cs="Times New Roman"/>
                <w:sz w:val="20"/>
                <w:szCs w:val="20"/>
              </w:rPr>
              <w:t>и</w:t>
            </w:r>
            <w:r w:rsidRPr="00D270C3">
              <w:rPr>
                <w:rFonts w:ascii="Times New Roman" w:hAnsi="Times New Roman" w:cs="Times New Roman"/>
                <w:sz w:val="20"/>
                <w:szCs w:val="20"/>
              </w:rPr>
              <w:t>цах городских поселений</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5 605 000,00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5 706 000,00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5 813 000,00</w:t>
            </w:r>
          </w:p>
        </w:tc>
      </w:tr>
      <w:tr w:rsidR="00D270C3" w:rsidRPr="00D270C3" w:rsidTr="00D270C3">
        <w:trPr>
          <w:trHeight w:val="3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1 06 06000 00 0000 </w:t>
            </w:r>
            <w:r w:rsidRPr="00D270C3">
              <w:rPr>
                <w:rFonts w:ascii="Times New Roman" w:hAnsi="Times New Roman" w:cs="Times New Roman"/>
                <w:sz w:val="20"/>
                <w:szCs w:val="20"/>
              </w:rPr>
              <w:lastRenderedPageBreak/>
              <w:t>110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lastRenderedPageBreak/>
              <w:t>Земельный налог</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17 259 000,00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17 090 000,00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16 923 000,00</w:t>
            </w:r>
          </w:p>
        </w:tc>
      </w:tr>
      <w:tr w:rsidR="00D270C3" w:rsidRPr="00D270C3" w:rsidTr="00D270C3">
        <w:trPr>
          <w:trHeight w:val="390"/>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1 06 06030 00 0000 110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Земельный налог с организаций</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14 880 000,00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14 790 000,00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14 700 000,00</w:t>
            </w:r>
          </w:p>
        </w:tc>
      </w:tr>
      <w:tr w:rsidR="00D270C3" w:rsidRPr="00D270C3" w:rsidTr="00D270C3">
        <w:trPr>
          <w:trHeight w:val="720"/>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1 06 06033 13 0000 110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Земельный налог с организаций, облада</w:t>
            </w:r>
            <w:r w:rsidRPr="00D270C3">
              <w:rPr>
                <w:rFonts w:ascii="Times New Roman" w:hAnsi="Times New Roman" w:cs="Times New Roman"/>
                <w:sz w:val="20"/>
                <w:szCs w:val="20"/>
              </w:rPr>
              <w:t>ю</w:t>
            </w:r>
            <w:r w:rsidRPr="00D270C3">
              <w:rPr>
                <w:rFonts w:ascii="Times New Roman" w:hAnsi="Times New Roman" w:cs="Times New Roman"/>
                <w:sz w:val="20"/>
                <w:szCs w:val="20"/>
              </w:rPr>
              <w:t>щих земельным участком, расположенным в границах городских поселений</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14 880 000,00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14 790 000,00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14 700 000,00</w:t>
            </w:r>
          </w:p>
        </w:tc>
      </w:tr>
      <w:tr w:rsidR="00D270C3" w:rsidRPr="00D270C3" w:rsidTr="00D270C3">
        <w:trPr>
          <w:trHeight w:val="34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1 06 06040 00 0000 110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Земельный налог с физических лиц</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2 379 000,00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2 300 000,00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2 223 000,00</w:t>
            </w:r>
          </w:p>
        </w:tc>
      </w:tr>
      <w:tr w:rsidR="00D270C3" w:rsidRPr="00D270C3" w:rsidTr="00D270C3">
        <w:trPr>
          <w:trHeight w:val="73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1 06 06043 13 0000 110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Земельный налог с физических лиц, облад</w:t>
            </w:r>
            <w:r w:rsidRPr="00D270C3">
              <w:rPr>
                <w:rFonts w:ascii="Times New Roman" w:hAnsi="Times New Roman" w:cs="Times New Roman"/>
                <w:sz w:val="20"/>
                <w:szCs w:val="20"/>
              </w:rPr>
              <w:t>а</w:t>
            </w:r>
            <w:r w:rsidRPr="00D270C3">
              <w:rPr>
                <w:rFonts w:ascii="Times New Roman" w:hAnsi="Times New Roman" w:cs="Times New Roman"/>
                <w:sz w:val="20"/>
                <w:szCs w:val="20"/>
              </w:rPr>
              <w:t>ющих земельным участком, расположенным в границах городских поселений</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2 379 000,00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2 300 000,00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2 223 000,00</w:t>
            </w:r>
          </w:p>
        </w:tc>
      </w:tr>
      <w:tr w:rsidR="00D270C3" w:rsidRPr="00D270C3" w:rsidTr="00D270C3">
        <w:trPr>
          <w:trHeight w:val="73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1 11 00000 00 0000 000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ДОХОДЫ ОТ ИСПОЛЬЗОВАНИЯ ИМУЩЕСТВА, НАХОДЯЩЕГОСЯ В ГОСУДАРСТВЕННОЙ И МУНИЦ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ПАЛЬНОЙ СОБСТВЕННОСТИ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19 167 515,32</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17 649 339,70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17 611 908,38</w:t>
            </w:r>
          </w:p>
        </w:tc>
      </w:tr>
      <w:tr w:rsidR="00D270C3" w:rsidRPr="00D270C3" w:rsidTr="00D270C3">
        <w:trPr>
          <w:trHeight w:val="168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1 11 05000 00 0000 120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получаемые в виде арендной либо иной платы за передачу в возмездное пол</w:t>
            </w:r>
            <w:r w:rsidRPr="00D270C3">
              <w:rPr>
                <w:rFonts w:ascii="Times New Roman" w:hAnsi="Times New Roman" w:cs="Times New Roman"/>
                <w:sz w:val="20"/>
                <w:szCs w:val="20"/>
              </w:rPr>
              <w:t>ь</w:t>
            </w:r>
            <w:r w:rsidRPr="00D270C3">
              <w:rPr>
                <w:rFonts w:ascii="Times New Roman" w:hAnsi="Times New Roman" w:cs="Times New Roman"/>
                <w:sz w:val="20"/>
                <w:szCs w:val="20"/>
              </w:rPr>
              <w:t>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r>
      <w:tr w:rsidR="00D270C3" w:rsidRPr="00D270C3" w:rsidTr="00D270C3">
        <w:trPr>
          <w:trHeight w:val="127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1 11 05010 00 0000 120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Доходы, получаемые в виде арендной платы за земельные участки, государственная со</w:t>
            </w:r>
            <w:r w:rsidRPr="00D270C3">
              <w:rPr>
                <w:rFonts w:ascii="Times New Roman" w:hAnsi="Times New Roman" w:cs="Times New Roman"/>
                <w:sz w:val="20"/>
                <w:szCs w:val="20"/>
              </w:rPr>
              <w:t>б</w:t>
            </w:r>
            <w:r w:rsidRPr="00D270C3">
              <w:rPr>
                <w:rFonts w:ascii="Times New Roman" w:hAnsi="Times New Roman" w:cs="Times New Roman"/>
                <w:sz w:val="20"/>
                <w:szCs w:val="20"/>
              </w:rPr>
              <w:t>ственность на которые не разграничена, а также средства от продажи права на закл</w:t>
            </w:r>
            <w:r w:rsidRPr="00D270C3">
              <w:rPr>
                <w:rFonts w:ascii="Times New Roman" w:hAnsi="Times New Roman" w:cs="Times New Roman"/>
                <w:sz w:val="20"/>
                <w:szCs w:val="20"/>
              </w:rPr>
              <w:t>ю</w:t>
            </w:r>
            <w:r w:rsidRPr="00D270C3">
              <w:rPr>
                <w:rFonts w:ascii="Times New Roman" w:hAnsi="Times New Roman" w:cs="Times New Roman"/>
                <w:sz w:val="20"/>
                <w:szCs w:val="20"/>
              </w:rPr>
              <w:t>чение договоров аренды указанных земел</w:t>
            </w:r>
            <w:r w:rsidRPr="00D270C3">
              <w:rPr>
                <w:rFonts w:ascii="Times New Roman" w:hAnsi="Times New Roman" w:cs="Times New Roman"/>
                <w:sz w:val="20"/>
                <w:szCs w:val="20"/>
              </w:rPr>
              <w:t>ь</w:t>
            </w:r>
            <w:r w:rsidRPr="00D270C3">
              <w:rPr>
                <w:rFonts w:ascii="Times New Roman" w:hAnsi="Times New Roman" w:cs="Times New Roman"/>
                <w:sz w:val="20"/>
                <w:szCs w:val="20"/>
              </w:rPr>
              <w:t>ных участков</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r>
      <w:tr w:rsidR="00D270C3" w:rsidRPr="00D270C3" w:rsidTr="00D270C3">
        <w:trPr>
          <w:trHeight w:val="138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1 11 05013 13 0000 120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Доходы, получаемые в виде арендной платы за земельные участки, государственная со</w:t>
            </w:r>
            <w:r w:rsidRPr="00D270C3">
              <w:rPr>
                <w:rFonts w:ascii="Times New Roman" w:hAnsi="Times New Roman" w:cs="Times New Roman"/>
                <w:sz w:val="20"/>
                <w:szCs w:val="20"/>
              </w:rPr>
              <w:t>б</w:t>
            </w:r>
            <w:r w:rsidRPr="00D270C3">
              <w:rPr>
                <w:rFonts w:ascii="Times New Roman" w:hAnsi="Times New Roman" w:cs="Times New Roman"/>
                <w:sz w:val="20"/>
                <w:szCs w:val="20"/>
              </w:rPr>
              <w:t>ственность на которые не разграничена и которые расположены в границах городских поселений, а также средства от продажи пр</w:t>
            </w:r>
            <w:r w:rsidRPr="00D270C3">
              <w:rPr>
                <w:rFonts w:ascii="Times New Roman" w:hAnsi="Times New Roman" w:cs="Times New Roman"/>
                <w:sz w:val="20"/>
                <w:szCs w:val="20"/>
              </w:rPr>
              <w:t>а</w:t>
            </w:r>
            <w:r w:rsidRPr="00D270C3">
              <w:rPr>
                <w:rFonts w:ascii="Times New Roman" w:hAnsi="Times New Roman" w:cs="Times New Roman"/>
                <w:sz w:val="20"/>
                <w:szCs w:val="20"/>
              </w:rPr>
              <w:t>ва на заключение договоров аренды указа</w:t>
            </w:r>
            <w:r w:rsidRPr="00D270C3">
              <w:rPr>
                <w:rFonts w:ascii="Times New Roman" w:hAnsi="Times New Roman" w:cs="Times New Roman"/>
                <w:sz w:val="20"/>
                <w:szCs w:val="20"/>
              </w:rPr>
              <w:t>н</w:t>
            </w:r>
            <w:r w:rsidRPr="00D270C3">
              <w:rPr>
                <w:rFonts w:ascii="Times New Roman" w:hAnsi="Times New Roman" w:cs="Times New Roman"/>
                <w:sz w:val="20"/>
                <w:szCs w:val="20"/>
              </w:rPr>
              <w:t>ных земельных участков</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13 832 231,66</w:t>
            </w:r>
          </w:p>
        </w:tc>
      </w:tr>
      <w:tr w:rsidR="00D270C3" w:rsidRPr="00D270C3" w:rsidTr="00D270C3">
        <w:trPr>
          <w:trHeight w:val="6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1 11 05070 00 0000 120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Доходы от сдачи в аренду имущества, с</w:t>
            </w:r>
            <w:r w:rsidRPr="00D270C3">
              <w:rPr>
                <w:rFonts w:ascii="Times New Roman" w:hAnsi="Times New Roman" w:cs="Times New Roman"/>
                <w:sz w:val="20"/>
                <w:szCs w:val="20"/>
              </w:rPr>
              <w:t>о</w:t>
            </w:r>
            <w:r w:rsidRPr="00D270C3">
              <w:rPr>
                <w:rFonts w:ascii="Times New Roman" w:hAnsi="Times New Roman" w:cs="Times New Roman"/>
                <w:sz w:val="20"/>
                <w:szCs w:val="20"/>
              </w:rPr>
              <w:t>ставляющего государственную (муниц</w:t>
            </w:r>
            <w:r w:rsidRPr="00D270C3">
              <w:rPr>
                <w:rFonts w:ascii="Times New Roman" w:hAnsi="Times New Roman" w:cs="Times New Roman"/>
                <w:sz w:val="20"/>
                <w:szCs w:val="20"/>
              </w:rPr>
              <w:t>и</w:t>
            </w:r>
            <w:r w:rsidRPr="00D270C3">
              <w:rPr>
                <w:rFonts w:ascii="Times New Roman" w:hAnsi="Times New Roman" w:cs="Times New Roman"/>
                <w:sz w:val="20"/>
                <w:szCs w:val="20"/>
              </w:rPr>
              <w:t>пальную) казну (за исключением земельных участков)</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2 935 283,66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1 417 108,04</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1 379 676,72</w:t>
            </w:r>
          </w:p>
        </w:tc>
      </w:tr>
      <w:tr w:rsidR="00D270C3" w:rsidRPr="00D270C3" w:rsidTr="00D270C3">
        <w:trPr>
          <w:trHeight w:val="6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1 11 05075 13 0000 120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Доходы от сдачи в аренду имущества, с</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ставляющего казну городских поселений (за исключением земельных участков)  </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2 935 283,66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1 417 108,04</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1 379 676,72</w:t>
            </w:r>
          </w:p>
        </w:tc>
      </w:tr>
      <w:tr w:rsidR="00D270C3" w:rsidRPr="00D270C3" w:rsidTr="00D270C3">
        <w:trPr>
          <w:trHeight w:val="141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1 11 09000 00 0000 120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w:t>
            </w:r>
            <w:r w:rsidRPr="00D270C3">
              <w:rPr>
                <w:rFonts w:ascii="Times New Roman" w:hAnsi="Times New Roman" w:cs="Times New Roman"/>
                <w:sz w:val="20"/>
                <w:szCs w:val="20"/>
              </w:rPr>
              <w:t>е</w:t>
            </w:r>
            <w:r w:rsidRPr="00D270C3">
              <w:rPr>
                <w:rFonts w:ascii="Times New Roman" w:hAnsi="Times New Roman" w:cs="Times New Roman"/>
                <w:sz w:val="20"/>
                <w:szCs w:val="20"/>
              </w:rPr>
              <w:t>нием имущества бюджетных и автономных учреждений, а также имущества госуда</w:t>
            </w:r>
            <w:r w:rsidRPr="00D270C3">
              <w:rPr>
                <w:rFonts w:ascii="Times New Roman" w:hAnsi="Times New Roman" w:cs="Times New Roman"/>
                <w:sz w:val="20"/>
                <w:szCs w:val="20"/>
              </w:rPr>
              <w:t>р</w:t>
            </w:r>
            <w:r w:rsidRPr="00D270C3">
              <w:rPr>
                <w:rFonts w:ascii="Times New Roman" w:hAnsi="Times New Roman" w:cs="Times New Roman"/>
                <w:sz w:val="20"/>
                <w:szCs w:val="20"/>
              </w:rPr>
              <w:t>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r>
      <w:tr w:rsidR="00D270C3" w:rsidRPr="00D270C3" w:rsidTr="00D270C3">
        <w:trPr>
          <w:trHeight w:val="136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1 11 09040 00 0000 120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Прочие поступления от использования им</w:t>
            </w:r>
            <w:r w:rsidRPr="00D270C3">
              <w:rPr>
                <w:rFonts w:ascii="Times New Roman" w:hAnsi="Times New Roman" w:cs="Times New Roman"/>
                <w:sz w:val="20"/>
                <w:szCs w:val="20"/>
              </w:rPr>
              <w:t>у</w:t>
            </w:r>
            <w:r w:rsidRPr="00D270C3">
              <w:rPr>
                <w:rFonts w:ascii="Times New Roman" w:hAnsi="Times New Roman" w:cs="Times New Roman"/>
                <w:sz w:val="20"/>
                <w:szCs w:val="20"/>
              </w:rPr>
              <w:t>щества, находящегося в государственной и муниципальной собственности (за исключ</w:t>
            </w:r>
            <w:r w:rsidRPr="00D270C3">
              <w:rPr>
                <w:rFonts w:ascii="Times New Roman" w:hAnsi="Times New Roman" w:cs="Times New Roman"/>
                <w:sz w:val="20"/>
                <w:szCs w:val="20"/>
              </w:rPr>
              <w:t>е</w:t>
            </w:r>
            <w:r w:rsidRPr="00D270C3">
              <w:rPr>
                <w:rFonts w:ascii="Times New Roman" w:hAnsi="Times New Roman" w:cs="Times New Roman"/>
                <w:sz w:val="20"/>
                <w:szCs w:val="20"/>
              </w:rPr>
              <w:t>нием имущества бюджетных и</w:t>
            </w:r>
            <w:r w:rsidRPr="00D270C3">
              <w:rPr>
                <w:rFonts w:ascii="Times New Roman" w:hAnsi="Times New Roman" w:cs="Times New Roman"/>
                <w:color w:val="FF00FF"/>
                <w:sz w:val="20"/>
                <w:szCs w:val="20"/>
              </w:rPr>
              <w:t xml:space="preserve"> </w:t>
            </w:r>
            <w:r w:rsidRPr="00D270C3">
              <w:rPr>
                <w:rFonts w:ascii="Times New Roman" w:hAnsi="Times New Roman" w:cs="Times New Roman"/>
                <w:sz w:val="20"/>
                <w:szCs w:val="20"/>
              </w:rPr>
              <w:t>автономных учреждений, а также имущества госуда</w:t>
            </w:r>
            <w:r w:rsidRPr="00D270C3">
              <w:rPr>
                <w:rFonts w:ascii="Times New Roman" w:hAnsi="Times New Roman" w:cs="Times New Roman"/>
                <w:sz w:val="20"/>
                <w:szCs w:val="20"/>
              </w:rPr>
              <w:t>р</w:t>
            </w:r>
            <w:r w:rsidRPr="00D270C3">
              <w:rPr>
                <w:rFonts w:ascii="Times New Roman" w:hAnsi="Times New Roman" w:cs="Times New Roman"/>
                <w:sz w:val="20"/>
                <w:szCs w:val="20"/>
              </w:rPr>
              <w:t xml:space="preserve">ственных и муниципальных унитарных </w:t>
            </w:r>
            <w:r w:rsidRPr="00D270C3">
              <w:rPr>
                <w:rFonts w:ascii="Times New Roman" w:hAnsi="Times New Roman" w:cs="Times New Roman"/>
                <w:sz w:val="20"/>
                <w:szCs w:val="20"/>
              </w:rPr>
              <w:lastRenderedPageBreak/>
              <w:t>предприятий, в том числе казенных)</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2 400 000,00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r>
      <w:tr w:rsidR="00D270C3" w:rsidRPr="00D270C3" w:rsidTr="00D270C3">
        <w:trPr>
          <w:trHeight w:val="1380"/>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1 11 09045 13 0000 120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Прочие поступления от использования им</w:t>
            </w:r>
            <w:r w:rsidRPr="00D270C3">
              <w:rPr>
                <w:rFonts w:ascii="Times New Roman" w:hAnsi="Times New Roman" w:cs="Times New Roman"/>
                <w:sz w:val="20"/>
                <w:szCs w:val="20"/>
              </w:rPr>
              <w:t>у</w:t>
            </w:r>
            <w:r w:rsidRPr="00D270C3">
              <w:rPr>
                <w:rFonts w:ascii="Times New Roman" w:hAnsi="Times New Roman" w:cs="Times New Roman"/>
                <w:sz w:val="20"/>
                <w:szCs w:val="20"/>
              </w:rPr>
              <w:t>щества, находящегося в собственности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родских поселений (за исключением имущ</w:t>
            </w:r>
            <w:r w:rsidRPr="00D270C3">
              <w:rPr>
                <w:rFonts w:ascii="Times New Roman" w:hAnsi="Times New Roman" w:cs="Times New Roman"/>
                <w:sz w:val="20"/>
                <w:szCs w:val="20"/>
              </w:rPr>
              <w:t>е</w:t>
            </w:r>
            <w:r w:rsidRPr="00D270C3">
              <w:rPr>
                <w:rFonts w:ascii="Times New Roman" w:hAnsi="Times New Roman" w:cs="Times New Roman"/>
                <w:sz w:val="20"/>
                <w:szCs w:val="20"/>
              </w:rPr>
              <w:t>ства муниципальных бюджетных и автоно</w:t>
            </w:r>
            <w:r w:rsidRPr="00D270C3">
              <w:rPr>
                <w:rFonts w:ascii="Times New Roman" w:hAnsi="Times New Roman" w:cs="Times New Roman"/>
                <w:sz w:val="20"/>
                <w:szCs w:val="20"/>
              </w:rPr>
              <w:t>м</w:t>
            </w:r>
            <w:r w:rsidRPr="00D270C3">
              <w:rPr>
                <w:rFonts w:ascii="Times New Roman" w:hAnsi="Times New Roman" w:cs="Times New Roman"/>
                <w:sz w:val="20"/>
                <w:szCs w:val="20"/>
              </w:rPr>
              <w:t>ных учреждений, а также имущества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ципальных унитарных предприятий, в том числе казенных)</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2 400 000,00</w:t>
            </w:r>
          </w:p>
        </w:tc>
      </w:tr>
      <w:tr w:rsidR="00D270C3" w:rsidRPr="00D270C3" w:rsidTr="00D270C3">
        <w:trPr>
          <w:trHeight w:val="690"/>
        </w:trPr>
        <w:tc>
          <w:tcPr>
            <w:tcW w:w="1843"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xml:space="preserve"> 1 13 00000 00 0000 000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ДОХОДЫ ОТ ОКАЗАНИЯ ПЛАТНЫХ УСЛУГ (РАБОТ) И КОМПЕНСАЦИИ ЗАТРАТ ГОСУДАРСТВА</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250 000,00</w:t>
            </w:r>
          </w:p>
        </w:tc>
      </w:tr>
      <w:tr w:rsidR="00D270C3" w:rsidRPr="00D270C3" w:rsidTr="00D270C3">
        <w:trPr>
          <w:trHeight w:val="480"/>
        </w:trPr>
        <w:tc>
          <w:tcPr>
            <w:tcW w:w="1843"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1 13 02000 00 0000 130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компенсации затрат государства</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r>
      <w:tr w:rsidR="00D270C3" w:rsidRPr="00D270C3" w:rsidTr="00D270C3">
        <w:trPr>
          <w:trHeight w:val="705"/>
        </w:trPr>
        <w:tc>
          <w:tcPr>
            <w:tcW w:w="1843"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1 13 02060 00 0000 130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поступающие в порядке возмещ</w:t>
            </w:r>
            <w:r w:rsidRPr="00D270C3">
              <w:rPr>
                <w:rFonts w:ascii="Times New Roman" w:hAnsi="Times New Roman" w:cs="Times New Roman"/>
                <w:sz w:val="20"/>
                <w:szCs w:val="20"/>
              </w:rPr>
              <w:t>е</w:t>
            </w:r>
            <w:r w:rsidRPr="00D270C3">
              <w:rPr>
                <w:rFonts w:ascii="Times New Roman" w:hAnsi="Times New Roman" w:cs="Times New Roman"/>
                <w:sz w:val="20"/>
                <w:szCs w:val="20"/>
              </w:rPr>
              <w:t>ния расходов, понесенных в связи с эксплу</w:t>
            </w:r>
            <w:r w:rsidRPr="00D270C3">
              <w:rPr>
                <w:rFonts w:ascii="Times New Roman" w:hAnsi="Times New Roman" w:cs="Times New Roman"/>
                <w:sz w:val="20"/>
                <w:szCs w:val="20"/>
              </w:rPr>
              <w:t>а</w:t>
            </w:r>
            <w:r w:rsidRPr="00D270C3">
              <w:rPr>
                <w:rFonts w:ascii="Times New Roman" w:hAnsi="Times New Roman" w:cs="Times New Roman"/>
                <w:sz w:val="20"/>
                <w:szCs w:val="20"/>
              </w:rPr>
              <w:t>тацией имущества</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r>
      <w:tr w:rsidR="00D270C3" w:rsidRPr="00D270C3" w:rsidTr="00D270C3">
        <w:trPr>
          <w:trHeight w:val="675"/>
        </w:trPr>
        <w:tc>
          <w:tcPr>
            <w:tcW w:w="1843"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1 13 02065 13 0000 130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поступающие в порядке возмещ</w:t>
            </w:r>
            <w:r w:rsidRPr="00D270C3">
              <w:rPr>
                <w:rFonts w:ascii="Times New Roman" w:hAnsi="Times New Roman" w:cs="Times New Roman"/>
                <w:sz w:val="20"/>
                <w:szCs w:val="20"/>
              </w:rPr>
              <w:t>е</w:t>
            </w:r>
            <w:r w:rsidRPr="00D270C3">
              <w:rPr>
                <w:rFonts w:ascii="Times New Roman" w:hAnsi="Times New Roman" w:cs="Times New Roman"/>
                <w:sz w:val="20"/>
                <w:szCs w:val="20"/>
              </w:rPr>
              <w:t>ния расходов, понесенных в связи с эксплу</w:t>
            </w:r>
            <w:r w:rsidRPr="00D270C3">
              <w:rPr>
                <w:rFonts w:ascii="Times New Roman" w:hAnsi="Times New Roman" w:cs="Times New Roman"/>
                <w:sz w:val="20"/>
                <w:szCs w:val="20"/>
              </w:rPr>
              <w:t>а</w:t>
            </w:r>
            <w:r w:rsidRPr="00D270C3">
              <w:rPr>
                <w:rFonts w:ascii="Times New Roman" w:hAnsi="Times New Roman" w:cs="Times New Roman"/>
                <w:sz w:val="20"/>
                <w:szCs w:val="20"/>
              </w:rPr>
              <w:t>тацией имущества городских поселений</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250 000,00</w:t>
            </w:r>
          </w:p>
        </w:tc>
      </w:tr>
      <w:tr w:rsidR="00D270C3" w:rsidRPr="00D270C3" w:rsidTr="00D270C3">
        <w:trPr>
          <w:trHeight w:val="67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1 14 00000 00 0000 000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ДОХОДЫ ОТ ПРОДАЖИ МАТЕРИАЛ</w:t>
            </w:r>
            <w:r w:rsidRPr="00D270C3">
              <w:rPr>
                <w:rFonts w:ascii="Times New Roman" w:hAnsi="Times New Roman" w:cs="Times New Roman"/>
                <w:b/>
                <w:bCs/>
                <w:sz w:val="20"/>
                <w:szCs w:val="20"/>
              </w:rPr>
              <w:t>Ь</w:t>
            </w:r>
            <w:r w:rsidRPr="00D270C3">
              <w:rPr>
                <w:rFonts w:ascii="Times New Roman" w:hAnsi="Times New Roman" w:cs="Times New Roman"/>
                <w:b/>
                <w:bCs/>
                <w:sz w:val="20"/>
                <w:szCs w:val="20"/>
              </w:rPr>
              <w:t>НЫХ И НЕМАТЕРИАЛЬНЫХ АКТИВОВ</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36 567 235,09</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457 204,98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313 754,10</w:t>
            </w:r>
          </w:p>
        </w:tc>
      </w:tr>
      <w:tr w:rsidR="00D270C3" w:rsidRPr="00D270C3" w:rsidTr="00D270C3">
        <w:trPr>
          <w:trHeight w:val="1395"/>
        </w:trPr>
        <w:tc>
          <w:tcPr>
            <w:tcW w:w="1843"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1 14 02000 00 0000 410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реализации имущества, наход</w:t>
            </w:r>
            <w:r w:rsidRPr="00D270C3">
              <w:rPr>
                <w:rFonts w:ascii="Times New Roman" w:hAnsi="Times New Roman" w:cs="Times New Roman"/>
                <w:sz w:val="20"/>
                <w:szCs w:val="20"/>
              </w:rPr>
              <w:t>я</w:t>
            </w:r>
            <w:r w:rsidRPr="00D270C3">
              <w:rPr>
                <w:rFonts w:ascii="Times New Roman" w:hAnsi="Times New Roman" w:cs="Times New Roman"/>
                <w:sz w:val="20"/>
                <w:szCs w:val="20"/>
              </w:rPr>
              <w:t>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36 567 235,09</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457 204,98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313 754,10</w:t>
            </w:r>
          </w:p>
        </w:tc>
      </w:tr>
      <w:tr w:rsidR="00D270C3" w:rsidRPr="00D270C3" w:rsidTr="00D270C3">
        <w:trPr>
          <w:trHeight w:val="1695"/>
        </w:trPr>
        <w:tc>
          <w:tcPr>
            <w:tcW w:w="1843"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1 14 02053 13 0000 410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Доходы от реализации иного имущества, находящегося в собственности городских поселений (за исключением имущества м</w:t>
            </w:r>
            <w:r w:rsidRPr="00D270C3">
              <w:rPr>
                <w:rFonts w:ascii="Times New Roman" w:hAnsi="Times New Roman" w:cs="Times New Roman"/>
                <w:sz w:val="20"/>
                <w:szCs w:val="20"/>
              </w:rPr>
              <w:t>у</w:t>
            </w:r>
            <w:r w:rsidRPr="00D270C3">
              <w:rPr>
                <w:rFonts w:ascii="Times New Roman" w:hAnsi="Times New Roman" w:cs="Times New Roman"/>
                <w:sz w:val="20"/>
                <w:szCs w:val="20"/>
              </w:rPr>
              <w:t>ниципальных бюджетных и автономных учреждений, а также имущества муниц</w:t>
            </w:r>
            <w:r w:rsidRPr="00D270C3">
              <w:rPr>
                <w:rFonts w:ascii="Times New Roman" w:hAnsi="Times New Roman" w:cs="Times New Roman"/>
                <w:sz w:val="20"/>
                <w:szCs w:val="20"/>
              </w:rPr>
              <w:t>и</w:t>
            </w:r>
            <w:r w:rsidRPr="00D270C3">
              <w:rPr>
                <w:rFonts w:ascii="Times New Roman" w:hAnsi="Times New Roman" w:cs="Times New Roman"/>
                <w:sz w:val="20"/>
                <w:szCs w:val="20"/>
              </w:rPr>
              <w:t>пальных унитарных предприятий, в том чи</w:t>
            </w:r>
            <w:r w:rsidRPr="00D270C3">
              <w:rPr>
                <w:rFonts w:ascii="Times New Roman" w:hAnsi="Times New Roman" w:cs="Times New Roman"/>
                <w:sz w:val="20"/>
                <w:szCs w:val="20"/>
              </w:rPr>
              <w:t>с</w:t>
            </w:r>
            <w:r w:rsidRPr="00D270C3">
              <w:rPr>
                <w:rFonts w:ascii="Times New Roman" w:hAnsi="Times New Roman" w:cs="Times New Roman"/>
                <w:sz w:val="20"/>
                <w:szCs w:val="20"/>
              </w:rPr>
              <w:t>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36 567 235,09</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457 204,98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313 754,10</w:t>
            </w:r>
          </w:p>
        </w:tc>
      </w:tr>
      <w:tr w:rsidR="00D270C3" w:rsidRPr="00D270C3" w:rsidTr="00D270C3">
        <w:trPr>
          <w:trHeight w:val="37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2 00 00000 00 0000 000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БЕЗВОЗМЕЗДНЫЕ ПОСТУПЛЕНИЯ</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23 163 469,96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1 629 851,68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1 690 952,80</w:t>
            </w:r>
          </w:p>
        </w:tc>
      </w:tr>
      <w:tr w:rsidR="00D270C3" w:rsidRPr="00D270C3" w:rsidTr="00D270C3">
        <w:trPr>
          <w:trHeight w:val="70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2 02 00000 00 0000 000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23 163 469,96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1 629 851,68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1 690 952,80</w:t>
            </w:r>
          </w:p>
        </w:tc>
      </w:tr>
      <w:tr w:rsidR="00D270C3" w:rsidRPr="00D270C3" w:rsidTr="00D270C3">
        <w:trPr>
          <w:trHeight w:val="67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2 02 20000 00 0000 150</w:t>
            </w:r>
          </w:p>
        </w:tc>
        <w:tc>
          <w:tcPr>
            <w:tcW w:w="4111"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бюджетам бюджетной системы Российской Федерации (межбюджетные су</w:t>
            </w:r>
            <w:r w:rsidRPr="00D270C3">
              <w:rPr>
                <w:rFonts w:ascii="Times New Roman" w:hAnsi="Times New Roman" w:cs="Times New Roman"/>
                <w:sz w:val="20"/>
                <w:szCs w:val="20"/>
              </w:rPr>
              <w:t>б</w:t>
            </w:r>
            <w:r w:rsidRPr="00D270C3">
              <w:rPr>
                <w:rFonts w:ascii="Times New Roman" w:hAnsi="Times New Roman" w:cs="Times New Roman"/>
                <w:sz w:val="20"/>
                <w:szCs w:val="20"/>
              </w:rPr>
              <w:t>сидии)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21 660 432,71</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6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2 02 25555 00 0000 150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бюджетам на реализацию пр</w:t>
            </w:r>
            <w:r w:rsidRPr="00D270C3">
              <w:rPr>
                <w:rFonts w:ascii="Times New Roman" w:hAnsi="Times New Roman" w:cs="Times New Roman"/>
                <w:sz w:val="20"/>
                <w:szCs w:val="20"/>
              </w:rPr>
              <w:t>о</w:t>
            </w:r>
            <w:r w:rsidRPr="00D270C3">
              <w:rPr>
                <w:rFonts w:ascii="Times New Roman" w:hAnsi="Times New Roman" w:cs="Times New Roman"/>
                <w:sz w:val="20"/>
                <w:szCs w:val="20"/>
              </w:rPr>
              <w:t>грамм формирования современной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ской среды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21 660 432,71</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5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2 02 25555 13 0000 150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бюджетам городских поселений на реализацию программ формирования с</w:t>
            </w:r>
            <w:r w:rsidRPr="00D270C3">
              <w:rPr>
                <w:rFonts w:ascii="Times New Roman" w:hAnsi="Times New Roman" w:cs="Times New Roman"/>
                <w:sz w:val="20"/>
                <w:szCs w:val="20"/>
              </w:rPr>
              <w:t>о</w:t>
            </w:r>
            <w:r w:rsidRPr="00D270C3">
              <w:rPr>
                <w:rFonts w:ascii="Times New Roman" w:hAnsi="Times New Roman" w:cs="Times New Roman"/>
                <w:sz w:val="20"/>
                <w:szCs w:val="20"/>
              </w:rPr>
              <w:t>временной городской среды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21 660 432,71</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9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2 02 30000 00 0000 150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Субвенции бюджетам субъектов Российской Федерации и муниципальных образований</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1 503 037,25</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1 629 851,68</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1 690 952,80</w:t>
            </w:r>
          </w:p>
        </w:tc>
      </w:tr>
      <w:tr w:rsidR="00D270C3" w:rsidRPr="00D270C3" w:rsidTr="00D270C3">
        <w:trPr>
          <w:trHeight w:val="705"/>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2 02 30024 00 0000 150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Субвенции местным бюджетам на выполн</w:t>
            </w:r>
            <w:r w:rsidRPr="00D270C3">
              <w:rPr>
                <w:rFonts w:ascii="Times New Roman" w:hAnsi="Times New Roman" w:cs="Times New Roman"/>
                <w:sz w:val="20"/>
                <w:szCs w:val="20"/>
              </w:rPr>
              <w:t>е</w:t>
            </w:r>
            <w:r w:rsidRPr="00D270C3">
              <w:rPr>
                <w:rFonts w:ascii="Times New Roman" w:hAnsi="Times New Roman" w:cs="Times New Roman"/>
                <w:sz w:val="20"/>
                <w:szCs w:val="20"/>
              </w:rPr>
              <w:t>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64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2 02 30024 13 0000 150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Субвенции бюджетам городских поселений на выполнение передаваемых полномочий субъектов Российской Федерации</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705"/>
        </w:trPr>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2 02 35118 00 0000 150</w:t>
            </w:r>
          </w:p>
        </w:tc>
        <w:tc>
          <w:tcPr>
            <w:tcW w:w="411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75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2 02 35118 13 0000 150</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Субвенции бюджетам городских поселений на осуществление первичного воинского учета на территориях, где отсутствуют вое</w:t>
            </w:r>
            <w:r w:rsidRPr="00D270C3">
              <w:rPr>
                <w:rFonts w:ascii="Times New Roman" w:hAnsi="Times New Roman" w:cs="Times New Roman"/>
                <w:sz w:val="20"/>
                <w:szCs w:val="20"/>
              </w:rPr>
              <w:t>н</w:t>
            </w:r>
            <w:r w:rsidRPr="00D270C3">
              <w:rPr>
                <w:rFonts w:ascii="Times New Roman" w:hAnsi="Times New Roman" w:cs="Times New Roman"/>
                <w:sz w:val="20"/>
                <w:szCs w:val="20"/>
              </w:rPr>
              <w:t>ные комиссариаты</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510"/>
        </w:trPr>
        <w:tc>
          <w:tcPr>
            <w:tcW w:w="1843"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411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ВСЕГО ДОХОДОВ</w:t>
            </w:r>
          </w:p>
        </w:tc>
        <w:tc>
          <w:tcPr>
            <w:tcW w:w="1843"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143 481 022,37</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85 928 290,36</w:t>
            </w:r>
          </w:p>
        </w:tc>
        <w:tc>
          <w:tcPr>
            <w:tcW w:w="1559" w:type="dxa"/>
            <w:tcBorders>
              <w:top w:val="nil"/>
              <w:left w:val="nil"/>
              <w:bottom w:val="single" w:sz="4" w:space="0" w:color="auto"/>
              <w:right w:val="single" w:sz="4" w:space="0" w:color="auto"/>
            </w:tcBorders>
            <w:shd w:val="clear" w:color="000000" w:fill="FFFFFF"/>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88 050 951,07</w:t>
            </w:r>
          </w:p>
        </w:tc>
      </w:tr>
    </w:tbl>
    <w:p w:rsidR="00D270C3" w:rsidRPr="00D270C3" w:rsidRDefault="00D270C3" w:rsidP="00D270C3">
      <w:pPr>
        <w:spacing w:after="0"/>
        <w:jc w:val="center"/>
        <w:rPr>
          <w:rFonts w:ascii="Times New Roman" w:hAnsi="Times New Roman" w:cs="Times New Roman"/>
          <w:bCs/>
          <w:sz w:val="20"/>
          <w:szCs w:val="20"/>
        </w:rPr>
      </w:pPr>
    </w:p>
    <w:p w:rsidR="00D270C3" w:rsidRPr="00D270C3" w:rsidRDefault="00D270C3" w:rsidP="00D270C3">
      <w:pPr>
        <w:spacing w:after="0"/>
        <w:ind w:right="-1"/>
        <w:rPr>
          <w:rFonts w:ascii="Times New Roman" w:hAnsi="Times New Roman" w:cs="Times New Roman"/>
          <w:sz w:val="20"/>
          <w:szCs w:val="20"/>
        </w:rPr>
      </w:pPr>
      <w:r w:rsidRPr="00D270C3">
        <w:rPr>
          <w:rFonts w:ascii="Times New Roman" w:hAnsi="Times New Roman" w:cs="Times New Roman"/>
          <w:sz w:val="20"/>
          <w:szCs w:val="20"/>
        </w:rPr>
        <w:t xml:space="preserve">        </w:t>
      </w: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Приложение № 2</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к решению Совета депутатов Новомичуринского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городского поселения "О бюджете муниципального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Пронского муниципального района на 2025 год и </w:t>
      </w:r>
      <w:proofErr w:type="gramStart"/>
      <w:r w:rsidRPr="00D270C3">
        <w:rPr>
          <w:rFonts w:ascii="Times New Roman" w:hAnsi="Times New Roman" w:cs="Times New Roman"/>
          <w:sz w:val="20"/>
          <w:szCs w:val="20"/>
        </w:rPr>
        <w:t>на</w:t>
      </w:r>
      <w:proofErr w:type="gramEnd"/>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плановый период 2026 и 2027 годов"</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от 22 июля 2025г. № 43</w:t>
      </w: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jc w:val="center"/>
        <w:rPr>
          <w:rFonts w:ascii="Times New Roman" w:hAnsi="Times New Roman" w:cs="Times New Roman"/>
          <w:bCs/>
          <w:sz w:val="20"/>
          <w:szCs w:val="20"/>
        </w:rPr>
      </w:pPr>
      <w:r w:rsidRPr="00D270C3">
        <w:rPr>
          <w:rFonts w:ascii="Times New Roman" w:hAnsi="Times New Roman" w:cs="Times New Roman"/>
          <w:bCs/>
          <w:sz w:val="20"/>
          <w:szCs w:val="20"/>
        </w:rPr>
        <w:t xml:space="preserve">Распределение бюджетных ассигнований бюджета муниципального образования - </w:t>
      </w:r>
      <w:proofErr w:type="spellStart"/>
      <w:r w:rsidRPr="00D270C3">
        <w:rPr>
          <w:rFonts w:ascii="Times New Roman" w:hAnsi="Times New Roman" w:cs="Times New Roman"/>
          <w:bCs/>
          <w:sz w:val="20"/>
          <w:szCs w:val="20"/>
        </w:rPr>
        <w:t>Новомичуринское</w:t>
      </w:r>
      <w:proofErr w:type="spellEnd"/>
      <w:r w:rsidRPr="00D270C3">
        <w:rPr>
          <w:rFonts w:ascii="Times New Roman" w:hAnsi="Times New Roman" w:cs="Times New Roman"/>
          <w:bCs/>
          <w:sz w:val="20"/>
          <w:szCs w:val="20"/>
        </w:rPr>
        <w:t xml:space="preserve"> городское поселение Пронского муниципального района по целевым статьям (муниципальным программам Новомич</w:t>
      </w:r>
      <w:r w:rsidRPr="00D270C3">
        <w:rPr>
          <w:rFonts w:ascii="Times New Roman" w:hAnsi="Times New Roman" w:cs="Times New Roman"/>
          <w:bCs/>
          <w:sz w:val="20"/>
          <w:szCs w:val="20"/>
        </w:rPr>
        <w:t>у</w:t>
      </w:r>
      <w:r w:rsidRPr="00D270C3">
        <w:rPr>
          <w:rFonts w:ascii="Times New Roman" w:hAnsi="Times New Roman" w:cs="Times New Roman"/>
          <w:bCs/>
          <w:sz w:val="20"/>
          <w:szCs w:val="20"/>
        </w:rPr>
        <w:t xml:space="preserve">ринского городского поселения и непрограммным направлениям деятельности), группам и подгруппам </w:t>
      </w:r>
      <w:proofErr w:type="gramStart"/>
      <w:r w:rsidRPr="00D270C3">
        <w:rPr>
          <w:rFonts w:ascii="Times New Roman" w:hAnsi="Times New Roman" w:cs="Times New Roman"/>
          <w:bCs/>
          <w:sz w:val="20"/>
          <w:szCs w:val="20"/>
        </w:rPr>
        <w:t>видов расходов классификации расходов бюджетов</w:t>
      </w:r>
      <w:proofErr w:type="gramEnd"/>
      <w:r w:rsidRPr="00D270C3">
        <w:rPr>
          <w:rFonts w:ascii="Times New Roman" w:hAnsi="Times New Roman" w:cs="Times New Roman"/>
          <w:bCs/>
          <w:sz w:val="20"/>
          <w:szCs w:val="20"/>
        </w:rPr>
        <w:t xml:space="preserve"> на 2025 год и на плановый период 2026 и 2027 годов</w:t>
      </w: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r w:rsidRPr="00D270C3">
        <w:rPr>
          <w:rFonts w:ascii="Times New Roman" w:hAnsi="Times New Roman" w:cs="Times New Roman"/>
          <w:sz w:val="20"/>
          <w:szCs w:val="20"/>
        </w:rPr>
        <w:t xml:space="preserve">                                                                                                                                                       в рублях</w:t>
      </w:r>
    </w:p>
    <w:tbl>
      <w:tblPr>
        <w:tblW w:w="10915" w:type="dxa"/>
        <w:tblInd w:w="-1026" w:type="dxa"/>
        <w:tblLook w:val="04A0" w:firstRow="1" w:lastRow="0" w:firstColumn="1" w:lastColumn="0" w:noHBand="0" w:noVBand="1"/>
      </w:tblPr>
      <w:tblGrid>
        <w:gridCol w:w="3686"/>
        <w:gridCol w:w="1843"/>
        <w:gridCol w:w="708"/>
        <w:gridCol w:w="1560"/>
        <w:gridCol w:w="1559"/>
        <w:gridCol w:w="1559"/>
      </w:tblGrid>
      <w:tr w:rsidR="00D270C3" w:rsidRPr="00D270C3" w:rsidTr="00D270C3">
        <w:trPr>
          <w:trHeight w:val="330"/>
        </w:trPr>
        <w:tc>
          <w:tcPr>
            <w:tcW w:w="368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Наименование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ЦСР</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ВР</w:t>
            </w:r>
          </w:p>
        </w:tc>
        <w:tc>
          <w:tcPr>
            <w:tcW w:w="4678" w:type="dxa"/>
            <w:gridSpan w:val="3"/>
            <w:tcBorders>
              <w:top w:val="single" w:sz="4" w:space="0" w:color="auto"/>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Сумма</w:t>
            </w:r>
          </w:p>
        </w:tc>
      </w:tr>
      <w:tr w:rsidR="00D270C3" w:rsidRPr="00D270C3" w:rsidTr="00D270C3">
        <w:trPr>
          <w:trHeight w:val="330"/>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2025 год</w:t>
            </w:r>
          </w:p>
        </w:tc>
        <w:tc>
          <w:tcPr>
            <w:tcW w:w="1559"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2026 год</w:t>
            </w:r>
          </w:p>
        </w:tc>
        <w:tc>
          <w:tcPr>
            <w:tcW w:w="1559"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2027 год</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Муниципальная программа "Пов</w:t>
            </w:r>
            <w:r w:rsidRPr="00D270C3">
              <w:rPr>
                <w:rFonts w:ascii="Times New Roman" w:hAnsi="Times New Roman" w:cs="Times New Roman"/>
                <w:b/>
                <w:bCs/>
                <w:sz w:val="20"/>
                <w:szCs w:val="20"/>
              </w:rPr>
              <w:t>ы</w:t>
            </w:r>
            <w:r w:rsidRPr="00D270C3">
              <w:rPr>
                <w:rFonts w:ascii="Times New Roman" w:hAnsi="Times New Roman" w:cs="Times New Roman"/>
                <w:b/>
                <w:bCs/>
                <w:sz w:val="20"/>
                <w:szCs w:val="20"/>
              </w:rPr>
              <w:t>шение эффективности муниципал</w:t>
            </w:r>
            <w:r w:rsidRPr="00D270C3">
              <w:rPr>
                <w:rFonts w:ascii="Times New Roman" w:hAnsi="Times New Roman" w:cs="Times New Roman"/>
                <w:b/>
                <w:bCs/>
                <w:sz w:val="20"/>
                <w:szCs w:val="20"/>
              </w:rPr>
              <w:t>ь</w:t>
            </w:r>
            <w:r w:rsidRPr="00D270C3">
              <w:rPr>
                <w:rFonts w:ascii="Times New Roman" w:hAnsi="Times New Roman" w:cs="Times New Roman"/>
                <w:b/>
                <w:bCs/>
                <w:sz w:val="20"/>
                <w:szCs w:val="20"/>
              </w:rPr>
              <w:t xml:space="preserve">ного управления </w:t>
            </w:r>
            <w:proofErr w:type="gramStart"/>
            <w:r w:rsidRPr="00D270C3">
              <w:rPr>
                <w:rFonts w:ascii="Times New Roman" w:hAnsi="Times New Roman" w:cs="Times New Roman"/>
                <w:b/>
                <w:bCs/>
                <w:sz w:val="20"/>
                <w:szCs w:val="20"/>
              </w:rPr>
              <w:t>в</w:t>
            </w:r>
            <w:proofErr w:type="gramEnd"/>
            <w:r w:rsidRPr="00D270C3">
              <w:rPr>
                <w:rFonts w:ascii="Times New Roman" w:hAnsi="Times New Roman" w:cs="Times New Roman"/>
                <w:b/>
                <w:bCs/>
                <w:sz w:val="20"/>
                <w:szCs w:val="20"/>
              </w:rPr>
              <w:t xml:space="preserve"> </w:t>
            </w:r>
            <w:proofErr w:type="spellStart"/>
            <w:proofErr w:type="gramStart"/>
            <w:r w:rsidRPr="00D270C3">
              <w:rPr>
                <w:rFonts w:ascii="Times New Roman" w:hAnsi="Times New Roman" w:cs="Times New Roman"/>
                <w:b/>
                <w:bCs/>
                <w:sz w:val="20"/>
                <w:szCs w:val="20"/>
              </w:rPr>
              <w:t>Новомичуринском</w:t>
            </w:r>
            <w:proofErr w:type="spellEnd"/>
            <w:proofErr w:type="gramEnd"/>
            <w:r w:rsidRPr="00D270C3">
              <w:rPr>
                <w:rFonts w:ascii="Times New Roman" w:hAnsi="Times New Roman" w:cs="Times New Roman"/>
                <w:b/>
                <w:bCs/>
                <w:sz w:val="20"/>
                <w:szCs w:val="20"/>
              </w:rPr>
              <w:t xml:space="preserve"> городском поселении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51 0 00 00000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38 761 192,09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29 041 336,57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29 014 388,37</w:t>
            </w:r>
          </w:p>
        </w:tc>
      </w:tr>
      <w:tr w:rsidR="00D270C3" w:rsidRPr="00D270C3" w:rsidTr="00D270C3">
        <w:trPr>
          <w:trHeight w:val="104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Подпрограмма "Совершенствование функционирования администрации м</w:t>
            </w:r>
            <w:r w:rsidRPr="00D270C3">
              <w:rPr>
                <w:rFonts w:ascii="Times New Roman" w:hAnsi="Times New Roman" w:cs="Times New Roman"/>
                <w:sz w:val="20"/>
                <w:szCs w:val="20"/>
              </w:rPr>
              <w:t>у</w:t>
            </w:r>
            <w:r w:rsidRPr="00D270C3">
              <w:rPr>
                <w:rFonts w:ascii="Times New Roman" w:hAnsi="Times New Roman" w:cs="Times New Roman"/>
                <w:sz w:val="20"/>
                <w:szCs w:val="20"/>
              </w:rPr>
              <w:t xml:space="preserve">ниципального образования -  </w:t>
            </w:r>
            <w:proofErr w:type="spellStart"/>
            <w:r w:rsidRPr="00D270C3">
              <w:rPr>
                <w:rFonts w:ascii="Times New Roman" w:hAnsi="Times New Roman" w:cs="Times New Roman"/>
                <w:sz w:val="20"/>
                <w:szCs w:val="20"/>
              </w:rPr>
              <w:t>Новом</w:t>
            </w:r>
            <w:r w:rsidRPr="00D270C3">
              <w:rPr>
                <w:rFonts w:ascii="Times New Roman" w:hAnsi="Times New Roman" w:cs="Times New Roman"/>
                <w:sz w:val="20"/>
                <w:szCs w:val="20"/>
              </w:rPr>
              <w:t>и</w:t>
            </w:r>
            <w:r w:rsidRPr="00D270C3">
              <w:rPr>
                <w:rFonts w:ascii="Times New Roman" w:hAnsi="Times New Roman" w:cs="Times New Roman"/>
                <w:sz w:val="20"/>
                <w:szCs w:val="20"/>
              </w:rPr>
              <w:t>чуринское</w:t>
            </w:r>
            <w:proofErr w:type="spellEnd"/>
            <w:r w:rsidRPr="00D270C3">
              <w:rPr>
                <w:rFonts w:ascii="Times New Roman" w:hAnsi="Times New Roman" w:cs="Times New Roman"/>
                <w:sz w:val="20"/>
                <w:szCs w:val="20"/>
              </w:rPr>
              <w:t xml:space="preserve"> городское поселение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29 043 689,07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26 275 826,71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26 084 286,24</w:t>
            </w:r>
          </w:p>
        </w:tc>
      </w:tr>
      <w:tr w:rsidR="00D270C3" w:rsidRPr="00D270C3" w:rsidTr="00D270C3">
        <w:trPr>
          <w:trHeight w:val="10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главы администрации 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ского городского поселения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9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lastRenderedPageBreak/>
              <w:t>Глава местной администрации (испо</w:t>
            </w:r>
            <w:r w:rsidRPr="00D270C3">
              <w:rPr>
                <w:rFonts w:ascii="Times New Roman" w:hAnsi="Times New Roman" w:cs="Times New Roman"/>
                <w:sz w:val="20"/>
                <w:szCs w:val="20"/>
              </w:rPr>
              <w:t>л</w:t>
            </w:r>
            <w:r w:rsidRPr="00D270C3">
              <w:rPr>
                <w:rFonts w:ascii="Times New Roman" w:hAnsi="Times New Roman" w:cs="Times New Roman"/>
                <w:sz w:val="20"/>
                <w:szCs w:val="20"/>
              </w:rPr>
              <w:t>нительно-распорядительного органа муниципального образования)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51 1 01 02020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1476"/>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в целях обеспечения выполнения функций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(муниципальными)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казенными учреждениями,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51 1 01 02020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64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гос</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дарственных (муниципальных) органов</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51 1 01 02020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983"/>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администрации Новомичуринского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родского поселения</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26 389524,00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24 089 685,00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23 836 628,24</w:t>
            </w:r>
          </w:p>
        </w:tc>
      </w:tr>
      <w:tr w:rsidR="00D270C3" w:rsidRPr="00D270C3" w:rsidTr="00D270C3">
        <w:trPr>
          <w:trHeight w:val="39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Центральный аппарат</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51 1 02 02040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18 952 54,38</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19 428 672,21</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19 074 456,89</w:t>
            </w:r>
          </w:p>
        </w:tc>
      </w:tr>
      <w:tr w:rsidR="00D270C3" w:rsidRPr="00D270C3" w:rsidTr="00D270C3">
        <w:trPr>
          <w:trHeight w:val="168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в целях обеспечения выполнения функций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(муниципальными)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казенными учреждениями,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18 952454,38</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19 428 672,21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19 074 456,89</w:t>
            </w:r>
          </w:p>
        </w:tc>
      </w:tr>
      <w:tr w:rsidR="00D270C3" w:rsidRPr="00D270C3" w:rsidTr="00D270C3">
        <w:trPr>
          <w:trHeight w:val="6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гос</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18 952454,38</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19 428 672,21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19 074 456,89</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Эффективное управление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 xml:space="preserve">ным долгом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Обслуживание государственного (м</w:t>
            </w:r>
            <w:r w:rsidRPr="00D270C3">
              <w:rPr>
                <w:rFonts w:ascii="Times New Roman" w:hAnsi="Times New Roman" w:cs="Times New Roman"/>
                <w:sz w:val="20"/>
                <w:szCs w:val="20"/>
              </w:rPr>
              <w:t>у</w:t>
            </w:r>
            <w:r w:rsidRPr="00D270C3">
              <w:rPr>
                <w:rFonts w:ascii="Times New Roman" w:hAnsi="Times New Roman" w:cs="Times New Roman"/>
                <w:sz w:val="20"/>
                <w:szCs w:val="20"/>
              </w:rPr>
              <w:t>ниципального) долга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Обслуживание муниципального долга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Осуществление закупок, товаров, работ, услуг и иных платежей для обеспечения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2 703 327,62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2 127 679,79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2 107 025,11</w:t>
            </w:r>
          </w:p>
        </w:tc>
      </w:tr>
      <w:tr w:rsidR="00D270C3" w:rsidRPr="00D270C3" w:rsidTr="00D270C3">
        <w:trPr>
          <w:trHeight w:val="649"/>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2 663 027,62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2 082 379,79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2 066 725,11</w:t>
            </w:r>
          </w:p>
        </w:tc>
      </w:tr>
      <w:tr w:rsidR="00D270C3" w:rsidRPr="00D270C3" w:rsidTr="00D270C3">
        <w:trPr>
          <w:trHeight w:val="61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2 663 027,62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2 082 379,79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2 066 725,11</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45 300,00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Уплата налогов, сборов и иных плат</w:t>
            </w:r>
            <w:r w:rsidRPr="00D270C3">
              <w:rPr>
                <w:rFonts w:ascii="Times New Roman" w:hAnsi="Times New Roman" w:cs="Times New Roman"/>
                <w:sz w:val="20"/>
                <w:szCs w:val="20"/>
              </w:rPr>
              <w:t>е</w:t>
            </w:r>
            <w:r w:rsidRPr="00D270C3">
              <w:rPr>
                <w:rFonts w:ascii="Times New Roman" w:hAnsi="Times New Roman" w:cs="Times New Roman"/>
                <w:sz w:val="20"/>
                <w:szCs w:val="20"/>
              </w:rPr>
              <w:t xml:space="preserve">жей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45 300,00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r>
      <w:tr w:rsidR="00D270C3" w:rsidRPr="00D270C3" w:rsidTr="00D270C3">
        <w:trPr>
          <w:trHeight w:val="6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Участие в заседаниях Совета муниц</w:t>
            </w:r>
            <w:r w:rsidRPr="00D270C3">
              <w:rPr>
                <w:rFonts w:ascii="Times New Roman" w:hAnsi="Times New Roman" w:cs="Times New Roman"/>
                <w:sz w:val="20"/>
                <w:szCs w:val="20"/>
              </w:rPr>
              <w:t>и</w:t>
            </w:r>
            <w:r w:rsidRPr="00D270C3">
              <w:rPr>
                <w:rFonts w:ascii="Times New Roman" w:hAnsi="Times New Roman" w:cs="Times New Roman"/>
                <w:sz w:val="20"/>
                <w:szCs w:val="20"/>
              </w:rPr>
              <w:t>пальных образований</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Уплата налогов, сборов и иных плат</w:t>
            </w:r>
            <w:r w:rsidRPr="00D270C3">
              <w:rPr>
                <w:rFonts w:ascii="Times New Roman" w:hAnsi="Times New Roman" w:cs="Times New Roman"/>
                <w:sz w:val="20"/>
                <w:szCs w:val="20"/>
              </w:rPr>
              <w:t>е</w:t>
            </w:r>
            <w:r w:rsidRPr="00D270C3">
              <w:rPr>
                <w:rFonts w:ascii="Times New Roman" w:hAnsi="Times New Roman" w:cs="Times New Roman"/>
                <w:sz w:val="20"/>
                <w:szCs w:val="20"/>
              </w:rPr>
              <w:t xml:space="preserve">жей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Информирование населения о деятел</w:t>
            </w:r>
            <w:r w:rsidRPr="00D270C3">
              <w:rPr>
                <w:rFonts w:ascii="Times New Roman" w:hAnsi="Times New Roman" w:cs="Times New Roman"/>
                <w:sz w:val="20"/>
                <w:szCs w:val="20"/>
              </w:rPr>
              <w:t>ь</w:t>
            </w:r>
            <w:r w:rsidRPr="00D270C3">
              <w:rPr>
                <w:rFonts w:ascii="Times New Roman" w:hAnsi="Times New Roman" w:cs="Times New Roman"/>
                <w:sz w:val="20"/>
                <w:szCs w:val="20"/>
              </w:rPr>
              <w:t>ности органов местного самоуправл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ния Новомичуринского городского п</w:t>
            </w:r>
            <w:r w:rsidRPr="00D270C3">
              <w:rPr>
                <w:rFonts w:ascii="Times New Roman" w:hAnsi="Times New Roman" w:cs="Times New Roman"/>
                <w:sz w:val="20"/>
                <w:szCs w:val="20"/>
              </w:rPr>
              <w:t>о</w:t>
            </w:r>
            <w:r w:rsidRPr="00D270C3">
              <w:rPr>
                <w:rFonts w:ascii="Times New Roman" w:hAnsi="Times New Roman" w:cs="Times New Roman"/>
                <w:sz w:val="20"/>
                <w:szCs w:val="20"/>
              </w:rPr>
              <w:t>селения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Выполнение других обязательств гос</w:t>
            </w:r>
            <w:r w:rsidRPr="00D270C3">
              <w:rPr>
                <w:rFonts w:ascii="Times New Roman" w:hAnsi="Times New Roman" w:cs="Times New Roman"/>
                <w:sz w:val="20"/>
                <w:szCs w:val="20"/>
              </w:rPr>
              <w:t>у</w:t>
            </w:r>
            <w:r w:rsidRPr="00D270C3">
              <w:rPr>
                <w:rFonts w:ascii="Times New Roman" w:hAnsi="Times New Roman" w:cs="Times New Roman"/>
                <w:sz w:val="20"/>
                <w:szCs w:val="20"/>
              </w:rPr>
              <w:lastRenderedPageBreak/>
              <w:t>дарства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51 1 04 02150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672"/>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Финансовое обеспечение проводимых мероприятий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Новомичуринском</w:t>
            </w:r>
            <w:proofErr w:type="spellEnd"/>
            <w:proofErr w:type="gramEnd"/>
            <w:r w:rsidRPr="00D270C3">
              <w:rPr>
                <w:rFonts w:ascii="Times New Roman" w:hAnsi="Times New Roman" w:cs="Times New Roman"/>
                <w:sz w:val="20"/>
                <w:szCs w:val="20"/>
              </w:rPr>
              <w:t xml:space="preserve">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родском поселении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651 165,07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159 693,71</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126 340,00</w:t>
            </w:r>
          </w:p>
        </w:tc>
      </w:tr>
      <w:tr w:rsidR="00D270C3" w:rsidRPr="00D270C3" w:rsidTr="00D270C3">
        <w:trPr>
          <w:trHeight w:val="40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651 165,07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159 693,71</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126 340,00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560 265,07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83 793,71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52 740,00</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560 265,07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83 793,71</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52 740,00</w:t>
            </w:r>
          </w:p>
        </w:tc>
      </w:tr>
      <w:tr w:rsidR="00D270C3" w:rsidRPr="00D270C3" w:rsidTr="00D270C3">
        <w:trPr>
          <w:trHeight w:val="34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Социальное обеспечение и иные выпл</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ты населению</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75 900,00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73 600,00</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выплаты населению</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75 900,00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73 600,00</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90 900,00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Специальные расходы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880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90 900,00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5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Подпрограмма "Развитие мер социал</w:t>
            </w:r>
            <w:r w:rsidRPr="00D270C3">
              <w:rPr>
                <w:rFonts w:ascii="Times New Roman" w:hAnsi="Times New Roman" w:cs="Times New Roman"/>
                <w:sz w:val="20"/>
                <w:szCs w:val="20"/>
              </w:rPr>
              <w:t>ь</w:t>
            </w:r>
            <w:r w:rsidRPr="00D270C3">
              <w:rPr>
                <w:rFonts w:ascii="Times New Roman" w:hAnsi="Times New Roman" w:cs="Times New Roman"/>
                <w:sz w:val="20"/>
                <w:szCs w:val="20"/>
              </w:rPr>
              <w:t xml:space="preserve">ной поддержки отдельных категорий граждан в муниципальном образовании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w:t>
            </w:r>
            <w:r w:rsidRPr="00D270C3">
              <w:rPr>
                <w:rFonts w:ascii="Times New Roman" w:hAnsi="Times New Roman" w:cs="Times New Roman"/>
                <w:sz w:val="20"/>
                <w:szCs w:val="20"/>
              </w:rPr>
              <w:t>е</w:t>
            </w:r>
            <w:r w:rsidRPr="00D270C3">
              <w:rPr>
                <w:rFonts w:ascii="Times New Roman" w:hAnsi="Times New Roman" w:cs="Times New Roman"/>
                <w:sz w:val="20"/>
                <w:szCs w:val="20"/>
              </w:rPr>
              <w:t>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1 376 450,00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Пенсионное обеспечение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Доплаты к пенсиям муниципальных служащих</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51 2 01 04010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3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Социальное обеспечение и иные выпл</w:t>
            </w:r>
            <w:r w:rsidRPr="00D270C3">
              <w:rPr>
                <w:rFonts w:ascii="Times New Roman" w:hAnsi="Times New Roman" w:cs="Times New Roman"/>
                <w:sz w:val="20"/>
                <w:szCs w:val="20"/>
              </w:rPr>
              <w:t>а</w:t>
            </w:r>
            <w:r w:rsidRPr="00D270C3">
              <w:rPr>
                <w:rFonts w:ascii="Times New Roman" w:hAnsi="Times New Roman" w:cs="Times New Roman"/>
                <w:sz w:val="20"/>
                <w:szCs w:val="20"/>
              </w:rPr>
              <w:t>ты населению</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51 2 01 04010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Публичные нормативные социальные выплаты гражданам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51 2 01 04010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Социальное обеспечение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51 2 02 04040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51 2 02 04040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827"/>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Субсидии некоммерческим организац</w:t>
            </w:r>
            <w:r w:rsidRPr="00D270C3">
              <w:rPr>
                <w:rFonts w:ascii="Times New Roman" w:hAnsi="Times New Roman" w:cs="Times New Roman"/>
                <w:sz w:val="20"/>
                <w:szCs w:val="20"/>
              </w:rPr>
              <w:t>и</w:t>
            </w:r>
            <w:r w:rsidRPr="00D270C3">
              <w:rPr>
                <w:rFonts w:ascii="Times New Roman" w:hAnsi="Times New Roman" w:cs="Times New Roman"/>
                <w:sz w:val="20"/>
                <w:szCs w:val="20"/>
              </w:rPr>
              <w:t>ям (за исключением государственных (муниципальных) учреждений)</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51 2 02 04040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145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Подпрограмма "Совершенствование исполнения отдельных государстве</w:t>
            </w:r>
            <w:r w:rsidRPr="00D270C3">
              <w:rPr>
                <w:rFonts w:ascii="Times New Roman" w:hAnsi="Times New Roman" w:cs="Times New Roman"/>
                <w:sz w:val="20"/>
                <w:szCs w:val="20"/>
              </w:rPr>
              <w:t>н</w:t>
            </w:r>
            <w:r w:rsidRPr="00D270C3">
              <w:rPr>
                <w:rFonts w:ascii="Times New Roman" w:hAnsi="Times New Roman" w:cs="Times New Roman"/>
                <w:sz w:val="20"/>
                <w:szCs w:val="20"/>
              </w:rPr>
              <w:t>ных полномочий Рязанской области администрацией муниципального обр</w:t>
            </w:r>
            <w:r w:rsidRPr="00D270C3">
              <w:rPr>
                <w:rFonts w:ascii="Times New Roman" w:hAnsi="Times New Roman" w:cs="Times New Roman"/>
                <w:sz w:val="20"/>
                <w:szCs w:val="20"/>
              </w:rPr>
              <w:t>а</w:t>
            </w:r>
            <w:r w:rsidRPr="00D270C3">
              <w:rPr>
                <w:rFonts w:ascii="Times New Roman" w:hAnsi="Times New Roman" w:cs="Times New Roman"/>
                <w:sz w:val="20"/>
                <w:szCs w:val="20"/>
              </w:rPr>
              <w:t xml:space="preserve">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секретаря административной комиссии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264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Расходы  на реализацию Закона Ряза</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ской области от 06.12.2010 № 152-ОЗ «О наделении органов местного сам</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управления муниципальных районов и городских округов Рязанской области отдельными государственными полн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мочиями по созданию администрати</w:t>
            </w:r>
            <w:r w:rsidRPr="00D270C3">
              <w:rPr>
                <w:rFonts w:ascii="Times New Roman" w:hAnsi="Times New Roman" w:cs="Times New Roman"/>
                <w:color w:val="000000"/>
                <w:sz w:val="20"/>
                <w:szCs w:val="20"/>
              </w:rPr>
              <w:t>в</w:t>
            </w:r>
            <w:r w:rsidRPr="00D270C3">
              <w:rPr>
                <w:rFonts w:ascii="Times New Roman" w:hAnsi="Times New Roman" w:cs="Times New Roman"/>
                <w:color w:val="000000"/>
                <w:sz w:val="20"/>
                <w:szCs w:val="20"/>
              </w:rPr>
              <w:t>ных комиссий и определению перечня должностных лиц, уполномоченных составлять протоколы об администр</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тивных правонарушениях"</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1507"/>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в целях обеспечения выполнения функций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(муниципальными)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казенными учреждениями,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286 101,75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299 292,08</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311 864,79</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гос</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286 101,75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299 292,08</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311 864,79</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55 630,10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57 410,78</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59 110,90</w:t>
            </w:r>
          </w:p>
        </w:tc>
      </w:tr>
      <w:tr w:rsidR="00D270C3" w:rsidRPr="00D270C3" w:rsidTr="00D270C3">
        <w:trPr>
          <w:trHeight w:val="64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55 630,10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57 410,78</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59 110,90</w:t>
            </w:r>
          </w:p>
        </w:tc>
      </w:tr>
      <w:tr w:rsidR="00D270C3" w:rsidRPr="00D270C3" w:rsidTr="00D270C3">
        <w:trPr>
          <w:trHeight w:val="13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Подпрограмма "Повышение эффекти</w:t>
            </w:r>
            <w:r w:rsidRPr="00D270C3">
              <w:rPr>
                <w:rFonts w:ascii="Times New Roman" w:hAnsi="Times New Roman" w:cs="Times New Roman"/>
                <w:sz w:val="20"/>
                <w:szCs w:val="20"/>
              </w:rPr>
              <w:t>в</w:t>
            </w:r>
            <w:r w:rsidRPr="00D270C3">
              <w:rPr>
                <w:rFonts w:ascii="Times New Roman" w:hAnsi="Times New Roman" w:cs="Times New Roman"/>
                <w:sz w:val="20"/>
                <w:szCs w:val="20"/>
              </w:rPr>
              <w:t>ности управления муниципальным имуществом на территории муниц</w:t>
            </w:r>
            <w:r w:rsidRPr="00D270C3">
              <w:rPr>
                <w:rFonts w:ascii="Times New Roman" w:hAnsi="Times New Roman" w:cs="Times New Roman"/>
                <w:sz w:val="20"/>
                <w:szCs w:val="20"/>
              </w:rPr>
              <w:t>и</w:t>
            </w:r>
            <w:r w:rsidRPr="00D270C3">
              <w:rPr>
                <w:rFonts w:ascii="Times New Roman" w:hAnsi="Times New Roman" w:cs="Times New Roman"/>
                <w:sz w:val="20"/>
                <w:szCs w:val="20"/>
              </w:rPr>
              <w:t xml:space="preserve">пального образования - </w:t>
            </w:r>
            <w:proofErr w:type="spellStart"/>
            <w:r w:rsidRPr="00D270C3">
              <w:rPr>
                <w:rFonts w:ascii="Times New Roman" w:hAnsi="Times New Roman" w:cs="Times New Roman"/>
                <w:sz w:val="20"/>
                <w:szCs w:val="20"/>
              </w:rPr>
              <w:t>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ское</w:t>
            </w:r>
            <w:proofErr w:type="spellEnd"/>
            <w:r w:rsidRPr="00D270C3">
              <w:rPr>
                <w:rFonts w:ascii="Times New Roman" w:hAnsi="Times New Roman" w:cs="Times New Roman"/>
                <w:sz w:val="20"/>
                <w:szCs w:val="20"/>
              </w:rPr>
              <w:t xml:space="preserve"> городское поселение"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7 994 812,17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1 027 848,00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1 178 167,44</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Проведение технической инвентариз</w:t>
            </w:r>
            <w:r w:rsidRPr="00D270C3">
              <w:rPr>
                <w:rFonts w:ascii="Times New Roman" w:hAnsi="Times New Roman" w:cs="Times New Roman"/>
                <w:sz w:val="20"/>
                <w:szCs w:val="20"/>
              </w:rPr>
              <w:t>а</w:t>
            </w:r>
            <w:r w:rsidRPr="00D270C3">
              <w:rPr>
                <w:rFonts w:ascii="Times New Roman" w:hAnsi="Times New Roman" w:cs="Times New Roman"/>
                <w:sz w:val="20"/>
                <w:szCs w:val="20"/>
              </w:rPr>
              <w:t>ции, оценки рыночной стоимости об</w:t>
            </w:r>
            <w:r w:rsidRPr="00D270C3">
              <w:rPr>
                <w:rFonts w:ascii="Times New Roman" w:hAnsi="Times New Roman" w:cs="Times New Roman"/>
                <w:sz w:val="20"/>
                <w:szCs w:val="20"/>
              </w:rPr>
              <w:t>ъ</w:t>
            </w:r>
            <w:r w:rsidRPr="00D270C3">
              <w:rPr>
                <w:rFonts w:ascii="Times New Roman" w:hAnsi="Times New Roman" w:cs="Times New Roman"/>
                <w:sz w:val="20"/>
                <w:szCs w:val="20"/>
              </w:rPr>
              <w:t>ектов муниципального имущества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Оценка недвижимости, признание прав и регулирование отношений по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 xml:space="preserve">ципальной собственности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51 4 01 02130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51 4 01 02130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51 4 01 02130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Обеспечение содержания имущества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7 873 812,17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Выполнение других обязательств гос</w:t>
            </w:r>
            <w:r w:rsidRPr="00D270C3">
              <w:rPr>
                <w:rFonts w:ascii="Times New Roman" w:hAnsi="Times New Roman" w:cs="Times New Roman"/>
                <w:sz w:val="20"/>
                <w:szCs w:val="20"/>
              </w:rPr>
              <w:t>у</w:t>
            </w:r>
            <w:r w:rsidRPr="00D270C3">
              <w:rPr>
                <w:rFonts w:ascii="Times New Roman" w:hAnsi="Times New Roman" w:cs="Times New Roman"/>
                <w:sz w:val="20"/>
                <w:szCs w:val="20"/>
              </w:rPr>
              <w:t>дарства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7 187 321,61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1 129 756,17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64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1 129 756,17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3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6 057 565,44</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Исполнение судебных актов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63 315,44</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Уплата налогов, сборов и иных плат</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lastRenderedPageBreak/>
              <w:t xml:space="preserve">жей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51 4 02 02150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5 994 250,00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мероприятия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686 490,56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686 490,56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Исполнение судебных актов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592 800,56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Уплата налогов, сборов и иных плат</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 xml:space="preserve">жей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93 690,00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Проведение судебной экспертизы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Исполнение судебных актов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132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Межевание территории 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ского городского поселения и земел</w:t>
            </w:r>
            <w:r w:rsidRPr="00D270C3">
              <w:rPr>
                <w:rFonts w:ascii="Times New Roman" w:hAnsi="Times New Roman" w:cs="Times New Roman"/>
                <w:sz w:val="20"/>
                <w:szCs w:val="20"/>
              </w:rPr>
              <w:t>ь</w:t>
            </w:r>
            <w:r w:rsidRPr="00D270C3">
              <w:rPr>
                <w:rFonts w:ascii="Times New Roman" w:hAnsi="Times New Roman" w:cs="Times New Roman"/>
                <w:sz w:val="20"/>
                <w:szCs w:val="20"/>
              </w:rPr>
              <w:t>ных участков, создание, обновление, издание топографических карт и планов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102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Мероприятия по созданию, обновл</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нию, изданию топографических карт и планов, кадастровые работы по подг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товке схем земельных участков, меж</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вание</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51 4 04 02160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51 4 04 02160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61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51 4 04 02160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132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Подпрограмма "Повышение эффекти</w:t>
            </w:r>
            <w:r w:rsidRPr="00D270C3">
              <w:rPr>
                <w:rFonts w:ascii="Times New Roman" w:hAnsi="Times New Roman" w:cs="Times New Roman"/>
                <w:sz w:val="20"/>
                <w:szCs w:val="20"/>
              </w:rPr>
              <w:t>в</w:t>
            </w:r>
            <w:r w:rsidRPr="00D270C3">
              <w:rPr>
                <w:rFonts w:ascii="Times New Roman" w:hAnsi="Times New Roman" w:cs="Times New Roman"/>
                <w:sz w:val="20"/>
                <w:szCs w:val="20"/>
              </w:rPr>
              <w:t>ности управления муниципальными финансами муниципального образов</w:t>
            </w:r>
            <w:r w:rsidRPr="00D270C3">
              <w:rPr>
                <w:rFonts w:ascii="Times New Roman" w:hAnsi="Times New Roman" w:cs="Times New Roman"/>
                <w:sz w:val="20"/>
                <w:szCs w:val="20"/>
              </w:rPr>
              <w:t>а</w:t>
            </w:r>
            <w:r w:rsidRPr="00D270C3">
              <w:rPr>
                <w:rFonts w:ascii="Times New Roman" w:hAnsi="Times New Roman" w:cs="Times New Roman"/>
                <w:sz w:val="20"/>
                <w:szCs w:val="20"/>
              </w:rPr>
              <w:t xml:space="preserve">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w:t>
            </w:r>
            <w:r w:rsidRPr="00D270C3">
              <w:rPr>
                <w:rFonts w:ascii="Times New Roman" w:hAnsi="Times New Roman" w:cs="Times New Roman"/>
                <w:sz w:val="20"/>
                <w:szCs w:val="20"/>
              </w:rPr>
              <w:t>о</w:t>
            </w:r>
            <w:r w:rsidRPr="00D270C3">
              <w:rPr>
                <w:rFonts w:ascii="Times New Roman" w:hAnsi="Times New Roman" w:cs="Times New Roman"/>
                <w:sz w:val="20"/>
                <w:szCs w:val="20"/>
              </w:rPr>
              <w:t>селение"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4 509,00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 передав</w:t>
            </w:r>
            <w:r w:rsidRPr="00D270C3">
              <w:rPr>
                <w:rFonts w:ascii="Times New Roman" w:hAnsi="Times New Roman" w:cs="Times New Roman"/>
                <w:sz w:val="20"/>
                <w:szCs w:val="20"/>
              </w:rPr>
              <w:t>а</w:t>
            </w:r>
            <w:r w:rsidRPr="00D270C3">
              <w:rPr>
                <w:rFonts w:ascii="Times New Roman" w:hAnsi="Times New Roman" w:cs="Times New Roman"/>
                <w:sz w:val="20"/>
                <w:szCs w:val="20"/>
              </w:rPr>
              <w:t>емые бюджету муниципального района на осуществление полномочий по внешнему финансовому контролю</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межбюджетных тран</w:t>
            </w:r>
            <w:r w:rsidRPr="00D270C3">
              <w:rPr>
                <w:rFonts w:ascii="Times New Roman" w:hAnsi="Times New Roman" w:cs="Times New Roman"/>
                <w:sz w:val="20"/>
                <w:szCs w:val="20"/>
              </w:rPr>
              <w:t>с</w:t>
            </w:r>
            <w:r w:rsidRPr="00D270C3">
              <w:rPr>
                <w:rFonts w:ascii="Times New Roman" w:hAnsi="Times New Roman" w:cs="Times New Roman"/>
                <w:sz w:val="20"/>
                <w:szCs w:val="20"/>
              </w:rPr>
              <w:t>фертов из бюджетов поселений на ос</w:t>
            </w:r>
            <w:r w:rsidRPr="00D270C3">
              <w:rPr>
                <w:rFonts w:ascii="Times New Roman" w:hAnsi="Times New Roman" w:cs="Times New Roman"/>
                <w:sz w:val="20"/>
                <w:szCs w:val="20"/>
              </w:rPr>
              <w:t>у</w:t>
            </w:r>
            <w:r w:rsidRPr="00D270C3">
              <w:rPr>
                <w:rFonts w:ascii="Times New Roman" w:hAnsi="Times New Roman" w:cs="Times New Roman"/>
                <w:sz w:val="20"/>
                <w:szCs w:val="20"/>
              </w:rPr>
              <w:t>ществление полномочий в соответствии с заключенными соглашениями</w:t>
            </w:r>
            <w:proofErr w:type="gramEnd"/>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33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51 5 01 02170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99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 передав</w:t>
            </w:r>
            <w:r w:rsidRPr="00D270C3">
              <w:rPr>
                <w:rFonts w:ascii="Times New Roman" w:hAnsi="Times New Roman" w:cs="Times New Roman"/>
                <w:sz w:val="20"/>
                <w:szCs w:val="20"/>
              </w:rPr>
              <w:t>а</w:t>
            </w:r>
            <w:r w:rsidRPr="00D270C3">
              <w:rPr>
                <w:rFonts w:ascii="Times New Roman" w:hAnsi="Times New Roman" w:cs="Times New Roman"/>
                <w:sz w:val="20"/>
                <w:szCs w:val="20"/>
              </w:rPr>
              <w:t>емые бюджету муниципального района на осуществление полномочий по с</w:t>
            </w:r>
            <w:r w:rsidRPr="00D270C3">
              <w:rPr>
                <w:rFonts w:ascii="Times New Roman" w:hAnsi="Times New Roman" w:cs="Times New Roman"/>
                <w:sz w:val="20"/>
                <w:szCs w:val="20"/>
              </w:rPr>
              <w:t>о</w:t>
            </w:r>
            <w:r w:rsidRPr="00D270C3">
              <w:rPr>
                <w:rFonts w:ascii="Times New Roman" w:hAnsi="Times New Roman" w:cs="Times New Roman"/>
                <w:sz w:val="20"/>
                <w:szCs w:val="20"/>
              </w:rPr>
              <w:t>зданию ДНД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межбюджетных тран</w:t>
            </w:r>
            <w:r w:rsidRPr="00D270C3">
              <w:rPr>
                <w:rFonts w:ascii="Times New Roman" w:hAnsi="Times New Roman" w:cs="Times New Roman"/>
                <w:sz w:val="20"/>
                <w:szCs w:val="20"/>
              </w:rPr>
              <w:t>с</w:t>
            </w:r>
            <w:r w:rsidRPr="00D270C3">
              <w:rPr>
                <w:rFonts w:ascii="Times New Roman" w:hAnsi="Times New Roman" w:cs="Times New Roman"/>
                <w:sz w:val="20"/>
                <w:szCs w:val="20"/>
              </w:rPr>
              <w:t>фертов из бюджетов поселений на ос</w:t>
            </w:r>
            <w:r w:rsidRPr="00D270C3">
              <w:rPr>
                <w:rFonts w:ascii="Times New Roman" w:hAnsi="Times New Roman" w:cs="Times New Roman"/>
                <w:sz w:val="20"/>
                <w:szCs w:val="20"/>
              </w:rPr>
              <w:t>у</w:t>
            </w:r>
            <w:r w:rsidRPr="00D270C3">
              <w:rPr>
                <w:rFonts w:ascii="Times New Roman" w:hAnsi="Times New Roman" w:cs="Times New Roman"/>
                <w:sz w:val="20"/>
                <w:szCs w:val="20"/>
              </w:rPr>
              <w:t>ществление полномочий в соответствии с заключенными соглашениями</w:t>
            </w:r>
            <w:proofErr w:type="gramEnd"/>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1732"/>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lastRenderedPageBreak/>
              <w:t>Муниципальная программа «Разв</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тие и поддержка малого и среднего предпринимательства в муниц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 xml:space="preserve">пальном образовании – </w:t>
            </w:r>
            <w:proofErr w:type="spellStart"/>
            <w:r w:rsidRPr="00D270C3">
              <w:rPr>
                <w:rFonts w:ascii="Times New Roman" w:hAnsi="Times New Roman" w:cs="Times New Roman"/>
                <w:b/>
                <w:bCs/>
                <w:sz w:val="20"/>
                <w:szCs w:val="20"/>
              </w:rPr>
              <w:t>Новомич</w:t>
            </w:r>
            <w:r w:rsidRPr="00D270C3">
              <w:rPr>
                <w:rFonts w:ascii="Times New Roman" w:hAnsi="Times New Roman" w:cs="Times New Roman"/>
                <w:b/>
                <w:bCs/>
                <w:sz w:val="20"/>
                <w:szCs w:val="20"/>
              </w:rPr>
              <w:t>у</w:t>
            </w:r>
            <w:r w:rsidRPr="00D270C3">
              <w:rPr>
                <w:rFonts w:ascii="Times New Roman" w:hAnsi="Times New Roman" w:cs="Times New Roman"/>
                <w:b/>
                <w:bCs/>
                <w:sz w:val="20"/>
                <w:szCs w:val="20"/>
              </w:rPr>
              <w:t>ринское</w:t>
            </w:r>
            <w:proofErr w:type="spellEnd"/>
            <w:r w:rsidRPr="00D270C3">
              <w:rPr>
                <w:rFonts w:ascii="Times New Roman" w:hAnsi="Times New Roman" w:cs="Times New Roman"/>
                <w:b/>
                <w:bCs/>
                <w:sz w:val="20"/>
                <w:szCs w:val="20"/>
              </w:rPr>
              <w:t xml:space="preserve"> городское поселение Про</w:t>
            </w:r>
            <w:r w:rsidRPr="00D270C3">
              <w:rPr>
                <w:rFonts w:ascii="Times New Roman" w:hAnsi="Times New Roman" w:cs="Times New Roman"/>
                <w:b/>
                <w:bCs/>
                <w:sz w:val="20"/>
                <w:szCs w:val="20"/>
              </w:rPr>
              <w:t>н</w:t>
            </w:r>
            <w:r w:rsidRPr="00D270C3">
              <w:rPr>
                <w:rFonts w:ascii="Times New Roman" w:hAnsi="Times New Roman" w:cs="Times New Roman"/>
                <w:b/>
                <w:bCs/>
                <w:sz w:val="20"/>
                <w:szCs w:val="20"/>
              </w:rPr>
              <w:t>ского муниципального района Ряза</w:t>
            </w:r>
            <w:r w:rsidRPr="00D270C3">
              <w:rPr>
                <w:rFonts w:ascii="Times New Roman" w:hAnsi="Times New Roman" w:cs="Times New Roman"/>
                <w:b/>
                <w:bCs/>
                <w:sz w:val="20"/>
                <w:szCs w:val="20"/>
              </w:rPr>
              <w:t>н</w:t>
            </w:r>
            <w:r w:rsidRPr="00D270C3">
              <w:rPr>
                <w:rFonts w:ascii="Times New Roman" w:hAnsi="Times New Roman" w:cs="Times New Roman"/>
                <w:b/>
                <w:bCs/>
                <w:sz w:val="20"/>
                <w:szCs w:val="20"/>
              </w:rPr>
              <w:t>ской области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52 0 00 00000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15 000,00</w:t>
            </w:r>
          </w:p>
        </w:tc>
      </w:tr>
      <w:tr w:rsidR="00D270C3" w:rsidRPr="00D270C3" w:rsidTr="00D270C3">
        <w:trPr>
          <w:trHeight w:val="68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Награждение грамотами и ценными подарками предпринимателей, дости</w:t>
            </w:r>
            <w:r w:rsidRPr="00D270C3">
              <w:rPr>
                <w:rFonts w:ascii="Times New Roman" w:hAnsi="Times New Roman" w:cs="Times New Roman"/>
                <w:sz w:val="20"/>
                <w:szCs w:val="20"/>
              </w:rPr>
              <w:t>г</w:t>
            </w:r>
            <w:r w:rsidRPr="00D270C3">
              <w:rPr>
                <w:rFonts w:ascii="Times New Roman" w:hAnsi="Times New Roman" w:cs="Times New Roman"/>
                <w:sz w:val="20"/>
                <w:szCs w:val="20"/>
              </w:rPr>
              <w:t>ших значительных успехов в своей де</w:t>
            </w:r>
            <w:r w:rsidRPr="00D270C3">
              <w:rPr>
                <w:rFonts w:ascii="Times New Roman" w:hAnsi="Times New Roman" w:cs="Times New Roman"/>
                <w:sz w:val="20"/>
                <w:szCs w:val="20"/>
              </w:rPr>
              <w:t>я</w:t>
            </w:r>
            <w:r w:rsidRPr="00D270C3">
              <w:rPr>
                <w:rFonts w:ascii="Times New Roman" w:hAnsi="Times New Roman" w:cs="Times New Roman"/>
                <w:sz w:val="20"/>
                <w:szCs w:val="20"/>
              </w:rPr>
              <w:t>тельности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поддержке малого и среднего предпринимательства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52 0 03 09030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52 0 03 09030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132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Субсидии юридическим лицам (кроме некоммерческих организаций), индив</w:t>
            </w:r>
            <w:r w:rsidRPr="00D270C3">
              <w:rPr>
                <w:rFonts w:ascii="Times New Roman" w:hAnsi="Times New Roman" w:cs="Times New Roman"/>
                <w:sz w:val="20"/>
                <w:szCs w:val="20"/>
              </w:rPr>
              <w:t>и</w:t>
            </w:r>
            <w:r w:rsidRPr="00D270C3">
              <w:rPr>
                <w:rFonts w:ascii="Times New Roman" w:hAnsi="Times New Roman" w:cs="Times New Roman"/>
                <w:sz w:val="20"/>
                <w:szCs w:val="20"/>
              </w:rPr>
              <w:t>дуальным предпринимателям, физич</w:t>
            </w:r>
            <w:r w:rsidRPr="00D270C3">
              <w:rPr>
                <w:rFonts w:ascii="Times New Roman" w:hAnsi="Times New Roman" w:cs="Times New Roman"/>
                <w:sz w:val="20"/>
                <w:szCs w:val="20"/>
              </w:rPr>
              <w:t>е</w:t>
            </w:r>
            <w:r w:rsidRPr="00D270C3">
              <w:rPr>
                <w:rFonts w:ascii="Times New Roman" w:hAnsi="Times New Roman" w:cs="Times New Roman"/>
                <w:sz w:val="20"/>
                <w:szCs w:val="20"/>
              </w:rPr>
              <w:t xml:space="preserve">ским лицам - производителям товаров, работ, услуг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52 0 03 09030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810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174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Муниципальная программа «Ко</w:t>
            </w:r>
            <w:r w:rsidRPr="00D270C3">
              <w:rPr>
                <w:rFonts w:ascii="Times New Roman" w:hAnsi="Times New Roman" w:cs="Times New Roman"/>
                <w:b/>
                <w:bCs/>
                <w:sz w:val="20"/>
                <w:szCs w:val="20"/>
              </w:rPr>
              <w:t>м</w:t>
            </w:r>
            <w:r w:rsidRPr="00D270C3">
              <w:rPr>
                <w:rFonts w:ascii="Times New Roman" w:hAnsi="Times New Roman" w:cs="Times New Roman"/>
                <w:b/>
                <w:bCs/>
                <w:sz w:val="20"/>
                <w:szCs w:val="20"/>
              </w:rPr>
              <w:t>плексное развитие систем комм</w:t>
            </w:r>
            <w:r w:rsidRPr="00D270C3">
              <w:rPr>
                <w:rFonts w:ascii="Times New Roman" w:hAnsi="Times New Roman" w:cs="Times New Roman"/>
                <w:b/>
                <w:bCs/>
                <w:sz w:val="20"/>
                <w:szCs w:val="20"/>
              </w:rPr>
              <w:t>у</w:t>
            </w:r>
            <w:r w:rsidRPr="00D270C3">
              <w:rPr>
                <w:rFonts w:ascii="Times New Roman" w:hAnsi="Times New Roman" w:cs="Times New Roman"/>
                <w:b/>
                <w:bCs/>
                <w:sz w:val="20"/>
                <w:szCs w:val="20"/>
              </w:rPr>
              <w:t>нальной инфраструктуры муниц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 xml:space="preserve">пального образования </w:t>
            </w:r>
            <w:proofErr w:type="gramStart"/>
            <w:r w:rsidRPr="00D270C3">
              <w:rPr>
                <w:rFonts w:ascii="Times New Roman" w:hAnsi="Times New Roman" w:cs="Times New Roman"/>
                <w:b/>
                <w:bCs/>
                <w:sz w:val="20"/>
                <w:szCs w:val="20"/>
              </w:rPr>
              <w:t>–</w:t>
            </w:r>
            <w:proofErr w:type="spellStart"/>
            <w:r w:rsidRPr="00D270C3">
              <w:rPr>
                <w:rFonts w:ascii="Times New Roman" w:hAnsi="Times New Roman" w:cs="Times New Roman"/>
                <w:b/>
                <w:bCs/>
                <w:sz w:val="20"/>
                <w:szCs w:val="20"/>
              </w:rPr>
              <w:t>Н</w:t>
            </w:r>
            <w:proofErr w:type="gramEnd"/>
            <w:r w:rsidRPr="00D270C3">
              <w:rPr>
                <w:rFonts w:ascii="Times New Roman" w:hAnsi="Times New Roman" w:cs="Times New Roman"/>
                <w:b/>
                <w:bCs/>
                <w:sz w:val="20"/>
                <w:szCs w:val="20"/>
              </w:rPr>
              <w:t>овомичуринское</w:t>
            </w:r>
            <w:proofErr w:type="spellEnd"/>
            <w:r w:rsidRPr="00D270C3">
              <w:rPr>
                <w:rFonts w:ascii="Times New Roman" w:hAnsi="Times New Roman" w:cs="Times New Roman"/>
                <w:b/>
                <w:bCs/>
                <w:sz w:val="20"/>
                <w:szCs w:val="20"/>
              </w:rPr>
              <w:t xml:space="preserve"> городское посел</w:t>
            </w:r>
            <w:r w:rsidRPr="00D270C3">
              <w:rPr>
                <w:rFonts w:ascii="Times New Roman" w:hAnsi="Times New Roman" w:cs="Times New Roman"/>
                <w:b/>
                <w:bCs/>
                <w:sz w:val="20"/>
                <w:szCs w:val="20"/>
              </w:rPr>
              <w:t>е</w:t>
            </w:r>
            <w:r w:rsidRPr="00D270C3">
              <w:rPr>
                <w:rFonts w:ascii="Times New Roman" w:hAnsi="Times New Roman" w:cs="Times New Roman"/>
                <w:b/>
                <w:bCs/>
                <w:sz w:val="20"/>
                <w:szCs w:val="20"/>
              </w:rPr>
              <w:t>ние Пронского муниципального ра</w:t>
            </w:r>
            <w:r w:rsidRPr="00D270C3">
              <w:rPr>
                <w:rFonts w:ascii="Times New Roman" w:hAnsi="Times New Roman" w:cs="Times New Roman"/>
                <w:b/>
                <w:bCs/>
                <w:sz w:val="20"/>
                <w:szCs w:val="20"/>
              </w:rPr>
              <w:t>й</w:t>
            </w:r>
            <w:r w:rsidRPr="00D270C3">
              <w:rPr>
                <w:rFonts w:ascii="Times New Roman" w:hAnsi="Times New Roman" w:cs="Times New Roman"/>
                <w:b/>
                <w:bCs/>
                <w:sz w:val="20"/>
                <w:szCs w:val="20"/>
              </w:rPr>
              <w:t>она Рязанской области"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53 0 00 00000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2 572 672,20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1 686 606,12</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1 883 600,43</w:t>
            </w:r>
          </w:p>
        </w:tc>
      </w:tr>
      <w:tr w:rsidR="00D270C3" w:rsidRPr="00D270C3" w:rsidTr="00D270C3">
        <w:trPr>
          <w:trHeight w:val="70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Оборудование и материалы для прои</w:t>
            </w:r>
            <w:r w:rsidRPr="00D270C3">
              <w:rPr>
                <w:rFonts w:ascii="Times New Roman" w:hAnsi="Times New Roman" w:cs="Times New Roman"/>
                <w:sz w:val="20"/>
                <w:szCs w:val="20"/>
              </w:rPr>
              <w:t>з</w:t>
            </w:r>
            <w:r w:rsidRPr="00D270C3">
              <w:rPr>
                <w:rFonts w:ascii="Times New Roman" w:hAnsi="Times New Roman" w:cs="Times New Roman"/>
                <w:sz w:val="20"/>
                <w:szCs w:val="20"/>
              </w:rPr>
              <w:t>водственной деятельности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1 633 333,00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1 715 000,00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53 0 01 09015</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115 000,00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53 0 01 09015</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115 000,00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53 0 01 09015</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115 000,00</w:t>
            </w:r>
          </w:p>
        </w:tc>
      </w:tr>
      <w:tr w:rsidR="00D270C3" w:rsidRPr="00D270C3" w:rsidTr="00D270C3">
        <w:trPr>
          <w:trHeight w:val="1044"/>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Реализация проектов в сфере жилищно-коммунального хозяйства за счет средств, высвобождаемых в результате реструктуризации бюджетных кредитов</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53 0 01 09030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1 600 000,00</w:t>
            </w:r>
          </w:p>
        </w:tc>
      </w:tr>
      <w:tr w:rsidR="00D270C3" w:rsidRPr="00D270C3" w:rsidTr="00D270C3">
        <w:trPr>
          <w:trHeight w:val="690"/>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53 0 01 09030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1 600 000,00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53 0 01 09030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1 600 000,00</w:t>
            </w:r>
          </w:p>
        </w:tc>
      </w:tr>
      <w:tr w:rsidR="00D270C3" w:rsidRPr="00D270C3" w:rsidTr="00D270C3">
        <w:trPr>
          <w:trHeight w:val="42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Ремонт и содержание сетей уличного освещения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ремонту сетей уличн</w:t>
            </w:r>
            <w:r w:rsidRPr="00D270C3">
              <w:rPr>
                <w:rFonts w:ascii="Times New Roman" w:hAnsi="Times New Roman" w:cs="Times New Roman"/>
                <w:sz w:val="20"/>
                <w:szCs w:val="20"/>
              </w:rPr>
              <w:t>о</w:t>
            </w:r>
            <w:r w:rsidRPr="00D270C3">
              <w:rPr>
                <w:rFonts w:ascii="Times New Roman" w:hAnsi="Times New Roman" w:cs="Times New Roman"/>
                <w:sz w:val="20"/>
                <w:szCs w:val="20"/>
              </w:rPr>
              <w:t>го освещения города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53 0 03 09010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53 0 03 09010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53 0 03 09010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3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Разработка (актуализация) схем тепл</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снабжения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Выполнение мероприятий в сфере те</w:t>
            </w:r>
            <w:r w:rsidRPr="00D270C3">
              <w:rPr>
                <w:rFonts w:ascii="Times New Roman" w:hAnsi="Times New Roman" w:cs="Times New Roman"/>
                <w:color w:val="000000"/>
                <w:sz w:val="20"/>
                <w:szCs w:val="20"/>
              </w:rPr>
              <w:t>п</w:t>
            </w:r>
            <w:r w:rsidRPr="00D270C3">
              <w:rPr>
                <w:rFonts w:ascii="Times New Roman" w:hAnsi="Times New Roman" w:cs="Times New Roman"/>
                <w:color w:val="000000"/>
                <w:sz w:val="20"/>
                <w:szCs w:val="20"/>
              </w:rPr>
              <w:t>лоснабжения за счет пожертвований от негосударственных организаций</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П9016</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П9016</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П9016</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24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Муниципальная программа "Созд</w:t>
            </w:r>
            <w:r w:rsidRPr="00D270C3">
              <w:rPr>
                <w:rFonts w:ascii="Times New Roman" w:hAnsi="Times New Roman" w:cs="Times New Roman"/>
                <w:b/>
                <w:bCs/>
                <w:color w:val="000000"/>
                <w:sz w:val="20"/>
                <w:szCs w:val="20"/>
              </w:rPr>
              <w:t>а</w:t>
            </w:r>
            <w:r w:rsidRPr="00D270C3">
              <w:rPr>
                <w:rFonts w:ascii="Times New Roman" w:hAnsi="Times New Roman" w:cs="Times New Roman"/>
                <w:b/>
                <w:bCs/>
                <w:color w:val="000000"/>
                <w:sz w:val="20"/>
                <w:szCs w:val="20"/>
              </w:rPr>
              <w:t>ние общественных спасательных п</w:t>
            </w:r>
            <w:r w:rsidRPr="00D270C3">
              <w:rPr>
                <w:rFonts w:ascii="Times New Roman" w:hAnsi="Times New Roman" w:cs="Times New Roman"/>
                <w:b/>
                <w:bCs/>
                <w:color w:val="000000"/>
                <w:sz w:val="20"/>
                <w:szCs w:val="20"/>
              </w:rPr>
              <w:t>о</w:t>
            </w:r>
            <w:r w:rsidRPr="00D270C3">
              <w:rPr>
                <w:rFonts w:ascii="Times New Roman" w:hAnsi="Times New Roman" w:cs="Times New Roman"/>
                <w:b/>
                <w:bCs/>
                <w:color w:val="000000"/>
                <w:sz w:val="20"/>
                <w:szCs w:val="20"/>
              </w:rPr>
              <w:t>стов в местах массового отдыха нас</w:t>
            </w:r>
            <w:r w:rsidRPr="00D270C3">
              <w:rPr>
                <w:rFonts w:ascii="Times New Roman" w:hAnsi="Times New Roman" w:cs="Times New Roman"/>
                <w:b/>
                <w:bCs/>
                <w:color w:val="000000"/>
                <w:sz w:val="20"/>
                <w:szCs w:val="20"/>
              </w:rPr>
              <w:t>е</w:t>
            </w:r>
            <w:r w:rsidRPr="00D270C3">
              <w:rPr>
                <w:rFonts w:ascii="Times New Roman" w:hAnsi="Times New Roman" w:cs="Times New Roman"/>
                <w:b/>
                <w:bCs/>
                <w:color w:val="000000"/>
                <w:sz w:val="20"/>
                <w:szCs w:val="20"/>
              </w:rPr>
              <w:t>ления Новомичуринского городского поселения"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54 0 00 00000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175 032,00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Создание общественных спасательных постов в местах массового отдыха нас</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ления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созданию обществе</w:t>
            </w:r>
            <w:r w:rsidRPr="00D270C3">
              <w:rPr>
                <w:rFonts w:ascii="Times New Roman" w:hAnsi="Times New Roman" w:cs="Times New Roman"/>
                <w:sz w:val="20"/>
                <w:szCs w:val="20"/>
              </w:rPr>
              <w:t>н</w:t>
            </w:r>
            <w:r w:rsidRPr="00D270C3">
              <w:rPr>
                <w:rFonts w:ascii="Times New Roman" w:hAnsi="Times New Roman" w:cs="Times New Roman"/>
                <w:sz w:val="20"/>
                <w:szCs w:val="20"/>
              </w:rPr>
              <w:t>ных спасательных постов в местах ма</w:t>
            </w:r>
            <w:r w:rsidRPr="00D270C3">
              <w:rPr>
                <w:rFonts w:ascii="Times New Roman" w:hAnsi="Times New Roman" w:cs="Times New Roman"/>
                <w:sz w:val="20"/>
                <w:szCs w:val="20"/>
              </w:rPr>
              <w:t>с</w:t>
            </w:r>
            <w:r w:rsidRPr="00D270C3">
              <w:rPr>
                <w:rFonts w:ascii="Times New Roman" w:hAnsi="Times New Roman" w:cs="Times New Roman"/>
                <w:sz w:val="20"/>
                <w:szCs w:val="20"/>
              </w:rPr>
              <w:t>сового отдыха населения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54 0 01 09040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Предоставление субсидий бюджетным, автономным учреждениям и иным н</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54 0 01 09040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39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Субсидии бюджетным учреждениям</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54 0 01 09040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99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Муниципальная программа «Обесп</w:t>
            </w:r>
            <w:r w:rsidRPr="00D270C3">
              <w:rPr>
                <w:rFonts w:ascii="Times New Roman" w:hAnsi="Times New Roman" w:cs="Times New Roman"/>
                <w:b/>
                <w:bCs/>
                <w:sz w:val="20"/>
                <w:szCs w:val="20"/>
              </w:rPr>
              <w:t>е</w:t>
            </w:r>
            <w:r w:rsidRPr="00D270C3">
              <w:rPr>
                <w:rFonts w:ascii="Times New Roman" w:hAnsi="Times New Roman" w:cs="Times New Roman"/>
                <w:b/>
                <w:bCs/>
                <w:sz w:val="20"/>
                <w:szCs w:val="20"/>
              </w:rPr>
              <w:t>чение пожарной безопасности на те</w:t>
            </w:r>
            <w:r w:rsidRPr="00D270C3">
              <w:rPr>
                <w:rFonts w:ascii="Times New Roman" w:hAnsi="Times New Roman" w:cs="Times New Roman"/>
                <w:b/>
                <w:bCs/>
                <w:sz w:val="20"/>
                <w:szCs w:val="20"/>
              </w:rPr>
              <w:t>р</w:t>
            </w:r>
            <w:r w:rsidRPr="00D270C3">
              <w:rPr>
                <w:rFonts w:ascii="Times New Roman" w:hAnsi="Times New Roman" w:cs="Times New Roman"/>
                <w:b/>
                <w:bCs/>
                <w:sz w:val="20"/>
                <w:szCs w:val="20"/>
              </w:rPr>
              <w:t xml:space="preserve">ритории МО </w:t>
            </w:r>
            <w:proofErr w:type="gramStart"/>
            <w:r w:rsidRPr="00D270C3">
              <w:rPr>
                <w:rFonts w:ascii="Times New Roman" w:hAnsi="Times New Roman" w:cs="Times New Roman"/>
                <w:b/>
                <w:bCs/>
                <w:sz w:val="20"/>
                <w:szCs w:val="20"/>
              </w:rPr>
              <w:t>-</w:t>
            </w:r>
            <w:proofErr w:type="spellStart"/>
            <w:r w:rsidRPr="00D270C3">
              <w:rPr>
                <w:rFonts w:ascii="Times New Roman" w:hAnsi="Times New Roman" w:cs="Times New Roman"/>
                <w:b/>
                <w:bCs/>
                <w:sz w:val="20"/>
                <w:szCs w:val="20"/>
              </w:rPr>
              <w:t>Н</w:t>
            </w:r>
            <w:proofErr w:type="gramEnd"/>
            <w:r w:rsidRPr="00D270C3">
              <w:rPr>
                <w:rFonts w:ascii="Times New Roman" w:hAnsi="Times New Roman" w:cs="Times New Roman"/>
                <w:b/>
                <w:bCs/>
                <w:sz w:val="20"/>
                <w:szCs w:val="20"/>
              </w:rPr>
              <w:t>овомичуринское</w:t>
            </w:r>
            <w:proofErr w:type="spellEnd"/>
            <w:r w:rsidRPr="00D270C3">
              <w:rPr>
                <w:rFonts w:ascii="Times New Roman" w:hAnsi="Times New Roman" w:cs="Times New Roman"/>
                <w:b/>
                <w:bCs/>
                <w:sz w:val="20"/>
                <w:szCs w:val="20"/>
              </w:rPr>
              <w:t xml:space="preserve"> г</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родское поселение"</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55 0 00 00000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650 000,00</w:t>
            </w:r>
          </w:p>
        </w:tc>
      </w:tr>
      <w:tr w:rsidR="00D270C3" w:rsidRPr="00D270C3" w:rsidTr="00D270C3">
        <w:trPr>
          <w:trHeight w:val="282"/>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Обеспечение пожарной безопасности на территории Новомичуринского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ского поселения, путем привлечения специализированной организации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49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Реализация мероприятий по против</w:t>
            </w:r>
            <w:r w:rsidRPr="00D270C3">
              <w:rPr>
                <w:rFonts w:ascii="Times New Roman" w:hAnsi="Times New Roman" w:cs="Times New Roman"/>
                <w:sz w:val="20"/>
                <w:szCs w:val="20"/>
              </w:rPr>
              <w:t>о</w:t>
            </w:r>
            <w:r w:rsidRPr="00D270C3">
              <w:rPr>
                <w:rFonts w:ascii="Times New Roman" w:hAnsi="Times New Roman" w:cs="Times New Roman"/>
                <w:sz w:val="20"/>
                <w:szCs w:val="20"/>
              </w:rPr>
              <w:t>пожарной безопасности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55 0 01 09050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55 0 01 09050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55 0 01 09050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1559"/>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Муниципальная программа «Благ</w:t>
            </w:r>
            <w:r w:rsidRPr="00D270C3">
              <w:rPr>
                <w:rFonts w:ascii="Times New Roman" w:hAnsi="Times New Roman" w:cs="Times New Roman"/>
                <w:b/>
                <w:bCs/>
                <w:color w:val="000000"/>
                <w:sz w:val="20"/>
                <w:szCs w:val="20"/>
              </w:rPr>
              <w:t>о</w:t>
            </w:r>
            <w:r w:rsidRPr="00D270C3">
              <w:rPr>
                <w:rFonts w:ascii="Times New Roman" w:hAnsi="Times New Roman" w:cs="Times New Roman"/>
                <w:b/>
                <w:bCs/>
                <w:color w:val="000000"/>
                <w:sz w:val="20"/>
                <w:szCs w:val="20"/>
              </w:rPr>
              <w:t>устройство муниципального образ</w:t>
            </w:r>
            <w:r w:rsidRPr="00D270C3">
              <w:rPr>
                <w:rFonts w:ascii="Times New Roman" w:hAnsi="Times New Roman" w:cs="Times New Roman"/>
                <w:b/>
                <w:bCs/>
                <w:color w:val="000000"/>
                <w:sz w:val="20"/>
                <w:szCs w:val="20"/>
              </w:rPr>
              <w:t>о</w:t>
            </w:r>
            <w:r w:rsidRPr="00D270C3">
              <w:rPr>
                <w:rFonts w:ascii="Times New Roman" w:hAnsi="Times New Roman" w:cs="Times New Roman"/>
                <w:b/>
                <w:bCs/>
                <w:color w:val="000000"/>
                <w:sz w:val="20"/>
                <w:szCs w:val="20"/>
              </w:rPr>
              <w:t xml:space="preserve">вания  –  </w:t>
            </w:r>
            <w:proofErr w:type="spellStart"/>
            <w:r w:rsidRPr="00D270C3">
              <w:rPr>
                <w:rFonts w:ascii="Times New Roman" w:hAnsi="Times New Roman" w:cs="Times New Roman"/>
                <w:b/>
                <w:bCs/>
                <w:color w:val="000000"/>
                <w:sz w:val="20"/>
                <w:szCs w:val="20"/>
              </w:rPr>
              <w:t>Новомичуринское</w:t>
            </w:r>
            <w:proofErr w:type="spellEnd"/>
            <w:r w:rsidRPr="00D270C3">
              <w:rPr>
                <w:rFonts w:ascii="Times New Roman" w:hAnsi="Times New Roman" w:cs="Times New Roman"/>
                <w:b/>
                <w:bCs/>
                <w:color w:val="000000"/>
                <w:sz w:val="20"/>
                <w:szCs w:val="20"/>
              </w:rPr>
              <w:t xml:space="preserve"> городское поселение Пронского муниципальн</w:t>
            </w:r>
            <w:r w:rsidRPr="00D270C3">
              <w:rPr>
                <w:rFonts w:ascii="Times New Roman" w:hAnsi="Times New Roman" w:cs="Times New Roman"/>
                <w:b/>
                <w:bCs/>
                <w:color w:val="000000"/>
                <w:sz w:val="20"/>
                <w:szCs w:val="20"/>
              </w:rPr>
              <w:t>о</w:t>
            </w:r>
            <w:r w:rsidRPr="00D270C3">
              <w:rPr>
                <w:rFonts w:ascii="Times New Roman" w:hAnsi="Times New Roman" w:cs="Times New Roman"/>
                <w:b/>
                <w:bCs/>
                <w:color w:val="000000"/>
                <w:sz w:val="20"/>
                <w:szCs w:val="20"/>
              </w:rPr>
              <w:t>го района Рязанской области»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56 0 00 00000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26 734644,40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17 761 854,13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19 173 353,69</w:t>
            </w:r>
          </w:p>
        </w:tc>
      </w:tr>
      <w:tr w:rsidR="00D270C3" w:rsidRPr="00D270C3" w:rsidTr="00D270C3">
        <w:trPr>
          <w:trHeight w:val="45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Содержание и озеленение территории города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22 609094,40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16 255 950,89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17 047 803,69</w:t>
            </w:r>
          </w:p>
        </w:tc>
      </w:tr>
      <w:tr w:rsidR="00D270C3" w:rsidRPr="00D270C3" w:rsidTr="00D270C3">
        <w:trPr>
          <w:trHeight w:val="73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Прочие мероприятия по благоустро</w:t>
            </w:r>
            <w:r w:rsidRPr="00D270C3">
              <w:rPr>
                <w:rFonts w:ascii="Times New Roman" w:hAnsi="Times New Roman" w:cs="Times New Roman"/>
                <w:color w:val="000000"/>
                <w:sz w:val="20"/>
                <w:szCs w:val="20"/>
              </w:rPr>
              <w:t>й</w:t>
            </w:r>
            <w:r w:rsidRPr="00D270C3">
              <w:rPr>
                <w:rFonts w:ascii="Times New Roman" w:hAnsi="Times New Roman" w:cs="Times New Roman"/>
                <w:color w:val="000000"/>
                <w:sz w:val="20"/>
                <w:szCs w:val="20"/>
              </w:rPr>
              <w:t>ству городского поселения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56 0 01 60050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931 976,40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0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56 0 01 60050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931 976,40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56 0 01 60050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931 976,40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Учреждение по благоустройству</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21 354118,00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15 932 968,00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16 724 803,69</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21 354118,00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15 932 968,00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16 724 803,69</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Субсидии бюджетным учреждениям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21 354118,00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15 932 968,00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16 724 803,69</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322 982,89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r>
      <w:tr w:rsidR="00D270C3" w:rsidRPr="00D270C3" w:rsidTr="00D270C3">
        <w:trPr>
          <w:trHeight w:val="649"/>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322 982,89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r>
      <w:tr w:rsidR="00D270C3" w:rsidRPr="00D270C3" w:rsidTr="00D270C3">
        <w:trPr>
          <w:trHeight w:val="72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56 0 01 99999</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322 982,89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Приобретение электроэнергии для нужд уличного освещения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Уличное освещение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56 0 02 60010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56 0 02 60010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64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56 0 02 60010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1274"/>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Муниципальная программа «Разв</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тие культуры муниципального обр</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 xml:space="preserve">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горо</w:t>
            </w:r>
            <w:r w:rsidRPr="00D270C3">
              <w:rPr>
                <w:rFonts w:ascii="Times New Roman" w:hAnsi="Times New Roman" w:cs="Times New Roman"/>
                <w:b/>
                <w:bCs/>
                <w:sz w:val="20"/>
                <w:szCs w:val="20"/>
              </w:rPr>
              <w:t>д</w:t>
            </w:r>
            <w:r w:rsidRPr="00D270C3">
              <w:rPr>
                <w:rFonts w:ascii="Times New Roman" w:hAnsi="Times New Roman" w:cs="Times New Roman"/>
                <w:b/>
                <w:bCs/>
                <w:sz w:val="20"/>
                <w:szCs w:val="20"/>
              </w:rPr>
              <w:t>ское поселение Пронского муниц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пального района Рязанской области»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57 0 00 00000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27 792000,00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23 433 667,00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23 667 000,00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Обеспечение досуга и предоставление услуг организаций культуры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Дворцы и дома культуры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57 0 01 40990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16 450 000,00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57 0 01 40990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Субсидии бюджетным учреждениям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57 0 01 40990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16 450 000,00</w:t>
            </w:r>
          </w:p>
        </w:tc>
      </w:tr>
      <w:tr w:rsidR="00D270C3" w:rsidRPr="00D270C3" w:rsidTr="00D270C3">
        <w:trPr>
          <w:trHeight w:val="3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Обеспечение библиотечного обслуж</w:t>
            </w:r>
            <w:r w:rsidRPr="00D270C3">
              <w:rPr>
                <w:rFonts w:ascii="Times New Roman" w:hAnsi="Times New Roman" w:cs="Times New Roman"/>
                <w:sz w:val="20"/>
                <w:szCs w:val="20"/>
              </w:rPr>
              <w:t>и</w:t>
            </w:r>
            <w:r w:rsidRPr="00D270C3">
              <w:rPr>
                <w:rFonts w:ascii="Times New Roman" w:hAnsi="Times New Roman" w:cs="Times New Roman"/>
                <w:sz w:val="20"/>
                <w:szCs w:val="20"/>
              </w:rPr>
              <w:t>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Библиотеки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57 0 02 42990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57 0 02 42990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3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Субсидии бюджетным учреждениям</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57 0 02 42990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175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lastRenderedPageBreak/>
              <w:t>Муниципальная программа «Энерг</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сбережение и повышение энергетич</w:t>
            </w:r>
            <w:r w:rsidRPr="00D270C3">
              <w:rPr>
                <w:rFonts w:ascii="Times New Roman" w:hAnsi="Times New Roman" w:cs="Times New Roman"/>
                <w:b/>
                <w:bCs/>
                <w:sz w:val="20"/>
                <w:szCs w:val="20"/>
              </w:rPr>
              <w:t>е</w:t>
            </w:r>
            <w:r w:rsidRPr="00D270C3">
              <w:rPr>
                <w:rFonts w:ascii="Times New Roman" w:hAnsi="Times New Roman" w:cs="Times New Roman"/>
                <w:b/>
                <w:bCs/>
                <w:sz w:val="20"/>
                <w:szCs w:val="20"/>
              </w:rPr>
              <w:t xml:space="preserve">ской эффективности муниципального образования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родское поселение Пронского мун</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ципального района Рязанской обл</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сти»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58 0 00 00000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4 301 869,79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490 313,97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9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Поддержка в создании, содержании и развитии объектов благоустройства на территории муниципального образов</w:t>
            </w:r>
            <w:r w:rsidRPr="00D270C3">
              <w:rPr>
                <w:rFonts w:ascii="Times New Roman" w:hAnsi="Times New Roman" w:cs="Times New Roman"/>
                <w:sz w:val="20"/>
                <w:szCs w:val="20"/>
              </w:rPr>
              <w:t>а</w:t>
            </w:r>
            <w:r w:rsidRPr="00D270C3">
              <w:rPr>
                <w:rFonts w:ascii="Times New Roman" w:hAnsi="Times New Roman" w:cs="Times New Roman"/>
                <w:sz w:val="20"/>
                <w:szCs w:val="20"/>
              </w:rPr>
              <w:t>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6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Мероприятие по замене светильников уличного освещения </w:t>
            </w:r>
            <w:proofErr w:type="gramStart"/>
            <w:r w:rsidRPr="00D270C3">
              <w:rPr>
                <w:rFonts w:ascii="Times New Roman" w:hAnsi="Times New Roman" w:cs="Times New Roman"/>
                <w:sz w:val="20"/>
                <w:szCs w:val="20"/>
              </w:rPr>
              <w:t>на</w:t>
            </w:r>
            <w:proofErr w:type="gramEnd"/>
            <w:r w:rsidRPr="00D270C3">
              <w:rPr>
                <w:rFonts w:ascii="Times New Roman" w:hAnsi="Times New Roman" w:cs="Times New Roman"/>
                <w:sz w:val="20"/>
                <w:szCs w:val="20"/>
              </w:rPr>
              <w:t xml:space="preserve"> энергосберег</w:t>
            </w:r>
            <w:r w:rsidRPr="00D270C3">
              <w:rPr>
                <w:rFonts w:ascii="Times New Roman" w:hAnsi="Times New Roman" w:cs="Times New Roman"/>
                <w:sz w:val="20"/>
                <w:szCs w:val="20"/>
              </w:rPr>
              <w:t>а</w:t>
            </w:r>
            <w:r w:rsidRPr="00D270C3">
              <w:rPr>
                <w:rFonts w:ascii="Times New Roman" w:hAnsi="Times New Roman" w:cs="Times New Roman"/>
                <w:sz w:val="20"/>
                <w:szCs w:val="20"/>
              </w:rPr>
              <w:t>ющие</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58 0 02 08038</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2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58 0 02 08038</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0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58 0 02 08038</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3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Муниципальная программа «Доро</w:t>
            </w:r>
            <w:r w:rsidRPr="00D270C3">
              <w:rPr>
                <w:rFonts w:ascii="Times New Roman" w:hAnsi="Times New Roman" w:cs="Times New Roman"/>
                <w:b/>
                <w:bCs/>
                <w:sz w:val="20"/>
                <w:szCs w:val="20"/>
              </w:rPr>
              <w:t>ж</w:t>
            </w:r>
            <w:r w:rsidRPr="00D270C3">
              <w:rPr>
                <w:rFonts w:ascii="Times New Roman" w:hAnsi="Times New Roman" w:cs="Times New Roman"/>
                <w:b/>
                <w:bCs/>
                <w:sz w:val="20"/>
                <w:szCs w:val="20"/>
              </w:rPr>
              <w:t>ное хозяйство муниципального обр</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 xml:space="preserve">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горо</w:t>
            </w:r>
            <w:r w:rsidRPr="00D270C3">
              <w:rPr>
                <w:rFonts w:ascii="Times New Roman" w:hAnsi="Times New Roman" w:cs="Times New Roman"/>
                <w:b/>
                <w:bCs/>
                <w:sz w:val="20"/>
                <w:szCs w:val="20"/>
              </w:rPr>
              <w:t>д</w:t>
            </w:r>
            <w:r w:rsidRPr="00D270C3">
              <w:rPr>
                <w:rFonts w:ascii="Times New Roman" w:hAnsi="Times New Roman" w:cs="Times New Roman"/>
                <w:b/>
                <w:bCs/>
                <w:sz w:val="20"/>
                <w:szCs w:val="20"/>
              </w:rPr>
              <w:t>ское поселение Пронского муниц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пального района Рязанской области»</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59 0 00 00000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3 741 764,42</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331 806,76</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4 251 099,47</w:t>
            </w:r>
          </w:p>
        </w:tc>
      </w:tr>
      <w:tr w:rsidR="00D270C3" w:rsidRPr="00D270C3" w:rsidTr="00D270C3">
        <w:trPr>
          <w:trHeight w:val="103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Реконструкция и ремонт автомобил</w:t>
            </w:r>
            <w:r w:rsidRPr="00D270C3">
              <w:rPr>
                <w:rFonts w:ascii="Times New Roman" w:hAnsi="Times New Roman" w:cs="Times New Roman"/>
                <w:sz w:val="20"/>
                <w:szCs w:val="20"/>
              </w:rPr>
              <w:t>ь</w:t>
            </w:r>
            <w:r w:rsidRPr="00D270C3">
              <w:rPr>
                <w:rFonts w:ascii="Times New Roman" w:hAnsi="Times New Roman" w:cs="Times New Roman"/>
                <w:sz w:val="20"/>
                <w:szCs w:val="20"/>
              </w:rPr>
              <w:t>ных дорог общего пользования местн</w:t>
            </w:r>
            <w:r w:rsidRPr="00D270C3">
              <w:rPr>
                <w:rFonts w:ascii="Times New Roman" w:hAnsi="Times New Roman" w:cs="Times New Roman"/>
                <w:sz w:val="20"/>
                <w:szCs w:val="20"/>
              </w:rPr>
              <w:t>о</w:t>
            </w:r>
            <w:r w:rsidRPr="00D270C3">
              <w:rPr>
                <w:rFonts w:ascii="Times New Roman" w:hAnsi="Times New Roman" w:cs="Times New Roman"/>
                <w:sz w:val="20"/>
                <w:szCs w:val="20"/>
              </w:rPr>
              <w:t>го значения и искусственных сооруж</w:t>
            </w:r>
            <w:r w:rsidRPr="00D270C3">
              <w:rPr>
                <w:rFonts w:ascii="Times New Roman" w:hAnsi="Times New Roman" w:cs="Times New Roman"/>
                <w:sz w:val="20"/>
                <w:szCs w:val="20"/>
              </w:rPr>
              <w:t>е</w:t>
            </w:r>
            <w:r w:rsidRPr="00D270C3">
              <w:rPr>
                <w:rFonts w:ascii="Times New Roman" w:hAnsi="Times New Roman" w:cs="Times New Roman"/>
                <w:sz w:val="20"/>
                <w:szCs w:val="20"/>
              </w:rPr>
              <w:t xml:space="preserve">ний на них </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0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Ремонт, содержание муниципальных дорог и искусственных сооружений на них в границах Новомичуринского г</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родского поселения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9Д001</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83"/>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9Д001</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9Д001</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Содержание муниципальных дорог и тротуаров общего пользования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Содержание муниципальных дорог и тротуаров в границах Новомичуринск</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го городского поселения </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9Д002</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683"/>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9Д002</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9Д002</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1337"/>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Муниципальная программа «Форм</w:t>
            </w:r>
            <w:r w:rsidRPr="00D270C3">
              <w:rPr>
                <w:rFonts w:ascii="Times New Roman" w:hAnsi="Times New Roman" w:cs="Times New Roman"/>
                <w:b/>
                <w:bCs/>
                <w:color w:val="000000"/>
                <w:sz w:val="20"/>
                <w:szCs w:val="20"/>
              </w:rPr>
              <w:t>и</w:t>
            </w:r>
            <w:r w:rsidRPr="00D270C3">
              <w:rPr>
                <w:rFonts w:ascii="Times New Roman" w:hAnsi="Times New Roman" w:cs="Times New Roman"/>
                <w:b/>
                <w:bCs/>
                <w:color w:val="000000"/>
                <w:sz w:val="20"/>
                <w:szCs w:val="20"/>
              </w:rPr>
              <w:t>рование современной городской ср</w:t>
            </w:r>
            <w:r w:rsidRPr="00D270C3">
              <w:rPr>
                <w:rFonts w:ascii="Times New Roman" w:hAnsi="Times New Roman" w:cs="Times New Roman"/>
                <w:b/>
                <w:bCs/>
                <w:color w:val="000000"/>
                <w:sz w:val="20"/>
                <w:szCs w:val="20"/>
              </w:rPr>
              <w:t>е</w:t>
            </w:r>
            <w:r w:rsidRPr="00D270C3">
              <w:rPr>
                <w:rFonts w:ascii="Times New Roman" w:hAnsi="Times New Roman" w:cs="Times New Roman"/>
                <w:b/>
                <w:bCs/>
                <w:color w:val="000000"/>
                <w:sz w:val="20"/>
                <w:szCs w:val="20"/>
              </w:rPr>
              <w:t xml:space="preserve">ды в муниципальном образовании - </w:t>
            </w:r>
            <w:proofErr w:type="spellStart"/>
            <w:r w:rsidRPr="00D270C3">
              <w:rPr>
                <w:rFonts w:ascii="Times New Roman" w:hAnsi="Times New Roman" w:cs="Times New Roman"/>
                <w:b/>
                <w:bCs/>
                <w:color w:val="000000"/>
                <w:sz w:val="20"/>
                <w:szCs w:val="20"/>
              </w:rPr>
              <w:t>Новомичуринское</w:t>
            </w:r>
            <w:proofErr w:type="spellEnd"/>
            <w:r w:rsidRPr="00D270C3">
              <w:rPr>
                <w:rFonts w:ascii="Times New Roman" w:hAnsi="Times New Roman" w:cs="Times New Roman"/>
                <w:b/>
                <w:bCs/>
                <w:color w:val="000000"/>
                <w:sz w:val="20"/>
                <w:szCs w:val="20"/>
              </w:rPr>
              <w:t xml:space="preserve"> городское посел</w:t>
            </w:r>
            <w:r w:rsidRPr="00D270C3">
              <w:rPr>
                <w:rFonts w:ascii="Times New Roman" w:hAnsi="Times New Roman" w:cs="Times New Roman"/>
                <w:b/>
                <w:bCs/>
                <w:color w:val="000000"/>
                <w:sz w:val="20"/>
                <w:szCs w:val="20"/>
              </w:rPr>
              <w:t>е</w:t>
            </w:r>
            <w:r w:rsidRPr="00D270C3">
              <w:rPr>
                <w:rFonts w:ascii="Times New Roman" w:hAnsi="Times New Roman" w:cs="Times New Roman"/>
                <w:b/>
                <w:bCs/>
                <w:color w:val="000000"/>
                <w:sz w:val="20"/>
                <w:szCs w:val="20"/>
              </w:rPr>
              <w:t>ние Пронского муниципального ра</w:t>
            </w:r>
            <w:r w:rsidRPr="00D270C3">
              <w:rPr>
                <w:rFonts w:ascii="Times New Roman" w:hAnsi="Times New Roman" w:cs="Times New Roman"/>
                <w:b/>
                <w:bCs/>
                <w:color w:val="000000"/>
                <w:sz w:val="20"/>
                <w:szCs w:val="20"/>
              </w:rPr>
              <w:t>й</w:t>
            </w:r>
            <w:r w:rsidRPr="00D270C3">
              <w:rPr>
                <w:rFonts w:ascii="Times New Roman" w:hAnsi="Times New Roman" w:cs="Times New Roman"/>
                <w:b/>
                <w:bCs/>
                <w:color w:val="000000"/>
                <w:sz w:val="20"/>
                <w:szCs w:val="20"/>
              </w:rPr>
              <w:t>она Рязанской области"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60 0 00 00000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39 819675,95</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5 574 357,99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 xml:space="preserve">Благоустройство дворовых территорий и </w:t>
            </w:r>
            <w:proofErr w:type="spellStart"/>
            <w:r w:rsidRPr="00D270C3">
              <w:rPr>
                <w:rFonts w:ascii="Times New Roman" w:hAnsi="Times New Roman" w:cs="Times New Roman"/>
                <w:color w:val="000000"/>
                <w:sz w:val="20"/>
                <w:szCs w:val="20"/>
              </w:rPr>
              <w:t>внутридворовых</w:t>
            </w:r>
            <w:proofErr w:type="spellEnd"/>
            <w:r w:rsidRPr="00D270C3">
              <w:rPr>
                <w:rFonts w:ascii="Times New Roman" w:hAnsi="Times New Roman" w:cs="Times New Roman"/>
                <w:color w:val="000000"/>
                <w:sz w:val="20"/>
                <w:szCs w:val="20"/>
              </w:rPr>
              <w:t xml:space="preserve"> проездов в городе Новомичуринск</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4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благоустройству дв</w:t>
            </w:r>
            <w:r w:rsidRPr="00D270C3">
              <w:rPr>
                <w:rFonts w:ascii="Times New Roman" w:hAnsi="Times New Roman" w:cs="Times New Roman"/>
                <w:sz w:val="20"/>
                <w:szCs w:val="20"/>
              </w:rPr>
              <w:t>о</w:t>
            </w:r>
            <w:r w:rsidRPr="00D270C3">
              <w:rPr>
                <w:rFonts w:ascii="Times New Roman" w:hAnsi="Times New Roman" w:cs="Times New Roman"/>
                <w:sz w:val="20"/>
                <w:szCs w:val="20"/>
              </w:rPr>
              <w:t>ровых территорий</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Благоустройство  общественных терр</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торий в городе Новомичуринск</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благоустройству  м</w:t>
            </w:r>
            <w:r w:rsidRPr="00D270C3">
              <w:rPr>
                <w:rFonts w:ascii="Times New Roman" w:hAnsi="Times New Roman" w:cs="Times New Roman"/>
                <w:sz w:val="20"/>
                <w:szCs w:val="20"/>
              </w:rPr>
              <w:t>у</w:t>
            </w:r>
            <w:r w:rsidRPr="00D270C3">
              <w:rPr>
                <w:rFonts w:ascii="Times New Roman" w:hAnsi="Times New Roman" w:cs="Times New Roman"/>
                <w:sz w:val="20"/>
                <w:szCs w:val="20"/>
              </w:rPr>
              <w:t>ниципальных территорий общего пол</w:t>
            </w:r>
            <w:r w:rsidRPr="00D270C3">
              <w:rPr>
                <w:rFonts w:ascii="Times New Roman" w:hAnsi="Times New Roman" w:cs="Times New Roman"/>
                <w:sz w:val="20"/>
                <w:szCs w:val="20"/>
              </w:rPr>
              <w:t>ь</w:t>
            </w:r>
            <w:r w:rsidRPr="00D270C3">
              <w:rPr>
                <w:rFonts w:ascii="Times New Roman" w:hAnsi="Times New Roman" w:cs="Times New Roman"/>
                <w:sz w:val="20"/>
                <w:szCs w:val="20"/>
              </w:rPr>
              <w:t>зования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60 0 02 09065</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0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60 0 02 09065</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60 0 02 09065</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Изготовление проектно-сметной док</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ментации для определения видов и об</w:t>
            </w:r>
            <w:r w:rsidRPr="00D270C3">
              <w:rPr>
                <w:rFonts w:ascii="Times New Roman" w:hAnsi="Times New Roman" w:cs="Times New Roman"/>
                <w:color w:val="000000"/>
                <w:sz w:val="20"/>
                <w:szCs w:val="20"/>
              </w:rPr>
              <w:t>ъ</w:t>
            </w:r>
            <w:r w:rsidRPr="00D270C3">
              <w:rPr>
                <w:rFonts w:ascii="Times New Roman" w:hAnsi="Times New Roman" w:cs="Times New Roman"/>
                <w:color w:val="000000"/>
                <w:sz w:val="20"/>
                <w:szCs w:val="20"/>
              </w:rPr>
              <w:t>емов работ по благоустройству</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Мероприятия по благоустройству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территорий общего пол</w:t>
            </w:r>
            <w:r w:rsidRPr="00D270C3">
              <w:rPr>
                <w:rFonts w:ascii="Times New Roman" w:hAnsi="Times New Roman" w:cs="Times New Roman"/>
                <w:color w:val="000000"/>
                <w:sz w:val="20"/>
                <w:szCs w:val="20"/>
              </w:rPr>
              <w:t>ь</w:t>
            </w:r>
            <w:r w:rsidRPr="00D270C3">
              <w:rPr>
                <w:rFonts w:ascii="Times New Roman" w:hAnsi="Times New Roman" w:cs="Times New Roman"/>
                <w:color w:val="000000"/>
                <w:sz w:val="20"/>
                <w:szCs w:val="20"/>
              </w:rPr>
              <w:t>зования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60 0 03 09065</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60 0 03 09065</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60 0 03 09065</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6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Межбюджетные трансферты, передав</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 xml:space="preserve">емые бюджету муниципального района на осуществление части полномочий по благоустройству территорий </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межбюджетных тран</w:t>
            </w:r>
            <w:r w:rsidRPr="00D270C3">
              <w:rPr>
                <w:rFonts w:ascii="Times New Roman" w:hAnsi="Times New Roman" w:cs="Times New Roman"/>
                <w:sz w:val="20"/>
                <w:szCs w:val="20"/>
              </w:rPr>
              <w:t>с</w:t>
            </w:r>
            <w:r w:rsidRPr="00D270C3">
              <w:rPr>
                <w:rFonts w:ascii="Times New Roman" w:hAnsi="Times New Roman" w:cs="Times New Roman"/>
                <w:sz w:val="20"/>
                <w:szCs w:val="20"/>
              </w:rPr>
              <w:t>фертов из бюджетов поселений на ос</w:t>
            </w:r>
            <w:r w:rsidRPr="00D270C3">
              <w:rPr>
                <w:rFonts w:ascii="Times New Roman" w:hAnsi="Times New Roman" w:cs="Times New Roman"/>
                <w:sz w:val="20"/>
                <w:szCs w:val="20"/>
              </w:rPr>
              <w:t>у</w:t>
            </w:r>
            <w:r w:rsidRPr="00D270C3">
              <w:rPr>
                <w:rFonts w:ascii="Times New Roman" w:hAnsi="Times New Roman" w:cs="Times New Roman"/>
                <w:sz w:val="20"/>
                <w:szCs w:val="20"/>
              </w:rPr>
              <w:t>ществление полномочий в соответствии с заключенными соглашениями</w:t>
            </w:r>
            <w:proofErr w:type="gramEnd"/>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90"/>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75"/>
        </w:trPr>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80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реализацию регионального проекта "Формирование комфортной городской среды (Рязанская область)"</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23 214326,11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99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proofErr w:type="gramStart"/>
            <w:r w:rsidRPr="00D270C3">
              <w:rPr>
                <w:rFonts w:ascii="Times New Roman" w:hAnsi="Times New Roman" w:cs="Times New Roman"/>
                <w:color w:val="000000"/>
                <w:sz w:val="20"/>
                <w:szCs w:val="20"/>
              </w:rPr>
              <w:lastRenderedPageBreak/>
              <w:t>Реализация мероприятий по благ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мирования современной городской ср</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ды (субсидии бюджетам муниципал</w:t>
            </w:r>
            <w:r w:rsidRPr="00D270C3">
              <w:rPr>
                <w:rFonts w:ascii="Times New Roman" w:hAnsi="Times New Roman" w:cs="Times New Roman"/>
                <w:color w:val="000000"/>
                <w:sz w:val="20"/>
                <w:szCs w:val="20"/>
              </w:rPr>
              <w:t>ь</w:t>
            </w:r>
            <w:r w:rsidRPr="00D270C3">
              <w:rPr>
                <w:rFonts w:ascii="Times New Roman" w:hAnsi="Times New Roman" w:cs="Times New Roman"/>
                <w:color w:val="000000"/>
                <w:sz w:val="20"/>
                <w:szCs w:val="20"/>
              </w:rPr>
              <w:t>ных образований Рязанской области на поддержку муниципальных программ формирование современной городской среды, в том числе направленных на благоустройство общественных терр</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 xml:space="preserve">торий, осуществляемую на условиях </w:t>
            </w:r>
            <w:proofErr w:type="spellStart"/>
            <w:r w:rsidRPr="00D270C3">
              <w:rPr>
                <w:rFonts w:ascii="Times New Roman" w:hAnsi="Times New Roman" w:cs="Times New Roman"/>
                <w:color w:val="000000"/>
                <w:sz w:val="20"/>
                <w:szCs w:val="20"/>
              </w:rPr>
              <w:t>софинансирования</w:t>
            </w:r>
            <w:proofErr w:type="spellEnd"/>
            <w:r w:rsidRPr="00D270C3">
              <w:rPr>
                <w:rFonts w:ascii="Times New Roman" w:hAnsi="Times New Roman" w:cs="Times New Roman"/>
                <w:color w:val="000000"/>
                <w:sz w:val="20"/>
                <w:szCs w:val="20"/>
              </w:rPr>
              <w:t xml:space="preserve"> из федерального бюджета)</w:t>
            </w:r>
            <w:proofErr w:type="gramEnd"/>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55552</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15 004343,17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55552</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15 004343,17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55552</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15 004343,17</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32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proofErr w:type="gramStart"/>
            <w:r w:rsidRPr="00D270C3">
              <w:rPr>
                <w:rFonts w:ascii="Times New Roman" w:hAnsi="Times New Roman" w:cs="Times New Roman"/>
                <w:color w:val="000000"/>
                <w:sz w:val="20"/>
                <w:szCs w:val="20"/>
              </w:rPr>
              <w:t>Реализация мероприятий по благ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мирования современной городской ср</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ды (субсидии бюджетам муниципал</w:t>
            </w:r>
            <w:r w:rsidRPr="00D270C3">
              <w:rPr>
                <w:rFonts w:ascii="Times New Roman" w:hAnsi="Times New Roman" w:cs="Times New Roman"/>
                <w:color w:val="000000"/>
                <w:sz w:val="20"/>
                <w:szCs w:val="20"/>
              </w:rPr>
              <w:t>ь</w:t>
            </w:r>
            <w:r w:rsidRPr="00D270C3">
              <w:rPr>
                <w:rFonts w:ascii="Times New Roman" w:hAnsi="Times New Roman" w:cs="Times New Roman"/>
                <w:color w:val="000000"/>
                <w:sz w:val="20"/>
                <w:szCs w:val="20"/>
              </w:rPr>
              <w:t>ных образований Рязанской области на поддержку муниципальных программ формирование современной городской среды, в том числе направленных на благоустройство общественных терр</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торий) в целях выполнения (достиж</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 xml:space="preserve">ния) иных мероприятий (результатов), </w:t>
            </w:r>
            <w:proofErr w:type="spellStart"/>
            <w:r w:rsidRPr="00D270C3">
              <w:rPr>
                <w:rFonts w:ascii="Times New Roman" w:hAnsi="Times New Roman" w:cs="Times New Roman"/>
                <w:color w:val="000000"/>
                <w:sz w:val="20"/>
                <w:szCs w:val="20"/>
              </w:rPr>
              <w:t>софинансирование</w:t>
            </w:r>
            <w:proofErr w:type="spellEnd"/>
            <w:r w:rsidRPr="00D270C3">
              <w:rPr>
                <w:rFonts w:ascii="Times New Roman" w:hAnsi="Times New Roman" w:cs="Times New Roman"/>
                <w:color w:val="000000"/>
                <w:sz w:val="20"/>
                <w:szCs w:val="20"/>
              </w:rPr>
              <w:t xml:space="preserve"> которых не пред</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смотрено из федерального бюджета</w:t>
            </w:r>
            <w:proofErr w:type="gramEnd"/>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А5552</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8 209 982,94</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А5552</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8 209 982,94</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А5552</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8 209 982,94</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68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Муниципальная программа «Разв</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 xml:space="preserve">тие физической культуры и спорта в муниципальном образовании – </w:t>
            </w:r>
            <w:proofErr w:type="spellStart"/>
            <w:r w:rsidRPr="00D270C3">
              <w:rPr>
                <w:rFonts w:ascii="Times New Roman" w:hAnsi="Times New Roman" w:cs="Times New Roman"/>
                <w:b/>
                <w:bCs/>
                <w:sz w:val="20"/>
                <w:szCs w:val="20"/>
              </w:rPr>
              <w:t>Н</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вомичуринское</w:t>
            </w:r>
            <w:proofErr w:type="spellEnd"/>
            <w:r w:rsidRPr="00D270C3">
              <w:rPr>
                <w:rFonts w:ascii="Times New Roman" w:hAnsi="Times New Roman" w:cs="Times New Roman"/>
                <w:b/>
                <w:bCs/>
                <w:sz w:val="20"/>
                <w:szCs w:val="20"/>
              </w:rPr>
              <w:t xml:space="preserve"> городское поселение Пронского муниципального района Рязанской области» </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61 0 00 00000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50 000,00</w:t>
            </w:r>
          </w:p>
        </w:tc>
      </w:tr>
      <w:tr w:rsidR="00D270C3" w:rsidRPr="00D270C3" w:rsidTr="00D270C3">
        <w:trPr>
          <w:trHeight w:val="9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Организация и проведение официал</w:t>
            </w:r>
            <w:r w:rsidRPr="00D270C3">
              <w:rPr>
                <w:rFonts w:ascii="Times New Roman" w:hAnsi="Times New Roman" w:cs="Times New Roman"/>
                <w:sz w:val="20"/>
                <w:szCs w:val="20"/>
              </w:rPr>
              <w:t>ь</w:t>
            </w:r>
            <w:r w:rsidRPr="00D270C3">
              <w:rPr>
                <w:rFonts w:ascii="Times New Roman" w:hAnsi="Times New Roman" w:cs="Times New Roman"/>
                <w:sz w:val="20"/>
                <w:szCs w:val="20"/>
              </w:rPr>
              <w:t>ных физкультурных (физкультурно-оздоровительных) мероприятий</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61 0 02 00000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Центры спортивной подготовки </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61 0 02 82990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Закупка товаров, работ и услуг для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61 0 02 82990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61 0 02 82990</w:t>
            </w:r>
          </w:p>
        </w:tc>
        <w:tc>
          <w:tcPr>
            <w:tcW w:w="708"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Расходы за счет межбюджетных трансфертов из бюджетов других уровней</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84 0 00 00000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1 161 305,40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1 273 148,82</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1 319 977,11</w:t>
            </w:r>
          </w:p>
        </w:tc>
      </w:tr>
      <w:tr w:rsidR="00D270C3" w:rsidRPr="00D270C3" w:rsidTr="00D270C3">
        <w:trPr>
          <w:trHeight w:val="660"/>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за счет межбюджетных тран</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фертов из областного бюджета</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84 2 00 00000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615"/>
        </w:trPr>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Осуществление первичного воинского учета на территориях, где отсутствуют военные комиссариаты</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165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в целях обеспечения выполнения функций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(муниципальными)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казенными учреждениями,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1 102 928,31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1 214 771,73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1 261 600,02</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гос</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1 102 928,31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1 214 771,73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1 261 600,02</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r>
      <w:tr w:rsidR="00D270C3" w:rsidRPr="00D270C3" w:rsidTr="00D270C3">
        <w:trPr>
          <w:trHeight w:val="72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Непрограммное направление расх</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дов городских и сельских поселений</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93 0 00 00000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5 149 700,00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2 528 500,00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2 551 500,00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Обеспечение муниципального управл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649 000,00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672 000,00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Центральный аппарат</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580 841,73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606 282,81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631 294,23</w:t>
            </w:r>
          </w:p>
        </w:tc>
      </w:tr>
      <w:tr w:rsidR="00D270C3" w:rsidRPr="00D270C3" w:rsidTr="00D270C3">
        <w:trPr>
          <w:trHeight w:val="165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в целях обеспечения выполнения функций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(муниципальными)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казенными учреждениями, о</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580 841,73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606 282,81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631 294,23</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персоналу гос</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дарственных (муниципальных) органов</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93 1 00 02040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580 841,73</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606 282,81</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631 294,23</w:t>
            </w:r>
          </w:p>
        </w:tc>
      </w:tr>
      <w:tr w:rsidR="00D270C3" w:rsidRPr="00D270C3" w:rsidTr="00D270C3">
        <w:trPr>
          <w:trHeight w:val="675"/>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Осуществление закупок, товаров, работ, услуг и иных платежей для обеспечения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49 158,27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42 717,19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40 705,77</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200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49 158,27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42 717,19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40 705,77</w:t>
            </w:r>
          </w:p>
        </w:tc>
      </w:tr>
      <w:tr w:rsidR="00D270C3" w:rsidRPr="00D270C3" w:rsidTr="00D270C3">
        <w:trPr>
          <w:trHeight w:val="6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93 1 00 02180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49 158,27</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42 717,19</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40 705,77</w:t>
            </w:r>
          </w:p>
        </w:tc>
      </w:tr>
      <w:tr w:rsidR="00D270C3" w:rsidRPr="00D270C3" w:rsidTr="00D270C3">
        <w:trPr>
          <w:trHeight w:val="132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lastRenderedPageBreak/>
              <w:t>Расходы по созданию и функционир</w:t>
            </w:r>
            <w:r w:rsidRPr="00D270C3">
              <w:rPr>
                <w:rFonts w:ascii="Times New Roman" w:hAnsi="Times New Roman" w:cs="Times New Roman"/>
                <w:sz w:val="20"/>
                <w:szCs w:val="20"/>
              </w:rPr>
              <w:t>о</w:t>
            </w:r>
            <w:r w:rsidRPr="00D270C3">
              <w:rPr>
                <w:rFonts w:ascii="Times New Roman" w:hAnsi="Times New Roman" w:cs="Times New Roman"/>
                <w:sz w:val="20"/>
                <w:szCs w:val="20"/>
              </w:rPr>
              <w:t>ванию единой диспетчерской службы муниципальных образований, системы обеспечения вызова экстренных и оп</w:t>
            </w:r>
            <w:r w:rsidRPr="00D270C3">
              <w:rPr>
                <w:rFonts w:ascii="Times New Roman" w:hAnsi="Times New Roman" w:cs="Times New Roman"/>
                <w:sz w:val="20"/>
                <w:szCs w:val="20"/>
              </w:rPr>
              <w:t>е</w:t>
            </w:r>
            <w:r w:rsidRPr="00D270C3">
              <w:rPr>
                <w:rFonts w:ascii="Times New Roman" w:hAnsi="Times New Roman" w:cs="Times New Roman"/>
                <w:sz w:val="20"/>
                <w:szCs w:val="20"/>
              </w:rPr>
              <w:t>ративных служб по единому номеру "112"</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межбюджетных тран</w:t>
            </w:r>
            <w:r w:rsidRPr="00D270C3">
              <w:rPr>
                <w:rFonts w:ascii="Times New Roman" w:hAnsi="Times New Roman" w:cs="Times New Roman"/>
                <w:sz w:val="20"/>
                <w:szCs w:val="20"/>
              </w:rPr>
              <w:t>с</w:t>
            </w:r>
            <w:r w:rsidRPr="00D270C3">
              <w:rPr>
                <w:rFonts w:ascii="Times New Roman" w:hAnsi="Times New Roman" w:cs="Times New Roman"/>
                <w:sz w:val="20"/>
                <w:szCs w:val="20"/>
              </w:rPr>
              <w:t>фертов из бюджетов поселений на ос</w:t>
            </w:r>
            <w:r w:rsidRPr="00D270C3">
              <w:rPr>
                <w:rFonts w:ascii="Times New Roman" w:hAnsi="Times New Roman" w:cs="Times New Roman"/>
                <w:sz w:val="20"/>
                <w:szCs w:val="20"/>
              </w:rPr>
              <w:t>у</w:t>
            </w:r>
            <w:r w:rsidRPr="00D270C3">
              <w:rPr>
                <w:rFonts w:ascii="Times New Roman" w:hAnsi="Times New Roman" w:cs="Times New Roman"/>
                <w:sz w:val="20"/>
                <w:szCs w:val="20"/>
              </w:rPr>
              <w:t>ществление полномочий в соответствии с заключенными соглашениями</w:t>
            </w:r>
            <w:proofErr w:type="gramEnd"/>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93 2 00 02170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33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93 2 00 02170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33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93 2 00 02170</w:t>
            </w:r>
          </w:p>
        </w:tc>
        <w:tc>
          <w:tcPr>
            <w:tcW w:w="708"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Поддержка жилищного хозяйства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Взносы на капитальный ремонт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ципального жилого и нежилого фонда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93 3 00 80020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93 3 00 80020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93 3 00 80020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Резервные фонды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Целевой финансовый резерв для пред</w:t>
            </w:r>
            <w:r w:rsidRPr="00D270C3">
              <w:rPr>
                <w:rFonts w:ascii="Times New Roman" w:hAnsi="Times New Roman" w:cs="Times New Roman"/>
                <w:sz w:val="20"/>
                <w:szCs w:val="20"/>
              </w:rPr>
              <w:t>у</w:t>
            </w:r>
            <w:r w:rsidRPr="00D270C3">
              <w:rPr>
                <w:rFonts w:ascii="Times New Roman" w:hAnsi="Times New Roman" w:cs="Times New Roman"/>
                <w:sz w:val="20"/>
                <w:szCs w:val="20"/>
              </w:rPr>
              <w:t>преждения и ликвидации чрезвычайных ситуаций</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(муниц</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90"/>
        </w:trPr>
        <w:tc>
          <w:tcPr>
            <w:tcW w:w="3686"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обеспечения государственных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Резервные средства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870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 непр</w:t>
            </w:r>
            <w:r w:rsidRPr="00D270C3">
              <w:rPr>
                <w:rFonts w:ascii="Times New Roman" w:hAnsi="Times New Roman" w:cs="Times New Roman"/>
                <w:sz w:val="20"/>
                <w:szCs w:val="20"/>
              </w:rPr>
              <w:t>о</w:t>
            </w:r>
            <w:r w:rsidRPr="00D270C3">
              <w:rPr>
                <w:rFonts w:ascii="Times New Roman" w:hAnsi="Times New Roman" w:cs="Times New Roman"/>
                <w:sz w:val="20"/>
                <w:szCs w:val="20"/>
              </w:rPr>
              <w:t>граммного характера</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00 00000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Расходы на обеспечение бесплатным молочным питанием детей первого-второго года жизни</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00 21020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00 21020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3686"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00 21020</w:t>
            </w:r>
          </w:p>
        </w:tc>
        <w:tc>
          <w:tcPr>
            <w:tcW w:w="708"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45"/>
        </w:trPr>
        <w:tc>
          <w:tcPr>
            <w:tcW w:w="6237"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0C3" w:rsidRPr="00D270C3" w:rsidRDefault="00D270C3" w:rsidP="00D270C3">
            <w:pPr>
              <w:spacing w:after="0"/>
              <w:rPr>
                <w:rFonts w:ascii="Times New Roman" w:hAnsi="Times New Roman" w:cs="Times New Roman"/>
                <w:b/>
                <w:bCs/>
                <w:i/>
                <w:iCs/>
                <w:sz w:val="20"/>
                <w:szCs w:val="20"/>
              </w:rPr>
            </w:pPr>
            <w:r w:rsidRPr="00D270C3">
              <w:rPr>
                <w:rFonts w:ascii="Times New Roman" w:hAnsi="Times New Roman" w:cs="Times New Roman"/>
                <w:b/>
                <w:bCs/>
                <w:i/>
                <w:iCs/>
                <w:sz w:val="20"/>
                <w:szCs w:val="20"/>
              </w:rPr>
              <w:t>Условно утвержденные расходы</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2 200 000,00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4 500 000,00</w:t>
            </w:r>
          </w:p>
        </w:tc>
      </w:tr>
      <w:tr w:rsidR="00D270C3" w:rsidRPr="00D270C3" w:rsidTr="00D270C3">
        <w:trPr>
          <w:trHeight w:val="330"/>
        </w:trPr>
        <w:tc>
          <w:tcPr>
            <w:tcW w:w="6237"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ВСЕГО РАСХОДОВ</w:t>
            </w:r>
          </w:p>
        </w:tc>
        <w:tc>
          <w:tcPr>
            <w:tcW w:w="1560"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151 074856,25</w:t>
            </w:r>
          </w:p>
        </w:tc>
        <w:tc>
          <w:tcPr>
            <w:tcW w:w="1559"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85 161 623,36</w:t>
            </w:r>
          </w:p>
        </w:tc>
        <w:tc>
          <w:tcPr>
            <w:tcW w:w="1559"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87 250 951,07</w:t>
            </w:r>
          </w:p>
        </w:tc>
      </w:tr>
    </w:tbl>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Приложение № 3</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к решению Совета депутатов Новомичуринского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городского поселения "О бюджете муниципального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Пронского муниципального района на 2025 год и </w:t>
      </w:r>
      <w:proofErr w:type="gramStart"/>
      <w:r w:rsidRPr="00D270C3">
        <w:rPr>
          <w:rFonts w:ascii="Times New Roman" w:hAnsi="Times New Roman" w:cs="Times New Roman"/>
          <w:sz w:val="20"/>
          <w:szCs w:val="20"/>
        </w:rPr>
        <w:t>на</w:t>
      </w:r>
      <w:proofErr w:type="gramEnd"/>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плановый период 2026 и 2027 годов"</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от 22 июля 2025г. № 43</w:t>
      </w: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Распределение бюджетных ассигнований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муниципального района по разделам и подразделам классификации расходов бюджета на 2025 год и на плановый период 2026 и 2027 годов</w:t>
      </w: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в рублях</w:t>
      </w:r>
    </w:p>
    <w:tbl>
      <w:tblPr>
        <w:tblW w:w="10964" w:type="dxa"/>
        <w:tblInd w:w="-1026" w:type="dxa"/>
        <w:tblLook w:val="04A0" w:firstRow="1" w:lastRow="0" w:firstColumn="1" w:lastColumn="0" w:noHBand="0" w:noVBand="1"/>
      </w:tblPr>
      <w:tblGrid>
        <w:gridCol w:w="4962"/>
        <w:gridCol w:w="780"/>
        <w:gridCol w:w="1722"/>
        <w:gridCol w:w="1750"/>
        <w:gridCol w:w="1750"/>
      </w:tblGrid>
      <w:tr w:rsidR="00D270C3" w:rsidRPr="00D270C3" w:rsidTr="00D270C3">
        <w:trPr>
          <w:trHeight w:val="330"/>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Наименование </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270C3" w:rsidRPr="00D270C3" w:rsidRDefault="00D270C3" w:rsidP="00D270C3">
            <w:pPr>
              <w:spacing w:after="0"/>
              <w:jc w:val="center"/>
              <w:rPr>
                <w:rFonts w:ascii="Times New Roman" w:hAnsi="Times New Roman" w:cs="Times New Roman"/>
                <w:sz w:val="20"/>
                <w:szCs w:val="20"/>
              </w:rPr>
            </w:pPr>
            <w:proofErr w:type="spellStart"/>
            <w:r w:rsidRPr="00D270C3">
              <w:rPr>
                <w:rFonts w:ascii="Times New Roman" w:hAnsi="Times New Roman" w:cs="Times New Roman"/>
                <w:sz w:val="20"/>
                <w:szCs w:val="20"/>
              </w:rPr>
              <w:t>Рз</w:t>
            </w:r>
            <w:proofErr w:type="spellEnd"/>
            <w:r w:rsidRPr="00D270C3">
              <w:rPr>
                <w:rFonts w:ascii="Times New Roman" w:hAnsi="Times New Roman" w:cs="Times New Roman"/>
                <w:sz w:val="20"/>
                <w:szCs w:val="20"/>
              </w:rPr>
              <w:t xml:space="preserve"> </w:t>
            </w:r>
            <w:proofErr w:type="spellStart"/>
            <w:r w:rsidRPr="00D270C3">
              <w:rPr>
                <w:rFonts w:ascii="Times New Roman" w:hAnsi="Times New Roman" w:cs="Times New Roman"/>
                <w:sz w:val="20"/>
                <w:szCs w:val="20"/>
              </w:rPr>
              <w:t>Пз</w:t>
            </w:r>
            <w:proofErr w:type="spellEnd"/>
          </w:p>
        </w:tc>
        <w:tc>
          <w:tcPr>
            <w:tcW w:w="5222" w:type="dxa"/>
            <w:gridSpan w:val="3"/>
            <w:tcBorders>
              <w:top w:val="single" w:sz="4" w:space="0" w:color="auto"/>
              <w:left w:val="nil"/>
              <w:bottom w:val="single" w:sz="4" w:space="0" w:color="auto"/>
              <w:right w:val="single" w:sz="4" w:space="0" w:color="000000"/>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Сумма</w:t>
            </w:r>
          </w:p>
        </w:tc>
      </w:tr>
      <w:tr w:rsidR="00D270C3" w:rsidRPr="00D270C3" w:rsidTr="00D270C3">
        <w:trPr>
          <w:trHeight w:val="330"/>
        </w:trPr>
        <w:tc>
          <w:tcPr>
            <w:tcW w:w="4962"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722"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2025 год</w:t>
            </w:r>
          </w:p>
        </w:tc>
        <w:tc>
          <w:tcPr>
            <w:tcW w:w="1750"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2026 год</w:t>
            </w:r>
          </w:p>
        </w:tc>
        <w:tc>
          <w:tcPr>
            <w:tcW w:w="1750"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2027 год</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ВСЕГО РАСХОДОВ</w:t>
            </w:r>
          </w:p>
        </w:tc>
        <w:tc>
          <w:tcPr>
            <w:tcW w:w="780" w:type="dxa"/>
            <w:tcBorders>
              <w:top w:val="nil"/>
              <w:left w:val="nil"/>
              <w:bottom w:val="single" w:sz="4" w:space="0" w:color="auto"/>
              <w:right w:val="single" w:sz="4" w:space="0" w:color="auto"/>
            </w:tcBorders>
            <w:shd w:val="clear" w:color="auto" w:fill="auto"/>
            <w:noWrap/>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151 074 856,25</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85 161 623,36</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87 250 951,07</w:t>
            </w:r>
          </w:p>
        </w:tc>
      </w:tr>
      <w:tr w:rsidR="00D270C3" w:rsidRPr="00D270C3" w:rsidTr="00D270C3">
        <w:trPr>
          <w:trHeight w:val="315"/>
        </w:trPr>
        <w:tc>
          <w:tcPr>
            <w:tcW w:w="4962"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b/>
                <w:bCs/>
                <w:i/>
                <w:iCs/>
                <w:sz w:val="20"/>
                <w:szCs w:val="20"/>
              </w:rPr>
            </w:pPr>
            <w:r w:rsidRPr="00D270C3">
              <w:rPr>
                <w:rFonts w:ascii="Times New Roman" w:hAnsi="Times New Roman" w:cs="Times New Roman"/>
                <w:b/>
                <w:bCs/>
                <w:i/>
                <w:iCs/>
                <w:sz w:val="20"/>
                <w:szCs w:val="20"/>
              </w:rPr>
              <w:t>Условно утвержденные расходы</w:t>
            </w:r>
          </w:p>
        </w:tc>
        <w:tc>
          <w:tcPr>
            <w:tcW w:w="780" w:type="dxa"/>
            <w:tcBorders>
              <w:top w:val="nil"/>
              <w:left w:val="nil"/>
              <w:bottom w:val="single" w:sz="4" w:space="0" w:color="auto"/>
              <w:right w:val="single" w:sz="4" w:space="0" w:color="auto"/>
            </w:tcBorders>
            <w:shd w:val="clear" w:color="auto" w:fill="auto"/>
            <w:noWrap/>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2 200 000,00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4 500 000,00</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Общегосударственные вопросы</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33 701 000,09</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25 780 553,57</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25 704 792,13</w:t>
            </w:r>
          </w:p>
        </w:tc>
      </w:tr>
      <w:tr w:rsidR="00D270C3" w:rsidRPr="00D270C3" w:rsidTr="00D270C3">
        <w:trPr>
          <w:trHeight w:val="1008"/>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Функционирование законодательных (представител</w:t>
            </w:r>
            <w:r w:rsidRPr="00D270C3">
              <w:rPr>
                <w:rFonts w:ascii="Times New Roman" w:hAnsi="Times New Roman" w:cs="Times New Roman"/>
                <w:sz w:val="20"/>
                <w:szCs w:val="20"/>
              </w:rPr>
              <w:t>ь</w:t>
            </w:r>
            <w:r w:rsidRPr="00D270C3">
              <w:rPr>
                <w:rFonts w:ascii="Times New Roman" w:hAnsi="Times New Roman" w:cs="Times New Roman"/>
                <w:sz w:val="20"/>
                <w:szCs w:val="20"/>
              </w:rPr>
              <w:t>ных) органов государственной власти и представ</w:t>
            </w:r>
            <w:r w:rsidRPr="00D270C3">
              <w:rPr>
                <w:rFonts w:ascii="Times New Roman" w:hAnsi="Times New Roman" w:cs="Times New Roman"/>
                <w:sz w:val="20"/>
                <w:szCs w:val="20"/>
              </w:rPr>
              <w:t>и</w:t>
            </w:r>
            <w:r w:rsidRPr="00D270C3">
              <w:rPr>
                <w:rFonts w:ascii="Times New Roman" w:hAnsi="Times New Roman" w:cs="Times New Roman"/>
                <w:sz w:val="20"/>
                <w:szCs w:val="20"/>
              </w:rPr>
              <w:t>тельных органов муниципальных образований</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649 000,00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672 000,00</w:t>
            </w:r>
          </w:p>
        </w:tc>
      </w:tr>
      <w:tr w:rsidR="00D270C3" w:rsidRPr="00D270C3" w:rsidTr="00D270C3">
        <w:trPr>
          <w:trHeight w:val="980"/>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Функционирование Правительства Российской Фед</w:t>
            </w:r>
            <w:r w:rsidRPr="00D270C3">
              <w:rPr>
                <w:rFonts w:ascii="Times New Roman" w:hAnsi="Times New Roman" w:cs="Times New Roman"/>
                <w:sz w:val="20"/>
                <w:szCs w:val="20"/>
              </w:rPr>
              <w:t>е</w:t>
            </w:r>
            <w:r w:rsidRPr="00D270C3">
              <w:rPr>
                <w:rFonts w:ascii="Times New Roman" w:hAnsi="Times New Roman" w:cs="Times New Roman"/>
                <w:sz w:val="20"/>
                <w:szCs w:val="20"/>
              </w:rPr>
              <w:t>рации, высших исполнительных органов госуда</w:t>
            </w:r>
            <w:r w:rsidRPr="00D270C3">
              <w:rPr>
                <w:rFonts w:ascii="Times New Roman" w:hAnsi="Times New Roman" w:cs="Times New Roman"/>
                <w:sz w:val="20"/>
                <w:szCs w:val="20"/>
              </w:rPr>
              <w:t>р</w:t>
            </w:r>
            <w:r w:rsidRPr="00D270C3">
              <w:rPr>
                <w:rFonts w:ascii="Times New Roman" w:hAnsi="Times New Roman" w:cs="Times New Roman"/>
                <w:sz w:val="20"/>
                <w:szCs w:val="20"/>
              </w:rPr>
              <w:t>ственной власти субъектов Российской Федерации, местных администраций</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23 300 000,00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23 300 000,00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23 000 000,00</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Резервные фонды</w:t>
            </w:r>
          </w:p>
        </w:tc>
        <w:tc>
          <w:tcPr>
            <w:tcW w:w="780" w:type="dxa"/>
            <w:tcBorders>
              <w:top w:val="nil"/>
              <w:left w:val="nil"/>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0111</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60"/>
        </w:trPr>
        <w:tc>
          <w:tcPr>
            <w:tcW w:w="496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Другие общегосударственные вопросы</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9 551 000,09</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1 831 553,57</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2 032 792,13</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Национальная оборона</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0200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1 161 305,40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1 273 148,82</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1 319 977,11</w:t>
            </w:r>
          </w:p>
        </w:tc>
      </w:tr>
      <w:tr w:rsidR="00D270C3" w:rsidRPr="00D270C3" w:rsidTr="00D270C3">
        <w:trPr>
          <w:trHeight w:val="360"/>
        </w:trPr>
        <w:tc>
          <w:tcPr>
            <w:tcW w:w="4962" w:type="dxa"/>
            <w:tcBorders>
              <w:top w:val="nil"/>
              <w:left w:val="single" w:sz="4" w:space="0" w:color="auto"/>
              <w:bottom w:val="single" w:sz="4" w:space="0" w:color="auto"/>
              <w:right w:val="single" w:sz="4" w:space="0" w:color="auto"/>
            </w:tcBorders>
            <w:shd w:val="clear" w:color="auto" w:fill="auto"/>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Мобилизационная и вневойсковая подготовка</w:t>
            </w:r>
          </w:p>
        </w:tc>
        <w:tc>
          <w:tcPr>
            <w:tcW w:w="780" w:type="dxa"/>
            <w:tcBorders>
              <w:top w:val="nil"/>
              <w:left w:val="nil"/>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533"/>
        </w:trPr>
        <w:tc>
          <w:tcPr>
            <w:tcW w:w="496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Национальная безопасность и правоохранительная деятельность</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0300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654 500,00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654 500,00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654 500,00</w:t>
            </w:r>
          </w:p>
        </w:tc>
      </w:tr>
      <w:tr w:rsidR="00D270C3" w:rsidRPr="00D270C3" w:rsidTr="00D270C3">
        <w:trPr>
          <w:trHeight w:val="345"/>
        </w:trPr>
        <w:tc>
          <w:tcPr>
            <w:tcW w:w="496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Гражданская оборона</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0309</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772"/>
        </w:trPr>
        <w:tc>
          <w:tcPr>
            <w:tcW w:w="496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Защита населения и территории от чрезвычайных с</w:t>
            </w:r>
            <w:r w:rsidRPr="00D270C3">
              <w:rPr>
                <w:rFonts w:ascii="Times New Roman" w:hAnsi="Times New Roman" w:cs="Times New Roman"/>
                <w:sz w:val="20"/>
                <w:szCs w:val="20"/>
              </w:rPr>
              <w:t>и</w:t>
            </w:r>
            <w:r w:rsidRPr="00D270C3">
              <w:rPr>
                <w:rFonts w:ascii="Times New Roman" w:hAnsi="Times New Roman" w:cs="Times New Roman"/>
                <w:sz w:val="20"/>
                <w:szCs w:val="20"/>
              </w:rPr>
              <w:t>туаций природного и техногенного характера, пожа</w:t>
            </w:r>
            <w:r w:rsidRPr="00D270C3">
              <w:rPr>
                <w:rFonts w:ascii="Times New Roman" w:hAnsi="Times New Roman" w:cs="Times New Roman"/>
                <w:sz w:val="20"/>
                <w:szCs w:val="20"/>
              </w:rPr>
              <w:t>р</w:t>
            </w:r>
            <w:r w:rsidRPr="00D270C3">
              <w:rPr>
                <w:rFonts w:ascii="Times New Roman" w:hAnsi="Times New Roman" w:cs="Times New Roman"/>
                <w:sz w:val="20"/>
                <w:szCs w:val="20"/>
              </w:rPr>
              <w:t>ная безопасность</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0310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345"/>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Национальная экономика</w:t>
            </w:r>
          </w:p>
        </w:tc>
        <w:tc>
          <w:tcPr>
            <w:tcW w:w="780" w:type="dxa"/>
            <w:tcBorders>
              <w:top w:val="nil"/>
              <w:left w:val="nil"/>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0400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3 756 764,42</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3 349 232,76</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4 266 099,47</w:t>
            </w:r>
          </w:p>
        </w:tc>
      </w:tr>
      <w:tr w:rsidR="00D270C3" w:rsidRPr="00D270C3" w:rsidTr="00D270C3">
        <w:trPr>
          <w:trHeight w:val="330"/>
        </w:trPr>
        <w:tc>
          <w:tcPr>
            <w:tcW w:w="4962" w:type="dxa"/>
            <w:tcBorders>
              <w:top w:val="nil"/>
              <w:left w:val="single" w:sz="4" w:space="0" w:color="auto"/>
              <w:bottom w:val="nil"/>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Дорожное хозяйство (дорожные фонды)</w:t>
            </w:r>
          </w:p>
        </w:tc>
        <w:tc>
          <w:tcPr>
            <w:tcW w:w="780"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722"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3 741 764,42</w:t>
            </w:r>
          </w:p>
        </w:tc>
        <w:tc>
          <w:tcPr>
            <w:tcW w:w="1750"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3 334 232,76</w:t>
            </w:r>
          </w:p>
        </w:tc>
        <w:tc>
          <w:tcPr>
            <w:tcW w:w="1750"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660"/>
        </w:trPr>
        <w:tc>
          <w:tcPr>
            <w:tcW w:w="49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Другие вопросы в области национальной экономики </w:t>
            </w:r>
          </w:p>
        </w:tc>
        <w:tc>
          <w:tcPr>
            <w:tcW w:w="78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0412</w:t>
            </w:r>
          </w:p>
        </w:tc>
        <w:tc>
          <w:tcPr>
            <w:tcW w:w="172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75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75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Жилищно-коммунальное хозяйство</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0500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75 564 894,34</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24 560 738,21</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23 106 986,12</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Коммунальное хозяйство</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2 513 333,00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1 715 000,00</w:t>
            </w:r>
          </w:p>
        </w:tc>
      </w:tr>
      <w:tr w:rsidR="00D270C3" w:rsidRPr="00D270C3" w:rsidTr="00D270C3">
        <w:trPr>
          <w:trHeight w:val="36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Благоустройство</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71 170 561,34</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21 152 405,21</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19 516 986,12</w:t>
            </w:r>
          </w:p>
        </w:tc>
      </w:tr>
      <w:tr w:rsidR="00D270C3" w:rsidRPr="00D270C3" w:rsidTr="00D270C3">
        <w:trPr>
          <w:trHeight w:val="548"/>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Другие вопросы в области жилищно-коммунального хозяйства</w:t>
            </w:r>
          </w:p>
        </w:tc>
        <w:tc>
          <w:tcPr>
            <w:tcW w:w="78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0505</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315"/>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Культура, кинематография</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0800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27 792 000,00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23 433 667,00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23 667 000,00</w:t>
            </w:r>
          </w:p>
        </w:tc>
      </w:tr>
      <w:tr w:rsidR="00D270C3" w:rsidRPr="00D270C3" w:rsidTr="00D270C3">
        <w:trPr>
          <w:trHeight w:val="30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Культура</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27 792 000,00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23 433 667,00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23 667 000,00</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Социальная политика</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1000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1 376 450,00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1 376 450,00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1 376 450,00</w:t>
            </w:r>
          </w:p>
        </w:tc>
      </w:tr>
      <w:tr w:rsidR="00D270C3" w:rsidRPr="00D270C3" w:rsidTr="00D270C3">
        <w:trPr>
          <w:trHeight w:val="315"/>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Пенсионное обеспечение</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330"/>
        </w:trPr>
        <w:tc>
          <w:tcPr>
            <w:tcW w:w="496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Социальное обеспечение населения</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660"/>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Обслуживание государственного                           (муниципального) долга</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1300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4 733 742,00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2 533 333,00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2 655 146,24</w:t>
            </w:r>
          </w:p>
        </w:tc>
      </w:tr>
      <w:tr w:rsidR="00D270C3" w:rsidRPr="00D270C3" w:rsidTr="00D270C3">
        <w:trPr>
          <w:trHeight w:val="504"/>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Обслуживание государственного (муниципального) внутреннего долга</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838"/>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lastRenderedPageBreak/>
              <w:t>Межбюджетные трансферты общего характера бюджетам субъектов Российской Федерации и м</w:t>
            </w:r>
            <w:r w:rsidRPr="00D270C3">
              <w:rPr>
                <w:rFonts w:ascii="Times New Roman" w:hAnsi="Times New Roman" w:cs="Times New Roman"/>
                <w:b/>
                <w:bCs/>
                <w:sz w:val="20"/>
                <w:szCs w:val="20"/>
              </w:rPr>
              <w:t>у</w:t>
            </w:r>
            <w:r w:rsidRPr="00D270C3">
              <w:rPr>
                <w:rFonts w:ascii="Times New Roman" w:hAnsi="Times New Roman" w:cs="Times New Roman"/>
                <w:b/>
                <w:bCs/>
                <w:sz w:val="20"/>
                <w:szCs w:val="20"/>
              </w:rPr>
              <w:t>ниципальных образований</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1400</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2 334 200,00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269"/>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Прочие межбюджетные трансферты общего характера</w:t>
            </w:r>
          </w:p>
        </w:tc>
        <w:tc>
          <w:tcPr>
            <w:tcW w:w="78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1403</w:t>
            </w:r>
          </w:p>
        </w:tc>
        <w:tc>
          <w:tcPr>
            <w:tcW w:w="172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75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bl>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Приложение № 4</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к решению Совета депутатов Новомичуринского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городского поселения "О бюджете муниципального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Пронского муниципального района на 2025 год и </w:t>
      </w:r>
      <w:proofErr w:type="gramStart"/>
      <w:r w:rsidRPr="00D270C3">
        <w:rPr>
          <w:rFonts w:ascii="Times New Roman" w:hAnsi="Times New Roman" w:cs="Times New Roman"/>
          <w:sz w:val="20"/>
          <w:szCs w:val="20"/>
        </w:rPr>
        <w:t>на</w:t>
      </w:r>
      <w:proofErr w:type="gramEnd"/>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плановый период 2026 и 2027 годов"</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от 22 июля 2025г. № 43</w:t>
      </w: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Ведомственная структура расходов бюджета муниципального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ление Пронского муниципального района на 2025 год и на плановый период 2026 и 2027 годов</w:t>
      </w: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r w:rsidRPr="00D270C3">
        <w:rPr>
          <w:rFonts w:ascii="Times New Roman" w:hAnsi="Times New Roman" w:cs="Times New Roman"/>
          <w:sz w:val="20"/>
          <w:szCs w:val="20"/>
        </w:rPr>
        <w:t xml:space="preserve">                                                                                                                                                         в рублях</w:t>
      </w:r>
    </w:p>
    <w:tbl>
      <w:tblPr>
        <w:tblW w:w="10951" w:type="dxa"/>
        <w:tblInd w:w="-1026" w:type="dxa"/>
        <w:tblLook w:val="04A0" w:firstRow="1" w:lastRow="0" w:firstColumn="1" w:lastColumn="0" w:noHBand="0" w:noVBand="1"/>
      </w:tblPr>
      <w:tblGrid>
        <w:gridCol w:w="2552"/>
        <w:gridCol w:w="766"/>
        <w:gridCol w:w="700"/>
        <w:gridCol w:w="1652"/>
        <w:gridCol w:w="709"/>
        <w:gridCol w:w="1559"/>
        <w:gridCol w:w="1560"/>
        <w:gridCol w:w="1453"/>
      </w:tblGrid>
      <w:tr w:rsidR="00D270C3" w:rsidRPr="00D270C3" w:rsidTr="00D270C3">
        <w:trPr>
          <w:trHeight w:val="509"/>
        </w:trPr>
        <w:tc>
          <w:tcPr>
            <w:tcW w:w="2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Наименование </w:t>
            </w:r>
          </w:p>
        </w:tc>
        <w:tc>
          <w:tcPr>
            <w:tcW w:w="7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Код главы</w:t>
            </w:r>
          </w:p>
        </w:tc>
        <w:tc>
          <w:tcPr>
            <w:tcW w:w="7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270C3" w:rsidRPr="00D270C3" w:rsidRDefault="00D270C3" w:rsidP="00D270C3">
            <w:pPr>
              <w:spacing w:after="0"/>
              <w:jc w:val="center"/>
              <w:rPr>
                <w:rFonts w:ascii="Times New Roman" w:hAnsi="Times New Roman" w:cs="Times New Roman"/>
                <w:sz w:val="20"/>
                <w:szCs w:val="20"/>
              </w:rPr>
            </w:pPr>
            <w:proofErr w:type="spellStart"/>
            <w:r w:rsidRPr="00D270C3">
              <w:rPr>
                <w:rFonts w:ascii="Times New Roman" w:hAnsi="Times New Roman" w:cs="Times New Roman"/>
                <w:sz w:val="20"/>
                <w:szCs w:val="20"/>
              </w:rPr>
              <w:t>Рз</w:t>
            </w:r>
            <w:proofErr w:type="spellEnd"/>
            <w:r w:rsidRPr="00D270C3">
              <w:rPr>
                <w:rFonts w:ascii="Times New Roman" w:hAnsi="Times New Roman" w:cs="Times New Roman"/>
                <w:sz w:val="20"/>
                <w:szCs w:val="20"/>
              </w:rPr>
              <w:t xml:space="preserve"> </w:t>
            </w:r>
            <w:proofErr w:type="spellStart"/>
            <w:r w:rsidRPr="00D270C3">
              <w:rPr>
                <w:rFonts w:ascii="Times New Roman" w:hAnsi="Times New Roman" w:cs="Times New Roman"/>
                <w:sz w:val="20"/>
                <w:szCs w:val="20"/>
              </w:rPr>
              <w:t>Пз</w:t>
            </w:r>
            <w:proofErr w:type="spellEnd"/>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ВР</w:t>
            </w:r>
          </w:p>
        </w:tc>
        <w:tc>
          <w:tcPr>
            <w:tcW w:w="457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Сумма </w:t>
            </w:r>
          </w:p>
        </w:tc>
      </w:tr>
      <w:tr w:rsidR="00D270C3" w:rsidRPr="00D270C3" w:rsidTr="00D270C3">
        <w:trPr>
          <w:trHeight w:val="509"/>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66"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4572" w:type="dxa"/>
            <w:gridSpan w:val="3"/>
            <w:vMerge/>
            <w:tcBorders>
              <w:top w:val="single" w:sz="4" w:space="0" w:color="auto"/>
              <w:left w:val="single" w:sz="4" w:space="0" w:color="auto"/>
              <w:bottom w:val="single" w:sz="4" w:space="0" w:color="000000"/>
              <w:right w:val="single" w:sz="4" w:space="0" w:color="000000"/>
            </w:tcBorders>
            <w:vAlign w:val="center"/>
            <w:hideMark/>
          </w:tcPr>
          <w:p w:rsidR="00D270C3" w:rsidRPr="00D270C3" w:rsidRDefault="00D270C3" w:rsidP="00D270C3">
            <w:pPr>
              <w:spacing w:after="0"/>
              <w:rPr>
                <w:rFonts w:ascii="Times New Roman" w:hAnsi="Times New Roman" w:cs="Times New Roman"/>
                <w:sz w:val="20"/>
                <w:szCs w:val="20"/>
              </w:rPr>
            </w:pPr>
          </w:p>
        </w:tc>
      </w:tr>
      <w:tr w:rsidR="00D270C3" w:rsidRPr="00D270C3" w:rsidTr="00D270C3">
        <w:trPr>
          <w:trHeight w:val="57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66"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2025 год</w:t>
            </w:r>
          </w:p>
        </w:tc>
        <w:tc>
          <w:tcPr>
            <w:tcW w:w="1560"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2026 год</w:t>
            </w:r>
          </w:p>
        </w:tc>
        <w:tc>
          <w:tcPr>
            <w:tcW w:w="1453"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2027 год</w:t>
            </w:r>
          </w:p>
        </w:tc>
      </w:tr>
      <w:tr w:rsidR="00D270C3" w:rsidRPr="00D270C3" w:rsidTr="00D270C3">
        <w:trPr>
          <w:trHeight w:val="205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Администрация муниц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 xml:space="preserve">пального образования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горо</w:t>
            </w:r>
            <w:r w:rsidRPr="00D270C3">
              <w:rPr>
                <w:rFonts w:ascii="Times New Roman" w:hAnsi="Times New Roman" w:cs="Times New Roman"/>
                <w:b/>
                <w:bCs/>
                <w:sz w:val="20"/>
                <w:szCs w:val="20"/>
              </w:rPr>
              <w:t>д</w:t>
            </w:r>
            <w:r w:rsidRPr="00D270C3">
              <w:rPr>
                <w:rFonts w:ascii="Times New Roman" w:hAnsi="Times New Roman" w:cs="Times New Roman"/>
                <w:b/>
                <w:bCs/>
                <w:sz w:val="20"/>
                <w:szCs w:val="20"/>
              </w:rPr>
              <w:t>ское поселение Пронск</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го муниципального ра</w:t>
            </w:r>
            <w:r w:rsidRPr="00D270C3">
              <w:rPr>
                <w:rFonts w:ascii="Times New Roman" w:hAnsi="Times New Roman" w:cs="Times New Roman"/>
                <w:b/>
                <w:bCs/>
                <w:sz w:val="20"/>
                <w:szCs w:val="20"/>
              </w:rPr>
              <w:t>й</w:t>
            </w:r>
            <w:r w:rsidRPr="00D270C3">
              <w:rPr>
                <w:rFonts w:ascii="Times New Roman" w:hAnsi="Times New Roman" w:cs="Times New Roman"/>
                <w:b/>
                <w:bCs/>
                <w:sz w:val="20"/>
                <w:szCs w:val="20"/>
              </w:rPr>
              <w:t>она Рязанской области</w:t>
            </w:r>
          </w:p>
        </w:tc>
        <w:tc>
          <w:tcPr>
            <w:tcW w:w="766"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652"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6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453"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Общегосударственные вопросы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33 701 000,09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25 780 553,57</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25 704792,13</w:t>
            </w:r>
          </w:p>
        </w:tc>
      </w:tr>
      <w:tr w:rsidR="00D270C3" w:rsidRPr="00D270C3" w:rsidTr="00D270C3">
        <w:trPr>
          <w:trHeight w:val="2052"/>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Функционирование з</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конодательных (пре</w:t>
            </w:r>
            <w:r w:rsidRPr="00D270C3">
              <w:rPr>
                <w:rFonts w:ascii="Times New Roman" w:hAnsi="Times New Roman" w:cs="Times New Roman"/>
                <w:b/>
                <w:bCs/>
                <w:sz w:val="20"/>
                <w:szCs w:val="20"/>
              </w:rPr>
              <w:t>д</w:t>
            </w:r>
            <w:r w:rsidRPr="00D270C3">
              <w:rPr>
                <w:rFonts w:ascii="Times New Roman" w:hAnsi="Times New Roman" w:cs="Times New Roman"/>
                <w:b/>
                <w:bCs/>
                <w:sz w:val="20"/>
                <w:szCs w:val="20"/>
              </w:rPr>
              <w:t>ставительных) органов государственной власти и представительных о</w:t>
            </w:r>
            <w:r w:rsidRPr="00D270C3">
              <w:rPr>
                <w:rFonts w:ascii="Times New Roman" w:hAnsi="Times New Roman" w:cs="Times New Roman"/>
                <w:b/>
                <w:bCs/>
                <w:sz w:val="20"/>
                <w:szCs w:val="20"/>
              </w:rPr>
              <w:t>р</w:t>
            </w:r>
            <w:r w:rsidRPr="00D270C3">
              <w:rPr>
                <w:rFonts w:ascii="Times New Roman" w:hAnsi="Times New Roman" w:cs="Times New Roman"/>
                <w:b/>
                <w:bCs/>
                <w:sz w:val="20"/>
                <w:szCs w:val="20"/>
              </w:rPr>
              <w:t>ганов муниципальных образований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630 000,00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649 000,00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672 000,00</w:t>
            </w:r>
          </w:p>
        </w:tc>
      </w:tr>
      <w:tr w:rsidR="00D270C3" w:rsidRPr="00D270C3" w:rsidTr="00D270C3">
        <w:trPr>
          <w:trHeight w:val="10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Непрограммное направл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ние расходов городских и сельских поселений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649 000,00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672 000,00</w:t>
            </w:r>
          </w:p>
        </w:tc>
      </w:tr>
      <w:tr w:rsidR="00D270C3" w:rsidRPr="00D270C3" w:rsidTr="00D270C3">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Обеспечение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ного управления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649 000,00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672 000,00</w:t>
            </w:r>
          </w:p>
        </w:tc>
      </w:tr>
      <w:tr w:rsidR="00D270C3" w:rsidRPr="00D270C3" w:rsidTr="00D270C3">
        <w:trPr>
          <w:trHeight w:val="3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Центральный аппарат</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93 1 00 02040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580 841,73</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606 282,81</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631 294,23</w:t>
            </w:r>
          </w:p>
        </w:tc>
      </w:tr>
      <w:tr w:rsidR="00D270C3" w:rsidRPr="00D270C3" w:rsidTr="00D270C3">
        <w:trPr>
          <w:trHeight w:val="267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в целях обеспеч</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ния выполнения функций государственными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ципальными) органами, казенными учреждениями, органами управления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внебю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жетными фондами</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93 1 00 02040</w:t>
            </w:r>
          </w:p>
        </w:tc>
        <w:tc>
          <w:tcPr>
            <w:tcW w:w="709"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59"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580 841,73</w:t>
            </w:r>
          </w:p>
        </w:tc>
        <w:tc>
          <w:tcPr>
            <w:tcW w:w="156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606 282,81</w:t>
            </w:r>
          </w:p>
        </w:tc>
        <w:tc>
          <w:tcPr>
            <w:tcW w:w="1453"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631 294,23</w:t>
            </w:r>
          </w:p>
        </w:tc>
      </w:tr>
      <w:tr w:rsidR="00D270C3" w:rsidRPr="00D270C3" w:rsidTr="00D270C3">
        <w:trPr>
          <w:trHeight w:val="10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государственных (муниципальных) органов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93 1 00 02040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580 841,73</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606 282,81</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631 294,23</w:t>
            </w:r>
          </w:p>
        </w:tc>
      </w:tr>
      <w:tr w:rsidR="00D270C3" w:rsidRPr="00D270C3" w:rsidTr="00D270C3">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Осуществление закупок, товаров, работ, услуг и иных платежей для обе</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печения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49 158,27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42 717,19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40 705,77</w:t>
            </w:r>
          </w:p>
        </w:tc>
      </w:tr>
      <w:tr w:rsidR="00D270C3" w:rsidRPr="00D270C3" w:rsidTr="00D270C3">
        <w:trPr>
          <w:trHeight w:val="107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49 158,27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42 717,19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40 705,77</w:t>
            </w:r>
          </w:p>
        </w:tc>
      </w:tr>
      <w:tr w:rsidR="00D270C3" w:rsidRPr="00D270C3" w:rsidTr="00D270C3">
        <w:trPr>
          <w:trHeight w:val="125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93 1 00 02180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49 158,27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42 717,19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40 705,77</w:t>
            </w:r>
          </w:p>
        </w:tc>
      </w:tr>
      <w:tr w:rsidR="00D270C3" w:rsidRPr="00D270C3" w:rsidTr="00D270C3">
        <w:trPr>
          <w:trHeight w:val="264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Функционирование Пр</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вительства Российской Федерации, высших и</w:t>
            </w:r>
            <w:r w:rsidRPr="00D270C3">
              <w:rPr>
                <w:rFonts w:ascii="Times New Roman" w:hAnsi="Times New Roman" w:cs="Times New Roman"/>
                <w:b/>
                <w:bCs/>
                <w:sz w:val="20"/>
                <w:szCs w:val="20"/>
              </w:rPr>
              <w:t>с</w:t>
            </w:r>
            <w:r w:rsidRPr="00D270C3">
              <w:rPr>
                <w:rFonts w:ascii="Times New Roman" w:hAnsi="Times New Roman" w:cs="Times New Roman"/>
                <w:b/>
                <w:bCs/>
                <w:sz w:val="20"/>
                <w:szCs w:val="20"/>
              </w:rPr>
              <w:t>полнительных органов государственной власти субъектов Российской Федерации, местных а</w:t>
            </w:r>
            <w:r w:rsidRPr="00D270C3">
              <w:rPr>
                <w:rFonts w:ascii="Times New Roman" w:hAnsi="Times New Roman" w:cs="Times New Roman"/>
                <w:b/>
                <w:bCs/>
                <w:sz w:val="20"/>
                <w:szCs w:val="20"/>
              </w:rPr>
              <w:t>д</w:t>
            </w:r>
            <w:r w:rsidRPr="00D270C3">
              <w:rPr>
                <w:rFonts w:ascii="Times New Roman" w:hAnsi="Times New Roman" w:cs="Times New Roman"/>
                <w:b/>
                <w:bCs/>
                <w:sz w:val="20"/>
                <w:szCs w:val="20"/>
              </w:rPr>
              <w:t>министраций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23 300 000,00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23 300 000,00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23 000000,00</w:t>
            </w:r>
          </w:p>
        </w:tc>
      </w:tr>
      <w:tr w:rsidR="00D270C3" w:rsidRPr="00D270C3" w:rsidTr="00D270C3">
        <w:trPr>
          <w:trHeight w:val="16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"Повышение эффе</w:t>
            </w:r>
            <w:r w:rsidRPr="00D270C3">
              <w:rPr>
                <w:rFonts w:ascii="Times New Roman" w:hAnsi="Times New Roman" w:cs="Times New Roman"/>
                <w:sz w:val="20"/>
                <w:szCs w:val="20"/>
              </w:rPr>
              <w:t>к</w:t>
            </w:r>
            <w:r w:rsidRPr="00D270C3">
              <w:rPr>
                <w:rFonts w:ascii="Times New Roman" w:hAnsi="Times New Roman" w:cs="Times New Roman"/>
                <w:sz w:val="20"/>
                <w:szCs w:val="20"/>
              </w:rPr>
              <w:t xml:space="preserve">тивности муниципального управления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ринском</w:t>
            </w:r>
            <w:proofErr w:type="spellEnd"/>
            <w:proofErr w:type="gramEnd"/>
            <w:r w:rsidRPr="00D270C3">
              <w:rPr>
                <w:rFonts w:ascii="Times New Roman" w:hAnsi="Times New Roman" w:cs="Times New Roman"/>
                <w:sz w:val="20"/>
                <w:szCs w:val="20"/>
              </w:rPr>
              <w:t xml:space="preserve"> городском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23 300 000,00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23 300 000,00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23 000000,00</w:t>
            </w:r>
          </w:p>
        </w:tc>
      </w:tr>
      <w:tr w:rsidR="00D270C3" w:rsidRPr="00D270C3" w:rsidTr="00D270C3">
        <w:trPr>
          <w:trHeight w:val="282"/>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"Сове</w:t>
            </w:r>
            <w:r w:rsidRPr="00D270C3">
              <w:rPr>
                <w:rFonts w:ascii="Times New Roman" w:hAnsi="Times New Roman" w:cs="Times New Roman"/>
                <w:sz w:val="20"/>
                <w:szCs w:val="20"/>
              </w:rPr>
              <w:t>р</w:t>
            </w:r>
            <w:r w:rsidRPr="00D270C3">
              <w:rPr>
                <w:rFonts w:ascii="Times New Roman" w:hAnsi="Times New Roman" w:cs="Times New Roman"/>
                <w:sz w:val="20"/>
                <w:szCs w:val="20"/>
              </w:rPr>
              <w:t>шенствование функцион</w:t>
            </w:r>
            <w:r w:rsidRPr="00D270C3">
              <w:rPr>
                <w:rFonts w:ascii="Times New Roman" w:hAnsi="Times New Roman" w:cs="Times New Roman"/>
                <w:sz w:val="20"/>
                <w:szCs w:val="20"/>
              </w:rPr>
              <w:t>и</w:t>
            </w:r>
            <w:r w:rsidRPr="00D270C3">
              <w:rPr>
                <w:rFonts w:ascii="Times New Roman" w:hAnsi="Times New Roman" w:cs="Times New Roman"/>
                <w:sz w:val="20"/>
                <w:szCs w:val="20"/>
              </w:rPr>
              <w:t>рования администрации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lastRenderedPageBreak/>
              <w:t xml:space="preserve">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w:t>
            </w:r>
            <w:r w:rsidRPr="00D270C3">
              <w:rPr>
                <w:rFonts w:ascii="Times New Roman" w:hAnsi="Times New Roman" w:cs="Times New Roman"/>
                <w:sz w:val="20"/>
                <w:szCs w:val="20"/>
              </w:rPr>
              <w:t>о</w:t>
            </w:r>
            <w:r w:rsidRPr="00D270C3">
              <w:rPr>
                <w:rFonts w:ascii="Times New Roman" w:hAnsi="Times New Roman" w:cs="Times New Roman"/>
                <w:sz w:val="20"/>
                <w:szCs w:val="20"/>
              </w:rPr>
              <w:t>го района Рязанской обл</w:t>
            </w:r>
            <w:r w:rsidRPr="00D270C3">
              <w:rPr>
                <w:rFonts w:ascii="Times New Roman" w:hAnsi="Times New Roman" w:cs="Times New Roman"/>
                <w:sz w:val="20"/>
                <w:szCs w:val="20"/>
              </w:rPr>
              <w:t>а</w:t>
            </w:r>
            <w:r w:rsidRPr="00D270C3">
              <w:rPr>
                <w:rFonts w:ascii="Times New Roman" w:hAnsi="Times New Roman" w:cs="Times New Roman"/>
                <w:sz w:val="20"/>
                <w:szCs w:val="20"/>
              </w:rPr>
              <w:t>сти"</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23 297 000,00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23 297 000,00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22 997000,00</w:t>
            </w:r>
          </w:p>
        </w:tc>
      </w:tr>
      <w:tr w:rsidR="00D270C3" w:rsidRPr="00D270C3" w:rsidTr="00D270C3">
        <w:trPr>
          <w:trHeight w:val="169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Финансовое обеспечение деятельности главы адм</w:t>
            </w:r>
            <w:r w:rsidRPr="00D270C3">
              <w:rPr>
                <w:rFonts w:ascii="Times New Roman" w:hAnsi="Times New Roman" w:cs="Times New Roman"/>
                <w:sz w:val="20"/>
                <w:szCs w:val="20"/>
              </w:rPr>
              <w:t>и</w:t>
            </w:r>
            <w:r w:rsidRPr="00D270C3">
              <w:rPr>
                <w:rFonts w:ascii="Times New Roman" w:hAnsi="Times New Roman" w:cs="Times New Roman"/>
                <w:sz w:val="20"/>
                <w:szCs w:val="20"/>
              </w:rPr>
              <w:t>нистрации 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ского городского посел</w:t>
            </w:r>
            <w:r w:rsidRPr="00D270C3">
              <w:rPr>
                <w:rFonts w:ascii="Times New Roman" w:hAnsi="Times New Roman" w:cs="Times New Roman"/>
                <w:sz w:val="20"/>
                <w:szCs w:val="20"/>
              </w:rPr>
              <w:t>е</w:t>
            </w:r>
            <w:r w:rsidRPr="00D270C3">
              <w:rPr>
                <w:rFonts w:ascii="Times New Roman" w:hAnsi="Times New Roman" w:cs="Times New Roman"/>
                <w:sz w:val="20"/>
                <w:szCs w:val="20"/>
              </w:rPr>
              <w:t>ния</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Глава местной админ</w:t>
            </w:r>
            <w:r w:rsidRPr="00D270C3">
              <w:rPr>
                <w:rFonts w:ascii="Times New Roman" w:hAnsi="Times New Roman" w:cs="Times New Roman"/>
                <w:sz w:val="20"/>
                <w:szCs w:val="20"/>
              </w:rPr>
              <w:t>и</w:t>
            </w:r>
            <w:r w:rsidRPr="00D270C3">
              <w:rPr>
                <w:rFonts w:ascii="Times New Roman" w:hAnsi="Times New Roman" w:cs="Times New Roman"/>
                <w:sz w:val="20"/>
                <w:szCs w:val="20"/>
              </w:rPr>
              <w:t>страции (исполнительно-распорядительного органа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51 1 01 02020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2670"/>
        </w:trPr>
        <w:tc>
          <w:tcPr>
            <w:tcW w:w="2552" w:type="dxa"/>
            <w:tcBorders>
              <w:top w:val="nil"/>
              <w:left w:val="single" w:sz="4" w:space="0" w:color="auto"/>
              <w:bottom w:val="nil"/>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в целях обеспеч</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ния выполнения функций государственными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ципальными) органами, казенными учреждениями, органами управления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внебю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жетными фондами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51 1 01 02020</w:t>
            </w:r>
          </w:p>
        </w:tc>
        <w:tc>
          <w:tcPr>
            <w:tcW w:w="709"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108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государственных (муниципальных) органов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51 1 01 02020</w:t>
            </w:r>
          </w:p>
        </w:tc>
        <w:tc>
          <w:tcPr>
            <w:tcW w:w="709"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1 908 448,00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1 983 318,00</w:t>
            </w:r>
          </w:p>
        </w:tc>
      </w:tr>
      <w:tr w:rsidR="00D270C3" w:rsidRPr="00D270C3" w:rsidTr="00D270C3">
        <w:trPr>
          <w:trHeight w:val="12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админ</w:t>
            </w:r>
            <w:r w:rsidRPr="00D270C3">
              <w:rPr>
                <w:rFonts w:ascii="Times New Roman" w:hAnsi="Times New Roman" w:cs="Times New Roman"/>
                <w:sz w:val="20"/>
                <w:szCs w:val="20"/>
              </w:rPr>
              <w:t>и</w:t>
            </w:r>
            <w:r w:rsidRPr="00D270C3">
              <w:rPr>
                <w:rFonts w:ascii="Times New Roman" w:hAnsi="Times New Roman" w:cs="Times New Roman"/>
                <w:sz w:val="20"/>
                <w:szCs w:val="20"/>
              </w:rPr>
              <w:t>страции Новомичуринск</w:t>
            </w:r>
            <w:r w:rsidRPr="00D270C3">
              <w:rPr>
                <w:rFonts w:ascii="Times New Roman" w:hAnsi="Times New Roman" w:cs="Times New Roman"/>
                <w:sz w:val="20"/>
                <w:szCs w:val="20"/>
              </w:rPr>
              <w:t>о</w:t>
            </w:r>
            <w:r w:rsidRPr="00D270C3">
              <w:rPr>
                <w:rFonts w:ascii="Times New Roman" w:hAnsi="Times New Roman" w:cs="Times New Roman"/>
                <w:sz w:val="20"/>
                <w:szCs w:val="20"/>
              </w:rPr>
              <w:t>го городского поселения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51 1 02 00000</w:t>
            </w:r>
          </w:p>
        </w:tc>
        <w:tc>
          <w:tcPr>
            <w:tcW w:w="709"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21 447 000,00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21 388 552,00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21 013682,00</w:t>
            </w:r>
          </w:p>
        </w:tc>
      </w:tr>
      <w:tr w:rsidR="00D270C3" w:rsidRPr="00D270C3" w:rsidTr="00D270C3">
        <w:trPr>
          <w:trHeight w:val="4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Центральный аппарат</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51 1 02 02040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18 952 454,38</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19 428 672,21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19 074456,89</w:t>
            </w:r>
          </w:p>
        </w:tc>
      </w:tr>
      <w:tr w:rsidR="00D270C3" w:rsidRPr="00D270C3" w:rsidTr="00D270C3">
        <w:trPr>
          <w:trHeight w:val="2730"/>
        </w:trPr>
        <w:tc>
          <w:tcPr>
            <w:tcW w:w="2552" w:type="dxa"/>
            <w:tcBorders>
              <w:top w:val="nil"/>
              <w:left w:val="single" w:sz="4" w:space="0" w:color="auto"/>
              <w:bottom w:val="nil"/>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в целях обеспеч</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ния выполнения функций государственными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ципальными) органами, казенными учреждениями, органами управления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внебю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жетными фондами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51 1 02 02040</w:t>
            </w:r>
          </w:p>
        </w:tc>
        <w:tc>
          <w:tcPr>
            <w:tcW w:w="709"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18 952 454,38</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19 428 672,21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19 074456,89</w:t>
            </w:r>
          </w:p>
        </w:tc>
      </w:tr>
      <w:tr w:rsidR="00D270C3" w:rsidRPr="00D270C3" w:rsidTr="00D270C3">
        <w:trPr>
          <w:trHeight w:val="105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государственных (муниципальных) органов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51 1 02 02040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18 952 454,38</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19 428 672,21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19 074456,89</w:t>
            </w:r>
          </w:p>
        </w:tc>
      </w:tr>
      <w:tr w:rsidR="00D270C3" w:rsidRPr="00D270C3" w:rsidTr="00D270C3">
        <w:trPr>
          <w:trHeight w:val="67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Осуществление закупок, товаров, работ, услуг и иных платежей для обе</w:t>
            </w:r>
            <w:r w:rsidRPr="00D270C3">
              <w:rPr>
                <w:rFonts w:ascii="Times New Roman" w:hAnsi="Times New Roman" w:cs="Times New Roman"/>
                <w:sz w:val="20"/>
                <w:szCs w:val="20"/>
              </w:rPr>
              <w:t>с</w:t>
            </w:r>
            <w:r w:rsidRPr="00D270C3">
              <w:rPr>
                <w:rFonts w:ascii="Times New Roman" w:hAnsi="Times New Roman" w:cs="Times New Roman"/>
                <w:sz w:val="20"/>
                <w:szCs w:val="20"/>
              </w:rPr>
              <w:t>печения муниципальных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2 494 545,62</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1 959 879,79</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1 939 225,11</w:t>
            </w:r>
          </w:p>
        </w:tc>
      </w:tr>
      <w:tr w:rsidR="00D270C3" w:rsidRPr="00D270C3" w:rsidTr="00D270C3">
        <w:trPr>
          <w:trHeight w:val="144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2 494 545,62</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1 954 879,79</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1 939 225,11</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2 494 545,62</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1 954 879,79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1 939 225,11</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Уплата налогов, сборов и иных платежей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20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"Повыш</w:t>
            </w:r>
            <w:r w:rsidRPr="00D270C3">
              <w:rPr>
                <w:rFonts w:ascii="Times New Roman" w:hAnsi="Times New Roman" w:cs="Times New Roman"/>
                <w:sz w:val="20"/>
                <w:szCs w:val="20"/>
              </w:rPr>
              <w:t>е</w:t>
            </w:r>
            <w:r w:rsidRPr="00D270C3">
              <w:rPr>
                <w:rFonts w:ascii="Times New Roman" w:hAnsi="Times New Roman" w:cs="Times New Roman"/>
                <w:sz w:val="20"/>
                <w:szCs w:val="20"/>
              </w:rPr>
              <w:t>ние эффективности упра</w:t>
            </w:r>
            <w:r w:rsidRPr="00D270C3">
              <w:rPr>
                <w:rFonts w:ascii="Times New Roman" w:hAnsi="Times New Roman" w:cs="Times New Roman"/>
                <w:sz w:val="20"/>
                <w:szCs w:val="20"/>
              </w:rPr>
              <w:t>в</w:t>
            </w:r>
            <w:r w:rsidRPr="00D270C3">
              <w:rPr>
                <w:rFonts w:ascii="Times New Roman" w:hAnsi="Times New Roman" w:cs="Times New Roman"/>
                <w:sz w:val="20"/>
                <w:szCs w:val="20"/>
              </w:rPr>
              <w:t>ления муниципальными финансами муниципальн</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го образования - </w:t>
            </w:r>
            <w:proofErr w:type="spellStart"/>
            <w:r w:rsidRPr="00D270C3">
              <w:rPr>
                <w:rFonts w:ascii="Times New Roman" w:hAnsi="Times New Roman" w:cs="Times New Roman"/>
                <w:sz w:val="20"/>
                <w:szCs w:val="20"/>
              </w:rPr>
              <w:t>Новом</w:t>
            </w:r>
            <w:r w:rsidRPr="00D270C3">
              <w:rPr>
                <w:rFonts w:ascii="Times New Roman" w:hAnsi="Times New Roman" w:cs="Times New Roman"/>
                <w:sz w:val="20"/>
                <w:szCs w:val="20"/>
              </w:rPr>
              <w:t>и</w:t>
            </w:r>
            <w:r w:rsidRPr="00D270C3">
              <w:rPr>
                <w:rFonts w:ascii="Times New Roman" w:hAnsi="Times New Roman" w:cs="Times New Roman"/>
                <w:sz w:val="20"/>
                <w:szCs w:val="20"/>
              </w:rPr>
              <w:t>чуринское</w:t>
            </w:r>
            <w:proofErr w:type="spellEnd"/>
            <w:r w:rsidRPr="00D270C3">
              <w:rPr>
                <w:rFonts w:ascii="Times New Roman" w:hAnsi="Times New Roman" w:cs="Times New Roman"/>
                <w:sz w:val="20"/>
                <w:szCs w:val="20"/>
              </w:rPr>
              <w:t xml:space="preserve"> городское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16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 передаваемые бюджету муниципального района на осуществление полном</w:t>
            </w:r>
            <w:r w:rsidRPr="00D270C3">
              <w:rPr>
                <w:rFonts w:ascii="Times New Roman" w:hAnsi="Times New Roman" w:cs="Times New Roman"/>
                <w:sz w:val="20"/>
                <w:szCs w:val="20"/>
              </w:rPr>
              <w:t>о</w:t>
            </w:r>
            <w:r w:rsidRPr="00D270C3">
              <w:rPr>
                <w:rFonts w:ascii="Times New Roman" w:hAnsi="Times New Roman" w:cs="Times New Roman"/>
                <w:sz w:val="20"/>
                <w:szCs w:val="20"/>
              </w:rPr>
              <w:t>чий по внешнему фина</w:t>
            </w:r>
            <w:r w:rsidRPr="00D270C3">
              <w:rPr>
                <w:rFonts w:ascii="Times New Roman" w:hAnsi="Times New Roman" w:cs="Times New Roman"/>
                <w:sz w:val="20"/>
                <w:szCs w:val="20"/>
              </w:rPr>
              <w:t>н</w:t>
            </w:r>
            <w:r w:rsidRPr="00D270C3">
              <w:rPr>
                <w:rFonts w:ascii="Times New Roman" w:hAnsi="Times New Roman" w:cs="Times New Roman"/>
                <w:sz w:val="20"/>
                <w:szCs w:val="20"/>
              </w:rPr>
              <w:t>совому контролю</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w:t>
            </w:r>
            <w:r w:rsidRPr="00D270C3">
              <w:rPr>
                <w:rFonts w:ascii="Times New Roman" w:hAnsi="Times New Roman" w:cs="Times New Roman"/>
                <w:sz w:val="20"/>
                <w:szCs w:val="20"/>
              </w:rPr>
              <w:t>д</w:t>
            </w:r>
            <w:r w:rsidRPr="00D270C3">
              <w:rPr>
                <w:rFonts w:ascii="Times New Roman" w:hAnsi="Times New Roman" w:cs="Times New Roman"/>
                <w:sz w:val="20"/>
                <w:szCs w:val="20"/>
              </w:rPr>
              <w:t>жетных трансфертов из бюджетов поселений на осуществление полном</w:t>
            </w:r>
            <w:r w:rsidRPr="00D270C3">
              <w:rPr>
                <w:rFonts w:ascii="Times New Roman" w:hAnsi="Times New Roman" w:cs="Times New Roman"/>
                <w:sz w:val="20"/>
                <w:szCs w:val="20"/>
              </w:rPr>
              <w:t>о</w:t>
            </w:r>
            <w:r w:rsidRPr="00D270C3">
              <w:rPr>
                <w:rFonts w:ascii="Times New Roman" w:hAnsi="Times New Roman" w:cs="Times New Roman"/>
                <w:sz w:val="20"/>
                <w:szCs w:val="20"/>
              </w:rPr>
              <w:t>чий в соответствии с з</w:t>
            </w:r>
            <w:r w:rsidRPr="00D270C3">
              <w:rPr>
                <w:rFonts w:ascii="Times New Roman" w:hAnsi="Times New Roman" w:cs="Times New Roman"/>
                <w:sz w:val="20"/>
                <w:szCs w:val="20"/>
              </w:rPr>
              <w:t>а</w:t>
            </w:r>
            <w:r w:rsidRPr="00D270C3">
              <w:rPr>
                <w:rFonts w:ascii="Times New Roman" w:hAnsi="Times New Roman" w:cs="Times New Roman"/>
                <w:sz w:val="20"/>
                <w:szCs w:val="20"/>
              </w:rPr>
              <w:t>ключенными соглашени</w:t>
            </w:r>
            <w:r w:rsidRPr="00D270C3">
              <w:rPr>
                <w:rFonts w:ascii="Times New Roman" w:hAnsi="Times New Roman" w:cs="Times New Roman"/>
                <w:sz w:val="20"/>
                <w:szCs w:val="20"/>
              </w:rPr>
              <w:t>я</w:t>
            </w:r>
            <w:r w:rsidRPr="00D270C3">
              <w:rPr>
                <w:rFonts w:ascii="Times New Roman" w:hAnsi="Times New Roman" w:cs="Times New Roman"/>
                <w:sz w:val="20"/>
                <w:szCs w:val="20"/>
              </w:rPr>
              <w:t>ми</w:t>
            </w:r>
            <w:proofErr w:type="gramEnd"/>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450"/>
        </w:trPr>
        <w:tc>
          <w:tcPr>
            <w:tcW w:w="2552"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4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0104</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51 5 01 02170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Резервные фонды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0111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220 000,00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Непрограммное направл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ние расходов городских и сельских поселений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3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Резервные фонды</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0111</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Целевой финансовый р</w:t>
            </w:r>
            <w:r w:rsidRPr="00D270C3">
              <w:rPr>
                <w:rFonts w:ascii="Times New Roman" w:hAnsi="Times New Roman" w:cs="Times New Roman"/>
                <w:sz w:val="20"/>
                <w:szCs w:val="20"/>
              </w:rPr>
              <w:t>е</w:t>
            </w:r>
            <w:r w:rsidRPr="00D270C3">
              <w:rPr>
                <w:rFonts w:ascii="Times New Roman" w:hAnsi="Times New Roman" w:cs="Times New Roman"/>
                <w:sz w:val="20"/>
                <w:szCs w:val="20"/>
              </w:rPr>
              <w:t>зерв для предупреждения и ликвидации чрезвыча</w:t>
            </w:r>
            <w:r w:rsidRPr="00D270C3">
              <w:rPr>
                <w:rFonts w:ascii="Times New Roman" w:hAnsi="Times New Roman" w:cs="Times New Roman"/>
                <w:sz w:val="20"/>
                <w:szCs w:val="20"/>
              </w:rPr>
              <w:t>й</w:t>
            </w:r>
            <w:r w:rsidRPr="00D270C3">
              <w:rPr>
                <w:rFonts w:ascii="Times New Roman" w:hAnsi="Times New Roman" w:cs="Times New Roman"/>
                <w:sz w:val="20"/>
                <w:szCs w:val="20"/>
              </w:rPr>
              <w:t>ных ситуаций</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0111</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52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Резервные средства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870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lastRenderedPageBreak/>
              <w:t>Другие общегосуда</w:t>
            </w:r>
            <w:r w:rsidRPr="00D270C3">
              <w:rPr>
                <w:rFonts w:ascii="Times New Roman" w:hAnsi="Times New Roman" w:cs="Times New Roman"/>
                <w:b/>
                <w:bCs/>
                <w:sz w:val="20"/>
                <w:szCs w:val="20"/>
              </w:rPr>
              <w:t>р</w:t>
            </w:r>
            <w:r w:rsidRPr="00D270C3">
              <w:rPr>
                <w:rFonts w:ascii="Times New Roman" w:hAnsi="Times New Roman" w:cs="Times New Roman"/>
                <w:b/>
                <w:bCs/>
                <w:sz w:val="20"/>
                <w:szCs w:val="20"/>
              </w:rPr>
              <w:t>ственные вопросы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9 551 000,09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1 831 553,57</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2 032 792,13</w:t>
            </w:r>
          </w:p>
        </w:tc>
      </w:tr>
      <w:tr w:rsidR="00D270C3" w:rsidRPr="00D270C3" w:rsidTr="00D270C3">
        <w:trPr>
          <w:trHeight w:val="16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"Повышение эффе</w:t>
            </w:r>
            <w:r w:rsidRPr="00D270C3">
              <w:rPr>
                <w:rFonts w:ascii="Times New Roman" w:hAnsi="Times New Roman" w:cs="Times New Roman"/>
                <w:sz w:val="20"/>
                <w:szCs w:val="20"/>
              </w:rPr>
              <w:t>к</w:t>
            </w:r>
            <w:r w:rsidRPr="00D270C3">
              <w:rPr>
                <w:rFonts w:ascii="Times New Roman" w:hAnsi="Times New Roman" w:cs="Times New Roman"/>
                <w:sz w:val="20"/>
                <w:szCs w:val="20"/>
              </w:rPr>
              <w:t xml:space="preserve">тивности муниципального управления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ринском</w:t>
            </w:r>
            <w:proofErr w:type="spellEnd"/>
            <w:proofErr w:type="gramEnd"/>
            <w:r w:rsidRPr="00D270C3">
              <w:rPr>
                <w:rFonts w:ascii="Times New Roman" w:hAnsi="Times New Roman" w:cs="Times New Roman"/>
                <w:sz w:val="20"/>
                <w:szCs w:val="20"/>
              </w:rPr>
              <w:t xml:space="preserve"> городском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9 351 000,09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1 831 553,57</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1 982 792,13</w:t>
            </w:r>
          </w:p>
        </w:tc>
      </w:tr>
      <w:tr w:rsidR="00D270C3" w:rsidRPr="00D270C3" w:rsidTr="00D270C3">
        <w:trPr>
          <w:trHeight w:val="202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"Сове</w:t>
            </w:r>
            <w:r w:rsidRPr="00D270C3">
              <w:rPr>
                <w:rFonts w:ascii="Times New Roman" w:hAnsi="Times New Roman" w:cs="Times New Roman"/>
                <w:sz w:val="20"/>
                <w:szCs w:val="20"/>
              </w:rPr>
              <w:t>р</w:t>
            </w:r>
            <w:r w:rsidRPr="00D270C3">
              <w:rPr>
                <w:rFonts w:ascii="Times New Roman" w:hAnsi="Times New Roman" w:cs="Times New Roman"/>
                <w:sz w:val="20"/>
                <w:szCs w:val="20"/>
              </w:rPr>
              <w:t>шенствование функцион</w:t>
            </w:r>
            <w:r w:rsidRPr="00D270C3">
              <w:rPr>
                <w:rFonts w:ascii="Times New Roman" w:hAnsi="Times New Roman" w:cs="Times New Roman"/>
                <w:sz w:val="20"/>
                <w:szCs w:val="20"/>
              </w:rPr>
              <w:t>и</w:t>
            </w:r>
            <w:r w:rsidRPr="00D270C3">
              <w:rPr>
                <w:rFonts w:ascii="Times New Roman" w:hAnsi="Times New Roman" w:cs="Times New Roman"/>
                <w:sz w:val="20"/>
                <w:szCs w:val="20"/>
              </w:rPr>
              <w:t>рования администрации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1 012 947,07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445 493,71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432 140,00</w:t>
            </w:r>
          </w:p>
        </w:tc>
      </w:tr>
      <w:tr w:rsidR="00D270C3" w:rsidRPr="00D270C3" w:rsidTr="00D270C3">
        <w:trPr>
          <w:trHeight w:val="13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админ</w:t>
            </w:r>
            <w:r w:rsidRPr="00D270C3">
              <w:rPr>
                <w:rFonts w:ascii="Times New Roman" w:hAnsi="Times New Roman" w:cs="Times New Roman"/>
                <w:sz w:val="20"/>
                <w:szCs w:val="20"/>
              </w:rPr>
              <w:t>и</w:t>
            </w:r>
            <w:r w:rsidRPr="00D270C3">
              <w:rPr>
                <w:rFonts w:ascii="Times New Roman" w:hAnsi="Times New Roman" w:cs="Times New Roman"/>
                <w:sz w:val="20"/>
                <w:szCs w:val="20"/>
              </w:rPr>
              <w:t>страции Новомичуринск</w:t>
            </w:r>
            <w:r w:rsidRPr="00D270C3">
              <w:rPr>
                <w:rFonts w:ascii="Times New Roman" w:hAnsi="Times New Roman" w:cs="Times New Roman"/>
                <w:sz w:val="20"/>
                <w:szCs w:val="20"/>
              </w:rPr>
              <w:t>о</w:t>
            </w:r>
            <w:r w:rsidRPr="00D270C3">
              <w:rPr>
                <w:rFonts w:ascii="Times New Roman" w:hAnsi="Times New Roman" w:cs="Times New Roman"/>
                <w:sz w:val="20"/>
                <w:szCs w:val="20"/>
              </w:rPr>
              <w:t>го городского поселения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208 782,00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167 800,00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167 800,00</w:t>
            </w:r>
          </w:p>
        </w:tc>
      </w:tr>
      <w:tr w:rsidR="00D270C3" w:rsidRPr="00D270C3" w:rsidTr="00D270C3">
        <w:trPr>
          <w:trHeight w:val="10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Осуществление закупок, товаров, работ, услуг и иных платежей для обе</w:t>
            </w:r>
            <w:r w:rsidRPr="00D270C3">
              <w:rPr>
                <w:rFonts w:ascii="Times New Roman" w:hAnsi="Times New Roman" w:cs="Times New Roman"/>
                <w:sz w:val="20"/>
                <w:szCs w:val="20"/>
              </w:rPr>
              <w:t>с</w:t>
            </w:r>
            <w:r w:rsidRPr="00D270C3">
              <w:rPr>
                <w:rFonts w:ascii="Times New Roman" w:hAnsi="Times New Roman" w:cs="Times New Roman"/>
                <w:sz w:val="20"/>
                <w:szCs w:val="20"/>
              </w:rPr>
              <w:t>печения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208 782,00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167 800,00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167 800,00</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168 482,00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127 500,00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127 500,00</w:t>
            </w:r>
          </w:p>
        </w:tc>
      </w:tr>
      <w:tr w:rsidR="00D270C3" w:rsidRPr="00D270C3" w:rsidTr="00D270C3">
        <w:trPr>
          <w:trHeight w:val="136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168 482,00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127 500,00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127 500,00</w:t>
            </w:r>
          </w:p>
        </w:tc>
      </w:tr>
      <w:tr w:rsidR="00D270C3" w:rsidRPr="00D270C3" w:rsidTr="00D270C3">
        <w:trPr>
          <w:trHeight w:val="37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r>
      <w:tr w:rsidR="00D270C3" w:rsidRPr="00D270C3" w:rsidTr="00D270C3">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Уплата налогов, сборов и иных платежей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40 300,00</w:t>
            </w:r>
          </w:p>
        </w:tc>
      </w:tr>
      <w:tr w:rsidR="00D270C3" w:rsidRPr="00D270C3" w:rsidTr="00D270C3">
        <w:trPr>
          <w:trHeight w:val="7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Участие в заседаниях С</w:t>
            </w:r>
            <w:r w:rsidRPr="00D270C3">
              <w:rPr>
                <w:rFonts w:ascii="Times New Roman" w:hAnsi="Times New Roman" w:cs="Times New Roman"/>
                <w:sz w:val="20"/>
                <w:szCs w:val="20"/>
              </w:rPr>
              <w:t>о</w:t>
            </w:r>
            <w:r w:rsidRPr="00D270C3">
              <w:rPr>
                <w:rFonts w:ascii="Times New Roman" w:hAnsi="Times New Roman" w:cs="Times New Roman"/>
                <w:sz w:val="20"/>
                <w:szCs w:val="20"/>
              </w:rPr>
              <w:t>вета муниципальных обр</w:t>
            </w:r>
            <w:r w:rsidRPr="00D270C3">
              <w:rPr>
                <w:rFonts w:ascii="Times New Roman" w:hAnsi="Times New Roman" w:cs="Times New Roman"/>
                <w:sz w:val="20"/>
                <w:szCs w:val="20"/>
              </w:rPr>
              <w:t>а</w:t>
            </w:r>
            <w:r w:rsidRPr="00D270C3">
              <w:rPr>
                <w:rFonts w:ascii="Times New Roman" w:hAnsi="Times New Roman" w:cs="Times New Roman"/>
                <w:sz w:val="20"/>
                <w:szCs w:val="20"/>
              </w:rPr>
              <w:t>зований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36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51 1 03 99999</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471"/>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Уплата налогов, сборов и иных платежей </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51 1 03 99999</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16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Информирование насел</w:t>
            </w:r>
            <w:r w:rsidRPr="00D270C3">
              <w:rPr>
                <w:rFonts w:ascii="Times New Roman" w:hAnsi="Times New Roman" w:cs="Times New Roman"/>
                <w:sz w:val="20"/>
                <w:szCs w:val="20"/>
              </w:rPr>
              <w:t>е</w:t>
            </w:r>
            <w:r w:rsidRPr="00D270C3">
              <w:rPr>
                <w:rFonts w:ascii="Times New Roman" w:hAnsi="Times New Roman" w:cs="Times New Roman"/>
                <w:sz w:val="20"/>
                <w:szCs w:val="20"/>
              </w:rPr>
              <w:t>ния о деятельности орг</w:t>
            </w:r>
            <w:r w:rsidRPr="00D270C3">
              <w:rPr>
                <w:rFonts w:ascii="Times New Roman" w:hAnsi="Times New Roman" w:cs="Times New Roman"/>
                <w:sz w:val="20"/>
                <w:szCs w:val="20"/>
              </w:rPr>
              <w:t>а</w:t>
            </w:r>
            <w:r w:rsidRPr="00D270C3">
              <w:rPr>
                <w:rFonts w:ascii="Times New Roman" w:hAnsi="Times New Roman" w:cs="Times New Roman"/>
                <w:sz w:val="20"/>
                <w:szCs w:val="20"/>
              </w:rPr>
              <w:t>нов местного самоупра</w:t>
            </w:r>
            <w:r w:rsidRPr="00D270C3">
              <w:rPr>
                <w:rFonts w:ascii="Times New Roman" w:hAnsi="Times New Roman" w:cs="Times New Roman"/>
                <w:sz w:val="20"/>
                <w:szCs w:val="20"/>
              </w:rPr>
              <w:t>в</w:t>
            </w:r>
            <w:r w:rsidRPr="00D270C3">
              <w:rPr>
                <w:rFonts w:ascii="Times New Roman" w:hAnsi="Times New Roman" w:cs="Times New Roman"/>
                <w:sz w:val="20"/>
                <w:szCs w:val="20"/>
              </w:rPr>
              <w:t>ления Новомичуринского городского поселения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Выполнение других обяз</w:t>
            </w:r>
            <w:r w:rsidRPr="00D270C3">
              <w:rPr>
                <w:rFonts w:ascii="Times New Roman" w:hAnsi="Times New Roman" w:cs="Times New Roman"/>
                <w:sz w:val="20"/>
                <w:szCs w:val="20"/>
              </w:rPr>
              <w:t>а</w:t>
            </w:r>
            <w:r w:rsidRPr="00D270C3">
              <w:rPr>
                <w:rFonts w:ascii="Times New Roman" w:hAnsi="Times New Roman" w:cs="Times New Roman"/>
                <w:sz w:val="20"/>
                <w:szCs w:val="20"/>
              </w:rPr>
              <w:t>тельств государства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954"/>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11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51 1 04 02150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123 000,00</w:t>
            </w:r>
          </w:p>
        </w:tc>
      </w:tr>
      <w:tr w:rsidR="00D270C3" w:rsidRPr="00D270C3" w:rsidTr="00D270C3">
        <w:trPr>
          <w:trHeight w:val="13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Финансовое обеспечение проводимых мероприятий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Новомичуринском</w:t>
            </w:r>
            <w:proofErr w:type="spellEnd"/>
            <w:proofErr w:type="gramEnd"/>
            <w:r w:rsidRPr="00D270C3">
              <w:rPr>
                <w:rFonts w:ascii="Times New Roman" w:hAnsi="Times New Roman" w:cs="Times New Roman"/>
                <w:sz w:val="20"/>
                <w:szCs w:val="20"/>
              </w:rPr>
              <w:t xml:space="preserve">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родском поселении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651 165,07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159 693,71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126 340,00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651 165,07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159 693,71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126 340,00</w:t>
            </w:r>
          </w:p>
        </w:tc>
      </w:tr>
      <w:tr w:rsidR="00D270C3" w:rsidRPr="00D270C3" w:rsidTr="00D270C3">
        <w:trPr>
          <w:trHeight w:val="1001"/>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560 265,07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83 793,71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52 740,00</w:t>
            </w:r>
          </w:p>
        </w:tc>
      </w:tr>
      <w:tr w:rsidR="00D270C3" w:rsidRPr="00D270C3" w:rsidTr="00D270C3">
        <w:trPr>
          <w:trHeight w:val="13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560 265,07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83 793,71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52 740,00</w:t>
            </w:r>
          </w:p>
        </w:tc>
      </w:tr>
      <w:tr w:rsidR="00D270C3" w:rsidRPr="00D270C3" w:rsidTr="00D270C3">
        <w:trPr>
          <w:trHeight w:val="7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Социальное обеспечение и иные выплаты населению</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75 900,00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73 600,00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выплаты населению</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75 900,00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73 600,00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90 900,00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Специальные расходы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51 1 05 99999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880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90 900,00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234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"Сове</w:t>
            </w:r>
            <w:r w:rsidRPr="00D270C3">
              <w:rPr>
                <w:rFonts w:ascii="Times New Roman" w:hAnsi="Times New Roman" w:cs="Times New Roman"/>
                <w:sz w:val="20"/>
                <w:szCs w:val="20"/>
              </w:rPr>
              <w:t>р</w:t>
            </w:r>
            <w:r w:rsidRPr="00D270C3">
              <w:rPr>
                <w:rFonts w:ascii="Times New Roman" w:hAnsi="Times New Roman" w:cs="Times New Roman"/>
                <w:sz w:val="20"/>
                <w:szCs w:val="20"/>
              </w:rPr>
              <w:t>шенствование исполнения отдельных государстве</w:t>
            </w:r>
            <w:r w:rsidRPr="00D270C3">
              <w:rPr>
                <w:rFonts w:ascii="Times New Roman" w:hAnsi="Times New Roman" w:cs="Times New Roman"/>
                <w:sz w:val="20"/>
                <w:szCs w:val="20"/>
              </w:rPr>
              <w:t>н</w:t>
            </w:r>
            <w:r w:rsidRPr="00D270C3">
              <w:rPr>
                <w:rFonts w:ascii="Times New Roman" w:hAnsi="Times New Roman" w:cs="Times New Roman"/>
                <w:sz w:val="20"/>
                <w:szCs w:val="20"/>
              </w:rPr>
              <w:t>ных полномочий Ряза</w:t>
            </w:r>
            <w:r w:rsidRPr="00D270C3">
              <w:rPr>
                <w:rFonts w:ascii="Times New Roman" w:hAnsi="Times New Roman" w:cs="Times New Roman"/>
                <w:sz w:val="20"/>
                <w:szCs w:val="20"/>
              </w:rPr>
              <w:t>н</w:t>
            </w:r>
            <w:r w:rsidRPr="00D270C3">
              <w:rPr>
                <w:rFonts w:ascii="Times New Roman" w:hAnsi="Times New Roman" w:cs="Times New Roman"/>
                <w:sz w:val="20"/>
                <w:szCs w:val="20"/>
              </w:rPr>
              <w:t>ской области администр</w:t>
            </w:r>
            <w:r w:rsidRPr="00D270C3">
              <w:rPr>
                <w:rFonts w:ascii="Times New Roman" w:hAnsi="Times New Roman" w:cs="Times New Roman"/>
                <w:sz w:val="20"/>
                <w:szCs w:val="20"/>
              </w:rPr>
              <w:t>а</w:t>
            </w:r>
            <w:r w:rsidRPr="00D270C3">
              <w:rPr>
                <w:rFonts w:ascii="Times New Roman" w:hAnsi="Times New Roman" w:cs="Times New Roman"/>
                <w:sz w:val="20"/>
                <w:szCs w:val="20"/>
              </w:rPr>
              <w:t>цией муниципального о</w:t>
            </w:r>
            <w:r w:rsidRPr="00D270C3">
              <w:rPr>
                <w:rFonts w:ascii="Times New Roman" w:hAnsi="Times New Roman" w:cs="Times New Roman"/>
                <w:sz w:val="20"/>
                <w:szCs w:val="20"/>
              </w:rPr>
              <w:t>б</w:t>
            </w:r>
            <w:r w:rsidRPr="00D270C3">
              <w:rPr>
                <w:rFonts w:ascii="Times New Roman" w:hAnsi="Times New Roman" w:cs="Times New Roman"/>
                <w:sz w:val="20"/>
                <w:szCs w:val="20"/>
              </w:rPr>
              <w:t xml:space="preserve">разования - </w:t>
            </w:r>
            <w:proofErr w:type="spellStart"/>
            <w:r w:rsidRPr="00D270C3">
              <w:rPr>
                <w:rFonts w:ascii="Times New Roman" w:hAnsi="Times New Roman" w:cs="Times New Roman"/>
                <w:sz w:val="20"/>
                <w:szCs w:val="20"/>
              </w:rPr>
              <w:t>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ское</w:t>
            </w:r>
            <w:proofErr w:type="spellEnd"/>
            <w:r w:rsidRPr="00D270C3">
              <w:rPr>
                <w:rFonts w:ascii="Times New Roman" w:hAnsi="Times New Roman" w:cs="Times New Roman"/>
                <w:sz w:val="20"/>
                <w:szCs w:val="20"/>
              </w:rPr>
              <w:t xml:space="preserve"> городское поселение"</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color w:val="000000"/>
                <w:sz w:val="20"/>
                <w:szCs w:val="20"/>
              </w:rPr>
            </w:pPr>
            <w:r w:rsidRPr="00D270C3">
              <w:rPr>
                <w:rFonts w:ascii="Times New Roman" w:hAnsi="Times New Roman" w:cs="Times New Roman"/>
                <w:color w:val="000000"/>
                <w:sz w:val="20"/>
                <w:szCs w:val="20"/>
              </w:rPr>
              <w:t>341 731,85</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color w:val="000000"/>
                <w:sz w:val="20"/>
                <w:szCs w:val="20"/>
              </w:rPr>
            </w:pPr>
            <w:r w:rsidRPr="00D270C3">
              <w:rPr>
                <w:rFonts w:ascii="Times New Roman" w:hAnsi="Times New Roman" w:cs="Times New Roman"/>
                <w:color w:val="000000"/>
                <w:sz w:val="20"/>
                <w:szCs w:val="20"/>
              </w:rPr>
              <w:t>356 702,86</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color w:val="000000"/>
                <w:sz w:val="20"/>
                <w:szCs w:val="20"/>
              </w:rPr>
            </w:pPr>
            <w:r w:rsidRPr="00D270C3">
              <w:rPr>
                <w:rFonts w:ascii="Times New Roman" w:hAnsi="Times New Roman" w:cs="Times New Roman"/>
                <w:color w:val="000000"/>
                <w:sz w:val="20"/>
                <w:szCs w:val="20"/>
              </w:rPr>
              <w:t>370 975,69</w:t>
            </w:r>
          </w:p>
        </w:tc>
      </w:tr>
      <w:tr w:rsidR="00D270C3" w:rsidRPr="00D270C3" w:rsidTr="00D270C3">
        <w:trPr>
          <w:trHeight w:val="102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секретаря административной коми</w:t>
            </w:r>
            <w:r w:rsidRPr="00D270C3">
              <w:rPr>
                <w:rFonts w:ascii="Times New Roman" w:hAnsi="Times New Roman" w:cs="Times New Roman"/>
                <w:sz w:val="20"/>
                <w:szCs w:val="20"/>
              </w:rPr>
              <w:t>с</w:t>
            </w:r>
            <w:r w:rsidRPr="00D270C3">
              <w:rPr>
                <w:rFonts w:ascii="Times New Roman" w:hAnsi="Times New Roman" w:cs="Times New Roman"/>
                <w:sz w:val="20"/>
                <w:szCs w:val="20"/>
              </w:rPr>
              <w:t>сии</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47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Расходы  на реализацию Закона Рязанской области от 06.12.2010 № 152-ОЗ «О наделении органов мес</w:t>
            </w:r>
            <w:r w:rsidRPr="00D270C3">
              <w:rPr>
                <w:rFonts w:ascii="Times New Roman" w:hAnsi="Times New Roman" w:cs="Times New Roman"/>
                <w:color w:val="000000"/>
                <w:sz w:val="20"/>
                <w:szCs w:val="20"/>
              </w:rPr>
              <w:t>т</w:t>
            </w:r>
            <w:r w:rsidRPr="00D270C3">
              <w:rPr>
                <w:rFonts w:ascii="Times New Roman" w:hAnsi="Times New Roman" w:cs="Times New Roman"/>
                <w:color w:val="000000"/>
                <w:sz w:val="20"/>
                <w:szCs w:val="20"/>
              </w:rPr>
              <w:t>ного самоуправления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районов и городских округов Ряза</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ской области отдельными государственными полн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мочиями по созданию а</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министративных комиссий и определению перечня должностных лиц, упо</w:t>
            </w:r>
            <w:r w:rsidRPr="00D270C3">
              <w:rPr>
                <w:rFonts w:ascii="Times New Roman" w:hAnsi="Times New Roman" w:cs="Times New Roman"/>
                <w:color w:val="000000"/>
                <w:sz w:val="20"/>
                <w:szCs w:val="20"/>
              </w:rPr>
              <w:t>л</w:t>
            </w:r>
            <w:r w:rsidRPr="00D270C3">
              <w:rPr>
                <w:rFonts w:ascii="Times New Roman" w:hAnsi="Times New Roman" w:cs="Times New Roman"/>
                <w:color w:val="000000"/>
                <w:sz w:val="20"/>
                <w:szCs w:val="20"/>
              </w:rPr>
              <w:t>номоченных составлять протоколы об администр</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тивных правонарушениях"</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341 731,85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356 702,86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370 975,69</w:t>
            </w:r>
          </w:p>
        </w:tc>
      </w:tr>
      <w:tr w:rsidR="00D270C3" w:rsidRPr="00D270C3" w:rsidTr="00D270C3">
        <w:trPr>
          <w:trHeight w:val="2670"/>
        </w:trPr>
        <w:tc>
          <w:tcPr>
            <w:tcW w:w="2552" w:type="dxa"/>
            <w:tcBorders>
              <w:top w:val="nil"/>
              <w:left w:val="single" w:sz="4" w:space="0" w:color="auto"/>
              <w:bottom w:val="nil"/>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в целях обеспеч</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ния выполнения функций государственными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ципальными) органами, казенными учреждениями, органами управления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внебю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жетными фондами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286 101,75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299 292,08</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311 864,79</w:t>
            </w:r>
          </w:p>
        </w:tc>
      </w:tr>
      <w:tr w:rsidR="00D270C3" w:rsidRPr="00D270C3" w:rsidTr="00D270C3">
        <w:trPr>
          <w:trHeight w:val="103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государственных (муниципальных) органов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286 101,75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299 292,08</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311 864,79</w:t>
            </w:r>
          </w:p>
        </w:tc>
      </w:tr>
      <w:tr w:rsidR="00D270C3" w:rsidRPr="00D270C3" w:rsidTr="00D270C3">
        <w:trPr>
          <w:trHeight w:val="144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55 630,10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57 410,78</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59 110,90</w:t>
            </w:r>
          </w:p>
        </w:tc>
      </w:tr>
      <w:tr w:rsidR="00D270C3" w:rsidRPr="00D270C3" w:rsidTr="00D270C3">
        <w:trPr>
          <w:trHeight w:val="135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51 3 01 89100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55 630,10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57 410,78</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59 110,90</w:t>
            </w:r>
          </w:p>
        </w:tc>
      </w:tr>
      <w:tr w:rsidR="00D270C3" w:rsidRPr="00D270C3" w:rsidTr="00D270C3">
        <w:trPr>
          <w:trHeight w:val="205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"Повыш</w:t>
            </w:r>
            <w:r w:rsidRPr="00D270C3">
              <w:rPr>
                <w:rFonts w:ascii="Times New Roman" w:hAnsi="Times New Roman" w:cs="Times New Roman"/>
                <w:sz w:val="20"/>
                <w:szCs w:val="20"/>
              </w:rPr>
              <w:t>е</w:t>
            </w:r>
            <w:r w:rsidRPr="00D270C3">
              <w:rPr>
                <w:rFonts w:ascii="Times New Roman" w:hAnsi="Times New Roman" w:cs="Times New Roman"/>
                <w:sz w:val="20"/>
                <w:szCs w:val="20"/>
              </w:rPr>
              <w:t>ние эффективности упра</w:t>
            </w:r>
            <w:r w:rsidRPr="00D270C3">
              <w:rPr>
                <w:rFonts w:ascii="Times New Roman" w:hAnsi="Times New Roman" w:cs="Times New Roman"/>
                <w:sz w:val="20"/>
                <w:szCs w:val="20"/>
              </w:rPr>
              <w:t>в</w:t>
            </w:r>
            <w:r w:rsidRPr="00D270C3">
              <w:rPr>
                <w:rFonts w:ascii="Times New Roman" w:hAnsi="Times New Roman" w:cs="Times New Roman"/>
                <w:sz w:val="20"/>
                <w:szCs w:val="20"/>
              </w:rPr>
              <w:t>ления муниципальным имуществом на террит</w:t>
            </w:r>
            <w:r w:rsidRPr="00D270C3">
              <w:rPr>
                <w:rFonts w:ascii="Times New Roman" w:hAnsi="Times New Roman" w:cs="Times New Roman"/>
                <w:sz w:val="20"/>
                <w:szCs w:val="20"/>
              </w:rPr>
              <w:t>о</w:t>
            </w:r>
            <w:r w:rsidRPr="00D270C3">
              <w:rPr>
                <w:rFonts w:ascii="Times New Roman" w:hAnsi="Times New Roman" w:cs="Times New Roman"/>
                <w:sz w:val="20"/>
                <w:szCs w:val="20"/>
              </w:rPr>
              <w:t>рии муниципального обр</w:t>
            </w:r>
            <w:r w:rsidRPr="00D270C3">
              <w:rPr>
                <w:rFonts w:ascii="Times New Roman" w:hAnsi="Times New Roman" w:cs="Times New Roman"/>
                <w:sz w:val="20"/>
                <w:szCs w:val="20"/>
              </w:rPr>
              <w:t>а</w:t>
            </w:r>
            <w:r w:rsidRPr="00D270C3">
              <w:rPr>
                <w:rFonts w:ascii="Times New Roman" w:hAnsi="Times New Roman" w:cs="Times New Roman"/>
                <w:sz w:val="20"/>
                <w:szCs w:val="20"/>
              </w:rPr>
              <w:t xml:space="preserve">зования - </w:t>
            </w:r>
            <w:proofErr w:type="spellStart"/>
            <w:r w:rsidRPr="00D270C3">
              <w:rPr>
                <w:rFonts w:ascii="Times New Roman" w:hAnsi="Times New Roman" w:cs="Times New Roman"/>
                <w:sz w:val="20"/>
                <w:szCs w:val="20"/>
              </w:rPr>
              <w:t>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ское</w:t>
            </w:r>
            <w:proofErr w:type="spellEnd"/>
            <w:r w:rsidRPr="00D270C3">
              <w:rPr>
                <w:rFonts w:ascii="Times New Roman" w:hAnsi="Times New Roman" w:cs="Times New Roman"/>
                <w:sz w:val="20"/>
                <w:szCs w:val="20"/>
              </w:rPr>
              <w:t xml:space="preserve"> городское поселение"</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7 994 812,17</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1 027 848,00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1 178 167,44</w:t>
            </w:r>
          </w:p>
        </w:tc>
      </w:tr>
      <w:tr w:rsidR="00D270C3" w:rsidRPr="00D270C3" w:rsidTr="00D270C3">
        <w:trPr>
          <w:trHeight w:val="142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Проведение технической инвентаризации, оценки рыночной стоимости об</w:t>
            </w:r>
            <w:r w:rsidRPr="00D270C3">
              <w:rPr>
                <w:rFonts w:ascii="Times New Roman" w:hAnsi="Times New Roman" w:cs="Times New Roman"/>
                <w:sz w:val="20"/>
                <w:szCs w:val="20"/>
              </w:rPr>
              <w:t>ъ</w:t>
            </w:r>
            <w:r w:rsidRPr="00D270C3">
              <w:rPr>
                <w:rFonts w:ascii="Times New Roman" w:hAnsi="Times New Roman" w:cs="Times New Roman"/>
                <w:sz w:val="20"/>
                <w:szCs w:val="20"/>
              </w:rPr>
              <w:t>ектов муниципального имущества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10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Оценка недвижимости, признание прав и регул</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рование отношений по муниципальной собстве</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 xml:space="preserve">ности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51 4 01 02130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97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51 4 01 02130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142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51 4 01 02130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85 000,00</w:t>
            </w:r>
          </w:p>
        </w:tc>
      </w:tr>
      <w:tr w:rsidR="00D270C3" w:rsidRPr="00D270C3" w:rsidTr="00D270C3">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Обеспечение содержания  имущества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7 873 812,17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Выполнение других обяз</w:t>
            </w:r>
            <w:r w:rsidRPr="00D270C3">
              <w:rPr>
                <w:rFonts w:ascii="Times New Roman" w:hAnsi="Times New Roman" w:cs="Times New Roman"/>
                <w:sz w:val="20"/>
                <w:szCs w:val="20"/>
              </w:rPr>
              <w:t>а</w:t>
            </w:r>
            <w:r w:rsidRPr="00D270C3">
              <w:rPr>
                <w:rFonts w:ascii="Times New Roman" w:hAnsi="Times New Roman" w:cs="Times New Roman"/>
                <w:sz w:val="20"/>
                <w:szCs w:val="20"/>
              </w:rPr>
              <w:t>тельств государства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7 187 321,61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1 129 756,17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1 129 756,17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931 848,00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1 037 167,44</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бюджетные ассигн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6 057 565,44</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Исполнение судебных а</w:t>
            </w:r>
            <w:r w:rsidRPr="00D270C3">
              <w:rPr>
                <w:rFonts w:ascii="Times New Roman" w:hAnsi="Times New Roman" w:cs="Times New Roman"/>
                <w:color w:val="000000"/>
                <w:sz w:val="20"/>
                <w:szCs w:val="20"/>
              </w:rPr>
              <w:t>к</w:t>
            </w:r>
            <w:r w:rsidRPr="00D270C3">
              <w:rPr>
                <w:rFonts w:ascii="Times New Roman" w:hAnsi="Times New Roman" w:cs="Times New Roman"/>
                <w:color w:val="000000"/>
                <w:sz w:val="20"/>
                <w:szCs w:val="20"/>
              </w:rPr>
              <w:t>тов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63 315,44</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7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 xml:space="preserve">Уплата налогов, сборов и иных платежей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51 4 02 02150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5 994 250,00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6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мероприятия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686 490,56</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95"/>
        </w:trPr>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бюджетные ассигн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вания</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686 490,56</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95"/>
        </w:trPr>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Исполнение судебных а</w:t>
            </w:r>
            <w:r w:rsidRPr="00D270C3">
              <w:rPr>
                <w:rFonts w:ascii="Times New Roman" w:hAnsi="Times New Roman" w:cs="Times New Roman"/>
                <w:color w:val="000000"/>
                <w:sz w:val="20"/>
                <w:szCs w:val="20"/>
              </w:rPr>
              <w:t>к</w:t>
            </w:r>
            <w:r w:rsidRPr="00D270C3">
              <w:rPr>
                <w:rFonts w:ascii="Times New Roman" w:hAnsi="Times New Roman" w:cs="Times New Roman"/>
                <w:color w:val="000000"/>
                <w:sz w:val="20"/>
                <w:szCs w:val="20"/>
              </w:rPr>
              <w:t>тов</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592 800,56</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9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 xml:space="preserve">Уплата налогов, сборов и иных платежей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51 4 02 99999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850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93 690,00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Проведение судебной эк</w:t>
            </w:r>
            <w:r w:rsidRPr="00D270C3">
              <w:rPr>
                <w:rFonts w:ascii="Times New Roman" w:hAnsi="Times New Roman" w:cs="Times New Roman"/>
                <w:sz w:val="20"/>
                <w:szCs w:val="20"/>
              </w:rPr>
              <w:t>с</w:t>
            </w:r>
            <w:r w:rsidRPr="00D270C3">
              <w:rPr>
                <w:rFonts w:ascii="Times New Roman" w:hAnsi="Times New Roman" w:cs="Times New Roman"/>
                <w:sz w:val="20"/>
                <w:szCs w:val="20"/>
              </w:rPr>
              <w:t>пертизы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4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4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Исполнение судебных а</w:t>
            </w:r>
            <w:r w:rsidRPr="00D270C3">
              <w:rPr>
                <w:rFonts w:ascii="Times New Roman" w:hAnsi="Times New Roman" w:cs="Times New Roman"/>
                <w:sz w:val="20"/>
                <w:szCs w:val="20"/>
              </w:rPr>
              <w:t>к</w:t>
            </w:r>
            <w:r w:rsidRPr="00D270C3">
              <w:rPr>
                <w:rFonts w:ascii="Times New Roman" w:hAnsi="Times New Roman" w:cs="Times New Roman"/>
                <w:sz w:val="20"/>
                <w:szCs w:val="20"/>
              </w:rPr>
              <w:t>тов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51 4 03 99999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830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20 000,00</w:t>
            </w:r>
          </w:p>
        </w:tc>
      </w:tr>
      <w:tr w:rsidR="00D270C3" w:rsidRPr="00D270C3" w:rsidTr="00D270C3">
        <w:trPr>
          <w:trHeight w:val="1695"/>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lastRenderedPageBreak/>
              <w:t>Межевание территории Новомичуринского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ского поселения и земел</w:t>
            </w:r>
            <w:r w:rsidRPr="00D270C3">
              <w:rPr>
                <w:rFonts w:ascii="Times New Roman" w:hAnsi="Times New Roman" w:cs="Times New Roman"/>
                <w:sz w:val="20"/>
                <w:szCs w:val="20"/>
              </w:rPr>
              <w:t>ь</w:t>
            </w:r>
            <w:r w:rsidRPr="00D270C3">
              <w:rPr>
                <w:rFonts w:ascii="Times New Roman" w:hAnsi="Times New Roman" w:cs="Times New Roman"/>
                <w:sz w:val="20"/>
                <w:szCs w:val="20"/>
              </w:rPr>
              <w:t>ных участков, создание, обновление, издание топ</w:t>
            </w:r>
            <w:r w:rsidRPr="00D270C3">
              <w:rPr>
                <w:rFonts w:ascii="Times New Roman" w:hAnsi="Times New Roman" w:cs="Times New Roman"/>
                <w:sz w:val="20"/>
                <w:szCs w:val="20"/>
              </w:rPr>
              <w:t>о</w:t>
            </w:r>
            <w:r w:rsidRPr="00D270C3">
              <w:rPr>
                <w:rFonts w:ascii="Times New Roman" w:hAnsi="Times New Roman" w:cs="Times New Roman"/>
                <w:sz w:val="20"/>
                <w:szCs w:val="20"/>
              </w:rPr>
              <w:t>графических карт и планов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193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Мероприятия по созд</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нию, обновлению, изд</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нию топографических карт и планов, кадастровые р</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боты по подготовке схем земельных участков, м</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жевание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51 4 04 02160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93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51 4 04 02160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136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51 4 04 02160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36 000,00</w:t>
            </w:r>
          </w:p>
        </w:tc>
      </w:tr>
      <w:tr w:rsidR="00D270C3" w:rsidRPr="00D270C3" w:rsidTr="00D270C3">
        <w:trPr>
          <w:trHeight w:val="19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"Повыш</w:t>
            </w:r>
            <w:r w:rsidRPr="00D270C3">
              <w:rPr>
                <w:rFonts w:ascii="Times New Roman" w:hAnsi="Times New Roman" w:cs="Times New Roman"/>
                <w:sz w:val="20"/>
                <w:szCs w:val="20"/>
              </w:rPr>
              <w:t>е</w:t>
            </w:r>
            <w:r w:rsidRPr="00D270C3">
              <w:rPr>
                <w:rFonts w:ascii="Times New Roman" w:hAnsi="Times New Roman" w:cs="Times New Roman"/>
                <w:sz w:val="20"/>
                <w:szCs w:val="20"/>
              </w:rPr>
              <w:t>ние эффективности упра</w:t>
            </w:r>
            <w:r w:rsidRPr="00D270C3">
              <w:rPr>
                <w:rFonts w:ascii="Times New Roman" w:hAnsi="Times New Roman" w:cs="Times New Roman"/>
                <w:sz w:val="20"/>
                <w:szCs w:val="20"/>
              </w:rPr>
              <w:t>в</w:t>
            </w:r>
            <w:r w:rsidRPr="00D270C3">
              <w:rPr>
                <w:rFonts w:ascii="Times New Roman" w:hAnsi="Times New Roman" w:cs="Times New Roman"/>
                <w:sz w:val="20"/>
                <w:szCs w:val="20"/>
              </w:rPr>
              <w:t>ления муниципальными финансами муниципальн</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го образования - </w:t>
            </w:r>
            <w:proofErr w:type="spellStart"/>
            <w:r w:rsidRPr="00D270C3">
              <w:rPr>
                <w:rFonts w:ascii="Times New Roman" w:hAnsi="Times New Roman" w:cs="Times New Roman"/>
                <w:sz w:val="20"/>
                <w:szCs w:val="20"/>
              </w:rPr>
              <w:t>Новом</w:t>
            </w:r>
            <w:r w:rsidRPr="00D270C3">
              <w:rPr>
                <w:rFonts w:ascii="Times New Roman" w:hAnsi="Times New Roman" w:cs="Times New Roman"/>
                <w:sz w:val="20"/>
                <w:szCs w:val="20"/>
              </w:rPr>
              <w:t>и</w:t>
            </w:r>
            <w:r w:rsidRPr="00D270C3">
              <w:rPr>
                <w:rFonts w:ascii="Times New Roman" w:hAnsi="Times New Roman" w:cs="Times New Roman"/>
                <w:sz w:val="20"/>
                <w:szCs w:val="20"/>
              </w:rPr>
              <w:t>чуринское</w:t>
            </w:r>
            <w:proofErr w:type="spellEnd"/>
            <w:r w:rsidRPr="00D270C3">
              <w:rPr>
                <w:rFonts w:ascii="Times New Roman" w:hAnsi="Times New Roman" w:cs="Times New Roman"/>
                <w:sz w:val="20"/>
                <w:szCs w:val="20"/>
              </w:rPr>
              <w:t xml:space="preserve"> городское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166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 передаваемые бюджету муниципального района на осуществление полном</w:t>
            </w:r>
            <w:r w:rsidRPr="00D270C3">
              <w:rPr>
                <w:rFonts w:ascii="Times New Roman" w:hAnsi="Times New Roman" w:cs="Times New Roman"/>
                <w:sz w:val="20"/>
                <w:szCs w:val="20"/>
              </w:rPr>
              <w:t>о</w:t>
            </w:r>
            <w:r w:rsidRPr="00D270C3">
              <w:rPr>
                <w:rFonts w:ascii="Times New Roman" w:hAnsi="Times New Roman" w:cs="Times New Roman"/>
                <w:sz w:val="20"/>
                <w:szCs w:val="20"/>
              </w:rPr>
              <w:t>чий по созданию ДНД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171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w:t>
            </w:r>
            <w:r w:rsidRPr="00D270C3">
              <w:rPr>
                <w:rFonts w:ascii="Times New Roman" w:hAnsi="Times New Roman" w:cs="Times New Roman"/>
                <w:sz w:val="20"/>
                <w:szCs w:val="20"/>
              </w:rPr>
              <w:t>д</w:t>
            </w:r>
            <w:r w:rsidRPr="00D270C3">
              <w:rPr>
                <w:rFonts w:ascii="Times New Roman" w:hAnsi="Times New Roman" w:cs="Times New Roman"/>
                <w:sz w:val="20"/>
                <w:szCs w:val="20"/>
              </w:rPr>
              <w:t>жетных трансфертов из бюджетов поселений на осуществление полном</w:t>
            </w:r>
            <w:r w:rsidRPr="00D270C3">
              <w:rPr>
                <w:rFonts w:ascii="Times New Roman" w:hAnsi="Times New Roman" w:cs="Times New Roman"/>
                <w:sz w:val="20"/>
                <w:szCs w:val="20"/>
              </w:rPr>
              <w:t>о</w:t>
            </w:r>
            <w:r w:rsidRPr="00D270C3">
              <w:rPr>
                <w:rFonts w:ascii="Times New Roman" w:hAnsi="Times New Roman" w:cs="Times New Roman"/>
                <w:sz w:val="20"/>
                <w:szCs w:val="20"/>
              </w:rPr>
              <w:t>чий в соответствии с з</w:t>
            </w:r>
            <w:r w:rsidRPr="00D270C3">
              <w:rPr>
                <w:rFonts w:ascii="Times New Roman" w:hAnsi="Times New Roman" w:cs="Times New Roman"/>
                <w:sz w:val="20"/>
                <w:szCs w:val="20"/>
              </w:rPr>
              <w:t>а</w:t>
            </w:r>
            <w:r w:rsidRPr="00D270C3">
              <w:rPr>
                <w:rFonts w:ascii="Times New Roman" w:hAnsi="Times New Roman" w:cs="Times New Roman"/>
                <w:sz w:val="20"/>
                <w:szCs w:val="20"/>
              </w:rPr>
              <w:t>ключенными соглашени</w:t>
            </w:r>
            <w:r w:rsidRPr="00D270C3">
              <w:rPr>
                <w:rFonts w:ascii="Times New Roman" w:hAnsi="Times New Roman" w:cs="Times New Roman"/>
                <w:sz w:val="20"/>
                <w:szCs w:val="20"/>
              </w:rPr>
              <w:t>я</w:t>
            </w:r>
            <w:r w:rsidRPr="00D270C3">
              <w:rPr>
                <w:rFonts w:ascii="Times New Roman" w:hAnsi="Times New Roman" w:cs="Times New Roman"/>
                <w:sz w:val="20"/>
                <w:szCs w:val="20"/>
              </w:rPr>
              <w:t>ми</w:t>
            </w:r>
            <w:proofErr w:type="gramEnd"/>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51 5 02 02170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51 5 02 02170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1 509,00</w:t>
            </w:r>
          </w:p>
        </w:tc>
      </w:tr>
      <w:tr w:rsidR="00D270C3" w:rsidRPr="00D270C3" w:rsidTr="00D270C3">
        <w:trPr>
          <w:trHeight w:val="23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«Развитие физической культуры и спорта в мун</w:t>
            </w:r>
            <w:r w:rsidRPr="00D270C3">
              <w:rPr>
                <w:rFonts w:ascii="Times New Roman" w:hAnsi="Times New Roman" w:cs="Times New Roman"/>
                <w:sz w:val="20"/>
                <w:szCs w:val="20"/>
              </w:rPr>
              <w:t>и</w:t>
            </w:r>
            <w:r w:rsidRPr="00D270C3">
              <w:rPr>
                <w:rFonts w:ascii="Times New Roman" w:hAnsi="Times New Roman" w:cs="Times New Roman"/>
                <w:sz w:val="20"/>
                <w:szCs w:val="20"/>
              </w:rPr>
              <w:t xml:space="preserve">ципальном образовании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 xml:space="preserve">ское поселение Пронского муниципального района Рязанской области»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Организация и проведение официальных физкульту</w:t>
            </w:r>
            <w:r w:rsidRPr="00D270C3">
              <w:rPr>
                <w:rFonts w:ascii="Times New Roman" w:hAnsi="Times New Roman" w:cs="Times New Roman"/>
                <w:sz w:val="20"/>
                <w:szCs w:val="20"/>
              </w:rPr>
              <w:t>р</w:t>
            </w:r>
            <w:r w:rsidRPr="00D270C3">
              <w:rPr>
                <w:rFonts w:ascii="Times New Roman" w:hAnsi="Times New Roman" w:cs="Times New Roman"/>
                <w:sz w:val="20"/>
                <w:szCs w:val="20"/>
              </w:rPr>
              <w:t>ных (физкультурно-оздоровительных) мер</w:t>
            </w:r>
            <w:r w:rsidRPr="00D270C3">
              <w:rPr>
                <w:rFonts w:ascii="Times New Roman" w:hAnsi="Times New Roman" w:cs="Times New Roman"/>
                <w:sz w:val="20"/>
                <w:szCs w:val="20"/>
              </w:rPr>
              <w:t>о</w:t>
            </w:r>
            <w:r w:rsidRPr="00D270C3">
              <w:rPr>
                <w:rFonts w:ascii="Times New Roman" w:hAnsi="Times New Roman" w:cs="Times New Roman"/>
                <w:sz w:val="20"/>
                <w:szCs w:val="20"/>
              </w:rPr>
              <w:t>приятий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4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Центры спортивной по</w:t>
            </w:r>
            <w:r w:rsidRPr="00D270C3">
              <w:rPr>
                <w:rFonts w:ascii="Times New Roman" w:hAnsi="Times New Roman" w:cs="Times New Roman"/>
                <w:sz w:val="20"/>
                <w:szCs w:val="20"/>
              </w:rPr>
              <w:t>д</w:t>
            </w:r>
            <w:r w:rsidRPr="00D270C3">
              <w:rPr>
                <w:rFonts w:ascii="Times New Roman" w:hAnsi="Times New Roman" w:cs="Times New Roman"/>
                <w:sz w:val="20"/>
                <w:szCs w:val="20"/>
              </w:rPr>
              <w:t xml:space="preserve">готовки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61 0 02 82990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1082"/>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61 0 02 82990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0113</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61 0 02 82990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50 000,00</w:t>
            </w:r>
          </w:p>
        </w:tc>
      </w:tr>
      <w:tr w:rsidR="00D270C3" w:rsidRPr="00D270C3" w:rsidTr="00D270C3">
        <w:trPr>
          <w:trHeight w:val="4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Национальная оборона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0200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1 161 305,40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1 273 148,82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1 319 977,11</w:t>
            </w:r>
          </w:p>
        </w:tc>
      </w:tr>
      <w:tr w:rsidR="00D270C3" w:rsidRPr="00D270C3" w:rsidTr="00D270C3">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Мобилизационная и вн</w:t>
            </w:r>
            <w:r w:rsidRPr="00D270C3">
              <w:rPr>
                <w:rFonts w:ascii="Times New Roman" w:hAnsi="Times New Roman" w:cs="Times New Roman"/>
                <w:b/>
                <w:bCs/>
                <w:sz w:val="20"/>
                <w:szCs w:val="20"/>
              </w:rPr>
              <w:t>е</w:t>
            </w:r>
            <w:r w:rsidRPr="00D270C3">
              <w:rPr>
                <w:rFonts w:ascii="Times New Roman" w:hAnsi="Times New Roman" w:cs="Times New Roman"/>
                <w:b/>
                <w:bCs/>
                <w:sz w:val="20"/>
                <w:szCs w:val="20"/>
              </w:rPr>
              <w:t>войсковая подготовка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0203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1 161 305,40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1 273 148,82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1 319 977,11</w:t>
            </w:r>
          </w:p>
        </w:tc>
      </w:tr>
      <w:tr w:rsidR="00D270C3" w:rsidRPr="00D270C3" w:rsidTr="00D270C3">
        <w:trPr>
          <w:trHeight w:val="10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за счет межбю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жетных трансфертов из бюджетов других уровней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97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за счет межбю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жетных трансфертов из областного бюджета</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1274"/>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Осуществление первичн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го воинского учета на те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риториях, где отсутствуют военные комиссариаты</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1 161 305,40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1 273 148,82</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1 319 977,11</w:t>
            </w:r>
          </w:p>
        </w:tc>
      </w:tr>
      <w:tr w:rsidR="00D270C3" w:rsidRPr="00D270C3" w:rsidTr="00D270C3">
        <w:trPr>
          <w:trHeight w:val="268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в целях обеспеч</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ния выполнения функций государственными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ципальными) органами, казенными учреждениями, органами управления го</w:t>
            </w:r>
            <w:r w:rsidRPr="00D270C3">
              <w:rPr>
                <w:rFonts w:ascii="Times New Roman" w:hAnsi="Times New Roman" w:cs="Times New Roman"/>
                <w:color w:val="000000"/>
                <w:sz w:val="20"/>
                <w:szCs w:val="20"/>
              </w:rPr>
              <w:t>с</w:t>
            </w:r>
            <w:r w:rsidRPr="00D270C3">
              <w:rPr>
                <w:rFonts w:ascii="Times New Roman" w:hAnsi="Times New Roman" w:cs="Times New Roman"/>
                <w:color w:val="000000"/>
                <w:sz w:val="20"/>
                <w:szCs w:val="20"/>
              </w:rPr>
              <w:t>ударственными внебю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жетными фондами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1 102 928,31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1 214 771,73</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1 261 600,02</w:t>
            </w:r>
          </w:p>
        </w:tc>
      </w:tr>
      <w:tr w:rsidR="00D270C3" w:rsidRPr="00D270C3" w:rsidTr="00D270C3">
        <w:trPr>
          <w:trHeight w:val="96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выплаты пе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соналу государственных (муниципальных) органов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120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1 102 928,31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1 214 771,73</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1 261 600,02</w:t>
            </w:r>
          </w:p>
        </w:tc>
      </w:tr>
      <w:tr w:rsidR="00D270C3" w:rsidRPr="00D270C3" w:rsidTr="00D270C3">
        <w:trPr>
          <w:trHeight w:val="10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r>
      <w:tr w:rsidR="00D270C3" w:rsidRPr="00D270C3" w:rsidTr="00D270C3">
        <w:trPr>
          <w:trHeight w:val="1392"/>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0203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84 2 00 51180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58 377,09</w:t>
            </w:r>
          </w:p>
        </w:tc>
      </w:tr>
      <w:tr w:rsidR="00D270C3" w:rsidRPr="00D270C3" w:rsidTr="00D270C3">
        <w:trPr>
          <w:trHeight w:val="10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Национальная безопа</w:t>
            </w:r>
            <w:r w:rsidRPr="00D270C3">
              <w:rPr>
                <w:rFonts w:ascii="Times New Roman" w:hAnsi="Times New Roman" w:cs="Times New Roman"/>
                <w:b/>
                <w:bCs/>
                <w:sz w:val="20"/>
                <w:szCs w:val="20"/>
              </w:rPr>
              <w:t>с</w:t>
            </w:r>
            <w:r w:rsidRPr="00D270C3">
              <w:rPr>
                <w:rFonts w:ascii="Times New Roman" w:hAnsi="Times New Roman" w:cs="Times New Roman"/>
                <w:b/>
                <w:bCs/>
                <w:sz w:val="20"/>
                <w:szCs w:val="20"/>
              </w:rPr>
              <w:t>ность и правоохран</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тельная деятельность</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0300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654 500,00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654 500,00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654 500,00</w:t>
            </w:r>
          </w:p>
        </w:tc>
      </w:tr>
      <w:tr w:rsidR="00D270C3" w:rsidRPr="00D270C3" w:rsidTr="00D270C3">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Гражданская оборона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0309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4 500,00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4 500,00</w:t>
            </w:r>
          </w:p>
        </w:tc>
      </w:tr>
      <w:tr w:rsidR="00D270C3" w:rsidRPr="00D270C3" w:rsidTr="00D270C3">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Непрограммное направл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ние расходов городских и сельских поселений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235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Расходы по созданию и функционированию ед</w:t>
            </w:r>
            <w:r w:rsidRPr="00D270C3">
              <w:rPr>
                <w:rFonts w:ascii="Times New Roman" w:hAnsi="Times New Roman" w:cs="Times New Roman"/>
                <w:sz w:val="20"/>
                <w:szCs w:val="20"/>
              </w:rPr>
              <w:t>и</w:t>
            </w:r>
            <w:r w:rsidRPr="00D270C3">
              <w:rPr>
                <w:rFonts w:ascii="Times New Roman" w:hAnsi="Times New Roman" w:cs="Times New Roman"/>
                <w:sz w:val="20"/>
                <w:szCs w:val="20"/>
              </w:rPr>
              <w:t>ной диспетчерской слу</w:t>
            </w:r>
            <w:r w:rsidRPr="00D270C3">
              <w:rPr>
                <w:rFonts w:ascii="Times New Roman" w:hAnsi="Times New Roman" w:cs="Times New Roman"/>
                <w:sz w:val="20"/>
                <w:szCs w:val="20"/>
              </w:rPr>
              <w:t>ж</w:t>
            </w:r>
            <w:r w:rsidRPr="00D270C3">
              <w:rPr>
                <w:rFonts w:ascii="Times New Roman" w:hAnsi="Times New Roman" w:cs="Times New Roman"/>
                <w:sz w:val="20"/>
                <w:szCs w:val="20"/>
              </w:rPr>
              <w:t>бы муниципальных обр</w:t>
            </w:r>
            <w:r w:rsidRPr="00D270C3">
              <w:rPr>
                <w:rFonts w:ascii="Times New Roman" w:hAnsi="Times New Roman" w:cs="Times New Roman"/>
                <w:sz w:val="20"/>
                <w:szCs w:val="20"/>
              </w:rPr>
              <w:t>а</w:t>
            </w:r>
            <w:r w:rsidRPr="00D270C3">
              <w:rPr>
                <w:rFonts w:ascii="Times New Roman" w:hAnsi="Times New Roman" w:cs="Times New Roman"/>
                <w:sz w:val="20"/>
                <w:szCs w:val="20"/>
              </w:rPr>
              <w:t>зований, системы обесп</w:t>
            </w:r>
            <w:r w:rsidRPr="00D270C3">
              <w:rPr>
                <w:rFonts w:ascii="Times New Roman" w:hAnsi="Times New Roman" w:cs="Times New Roman"/>
                <w:sz w:val="20"/>
                <w:szCs w:val="20"/>
              </w:rPr>
              <w:t>е</w:t>
            </w:r>
            <w:r w:rsidRPr="00D270C3">
              <w:rPr>
                <w:rFonts w:ascii="Times New Roman" w:hAnsi="Times New Roman" w:cs="Times New Roman"/>
                <w:sz w:val="20"/>
                <w:szCs w:val="20"/>
              </w:rPr>
              <w:t>чения вызова экстренных и оперативных служб по единому номеру "112"</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282"/>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w:t>
            </w:r>
            <w:r w:rsidRPr="00D270C3">
              <w:rPr>
                <w:rFonts w:ascii="Times New Roman" w:hAnsi="Times New Roman" w:cs="Times New Roman"/>
                <w:sz w:val="20"/>
                <w:szCs w:val="20"/>
              </w:rPr>
              <w:t>д</w:t>
            </w:r>
            <w:r w:rsidRPr="00D270C3">
              <w:rPr>
                <w:rFonts w:ascii="Times New Roman" w:hAnsi="Times New Roman" w:cs="Times New Roman"/>
                <w:sz w:val="20"/>
                <w:szCs w:val="20"/>
              </w:rPr>
              <w:t>жетных трансфертов из бюджетов поселений на осуществление полном</w:t>
            </w:r>
            <w:r w:rsidRPr="00D270C3">
              <w:rPr>
                <w:rFonts w:ascii="Times New Roman" w:hAnsi="Times New Roman" w:cs="Times New Roman"/>
                <w:sz w:val="20"/>
                <w:szCs w:val="20"/>
              </w:rPr>
              <w:t>о</w:t>
            </w:r>
            <w:r w:rsidRPr="00D270C3">
              <w:rPr>
                <w:rFonts w:ascii="Times New Roman" w:hAnsi="Times New Roman" w:cs="Times New Roman"/>
                <w:sz w:val="20"/>
                <w:szCs w:val="20"/>
              </w:rPr>
              <w:t>чий в соответствии с з</w:t>
            </w:r>
            <w:r w:rsidRPr="00D270C3">
              <w:rPr>
                <w:rFonts w:ascii="Times New Roman" w:hAnsi="Times New Roman" w:cs="Times New Roman"/>
                <w:sz w:val="20"/>
                <w:szCs w:val="20"/>
              </w:rPr>
              <w:t>а</w:t>
            </w:r>
            <w:r w:rsidRPr="00D270C3">
              <w:rPr>
                <w:rFonts w:ascii="Times New Roman" w:hAnsi="Times New Roman" w:cs="Times New Roman"/>
                <w:sz w:val="20"/>
                <w:szCs w:val="20"/>
              </w:rPr>
              <w:t>ключенными соглашени</w:t>
            </w:r>
            <w:r w:rsidRPr="00D270C3">
              <w:rPr>
                <w:rFonts w:ascii="Times New Roman" w:hAnsi="Times New Roman" w:cs="Times New Roman"/>
                <w:sz w:val="20"/>
                <w:szCs w:val="20"/>
              </w:rPr>
              <w:t>я</w:t>
            </w:r>
            <w:r w:rsidRPr="00D270C3">
              <w:rPr>
                <w:rFonts w:ascii="Times New Roman" w:hAnsi="Times New Roman" w:cs="Times New Roman"/>
                <w:sz w:val="20"/>
                <w:szCs w:val="20"/>
              </w:rPr>
              <w:t>ми</w:t>
            </w:r>
            <w:proofErr w:type="gramEnd"/>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0309</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93 2 00 02170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420"/>
        </w:trPr>
        <w:tc>
          <w:tcPr>
            <w:tcW w:w="2552" w:type="dxa"/>
            <w:tcBorders>
              <w:top w:val="single" w:sz="4" w:space="0" w:color="auto"/>
              <w:left w:val="single" w:sz="4" w:space="0" w:color="auto"/>
              <w:bottom w:val="single" w:sz="4" w:space="0" w:color="auto"/>
              <w:right w:val="single" w:sz="4" w:space="0" w:color="auto"/>
            </w:tcBorders>
            <w:shd w:val="clear" w:color="000000" w:fill="FFFFFF"/>
            <w:noWrap/>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0309</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93 2 00 02170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540"/>
        </w:trPr>
        <w:tc>
          <w:tcPr>
            <w:tcW w:w="2552"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93 2 00 02170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4 500,00</w:t>
            </w:r>
          </w:p>
        </w:tc>
      </w:tr>
      <w:tr w:rsidR="00D270C3" w:rsidRPr="00D270C3" w:rsidTr="00D270C3">
        <w:trPr>
          <w:trHeight w:val="16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Защита населения и те</w:t>
            </w:r>
            <w:r w:rsidRPr="00D270C3">
              <w:rPr>
                <w:rFonts w:ascii="Times New Roman" w:hAnsi="Times New Roman" w:cs="Times New Roman"/>
                <w:b/>
                <w:bCs/>
                <w:sz w:val="20"/>
                <w:szCs w:val="20"/>
              </w:rPr>
              <w:t>р</w:t>
            </w:r>
            <w:r w:rsidRPr="00D270C3">
              <w:rPr>
                <w:rFonts w:ascii="Times New Roman" w:hAnsi="Times New Roman" w:cs="Times New Roman"/>
                <w:b/>
                <w:bCs/>
                <w:sz w:val="20"/>
                <w:szCs w:val="20"/>
              </w:rPr>
              <w:t>ритории от чрезвыча</w:t>
            </w:r>
            <w:r w:rsidRPr="00D270C3">
              <w:rPr>
                <w:rFonts w:ascii="Times New Roman" w:hAnsi="Times New Roman" w:cs="Times New Roman"/>
                <w:b/>
                <w:bCs/>
                <w:sz w:val="20"/>
                <w:szCs w:val="20"/>
              </w:rPr>
              <w:t>й</w:t>
            </w:r>
            <w:r w:rsidRPr="00D270C3">
              <w:rPr>
                <w:rFonts w:ascii="Times New Roman" w:hAnsi="Times New Roman" w:cs="Times New Roman"/>
                <w:b/>
                <w:bCs/>
                <w:sz w:val="20"/>
                <w:szCs w:val="20"/>
              </w:rPr>
              <w:t>ных ситуаций природн</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го и техногенного хара</w:t>
            </w:r>
            <w:r w:rsidRPr="00D270C3">
              <w:rPr>
                <w:rFonts w:ascii="Times New Roman" w:hAnsi="Times New Roman" w:cs="Times New Roman"/>
                <w:b/>
                <w:bCs/>
                <w:sz w:val="20"/>
                <w:szCs w:val="20"/>
              </w:rPr>
              <w:t>к</w:t>
            </w:r>
            <w:r w:rsidRPr="00D270C3">
              <w:rPr>
                <w:rFonts w:ascii="Times New Roman" w:hAnsi="Times New Roman" w:cs="Times New Roman"/>
                <w:b/>
                <w:bCs/>
                <w:sz w:val="20"/>
                <w:szCs w:val="20"/>
              </w:rPr>
              <w:t>тера, пожарная безопа</w:t>
            </w:r>
            <w:r w:rsidRPr="00D270C3">
              <w:rPr>
                <w:rFonts w:ascii="Times New Roman" w:hAnsi="Times New Roman" w:cs="Times New Roman"/>
                <w:b/>
                <w:bCs/>
                <w:sz w:val="20"/>
                <w:szCs w:val="20"/>
              </w:rPr>
              <w:t>с</w:t>
            </w:r>
            <w:r w:rsidRPr="00D270C3">
              <w:rPr>
                <w:rFonts w:ascii="Times New Roman" w:hAnsi="Times New Roman" w:cs="Times New Roman"/>
                <w:b/>
                <w:bCs/>
                <w:sz w:val="20"/>
                <w:szCs w:val="20"/>
              </w:rPr>
              <w:t>ность</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0310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650 000,00</w:t>
            </w:r>
          </w:p>
        </w:tc>
      </w:tr>
      <w:tr w:rsidR="00D270C3" w:rsidRPr="00D270C3" w:rsidTr="00D270C3">
        <w:trPr>
          <w:trHeight w:val="240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«Обеспечение пожа</w:t>
            </w:r>
            <w:r w:rsidRPr="00D270C3">
              <w:rPr>
                <w:rFonts w:ascii="Times New Roman" w:hAnsi="Times New Roman" w:cs="Times New Roman"/>
                <w:sz w:val="20"/>
                <w:szCs w:val="20"/>
              </w:rPr>
              <w:t>р</w:t>
            </w:r>
            <w:r w:rsidRPr="00D270C3">
              <w:rPr>
                <w:rFonts w:ascii="Times New Roman" w:hAnsi="Times New Roman" w:cs="Times New Roman"/>
                <w:sz w:val="20"/>
                <w:szCs w:val="20"/>
              </w:rPr>
              <w:t>ной безопасности на те</w:t>
            </w:r>
            <w:r w:rsidRPr="00D270C3">
              <w:rPr>
                <w:rFonts w:ascii="Times New Roman" w:hAnsi="Times New Roman" w:cs="Times New Roman"/>
                <w:sz w:val="20"/>
                <w:szCs w:val="20"/>
              </w:rPr>
              <w:t>р</w:t>
            </w:r>
            <w:r w:rsidRPr="00D270C3">
              <w:rPr>
                <w:rFonts w:ascii="Times New Roman" w:hAnsi="Times New Roman" w:cs="Times New Roman"/>
                <w:sz w:val="20"/>
                <w:szCs w:val="20"/>
              </w:rPr>
              <w:t xml:space="preserve">ритории МО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ское поселение Пронского муниципального района Рязанской области"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0310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16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Обеспечение пожарной безопасности на террит</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рии МО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ское поселение путем пр</w:t>
            </w:r>
            <w:r w:rsidRPr="00D270C3">
              <w:rPr>
                <w:rFonts w:ascii="Times New Roman" w:hAnsi="Times New Roman" w:cs="Times New Roman"/>
                <w:sz w:val="20"/>
                <w:szCs w:val="20"/>
              </w:rPr>
              <w:t>и</w:t>
            </w:r>
            <w:r w:rsidRPr="00D270C3">
              <w:rPr>
                <w:rFonts w:ascii="Times New Roman" w:hAnsi="Times New Roman" w:cs="Times New Roman"/>
                <w:sz w:val="20"/>
                <w:szCs w:val="20"/>
              </w:rPr>
              <w:t>влечения специализир</w:t>
            </w:r>
            <w:r w:rsidRPr="00D270C3">
              <w:rPr>
                <w:rFonts w:ascii="Times New Roman" w:hAnsi="Times New Roman" w:cs="Times New Roman"/>
                <w:sz w:val="20"/>
                <w:szCs w:val="20"/>
              </w:rPr>
              <w:t>о</w:t>
            </w:r>
            <w:r w:rsidRPr="00D270C3">
              <w:rPr>
                <w:rFonts w:ascii="Times New Roman" w:hAnsi="Times New Roman" w:cs="Times New Roman"/>
                <w:sz w:val="20"/>
                <w:szCs w:val="20"/>
              </w:rPr>
              <w:lastRenderedPageBreak/>
              <w:t>ванной организации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0310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Реализация мероприятий по противопожарной бе</w:t>
            </w:r>
            <w:r w:rsidRPr="00D270C3">
              <w:rPr>
                <w:rFonts w:ascii="Times New Roman" w:hAnsi="Times New Roman" w:cs="Times New Roman"/>
                <w:sz w:val="20"/>
                <w:szCs w:val="20"/>
              </w:rPr>
              <w:t>з</w:t>
            </w:r>
            <w:r w:rsidRPr="00D270C3">
              <w:rPr>
                <w:rFonts w:ascii="Times New Roman" w:hAnsi="Times New Roman" w:cs="Times New Roman"/>
                <w:sz w:val="20"/>
                <w:szCs w:val="20"/>
              </w:rPr>
              <w:t>опасности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0310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55 0 01 09050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102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0310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55 0 01 09050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1403"/>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0310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55 0 01 09050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650 000,00</w:t>
            </w:r>
          </w:p>
        </w:tc>
      </w:tr>
      <w:tr w:rsidR="00D270C3" w:rsidRPr="00D270C3" w:rsidTr="00D270C3">
        <w:trPr>
          <w:trHeight w:val="4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Национальная эконом</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ка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0400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3 756 764,42</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3 349 232,76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4 266 099,47</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Дорожное хозяйство (д</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рожные фонды)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3 741 764,42</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3 334 232,76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4 251 099,47</w:t>
            </w:r>
          </w:p>
        </w:tc>
      </w:tr>
      <w:tr w:rsidR="00D270C3" w:rsidRPr="00D270C3" w:rsidTr="00D270C3">
        <w:trPr>
          <w:trHeight w:val="231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«Дорожное хозяйство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w:t>
            </w:r>
            <w:r w:rsidRPr="00D270C3">
              <w:rPr>
                <w:rFonts w:ascii="Times New Roman" w:hAnsi="Times New Roman" w:cs="Times New Roman"/>
                <w:sz w:val="20"/>
                <w:szCs w:val="20"/>
              </w:rPr>
              <w:t>о</w:t>
            </w:r>
            <w:r w:rsidRPr="00D270C3">
              <w:rPr>
                <w:rFonts w:ascii="Times New Roman" w:hAnsi="Times New Roman" w:cs="Times New Roman"/>
                <w:sz w:val="20"/>
                <w:szCs w:val="20"/>
              </w:rPr>
              <w:t>го района Рязанской обл</w:t>
            </w:r>
            <w:r w:rsidRPr="00D270C3">
              <w:rPr>
                <w:rFonts w:ascii="Times New Roman" w:hAnsi="Times New Roman" w:cs="Times New Roman"/>
                <w:sz w:val="20"/>
                <w:szCs w:val="20"/>
              </w:rPr>
              <w:t>а</w:t>
            </w:r>
            <w:r w:rsidRPr="00D270C3">
              <w:rPr>
                <w:rFonts w:ascii="Times New Roman" w:hAnsi="Times New Roman" w:cs="Times New Roman"/>
                <w:sz w:val="20"/>
                <w:szCs w:val="20"/>
              </w:rPr>
              <w:t>сти»</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3 741 764,42</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142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Реконструкция и ремонт автомобильных дорог о</w:t>
            </w:r>
            <w:r w:rsidRPr="00D270C3">
              <w:rPr>
                <w:rFonts w:ascii="Times New Roman" w:hAnsi="Times New Roman" w:cs="Times New Roman"/>
                <w:sz w:val="20"/>
                <w:szCs w:val="20"/>
              </w:rPr>
              <w:t>б</w:t>
            </w:r>
            <w:r w:rsidRPr="00D270C3">
              <w:rPr>
                <w:rFonts w:ascii="Times New Roman" w:hAnsi="Times New Roman" w:cs="Times New Roman"/>
                <w:sz w:val="20"/>
                <w:szCs w:val="20"/>
              </w:rPr>
              <w:t>щего пользования местн</w:t>
            </w:r>
            <w:r w:rsidRPr="00D270C3">
              <w:rPr>
                <w:rFonts w:ascii="Times New Roman" w:hAnsi="Times New Roman" w:cs="Times New Roman"/>
                <w:sz w:val="20"/>
                <w:szCs w:val="20"/>
              </w:rPr>
              <w:t>о</w:t>
            </w:r>
            <w:r w:rsidRPr="00D270C3">
              <w:rPr>
                <w:rFonts w:ascii="Times New Roman" w:hAnsi="Times New Roman" w:cs="Times New Roman"/>
                <w:sz w:val="20"/>
                <w:szCs w:val="20"/>
              </w:rPr>
              <w:t>го значения и искусстве</w:t>
            </w:r>
            <w:r w:rsidRPr="00D270C3">
              <w:rPr>
                <w:rFonts w:ascii="Times New Roman" w:hAnsi="Times New Roman" w:cs="Times New Roman"/>
                <w:sz w:val="20"/>
                <w:szCs w:val="20"/>
              </w:rPr>
              <w:t>н</w:t>
            </w:r>
            <w:r w:rsidRPr="00D270C3">
              <w:rPr>
                <w:rFonts w:ascii="Times New Roman" w:hAnsi="Times New Roman" w:cs="Times New Roman"/>
                <w:sz w:val="20"/>
                <w:szCs w:val="20"/>
              </w:rPr>
              <w:t xml:space="preserve">ных сооружений на них </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Ремонт, содержание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ципальных дорог и иску</w:t>
            </w:r>
            <w:r w:rsidRPr="00D270C3">
              <w:rPr>
                <w:rFonts w:ascii="Times New Roman" w:hAnsi="Times New Roman" w:cs="Times New Roman"/>
                <w:sz w:val="20"/>
                <w:szCs w:val="20"/>
              </w:rPr>
              <w:t>с</w:t>
            </w:r>
            <w:r w:rsidRPr="00D270C3">
              <w:rPr>
                <w:rFonts w:ascii="Times New Roman" w:hAnsi="Times New Roman" w:cs="Times New Roman"/>
                <w:sz w:val="20"/>
                <w:szCs w:val="20"/>
              </w:rPr>
              <w:t>ственных сооружений на них в границах 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ринского городского пос</w:t>
            </w:r>
            <w:r w:rsidRPr="00D270C3">
              <w:rPr>
                <w:rFonts w:ascii="Times New Roman" w:hAnsi="Times New Roman" w:cs="Times New Roman"/>
                <w:sz w:val="20"/>
                <w:szCs w:val="20"/>
              </w:rPr>
              <w:t>е</w:t>
            </w:r>
            <w:r w:rsidRPr="00D270C3">
              <w:rPr>
                <w:rFonts w:ascii="Times New Roman" w:hAnsi="Times New Roman" w:cs="Times New Roman"/>
                <w:sz w:val="20"/>
                <w:szCs w:val="20"/>
              </w:rPr>
              <w:t xml:space="preserve">ления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9Д001</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3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9Д001</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01 9Д001</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2 051 567,57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Содержание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ных дорог и тротуаров общего пользования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nil"/>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13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Содержание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ных дорог и тротуаров в границах Новомичури</w:t>
            </w:r>
            <w:r w:rsidRPr="00D270C3">
              <w:rPr>
                <w:rFonts w:ascii="Times New Roman" w:hAnsi="Times New Roman" w:cs="Times New Roman"/>
                <w:sz w:val="20"/>
                <w:szCs w:val="20"/>
              </w:rPr>
              <w:t>н</w:t>
            </w:r>
            <w:r w:rsidRPr="00D270C3">
              <w:rPr>
                <w:rFonts w:ascii="Times New Roman" w:hAnsi="Times New Roman" w:cs="Times New Roman"/>
                <w:sz w:val="20"/>
                <w:szCs w:val="20"/>
              </w:rPr>
              <w:t>ского городского посел</w:t>
            </w:r>
            <w:r w:rsidRPr="00D270C3">
              <w:rPr>
                <w:rFonts w:ascii="Times New Roman" w:hAnsi="Times New Roman" w:cs="Times New Roman"/>
                <w:sz w:val="20"/>
                <w:szCs w:val="20"/>
              </w:rPr>
              <w:t>е</w:t>
            </w:r>
            <w:r w:rsidRPr="00D270C3">
              <w:rPr>
                <w:rFonts w:ascii="Times New Roman" w:hAnsi="Times New Roman" w:cs="Times New Roman"/>
                <w:sz w:val="20"/>
                <w:szCs w:val="20"/>
              </w:rPr>
              <w:t xml:space="preserve">ния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9Д002</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106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9Д002</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1403"/>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59 0 02 9Д002</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1 690 196,85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331 806,76</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4 251 099,47</w:t>
            </w:r>
          </w:p>
        </w:tc>
      </w:tr>
      <w:tr w:rsidR="00D270C3" w:rsidRPr="00D270C3" w:rsidTr="00D270C3">
        <w:trPr>
          <w:trHeight w:val="267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Муниципальная пр</w:t>
            </w:r>
            <w:r w:rsidRPr="00D270C3">
              <w:rPr>
                <w:rFonts w:ascii="Times New Roman" w:hAnsi="Times New Roman" w:cs="Times New Roman"/>
                <w:b/>
                <w:bCs/>
                <w:color w:val="000000"/>
                <w:sz w:val="20"/>
                <w:szCs w:val="20"/>
              </w:rPr>
              <w:t>о</w:t>
            </w:r>
            <w:r w:rsidRPr="00D270C3">
              <w:rPr>
                <w:rFonts w:ascii="Times New Roman" w:hAnsi="Times New Roman" w:cs="Times New Roman"/>
                <w:b/>
                <w:bCs/>
                <w:color w:val="000000"/>
                <w:sz w:val="20"/>
                <w:szCs w:val="20"/>
              </w:rPr>
              <w:t xml:space="preserve">грамма «Формирование современной городской среды в муниципальном образовании - </w:t>
            </w:r>
            <w:proofErr w:type="spellStart"/>
            <w:r w:rsidRPr="00D270C3">
              <w:rPr>
                <w:rFonts w:ascii="Times New Roman" w:hAnsi="Times New Roman" w:cs="Times New Roman"/>
                <w:b/>
                <w:bCs/>
                <w:color w:val="000000"/>
                <w:sz w:val="20"/>
                <w:szCs w:val="20"/>
              </w:rPr>
              <w:t>Новом</w:t>
            </w:r>
            <w:r w:rsidRPr="00D270C3">
              <w:rPr>
                <w:rFonts w:ascii="Times New Roman" w:hAnsi="Times New Roman" w:cs="Times New Roman"/>
                <w:b/>
                <w:bCs/>
                <w:color w:val="000000"/>
                <w:sz w:val="20"/>
                <w:szCs w:val="20"/>
              </w:rPr>
              <w:t>и</w:t>
            </w:r>
            <w:r w:rsidRPr="00D270C3">
              <w:rPr>
                <w:rFonts w:ascii="Times New Roman" w:hAnsi="Times New Roman" w:cs="Times New Roman"/>
                <w:b/>
                <w:bCs/>
                <w:color w:val="000000"/>
                <w:sz w:val="20"/>
                <w:szCs w:val="20"/>
              </w:rPr>
              <w:t>чуринское</w:t>
            </w:r>
            <w:proofErr w:type="spellEnd"/>
            <w:r w:rsidRPr="00D270C3">
              <w:rPr>
                <w:rFonts w:ascii="Times New Roman" w:hAnsi="Times New Roman" w:cs="Times New Roman"/>
                <w:b/>
                <w:bCs/>
                <w:color w:val="000000"/>
                <w:sz w:val="20"/>
                <w:szCs w:val="20"/>
              </w:rPr>
              <w:t xml:space="preserve"> городское п</w:t>
            </w:r>
            <w:r w:rsidRPr="00D270C3">
              <w:rPr>
                <w:rFonts w:ascii="Times New Roman" w:hAnsi="Times New Roman" w:cs="Times New Roman"/>
                <w:b/>
                <w:bCs/>
                <w:color w:val="000000"/>
                <w:sz w:val="20"/>
                <w:szCs w:val="20"/>
              </w:rPr>
              <w:t>о</w:t>
            </w:r>
            <w:r w:rsidRPr="00D270C3">
              <w:rPr>
                <w:rFonts w:ascii="Times New Roman" w:hAnsi="Times New Roman" w:cs="Times New Roman"/>
                <w:b/>
                <w:bCs/>
                <w:color w:val="000000"/>
                <w:sz w:val="20"/>
                <w:szCs w:val="20"/>
              </w:rPr>
              <w:t>селение Пронского м</w:t>
            </w:r>
            <w:r w:rsidRPr="00D270C3">
              <w:rPr>
                <w:rFonts w:ascii="Times New Roman" w:hAnsi="Times New Roman" w:cs="Times New Roman"/>
                <w:b/>
                <w:bCs/>
                <w:color w:val="000000"/>
                <w:sz w:val="20"/>
                <w:szCs w:val="20"/>
              </w:rPr>
              <w:t>у</w:t>
            </w:r>
            <w:r w:rsidRPr="00D270C3">
              <w:rPr>
                <w:rFonts w:ascii="Times New Roman" w:hAnsi="Times New Roman" w:cs="Times New Roman"/>
                <w:b/>
                <w:bCs/>
                <w:color w:val="000000"/>
                <w:sz w:val="20"/>
                <w:szCs w:val="20"/>
              </w:rPr>
              <w:t>ниципального района Рязанской области"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60 0 00 00000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3 002 426,00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1320"/>
        </w:trPr>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 xml:space="preserve">Благоустройство дворовых территорий и </w:t>
            </w:r>
            <w:proofErr w:type="spellStart"/>
            <w:r w:rsidRPr="00D270C3">
              <w:rPr>
                <w:rFonts w:ascii="Times New Roman" w:hAnsi="Times New Roman" w:cs="Times New Roman"/>
                <w:color w:val="000000"/>
                <w:sz w:val="20"/>
                <w:szCs w:val="20"/>
              </w:rPr>
              <w:t>внутридв</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ровых</w:t>
            </w:r>
            <w:proofErr w:type="spellEnd"/>
            <w:r w:rsidRPr="00D270C3">
              <w:rPr>
                <w:rFonts w:ascii="Times New Roman" w:hAnsi="Times New Roman" w:cs="Times New Roman"/>
                <w:color w:val="000000"/>
                <w:sz w:val="20"/>
                <w:szCs w:val="20"/>
              </w:rPr>
              <w:t xml:space="preserve"> проездов в городе Новомичуринск</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3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благ</w:t>
            </w:r>
            <w:r w:rsidRPr="00D270C3">
              <w:rPr>
                <w:rFonts w:ascii="Times New Roman" w:hAnsi="Times New Roman" w:cs="Times New Roman"/>
                <w:sz w:val="20"/>
                <w:szCs w:val="20"/>
              </w:rPr>
              <w:t>о</w:t>
            </w:r>
            <w:r w:rsidRPr="00D270C3">
              <w:rPr>
                <w:rFonts w:ascii="Times New Roman" w:hAnsi="Times New Roman" w:cs="Times New Roman"/>
                <w:sz w:val="20"/>
                <w:szCs w:val="20"/>
              </w:rPr>
              <w:t>устройству дворовых те</w:t>
            </w:r>
            <w:r w:rsidRPr="00D270C3">
              <w:rPr>
                <w:rFonts w:ascii="Times New Roman" w:hAnsi="Times New Roman" w:cs="Times New Roman"/>
                <w:sz w:val="20"/>
                <w:szCs w:val="20"/>
              </w:rPr>
              <w:t>р</w:t>
            </w:r>
            <w:r w:rsidRPr="00D270C3">
              <w:rPr>
                <w:rFonts w:ascii="Times New Roman" w:hAnsi="Times New Roman" w:cs="Times New Roman"/>
                <w:sz w:val="20"/>
                <w:szCs w:val="20"/>
              </w:rPr>
              <w:t>риторий</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57"/>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0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0409</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3 002 426,00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Другие вопросы в обл</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сти национальной эк</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 xml:space="preserve">номики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0412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15 000,00</w:t>
            </w:r>
          </w:p>
        </w:tc>
      </w:tr>
      <w:tr w:rsidR="00D270C3" w:rsidRPr="00D270C3" w:rsidTr="00D270C3">
        <w:trPr>
          <w:trHeight w:val="267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«Развитие и поддержка малого и среднего пре</w:t>
            </w:r>
            <w:r w:rsidRPr="00D270C3">
              <w:rPr>
                <w:rFonts w:ascii="Times New Roman" w:hAnsi="Times New Roman" w:cs="Times New Roman"/>
                <w:sz w:val="20"/>
                <w:szCs w:val="20"/>
              </w:rPr>
              <w:t>д</w:t>
            </w:r>
            <w:r w:rsidRPr="00D270C3">
              <w:rPr>
                <w:rFonts w:ascii="Times New Roman" w:hAnsi="Times New Roman" w:cs="Times New Roman"/>
                <w:sz w:val="20"/>
                <w:szCs w:val="20"/>
              </w:rPr>
              <w:t>принимательства в мун</w:t>
            </w:r>
            <w:r w:rsidRPr="00D270C3">
              <w:rPr>
                <w:rFonts w:ascii="Times New Roman" w:hAnsi="Times New Roman" w:cs="Times New Roman"/>
                <w:sz w:val="20"/>
                <w:szCs w:val="20"/>
              </w:rPr>
              <w:t>и</w:t>
            </w:r>
            <w:r w:rsidRPr="00D270C3">
              <w:rPr>
                <w:rFonts w:ascii="Times New Roman" w:hAnsi="Times New Roman" w:cs="Times New Roman"/>
                <w:sz w:val="20"/>
                <w:szCs w:val="20"/>
              </w:rPr>
              <w:t xml:space="preserve">ципальном образовании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ское поселение Пронского муниципального района Рязанской области»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0412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152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Награждение грамотами и ценными подарками пре</w:t>
            </w:r>
            <w:r w:rsidRPr="00D270C3">
              <w:rPr>
                <w:rFonts w:ascii="Times New Roman" w:hAnsi="Times New Roman" w:cs="Times New Roman"/>
                <w:sz w:val="20"/>
                <w:szCs w:val="20"/>
              </w:rPr>
              <w:t>д</w:t>
            </w:r>
            <w:r w:rsidRPr="00D270C3">
              <w:rPr>
                <w:rFonts w:ascii="Times New Roman" w:hAnsi="Times New Roman" w:cs="Times New Roman"/>
                <w:sz w:val="20"/>
                <w:szCs w:val="20"/>
              </w:rPr>
              <w:t>принимателей, достигших значительных успехов в своей деятельности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0412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10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поддер</w:t>
            </w:r>
            <w:r w:rsidRPr="00D270C3">
              <w:rPr>
                <w:rFonts w:ascii="Times New Roman" w:hAnsi="Times New Roman" w:cs="Times New Roman"/>
                <w:sz w:val="20"/>
                <w:szCs w:val="20"/>
              </w:rPr>
              <w:t>ж</w:t>
            </w:r>
            <w:r w:rsidRPr="00D270C3">
              <w:rPr>
                <w:rFonts w:ascii="Times New Roman" w:hAnsi="Times New Roman" w:cs="Times New Roman"/>
                <w:sz w:val="20"/>
                <w:szCs w:val="20"/>
              </w:rPr>
              <w:t>ке малого и среднего предпринимательства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0412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52 0 03 09030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492"/>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бюджетные ассигн</w:t>
            </w:r>
            <w:r w:rsidRPr="00D270C3">
              <w:rPr>
                <w:rFonts w:ascii="Times New Roman" w:hAnsi="Times New Roman" w:cs="Times New Roman"/>
                <w:sz w:val="20"/>
                <w:szCs w:val="20"/>
              </w:rPr>
              <w:t>о</w:t>
            </w:r>
            <w:r w:rsidRPr="00D270C3">
              <w:rPr>
                <w:rFonts w:ascii="Times New Roman" w:hAnsi="Times New Roman" w:cs="Times New Roman"/>
                <w:sz w:val="20"/>
                <w:szCs w:val="20"/>
              </w:rPr>
              <w:t>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0412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52 0 03 09030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210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юридическим лицам (кроме некоммерч</w:t>
            </w:r>
            <w:r w:rsidRPr="00D270C3">
              <w:rPr>
                <w:rFonts w:ascii="Times New Roman" w:hAnsi="Times New Roman" w:cs="Times New Roman"/>
                <w:sz w:val="20"/>
                <w:szCs w:val="20"/>
              </w:rPr>
              <w:t>е</w:t>
            </w:r>
            <w:r w:rsidRPr="00D270C3">
              <w:rPr>
                <w:rFonts w:ascii="Times New Roman" w:hAnsi="Times New Roman" w:cs="Times New Roman"/>
                <w:sz w:val="20"/>
                <w:szCs w:val="20"/>
              </w:rPr>
              <w:t>ских организаций), инд</w:t>
            </w:r>
            <w:r w:rsidRPr="00D270C3">
              <w:rPr>
                <w:rFonts w:ascii="Times New Roman" w:hAnsi="Times New Roman" w:cs="Times New Roman"/>
                <w:sz w:val="20"/>
                <w:szCs w:val="20"/>
              </w:rPr>
              <w:t>и</w:t>
            </w:r>
            <w:r w:rsidRPr="00D270C3">
              <w:rPr>
                <w:rFonts w:ascii="Times New Roman" w:hAnsi="Times New Roman" w:cs="Times New Roman"/>
                <w:sz w:val="20"/>
                <w:szCs w:val="20"/>
              </w:rPr>
              <w:t>видуальным предприним</w:t>
            </w:r>
            <w:r w:rsidRPr="00D270C3">
              <w:rPr>
                <w:rFonts w:ascii="Times New Roman" w:hAnsi="Times New Roman" w:cs="Times New Roman"/>
                <w:sz w:val="20"/>
                <w:szCs w:val="20"/>
              </w:rPr>
              <w:t>а</w:t>
            </w:r>
            <w:r w:rsidRPr="00D270C3">
              <w:rPr>
                <w:rFonts w:ascii="Times New Roman" w:hAnsi="Times New Roman" w:cs="Times New Roman"/>
                <w:sz w:val="20"/>
                <w:szCs w:val="20"/>
              </w:rPr>
              <w:t xml:space="preserve">телям, физическим лицам - производителям товаров, работ, услуг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0412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52 0 03 09030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810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15 000,00</w:t>
            </w:r>
          </w:p>
        </w:tc>
      </w:tr>
      <w:tr w:rsidR="00D270C3" w:rsidRPr="00D270C3" w:rsidTr="00D270C3">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Жилищно-коммунальное хозяйство</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0500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75 564 894,34</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24 560 738,21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23 106 986,12</w:t>
            </w:r>
          </w:p>
        </w:tc>
      </w:tr>
      <w:tr w:rsidR="00D270C3" w:rsidRPr="00D270C3" w:rsidTr="00D270C3">
        <w:trPr>
          <w:trHeight w:val="43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Коммунальное хозяйство</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0502</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2 513 333,00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1 533 333,00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1 715 000,00</w:t>
            </w:r>
          </w:p>
        </w:tc>
      </w:tr>
      <w:tr w:rsidR="00D270C3" w:rsidRPr="00D270C3" w:rsidTr="00D270C3">
        <w:trPr>
          <w:trHeight w:val="265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«Комплексное развитие систем коммунальной и</w:t>
            </w:r>
            <w:r w:rsidRPr="00D270C3">
              <w:rPr>
                <w:rFonts w:ascii="Times New Roman" w:hAnsi="Times New Roman" w:cs="Times New Roman"/>
                <w:sz w:val="20"/>
                <w:szCs w:val="20"/>
              </w:rPr>
              <w:t>н</w:t>
            </w:r>
            <w:r w:rsidRPr="00D270C3">
              <w:rPr>
                <w:rFonts w:ascii="Times New Roman" w:hAnsi="Times New Roman" w:cs="Times New Roman"/>
                <w:sz w:val="20"/>
                <w:szCs w:val="20"/>
              </w:rPr>
              <w:t>фраструктуры муниц</w:t>
            </w:r>
            <w:r w:rsidRPr="00D270C3">
              <w:rPr>
                <w:rFonts w:ascii="Times New Roman" w:hAnsi="Times New Roman" w:cs="Times New Roman"/>
                <w:sz w:val="20"/>
                <w:szCs w:val="20"/>
              </w:rPr>
              <w:t>и</w:t>
            </w:r>
            <w:r w:rsidRPr="00D270C3">
              <w:rPr>
                <w:rFonts w:ascii="Times New Roman" w:hAnsi="Times New Roman" w:cs="Times New Roman"/>
                <w:sz w:val="20"/>
                <w:szCs w:val="20"/>
              </w:rPr>
              <w:t xml:space="preserve">пального образования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ское поселение Пронского муниципального района Рязанской области"</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2 433 333,00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1 715 000,00</w:t>
            </w:r>
          </w:p>
        </w:tc>
      </w:tr>
      <w:tr w:rsidR="00D270C3" w:rsidRPr="00D270C3" w:rsidTr="00D270C3">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Оборудование и матери</w:t>
            </w:r>
            <w:r w:rsidRPr="00D270C3">
              <w:rPr>
                <w:rFonts w:ascii="Times New Roman" w:hAnsi="Times New Roman" w:cs="Times New Roman"/>
                <w:sz w:val="20"/>
                <w:szCs w:val="20"/>
              </w:rPr>
              <w:t>а</w:t>
            </w:r>
            <w:r w:rsidRPr="00D270C3">
              <w:rPr>
                <w:rFonts w:ascii="Times New Roman" w:hAnsi="Times New Roman" w:cs="Times New Roman"/>
                <w:sz w:val="20"/>
                <w:szCs w:val="20"/>
              </w:rPr>
              <w:t>лы для производственной деятельности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1 633 333,00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1 715 000,00</w:t>
            </w:r>
          </w:p>
        </w:tc>
      </w:tr>
      <w:tr w:rsidR="00D270C3" w:rsidRPr="00D270C3" w:rsidTr="00D270C3">
        <w:trPr>
          <w:trHeight w:val="7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Мероприятия в области коммунального хозяйства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53 0 01 09015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115 000,00</w:t>
            </w:r>
          </w:p>
        </w:tc>
      </w:tr>
      <w:tr w:rsidR="00D270C3" w:rsidRPr="00D270C3" w:rsidTr="00D270C3">
        <w:trPr>
          <w:trHeight w:val="95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53 0 01 09015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115 000,00</w:t>
            </w:r>
          </w:p>
        </w:tc>
      </w:tr>
      <w:tr w:rsidR="00D270C3" w:rsidRPr="00D270C3" w:rsidTr="00D270C3">
        <w:trPr>
          <w:trHeight w:val="13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53 0 01 09015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115 000,00</w:t>
            </w:r>
          </w:p>
        </w:tc>
      </w:tr>
      <w:tr w:rsidR="00D270C3" w:rsidRPr="00D270C3" w:rsidTr="00D270C3">
        <w:trPr>
          <w:trHeight w:val="207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Реализация проектов в сфере жилищно-коммунального хозяйства за счет средств, высв</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бождаемых в результате реструктуризации бю</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жетных кредитов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1 600 000,00</w:t>
            </w:r>
          </w:p>
        </w:tc>
      </w:tr>
      <w:tr w:rsidR="00D270C3" w:rsidRPr="00D270C3" w:rsidTr="00D270C3">
        <w:trPr>
          <w:trHeight w:val="102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1 600 000,00</w:t>
            </w:r>
          </w:p>
        </w:tc>
      </w:tr>
      <w:tr w:rsidR="00D270C3" w:rsidRPr="00D270C3" w:rsidTr="00D270C3">
        <w:trPr>
          <w:trHeight w:val="13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53 0 01 09030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1 600 000,00</w:t>
            </w:r>
          </w:p>
        </w:tc>
      </w:tr>
      <w:tr w:rsidR="00D270C3" w:rsidRPr="00D270C3" w:rsidTr="00D270C3">
        <w:trPr>
          <w:trHeight w:val="73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Разработка (актуализация) схем теплоснабжения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65"/>
        </w:trPr>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Выполнение мероприятий в сфере теплоснабжения за счет пожертвований от негосударственных орг</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низаций</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П9016</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91"/>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П9016</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50"/>
        </w:trPr>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04 П9016</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Непрограммное направл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ние расходов городских и сельских поселений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7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Резервные фонды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Целевой финансовый р</w:t>
            </w:r>
            <w:r w:rsidRPr="00D270C3">
              <w:rPr>
                <w:rFonts w:ascii="Times New Roman" w:hAnsi="Times New Roman" w:cs="Times New Roman"/>
                <w:sz w:val="20"/>
                <w:szCs w:val="20"/>
              </w:rPr>
              <w:t>е</w:t>
            </w:r>
            <w:r w:rsidRPr="00D270C3">
              <w:rPr>
                <w:rFonts w:ascii="Times New Roman" w:hAnsi="Times New Roman" w:cs="Times New Roman"/>
                <w:sz w:val="20"/>
                <w:szCs w:val="20"/>
              </w:rPr>
              <w:t>зерв для предупреждения и ликвидации чрезвыча</w:t>
            </w:r>
            <w:r w:rsidRPr="00D270C3">
              <w:rPr>
                <w:rFonts w:ascii="Times New Roman" w:hAnsi="Times New Roman" w:cs="Times New Roman"/>
                <w:sz w:val="20"/>
                <w:szCs w:val="20"/>
              </w:rPr>
              <w:t>й</w:t>
            </w:r>
            <w:r w:rsidRPr="00D270C3">
              <w:rPr>
                <w:rFonts w:ascii="Times New Roman" w:hAnsi="Times New Roman" w:cs="Times New Roman"/>
                <w:sz w:val="20"/>
                <w:szCs w:val="20"/>
              </w:rPr>
              <w:t>ных ситуаций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4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0502</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93 7 00 10020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5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Благоустройство</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71 170 561,34</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21 152 405,21</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19 516986,12</w:t>
            </w:r>
          </w:p>
        </w:tc>
      </w:tr>
      <w:tr w:rsidR="00D270C3" w:rsidRPr="00D270C3" w:rsidTr="00D270C3">
        <w:trPr>
          <w:trHeight w:val="265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«Комплексное развитие систем коммунальной и</w:t>
            </w:r>
            <w:r w:rsidRPr="00D270C3">
              <w:rPr>
                <w:rFonts w:ascii="Times New Roman" w:hAnsi="Times New Roman" w:cs="Times New Roman"/>
                <w:sz w:val="20"/>
                <w:szCs w:val="20"/>
              </w:rPr>
              <w:t>н</w:t>
            </w:r>
            <w:r w:rsidRPr="00D270C3">
              <w:rPr>
                <w:rFonts w:ascii="Times New Roman" w:hAnsi="Times New Roman" w:cs="Times New Roman"/>
                <w:sz w:val="20"/>
                <w:szCs w:val="20"/>
              </w:rPr>
              <w:t>фраструктуры муниц</w:t>
            </w:r>
            <w:r w:rsidRPr="00D270C3">
              <w:rPr>
                <w:rFonts w:ascii="Times New Roman" w:hAnsi="Times New Roman" w:cs="Times New Roman"/>
                <w:sz w:val="20"/>
                <w:szCs w:val="20"/>
              </w:rPr>
              <w:t>и</w:t>
            </w:r>
            <w:r w:rsidRPr="00D270C3">
              <w:rPr>
                <w:rFonts w:ascii="Times New Roman" w:hAnsi="Times New Roman" w:cs="Times New Roman"/>
                <w:sz w:val="20"/>
                <w:szCs w:val="20"/>
              </w:rPr>
              <w:t xml:space="preserve">пального образования </w:t>
            </w:r>
            <w:proofErr w:type="gramStart"/>
            <w:r w:rsidRPr="00D270C3">
              <w:rPr>
                <w:rFonts w:ascii="Times New Roman" w:hAnsi="Times New Roman" w:cs="Times New Roman"/>
                <w:sz w:val="20"/>
                <w:szCs w:val="20"/>
              </w:rPr>
              <w:t>–</w:t>
            </w:r>
            <w:proofErr w:type="spellStart"/>
            <w:r w:rsidRPr="00D270C3">
              <w:rPr>
                <w:rFonts w:ascii="Times New Roman" w:hAnsi="Times New Roman" w:cs="Times New Roman"/>
                <w:sz w:val="20"/>
                <w:szCs w:val="20"/>
              </w:rPr>
              <w:t>Н</w:t>
            </w:r>
            <w:proofErr w:type="gramEnd"/>
            <w:r w:rsidRPr="00D270C3">
              <w:rPr>
                <w:rFonts w:ascii="Times New Roman" w:hAnsi="Times New Roman" w:cs="Times New Roman"/>
                <w:sz w:val="20"/>
                <w:szCs w:val="20"/>
              </w:rPr>
              <w:t>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ское поселение Пронского муниципального района Рязанской области"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139 339,20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153 273,12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168 600,43</w:t>
            </w:r>
          </w:p>
        </w:tc>
      </w:tr>
      <w:tr w:rsidR="00D270C3" w:rsidRPr="00D270C3" w:rsidTr="00D270C3">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Ремонт и содержание с</w:t>
            </w:r>
            <w:r w:rsidRPr="00D270C3">
              <w:rPr>
                <w:rFonts w:ascii="Times New Roman" w:hAnsi="Times New Roman" w:cs="Times New Roman"/>
                <w:sz w:val="20"/>
                <w:szCs w:val="20"/>
              </w:rPr>
              <w:t>е</w:t>
            </w:r>
            <w:r w:rsidRPr="00D270C3">
              <w:rPr>
                <w:rFonts w:ascii="Times New Roman" w:hAnsi="Times New Roman" w:cs="Times New Roman"/>
                <w:sz w:val="20"/>
                <w:szCs w:val="20"/>
              </w:rPr>
              <w:t>тей уличного освещения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69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ремонту сетей уличного освещения города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53 0 03 09010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1041"/>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53 0 03 09010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1350"/>
        </w:trPr>
        <w:tc>
          <w:tcPr>
            <w:tcW w:w="25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53 0 03 09010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139 339,20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153 273,12</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168 600,43</w:t>
            </w:r>
          </w:p>
        </w:tc>
      </w:tr>
      <w:tr w:rsidR="00D270C3" w:rsidRPr="00D270C3" w:rsidTr="00D270C3">
        <w:trPr>
          <w:trHeight w:val="135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Муниципальная програ</w:t>
            </w:r>
            <w:r w:rsidRPr="00D270C3">
              <w:rPr>
                <w:rFonts w:ascii="Times New Roman" w:hAnsi="Times New Roman" w:cs="Times New Roman"/>
                <w:color w:val="000000"/>
                <w:sz w:val="20"/>
                <w:szCs w:val="20"/>
              </w:rPr>
              <w:t>м</w:t>
            </w:r>
            <w:r w:rsidRPr="00D270C3">
              <w:rPr>
                <w:rFonts w:ascii="Times New Roman" w:hAnsi="Times New Roman" w:cs="Times New Roman"/>
                <w:color w:val="000000"/>
                <w:sz w:val="20"/>
                <w:szCs w:val="20"/>
              </w:rPr>
              <w:t>ма "Создание обществе</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ных спасательных постов в местах массового отдыха населения Новомичури</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ского городского посел</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ния"</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933"/>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Создание общественных спасательных постов в местах массового отдыха населения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13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Мероприятия по созданию общественных спасател</w:t>
            </w:r>
            <w:r w:rsidRPr="00D270C3">
              <w:rPr>
                <w:rFonts w:ascii="Times New Roman" w:hAnsi="Times New Roman" w:cs="Times New Roman"/>
                <w:sz w:val="20"/>
                <w:szCs w:val="20"/>
              </w:rPr>
              <w:t>ь</w:t>
            </w:r>
            <w:r w:rsidRPr="00D270C3">
              <w:rPr>
                <w:rFonts w:ascii="Times New Roman" w:hAnsi="Times New Roman" w:cs="Times New Roman"/>
                <w:sz w:val="20"/>
                <w:szCs w:val="20"/>
              </w:rPr>
              <w:t>ных постов в местах ма</w:t>
            </w:r>
            <w:r w:rsidRPr="00D270C3">
              <w:rPr>
                <w:rFonts w:ascii="Times New Roman" w:hAnsi="Times New Roman" w:cs="Times New Roman"/>
                <w:sz w:val="20"/>
                <w:szCs w:val="20"/>
              </w:rPr>
              <w:t>с</w:t>
            </w:r>
            <w:r w:rsidRPr="00D270C3">
              <w:rPr>
                <w:rFonts w:ascii="Times New Roman" w:hAnsi="Times New Roman" w:cs="Times New Roman"/>
                <w:sz w:val="20"/>
                <w:szCs w:val="20"/>
              </w:rPr>
              <w:t>сового отдыха населения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54 0 01 09040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13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Предоставление субсидий бюджетным, автономным учреждениям и иным н</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коммерческим организ</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циям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54 0 01 09040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Субсидии бюджетным учреждениям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54 0 01 09040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175 032,00</w:t>
            </w:r>
          </w:p>
        </w:tc>
      </w:tr>
      <w:tr w:rsidR="00D270C3" w:rsidRPr="00D270C3" w:rsidTr="00D270C3">
        <w:trPr>
          <w:trHeight w:val="23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Муниципальная програ</w:t>
            </w:r>
            <w:r w:rsidRPr="00D270C3">
              <w:rPr>
                <w:rFonts w:ascii="Times New Roman" w:hAnsi="Times New Roman" w:cs="Times New Roman"/>
                <w:color w:val="000000"/>
                <w:sz w:val="20"/>
                <w:szCs w:val="20"/>
              </w:rPr>
              <w:t>м</w:t>
            </w:r>
            <w:r w:rsidRPr="00D270C3">
              <w:rPr>
                <w:rFonts w:ascii="Times New Roman" w:hAnsi="Times New Roman" w:cs="Times New Roman"/>
                <w:color w:val="000000"/>
                <w:sz w:val="20"/>
                <w:szCs w:val="20"/>
              </w:rPr>
              <w:t>ма «Благоустройство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 xml:space="preserve">ниципального образования  –  </w:t>
            </w:r>
            <w:proofErr w:type="spellStart"/>
            <w:r w:rsidRPr="00D270C3">
              <w:rPr>
                <w:rFonts w:ascii="Times New Roman" w:hAnsi="Times New Roman" w:cs="Times New Roman"/>
                <w:color w:val="000000"/>
                <w:sz w:val="20"/>
                <w:szCs w:val="20"/>
              </w:rPr>
              <w:t>Новомичуринское</w:t>
            </w:r>
            <w:proofErr w:type="spellEnd"/>
            <w:r w:rsidRPr="00D270C3">
              <w:rPr>
                <w:rFonts w:ascii="Times New Roman" w:hAnsi="Times New Roman" w:cs="Times New Roman"/>
                <w:color w:val="000000"/>
                <w:sz w:val="20"/>
                <w:szCs w:val="20"/>
              </w:rPr>
              <w:t xml:space="preserve"> 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родское поселение Про</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ского муниципального района Рязанской обл</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26 734 644,40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17 761 854,13</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19 173353,69</w:t>
            </w:r>
          </w:p>
        </w:tc>
      </w:tr>
      <w:tr w:rsidR="00D270C3" w:rsidRPr="00D270C3" w:rsidTr="00D270C3">
        <w:trPr>
          <w:trHeight w:val="60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Содержание и озеленение территории города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22 609 094,40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16 255 950,89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17 047803,69</w:t>
            </w:r>
          </w:p>
        </w:tc>
      </w:tr>
      <w:tr w:rsidR="00D270C3" w:rsidRPr="00D270C3" w:rsidTr="00D270C3">
        <w:trPr>
          <w:trHeight w:val="78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Прочие мероприятия по благоустройству городск</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го поселения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56 0 01 60050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931 976,40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89"/>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w:t>
            </w:r>
            <w:r w:rsidRPr="00D270C3">
              <w:rPr>
                <w:rFonts w:ascii="Times New Roman" w:hAnsi="Times New Roman" w:cs="Times New Roman"/>
                <w:sz w:val="20"/>
                <w:szCs w:val="20"/>
              </w:rPr>
              <w:t xml:space="preserve"> для обеспечения</w:t>
            </w:r>
            <w:r w:rsidRPr="00D270C3">
              <w:rPr>
                <w:rFonts w:ascii="Times New Roman" w:hAnsi="Times New Roman" w:cs="Times New Roman"/>
                <w:color w:val="000000"/>
                <w:sz w:val="20"/>
                <w:szCs w:val="20"/>
              </w:rPr>
              <w:t xml:space="preserve">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56 0 01 60050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931 976,40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24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56 0 01 60050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931 976,40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Учреждение по благ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устройству</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21 354 118,00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15 932 968,00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16 724803,69</w:t>
            </w:r>
          </w:p>
        </w:tc>
      </w:tr>
      <w:tr w:rsidR="00D270C3" w:rsidRPr="00D270C3" w:rsidTr="00D270C3">
        <w:trPr>
          <w:trHeight w:val="138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w:t>
            </w:r>
            <w:r w:rsidRPr="00D270C3">
              <w:rPr>
                <w:rFonts w:ascii="Times New Roman" w:hAnsi="Times New Roman" w:cs="Times New Roman"/>
                <w:sz w:val="20"/>
                <w:szCs w:val="20"/>
              </w:rPr>
              <w:t>а</w:t>
            </w:r>
            <w:r w:rsidRPr="00D270C3">
              <w:rPr>
                <w:rFonts w:ascii="Times New Roman" w:hAnsi="Times New Roman" w:cs="Times New Roman"/>
                <w:sz w:val="20"/>
                <w:szCs w:val="20"/>
              </w:rPr>
              <w:t>циям</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56 0 01 60990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21 354 118,00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15 932 968,00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16 724803,69</w:t>
            </w:r>
          </w:p>
        </w:tc>
      </w:tr>
      <w:tr w:rsidR="00D270C3" w:rsidRPr="00D270C3" w:rsidTr="00D270C3">
        <w:trPr>
          <w:trHeight w:val="72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бюджетным учреждениям</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56 0 01 60990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21 354 118,00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15 932 968,00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16 724803,69</w:t>
            </w:r>
          </w:p>
        </w:tc>
      </w:tr>
      <w:tr w:rsidR="00D270C3" w:rsidRPr="00D270C3" w:rsidTr="00D270C3">
        <w:trPr>
          <w:trHeight w:val="3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Иные мероприятия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322 982,89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r>
      <w:tr w:rsidR="00D270C3" w:rsidRPr="00D270C3" w:rsidTr="00D270C3">
        <w:trPr>
          <w:trHeight w:val="1021"/>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322 982,89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r>
      <w:tr w:rsidR="00D270C3" w:rsidRPr="00D270C3" w:rsidTr="00D270C3">
        <w:trPr>
          <w:trHeight w:val="1392"/>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56 0 01 99999</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322 982,89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323 000,00</w:t>
            </w:r>
          </w:p>
        </w:tc>
      </w:tr>
      <w:tr w:rsidR="00D270C3" w:rsidRPr="00D270C3" w:rsidTr="00D270C3">
        <w:trPr>
          <w:trHeight w:val="69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Приобретение электр</w:t>
            </w:r>
            <w:r w:rsidRPr="00D270C3">
              <w:rPr>
                <w:rFonts w:ascii="Times New Roman" w:hAnsi="Times New Roman" w:cs="Times New Roman"/>
                <w:sz w:val="20"/>
                <w:szCs w:val="20"/>
              </w:rPr>
              <w:t>о</w:t>
            </w:r>
            <w:r w:rsidRPr="00D270C3">
              <w:rPr>
                <w:rFonts w:ascii="Times New Roman" w:hAnsi="Times New Roman" w:cs="Times New Roman"/>
                <w:sz w:val="20"/>
                <w:szCs w:val="20"/>
              </w:rPr>
              <w:t>энергии для нужд уличн</w:t>
            </w:r>
            <w:r w:rsidRPr="00D270C3">
              <w:rPr>
                <w:rFonts w:ascii="Times New Roman" w:hAnsi="Times New Roman" w:cs="Times New Roman"/>
                <w:sz w:val="20"/>
                <w:szCs w:val="20"/>
              </w:rPr>
              <w:t>о</w:t>
            </w:r>
            <w:r w:rsidRPr="00D270C3">
              <w:rPr>
                <w:rFonts w:ascii="Times New Roman" w:hAnsi="Times New Roman" w:cs="Times New Roman"/>
                <w:sz w:val="20"/>
                <w:szCs w:val="20"/>
              </w:rPr>
              <w:t>го освещения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4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Уличное освещение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56 0 02 60010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1007"/>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56 0 02 60010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1263"/>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56 0 02 60010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4 125 550,00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1 505 903,24</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2 125 550,00</w:t>
            </w:r>
          </w:p>
        </w:tc>
      </w:tr>
      <w:tr w:rsidR="00D270C3" w:rsidRPr="00D270C3" w:rsidTr="00D270C3">
        <w:trPr>
          <w:trHeight w:val="271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«Энергосбережение и повышение энергетич</w:t>
            </w:r>
            <w:r w:rsidRPr="00D270C3">
              <w:rPr>
                <w:rFonts w:ascii="Times New Roman" w:hAnsi="Times New Roman" w:cs="Times New Roman"/>
                <w:sz w:val="20"/>
                <w:szCs w:val="20"/>
              </w:rPr>
              <w:t>е</w:t>
            </w:r>
            <w:r w:rsidRPr="00D270C3">
              <w:rPr>
                <w:rFonts w:ascii="Times New Roman" w:hAnsi="Times New Roman" w:cs="Times New Roman"/>
                <w:sz w:val="20"/>
                <w:szCs w:val="20"/>
              </w:rPr>
              <w:t>ской эффективности м</w:t>
            </w:r>
            <w:r w:rsidRPr="00D270C3">
              <w:rPr>
                <w:rFonts w:ascii="Times New Roman" w:hAnsi="Times New Roman" w:cs="Times New Roman"/>
                <w:sz w:val="20"/>
                <w:szCs w:val="20"/>
              </w:rPr>
              <w:t>у</w:t>
            </w:r>
            <w:r w:rsidRPr="00D270C3">
              <w:rPr>
                <w:rFonts w:ascii="Times New Roman" w:hAnsi="Times New Roman" w:cs="Times New Roman"/>
                <w:sz w:val="20"/>
                <w:szCs w:val="20"/>
              </w:rPr>
              <w:t xml:space="preserve">ниципального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ское поселение Пронского муниципального района Рязанской области»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Поддержка в создании, содержании и развитии объектов благоустройства на территории муниц</w:t>
            </w:r>
            <w:r w:rsidRPr="00D270C3">
              <w:rPr>
                <w:rFonts w:ascii="Times New Roman" w:hAnsi="Times New Roman" w:cs="Times New Roman"/>
                <w:sz w:val="20"/>
                <w:szCs w:val="20"/>
              </w:rPr>
              <w:t>и</w:t>
            </w:r>
            <w:r w:rsidRPr="00D270C3">
              <w:rPr>
                <w:rFonts w:ascii="Times New Roman" w:hAnsi="Times New Roman" w:cs="Times New Roman"/>
                <w:sz w:val="20"/>
                <w:szCs w:val="20"/>
              </w:rPr>
              <w:t>пального образования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Мероприятие по замене светильников уличного освещения </w:t>
            </w:r>
            <w:proofErr w:type="gramStart"/>
            <w:r w:rsidRPr="00D270C3">
              <w:rPr>
                <w:rFonts w:ascii="Times New Roman" w:hAnsi="Times New Roman" w:cs="Times New Roman"/>
                <w:sz w:val="20"/>
                <w:szCs w:val="20"/>
              </w:rPr>
              <w:t>на</w:t>
            </w:r>
            <w:proofErr w:type="gramEnd"/>
            <w:r w:rsidRPr="00D270C3">
              <w:rPr>
                <w:rFonts w:ascii="Times New Roman" w:hAnsi="Times New Roman" w:cs="Times New Roman"/>
                <w:sz w:val="20"/>
                <w:szCs w:val="20"/>
              </w:rPr>
              <w:t xml:space="preserve"> энергосбер</w:t>
            </w:r>
            <w:r w:rsidRPr="00D270C3">
              <w:rPr>
                <w:rFonts w:ascii="Times New Roman" w:hAnsi="Times New Roman" w:cs="Times New Roman"/>
                <w:sz w:val="20"/>
                <w:szCs w:val="20"/>
              </w:rPr>
              <w:t>е</w:t>
            </w:r>
            <w:r w:rsidRPr="00D270C3">
              <w:rPr>
                <w:rFonts w:ascii="Times New Roman" w:hAnsi="Times New Roman" w:cs="Times New Roman"/>
                <w:sz w:val="20"/>
                <w:szCs w:val="20"/>
              </w:rPr>
              <w:t>гающие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58 0 02  08038</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5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58 0 02  08038</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92"/>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58 0 02  08038</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4 301 869,79</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490 313,97</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274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Муниципальная програ</w:t>
            </w:r>
            <w:r w:rsidRPr="00D270C3">
              <w:rPr>
                <w:rFonts w:ascii="Times New Roman" w:hAnsi="Times New Roman" w:cs="Times New Roman"/>
                <w:color w:val="000000"/>
                <w:sz w:val="20"/>
                <w:szCs w:val="20"/>
              </w:rPr>
              <w:t>м</w:t>
            </w:r>
            <w:r w:rsidRPr="00D270C3">
              <w:rPr>
                <w:rFonts w:ascii="Times New Roman" w:hAnsi="Times New Roman" w:cs="Times New Roman"/>
                <w:color w:val="000000"/>
                <w:sz w:val="20"/>
                <w:szCs w:val="20"/>
              </w:rPr>
              <w:t>ма «Формирование совр</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менной городской среды в муниципальном образов</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 xml:space="preserve">нии - </w:t>
            </w:r>
            <w:proofErr w:type="spellStart"/>
            <w:r w:rsidRPr="00D270C3">
              <w:rPr>
                <w:rFonts w:ascii="Times New Roman" w:hAnsi="Times New Roman" w:cs="Times New Roman"/>
                <w:color w:val="000000"/>
                <w:sz w:val="20"/>
                <w:szCs w:val="20"/>
              </w:rPr>
              <w:t>Новомичуринское</w:t>
            </w:r>
            <w:proofErr w:type="spellEnd"/>
            <w:r w:rsidRPr="00D270C3">
              <w:rPr>
                <w:rFonts w:ascii="Times New Roman" w:hAnsi="Times New Roman" w:cs="Times New Roman"/>
                <w:color w:val="000000"/>
                <w:sz w:val="20"/>
                <w:szCs w:val="20"/>
              </w:rPr>
              <w:t xml:space="preserve"> городское поселение Пронского муниципальн</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го района Рязанской обл</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39 819 675,95</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 xml:space="preserve">Благоустройство дворовых территорий и </w:t>
            </w:r>
            <w:proofErr w:type="spellStart"/>
            <w:r w:rsidRPr="00D270C3">
              <w:rPr>
                <w:rFonts w:ascii="Times New Roman" w:hAnsi="Times New Roman" w:cs="Times New Roman"/>
                <w:color w:val="000000"/>
                <w:sz w:val="20"/>
                <w:szCs w:val="20"/>
              </w:rPr>
              <w:t>внутридв</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ровых</w:t>
            </w:r>
            <w:proofErr w:type="spellEnd"/>
            <w:r w:rsidRPr="00D270C3">
              <w:rPr>
                <w:rFonts w:ascii="Times New Roman" w:hAnsi="Times New Roman" w:cs="Times New Roman"/>
                <w:color w:val="000000"/>
                <w:sz w:val="20"/>
                <w:szCs w:val="20"/>
              </w:rPr>
              <w:t xml:space="preserve"> проездов в городе Новомичуринск</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Мероприятия по благ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устройству дворовых те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риторий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3"/>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6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60 0 01 09060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3 816 693,01</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color w:val="000000"/>
                <w:sz w:val="20"/>
                <w:szCs w:val="20"/>
              </w:rPr>
            </w:pPr>
            <w:r w:rsidRPr="00D270C3">
              <w:rPr>
                <w:rFonts w:ascii="Times New Roman" w:hAnsi="Times New Roman" w:cs="Times New Roman"/>
                <w:color w:val="000000"/>
                <w:sz w:val="20"/>
                <w:szCs w:val="20"/>
              </w:rPr>
              <w:t>Благоустройство  общ</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ственных территорий в городе Новомичуринск</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Мероприятия по благ</w:t>
            </w:r>
            <w:r w:rsidRPr="00D270C3">
              <w:rPr>
                <w:rFonts w:ascii="Times New Roman" w:hAnsi="Times New Roman" w:cs="Times New Roman"/>
                <w:sz w:val="20"/>
                <w:szCs w:val="20"/>
              </w:rPr>
              <w:t>о</w:t>
            </w:r>
            <w:r w:rsidRPr="00D270C3">
              <w:rPr>
                <w:rFonts w:ascii="Times New Roman" w:hAnsi="Times New Roman" w:cs="Times New Roman"/>
                <w:sz w:val="20"/>
                <w:szCs w:val="20"/>
              </w:rPr>
              <w:t>устройству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ных территорий общего пользования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60 0 02 09065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77"/>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60 0 02 09065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41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60 0 02 09065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4 888 656,83</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2 571 931,99</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418"/>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Изготовление проектно-сметной документации для определения видов и об</w:t>
            </w:r>
            <w:r w:rsidRPr="00D270C3">
              <w:rPr>
                <w:rFonts w:ascii="Times New Roman" w:hAnsi="Times New Roman" w:cs="Times New Roman"/>
                <w:color w:val="000000"/>
                <w:sz w:val="20"/>
                <w:szCs w:val="20"/>
              </w:rPr>
              <w:t>ъ</w:t>
            </w:r>
            <w:r w:rsidRPr="00D270C3">
              <w:rPr>
                <w:rFonts w:ascii="Times New Roman" w:hAnsi="Times New Roman" w:cs="Times New Roman"/>
                <w:color w:val="000000"/>
                <w:sz w:val="20"/>
                <w:szCs w:val="20"/>
              </w:rPr>
              <w:t>емов работ по благ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устройству</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3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Мероприятия по благ</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устройству муниципал</w:t>
            </w:r>
            <w:r w:rsidRPr="00D270C3">
              <w:rPr>
                <w:rFonts w:ascii="Times New Roman" w:hAnsi="Times New Roman" w:cs="Times New Roman"/>
                <w:color w:val="000000"/>
                <w:sz w:val="20"/>
                <w:szCs w:val="20"/>
              </w:rPr>
              <w:t>ь</w:t>
            </w:r>
            <w:r w:rsidRPr="00D270C3">
              <w:rPr>
                <w:rFonts w:ascii="Times New Roman" w:hAnsi="Times New Roman" w:cs="Times New Roman"/>
                <w:color w:val="000000"/>
                <w:sz w:val="20"/>
                <w:szCs w:val="20"/>
              </w:rPr>
              <w:t>ных территорий общего пользования</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60 0 03 09065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3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60 0 03 09065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41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60 0 03 09065</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69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Межбюджетные трансфе</w:t>
            </w:r>
            <w:r w:rsidRPr="00D270C3">
              <w:rPr>
                <w:rFonts w:ascii="Times New Roman" w:hAnsi="Times New Roman" w:cs="Times New Roman"/>
                <w:color w:val="000000"/>
                <w:sz w:val="20"/>
                <w:szCs w:val="20"/>
              </w:rPr>
              <w:t>р</w:t>
            </w:r>
            <w:r w:rsidRPr="00D270C3">
              <w:rPr>
                <w:rFonts w:ascii="Times New Roman" w:hAnsi="Times New Roman" w:cs="Times New Roman"/>
                <w:color w:val="000000"/>
                <w:sz w:val="20"/>
                <w:szCs w:val="20"/>
              </w:rPr>
              <w:t>ты, передаваемые бюджету муниципального района на осуществление части по</w:t>
            </w:r>
            <w:r w:rsidRPr="00D270C3">
              <w:rPr>
                <w:rFonts w:ascii="Times New Roman" w:hAnsi="Times New Roman" w:cs="Times New Roman"/>
                <w:color w:val="000000"/>
                <w:sz w:val="20"/>
                <w:szCs w:val="20"/>
              </w:rPr>
              <w:t>л</w:t>
            </w:r>
            <w:r w:rsidRPr="00D270C3">
              <w:rPr>
                <w:rFonts w:ascii="Times New Roman" w:hAnsi="Times New Roman" w:cs="Times New Roman"/>
                <w:color w:val="000000"/>
                <w:sz w:val="20"/>
                <w:szCs w:val="20"/>
              </w:rPr>
              <w:t>номочий по благоустро</w:t>
            </w:r>
            <w:r w:rsidRPr="00D270C3">
              <w:rPr>
                <w:rFonts w:ascii="Times New Roman" w:hAnsi="Times New Roman" w:cs="Times New Roman"/>
                <w:color w:val="000000"/>
                <w:sz w:val="20"/>
                <w:szCs w:val="20"/>
              </w:rPr>
              <w:t>й</w:t>
            </w:r>
            <w:r w:rsidRPr="00D270C3">
              <w:rPr>
                <w:rFonts w:ascii="Times New Roman" w:hAnsi="Times New Roman" w:cs="Times New Roman"/>
                <w:color w:val="000000"/>
                <w:sz w:val="20"/>
                <w:szCs w:val="20"/>
              </w:rPr>
              <w:t xml:space="preserve">ству территорий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65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Расходы </w:t>
            </w:r>
            <w:proofErr w:type="gramStart"/>
            <w:r w:rsidRPr="00D270C3">
              <w:rPr>
                <w:rFonts w:ascii="Times New Roman" w:hAnsi="Times New Roman" w:cs="Times New Roman"/>
                <w:sz w:val="20"/>
                <w:szCs w:val="20"/>
              </w:rPr>
              <w:t>за счет межбю</w:t>
            </w:r>
            <w:r w:rsidRPr="00D270C3">
              <w:rPr>
                <w:rFonts w:ascii="Times New Roman" w:hAnsi="Times New Roman" w:cs="Times New Roman"/>
                <w:sz w:val="20"/>
                <w:szCs w:val="20"/>
              </w:rPr>
              <w:t>д</w:t>
            </w:r>
            <w:r w:rsidRPr="00D270C3">
              <w:rPr>
                <w:rFonts w:ascii="Times New Roman" w:hAnsi="Times New Roman" w:cs="Times New Roman"/>
                <w:sz w:val="20"/>
                <w:szCs w:val="20"/>
              </w:rPr>
              <w:t>жетных трансфертов из бюджетов поселений на осуществление полном</w:t>
            </w:r>
            <w:r w:rsidRPr="00D270C3">
              <w:rPr>
                <w:rFonts w:ascii="Times New Roman" w:hAnsi="Times New Roman" w:cs="Times New Roman"/>
                <w:sz w:val="20"/>
                <w:szCs w:val="20"/>
              </w:rPr>
              <w:t>о</w:t>
            </w:r>
            <w:r w:rsidRPr="00D270C3">
              <w:rPr>
                <w:rFonts w:ascii="Times New Roman" w:hAnsi="Times New Roman" w:cs="Times New Roman"/>
                <w:sz w:val="20"/>
                <w:szCs w:val="20"/>
              </w:rPr>
              <w:t>чий в соответствии с з</w:t>
            </w:r>
            <w:r w:rsidRPr="00D270C3">
              <w:rPr>
                <w:rFonts w:ascii="Times New Roman" w:hAnsi="Times New Roman" w:cs="Times New Roman"/>
                <w:sz w:val="20"/>
                <w:szCs w:val="20"/>
              </w:rPr>
              <w:t>а</w:t>
            </w:r>
            <w:r w:rsidRPr="00D270C3">
              <w:rPr>
                <w:rFonts w:ascii="Times New Roman" w:hAnsi="Times New Roman" w:cs="Times New Roman"/>
                <w:sz w:val="20"/>
                <w:szCs w:val="20"/>
              </w:rPr>
              <w:t>ключенными соглашени</w:t>
            </w:r>
            <w:r w:rsidRPr="00D270C3">
              <w:rPr>
                <w:rFonts w:ascii="Times New Roman" w:hAnsi="Times New Roman" w:cs="Times New Roman"/>
                <w:sz w:val="20"/>
                <w:szCs w:val="20"/>
              </w:rPr>
              <w:t>я</w:t>
            </w:r>
            <w:r w:rsidRPr="00D270C3">
              <w:rPr>
                <w:rFonts w:ascii="Times New Roman" w:hAnsi="Times New Roman" w:cs="Times New Roman"/>
                <w:sz w:val="20"/>
                <w:szCs w:val="20"/>
              </w:rPr>
              <w:t>ми</w:t>
            </w:r>
            <w:proofErr w:type="gramEnd"/>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20"/>
        </w:trPr>
        <w:tc>
          <w:tcPr>
            <w:tcW w:w="2552"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50"/>
        </w:trPr>
        <w:tc>
          <w:tcPr>
            <w:tcW w:w="2552"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Иные межбюджетные трансферты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60 0 04 02170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7 000 000,00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72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Расходы на реализацию регионального проекта "Формирование комфор</w:t>
            </w:r>
            <w:r w:rsidRPr="00D270C3">
              <w:rPr>
                <w:rFonts w:ascii="Times New Roman" w:hAnsi="Times New Roman" w:cs="Times New Roman"/>
                <w:color w:val="000000"/>
                <w:sz w:val="20"/>
                <w:szCs w:val="20"/>
              </w:rPr>
              <w:t>т</w:t>
            </w:r>
            <w:r w:rsidRPr="00D270C3">
              <w:rPr>
                <w:rFonts w:ascii="Times New Roman" w:hAnsi="Times New Roman" w:cs="Times New Roman"/>
                <w:color w:val="000000"/>
                <w:sz w:val="20"/>
                <w:szCs w:val="20"/>
              </w:rPr>
              <w:t>ной городской среды (Р</w:t>
            </w:r>
            <w:r w:rsidRPr="00D270C3">
              <w:rPr>
                <w:rFonts w:ascii="Times New Roman" w:hAnsi="Times New Roman" w:cs="Times New Roman"/>
                <w:color w:val="000000"/>
                <w:sz w:val="20"/>
                <w:szCs w:val="20"/>
              </w:rPr>
              <w:t>я</w:t>
            </w:r>
            <w:r w:rsidRPr="00D270C3">
              <w:rPr>
                <w:rFonts w:ascii="Times New Roman" w:hAnsi="Times New Roman" w:cs="Times New Roman"/>
                <w:color w:val="000000"/>
                <w:sz w:val="20"/>
                <w:szCs w:val="20"/>
              </w:rPr>
              <w:t>занская область)"</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23 214 326,11</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proofErr w:type="gramStart"/>
            <w:r w:rsidRPr="00D270C3">
              <w:rPr>
                <w:rFonts w:ascii="Times New Roman" w:hAnsi="Times New Roman" w:cs="Times New Roman"/>
                <w:color w:val="000000"/>
                <w:sz w:val="20"/>
                <w:szCs w:val="20"/>
              </w:rPr>
              <w:t>Реализация мероприятий по благоустройству общ</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ственных территорий (набережные, центральные площади, парки и др.) и иных мероприятий, пред</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смотренных государстве</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ными (муниципальными) программами формиров</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ния современной горо</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ской среды (субсидии бюджетам муниципальных образований Рязанской области на поддержку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программ формирование совреме</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ной городской среды, в том числе направленных на благоустройство общ</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ственных территорий, осуществляемую на усл</w:t>
            </w:r>
            <w:r w:rsidRPr="00D270C3">
              <w:rPr>
                <w:rFonts w:ascii="Times New Roman" w:hAnsi="Times New Roman" w:cs="Times New Roman"/>
                <w:color w:val="000000"/>
                <w:sz w:val="20"/>
                <w:szCs w:val="20"/>
              </w:rPr>
              <w:t>о</w:t>
            </w:r>
            <w:r w:rsidRPr="00D270C3">
              <w:rPr>
                <w:rFonts w:ascii="Times New Roman" w:hAnsi="Times New Roman" w:cs="Times New Roman"/>
                <w:color w:val="000000"/>
                <w:sz w:val="20"/>
                <w:szCs w:val="20"/>
              </w:rPr>
              <w:t xml:space="preserve">виях </w:t>
            </w:r>
            <w:proofErr w:type="spellStart"/>
            <w:r w:rsidRPr="00D270C3">
              <w:rPr>
                <w:rFonts w:ascii="Times New Roman" w:hAnsi="Times New Roman" w:cs="Times New Roman"/>
                <w:color w:val="000000"/>
                <w:sz w:val="20"/>
                <w:szCs w:val="20"/>
              </w:rPr>
              <w:t>софинансирования</w:t>
            </w:r>
            <w:proofErr w:type="spellEnd"/>
            <w:r w:rsidRPr="00D270C3">
              <w:rPr>
                <w:rFonts w:ascii="Times New Roman" w:hAnsi="Times New Roman" w:cs="Times New Roman"/>
                <w:color w:val="000000"/>
                <w:sz w:val="20"/>
                <w:szCs w:val="20"/>
              </w:rPr>
              <w:t xml:space="preserve"> из федерального бюджета)</w:t>
            </w:r>
            <w:proofErr w:type="gramEnd"/>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55552</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15 004 343,17</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82"/>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55552</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15 004 343,17</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418"/>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55552</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15 004 343,17</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727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proofErr w:type="gramStart"/>
            <w:r w:rsidRPr="00D270C3">
              <w:rPr>
                <w:rFonts w:ascii="Times New Roman" w:hAnsi="Times New Roman" w:cs="Times New Roman"/>
                <w:color w:val="000000"/>
                <w:sz w:val="20"/>
                <w:szCs w:val="20"/>
              </w:rPr>
              <w:lastRenderedPageBreak/>
              <w:t>Реализация мероприятий по благоустройству общ</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ственных территорий (набережные, центральные площади, парки и др.) и иных мероприятий, пред</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смотренных государстве</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ными (муниципальными) программами формиров</w:t>
            </w:r>
            <w:r w:rsidRPr="00D270C3">
              <w:rPr>
                <w:rFonts w:ascii="Times New Roman" w:hAnsi="Times New Roman" w:cs="Times New Roman"/>
                <w:color w:val="000000"/>
                <w:sz w:val="20"/>
                <w:szCs w:val="20"/>
              </w:rPr>
              <w:t>а</w:t>
            </w:r>
            <w:r w:rsidRPr="00D270C3">
              <w:rPr>
                <w:rFonts w:ascii="Times New Roman" w:hAnsi="Times New Roman" w:cs="Times New Roman"/>
                <w:color w:val="000000"/>
                <w:sz w:val="20"/>
                <w:szCs w:val="20"/>
              </w:rPr>
              <w:t>ния современной горо</w:t>
            </w:r>
            <w:r w:rsidRPr="00D270C3">
              <w:rPr>
                <w:rFonts w:ascii="Times New Roman" w:hAnsi="Times New Roman" w:cs="Times New Roman"/>
                <w:color w:val="000000"/>
                <w:sz w:val="20"/>
                <w:szCs w:val="20"/>
              </w:rPr>
              <w:t>д</w:t>
            </w:r>
            <w:r w:rsidRPr="00D270C3">
              <w:rPr>
                <w:rFonts w:ascii="Times New Roman" w:hAnsi="Times New Roman" w:cs="Times New Roman"/>
                <w:color w:val="000000"/>
                <w:sz w:val="20"/>
                <w:szCs w:val="20"/>
              </w:rPr>
              <w:t>ской среды (субсидии бюджетам муниципальных образований Рязанской области на поддержку м</w:t>
            </w:r>
            <w:r w:rsidRPr="00D270C3">
              <w:rPr>
                <w:rFonts w:ascii="Times New Roman" w:hAnsi="Times New Roman" w:cs="Times New Roman"/>
                <w:color w:val="000000"/>
                <w:sz w:val="20"/>
                <w:szCs w:val="20"/>
              </w:rPr>
              <w:t>у</w:t>
            </w:r>
            <w:r w:rsidRPr="00D270C3">
              <w:rPr>
                <w:rFonts w:ascii="Times New Roman" w:hAnsi="Times New Roman" w:cs="Times New Roman"/>
                <w:color w:val="000000"/>
                <w:sz w:val="20"/>
                <w:szCs w:val="20"/>
              </w:rPr>
              <w:t>ниципальных программ формирование совреме</w:t>
            </w:r>
            <w:r w:rsidRPr="00D270C3">
              <w:rPr>
                <w:rFonts w:ascii="Times New Roman" w:hAnsi="Times New Roman" w:cs="Times New Roman"/>
                <w:color w:val="000000"/>
                <w:sz w:val="20"/>
                <w:szCs w:val="20"/>
              </w:rPr>
              <w:t>н</w:t>
            </w:r>
            <w:r w:rsidRPr="00D270C3">
              <w:rPr>
                <w:rFonts w:ascii="Times New Roman" w:hAnsi="Times New Roman" w:cs="Times New Roman"/>
                <w:color w:val="000000"/>
                <w:sz w:val="20"/>
                <w:szCs w:val="20"/>
              </w:rPr>
              <w:t>ной городской среды, в том числе направленных на благоустройство общ</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ственных территорий) в целях выполнения (дост</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 xml:space="preserve">жения) иных мероприятий (результатов), </w:t>
            </w:r>
            <w:proofErr w:type="spellStart"/>
            <w:r w:rsidRPr="00D270C3">
              <w:rPr>
                <w:rFonts w:ascii="Times New Roman" w:hAnsi="Times New Roman" w:cs="Times New Roman"/>
                <w:color w:val="000000"/>
                <w:sz w:val="20"/>
                <w:szCs w:val="20"/>
              </w:rPr>
              <w:t>софинанс</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рование</w:t>
            </w:r>
            <w:proofErr w:type="spellEnd"/>
            <w:r w:rsidRPr="00D270C3">
              <w:rPr>
                <w:rFonts w:ascii="Times New Roman" w:hAnsi="Times New Roman" w:cs="Times New Roman"/>
                <w:color w:val="000000"/>
                <w:sz w:val="20"/>
                <w:szCs w:val="20"/>
              </w:rPr>
              <w:t xml:space="preserve"> которых не предусмотрено из фед</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рального бюджета</w:t>
            </w:r>
            <w:proofErr w:type="gramEnd"/>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А5552</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8 209 982,94</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67"/>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Закупка товаров, работ и услуг для обеспечения государственных (мун</w:t>
            </w:r>
            <w:r w:rsidRPr="00D270C3">
              <w:rPr>
                <w:rFonts w:ascii="Times New Roman" w:hAnsi="Times New Roman" w:cs="Times New Roman"/>
                <w:color w:val="000000"/>
                <w:sz w:val="20"/>
                <w:szCs w:val="20"/>
              </w:rPr>
              <w:t>и</w:t>
            </w:r>
            <w:r w:rsidRPr="00D270C3">
              <w:rPr>
                <w:rFonts w:ascii="Times New Roman" w:hAnsi="Times New Roman" w:cs="Times New Roman"/>
                <w:color w:val="000000"/>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А5552</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8 209 982,94</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41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 0 И</w:t>
            </w:r>
            <w:proofErr w:type="gramStart"/>
            <w:r w:rsidRPr="00D270C3">
              <w:rPr>
                <w:rFonts w:ascii="Times New Roman" w:hAnsi="Times New Roman" w:cs="Times New Roman"/>
                <w:sz w:val="20"/>
                <w:szCs w:val="20"/>
              </w:rPr>
              <w:t>4</w:t>
            </w:r>
            <w:proofErr w:type="gramEnd"/>
            <w:r w:rsidRPr="00D270C3">
              <w:rPr>
                <w:rFonts w:ascii="Times New Roman" w:hAnsi="Times New Roman" w:cs="Times New Roman"/>
                <w:sz w:val="20"/>
                <w:szCs w:val="20"/>
              </w:rPr>
              <w:t xml:space="preserve"> А5552</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8 209 982,94</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9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Другие вопросы в обл</w:t>
            </w:r>
            <w:r w:rsidRPr="00D270C3">
              <w:rPr>
                <w:rFonts w:ascii="Times New Roman" w:hAnsi="Times New Roman" w:cs="Times New Roman"/>
                <w:b/>
                <w:bCs/>
                <w:color w:val="000000"/>
                <w:sz w:val="20"/>
                <w:szCs w:val="20"/>
              </w:rPr>
              <w:t>а</w:t>
            </w:r>
            <w:r w:rsidRPr="00D270C3">
              <w:rPr>
                <w:rFonts w:ascii="Times New Roman" w:hAnsi="Times New Roman" w:cs="Times New Roman"/>
                <w:b/>
                <w:bCs/>
                <w:color w:val="000000"/>
                <w:sz w:val="20"/>
                <w:szCs w:val="20"/>
              </w:rPr>
              <w:t>сти жилищно-коммунального хозя</w:t>
            </w:r>
            <w:r w:rsidRPr="00D270C3">
              <w:rPr>
                <w:rFonts w:ascii="Times New Roman" w:hAnsi="Times New Roman" w:cs="Times New Roman"/>
                <w:b/>
                <w:bCs/>
                <w:color w:val="000000"/>
                <w:sz w:val="20"/>
                <w:szCs w:val="20"/>
              </w:rPr>
              <w:t>й</w:t>
            </w:r>
            <w:r w:rsidRPr="00D270C3">
              <w:rPr>
                <w:rFonts w:ascii="Times New Roman" w:hAnsi="Times New Roman" w:cs="Times New Roman"/>
                <w:b/>
                <w:bCs/>
                <w:color w:val="000000"/>
                <w:sz w:val="20"/>
                <w:szCs w:val="20"/>
              </w:rPr>
              <w:t>ства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0505</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1 881 000,00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1 875 000,00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1 875 000,00</w:t>
            </w:r>
          </w:p>
        </w:tc>
      </w:tr>
      <w:tr w:rsidR="00D270C3" w:rsidRPr="00D270C3" w:rsidTr="00D270C3">
        <w:trPr>
          <w:trHeight w:val="9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Непрограммное направл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ние расходов городских и сельских поселений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0505</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37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Поддержка жилищного хозяйства</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0505</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9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Взносы на капитальный ремонт муниципального жилого и нежилого фонда</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0505</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93 3 00 80020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948"/>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Закупка товаров, работ и услуг для обеспечения государственных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0505</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93 3 00 80020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13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color w:val="000000"/>
                <w:sz w:val="20"/>
                <w:szCs w:val="20"/>
              </w:rPr>
            </w:pPr>
            <w:r w:rsidRPr="00D270C3">
              <w:rPr>
                <w:rFonts w:ascii="Times New Roman" w:hAnsi="Times New Roman" w:cs="Times New Roman"/>
                <w:color w:val="000000"/>
                <w:sz w:val="20"/>
                <w:szCs w:val="20"/>
              </w:rPr>
              <w:lastRenderedPageBreak/>
              <w:t>Иные закупки товаров, работ и услуг для обесп</w:t>
            </w:r>
            <w:r w:rsidRPr="00D270C3">
              <w:rPr>
                <w:rFonts w:ascii="Times New Roman" w:hAnsi="Times New Roman" w:cs="Times New Roman"/>
                <w:color w:val="000000"/>
                <w:sz w:val="20"/>
                <w:szCs w:val="20"/>
              </w:rPr>
              <w:t>е</w:t>
            </w:r>
            <w:r w:rsidRPr="00D270C3">
              <w:rPr>
                <w:rFonts w:ascii="Times New Roman" w:hAnsi="Times New Roman" w:cs="Times New Roman"/>
                <w:color w:val="000000"/>
                <w:sz w:val="20"/>
                <w:szCs w:val="20"/>
              </w:rPr>
              <w:t>чения государственных (муниципальных) нужд</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0505</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93 3 00 80020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1 881 000,00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1 875 000,00</w:t>
            </w:r>
          </w:p>
        </w:tc>
      </w:tr>
      <w:tr w:rsidR="00D270C3" w:rsidRPr="00D270C3" w:rsidTr="00D270C3">
        <w:trPr>
          <w:trHeight w:val="4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Культура, кинематогр</w:t>
            </w:r>
            <w:r w:rsidRPr="00D270C3">
              <w:rPr>
                <w:rFonts w:ascii="Times New Roman" w:hAnsi="Times New Roman" w:cs="Times New Roman"/>
                <w:b/>
                <w:bCs/>
                <w:color w:val="000000"/>
                <w:sz w:val="20"/>
                <w:szCs w:val="20"/>
              </w:rPr>
              <w:t>а</w:t>
            </w:r>
            <w:r w:rsidRPr="00D270C3">
              <w:rPr>
                <w:rFonts w:ascii="Times New Roman" w:hAnsi="Times New Roman" w:cs="Times New Roman"/>
                <w:b/>
                <w:bCs/>
                <w:color w:val="000000"/>
                <w:sz w:val="20"/>
                <w:szCs w:val="20"/>
              </w:rPr>
              <w:t>фия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0800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27 792 000,00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23 433 667,00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23 667000,00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color w:val="000000"/>
                <w:sz w:val="20"/>
                <w:szCs w:val="20"/>
              </w:rPr>
            </w:pPr>
            <w:r w:rsidRPr="00D270C3">
              <w:rPr>
                <w:rFonts w:ascii="Times New Roman" w:hAnsi="Times New Roman" w:cs="Times New Roman"/>
                <w:b/>
                <w:bCs/>
                <w:color w:val="000000"/>
                <w:sz w:val="20"/>
                <w:szCs w:val="20"/>
              </w:rPr>
              <w:t>Культура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27 792 000,00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23 433 667,00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23 667000,00</w:t>
            </w:r>
          </w:p>
        </w:tc>
      </w:tr>
      <w:tr w:rsidR="00D270C3" w:rsidRPr="00D270C3" w:rsidTr="00D270C3">
        <w:trPr>
          <w:trHeight w:val="23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«Развитие культуры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Пронского муниципальн</w:t>
            </w:r>
            <w:r w:rsidRPr="00D270C3">
              <w:rPr>
                <w:rFonts w:ascii="Times New Roman" w:hAnsi="Times New Roman" w:cs="Times New Roman"/>
                <w:sz w:val="20"/>
                <w:szCs w:val="20"/>
              </w:rPr>
              <w:t>о</w:t>
            </w:r>
            <w:r w:rsidRPr="00D270C3">
              <w:rPr>
                <w:rFonts w:ascii="Times New Roman" w:hAnsi="Times New Roman" w:cs="Times New Roman"/>
                <w:sz w:val="20"/>
                <w:szCs w:val="20"/>
              </w:rPr>
              <w:t>го района Рязанской обл</w:t>
            </w:r>
            <w:r w:rsidRPr="00D270C3">
              <w:rPr>
                <w:rFonts w:ascii="Times New Roman" w:hAnsi="Times New Roman" w:cs="Times New Roman"/>
                <w:sz w:val="20"/>
                <w:szCs w:val="20"/>
              </w:rPr>
              <w:t>а</w:t>
            </w:r>
            <w:r w:rsidRPr="00D270C3">
              <w:rPr>
                <w:rFonts w:ascii="Times New Roman" w:hAnsi="Times New Roman" w:cs="Times New Roman"/>
                <w:sz w:val="20"/>
                <w:szCs w:val="20"/>
              </w:rPr>
              <w:t>сти»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27 792 000,00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23 433 667,00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23 667000,00</w:t>
            </w:r>
          </w:p>
        </w:tc>
      </w:tr>
      <w:tr w:rsidR="00D270C3" w:rsidRPr="00D270C3" w:rsidTr="00D270C3">
        <w:trPr>
          <w:trHeight w:val="9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Обеспечение досуга и предоставление услуг о</w:t>
            </w:r>
            <w:r w:rsidRPr="00D270C3">
              <w:rPr>
                <w:rFonts w:ascii="Times New Roman" w:hAnsi="Times New Roman" w:cs="Times New Roman"/>
                <w:sz w:val="20"/>
                <w:szCs w:val="20"/>
              </w:rPr>
              <w:t>р</w:t>
            </w:r>
            <w:r w:rsidRPr="00D270C3">
              <w:rPr>
                <w:rFonts w:ascii="Times New Roman" w:hAnsi="Times New Roman" w:cs="Times New Roman"/>
                <w:sz w:val="20"/>
                <w:szCs w:val="20"/>
              </w:rPr>
              <w:t>ганизаций культуры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16 450000,00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Дворцы и дома культуры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57 0 01 40990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16 450000,00</w:t>
            </w:r>
          </w:p>
        </w:tc>
      </w:tr>
      <w:tr w:rsidR="00D270C3" w:rsidRPr="00D270C3" w:rsidTr="00D270C3">
        <w:trPr>
          <w:trHeight w:val="141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w:t>
            </w:r>
            <w:r w:rsidRPr="00D270C3">
              <w:rPr>
                <w:rFonts w:ascii="Times New Roman" w:hAnsi="Times New Roman" w:cs="Times New Roman"/>
                <w:sz w:val="20"/>
                <w:szCs w:val="20"/>
              </w:rPr>
              <w:t>а</w:t>
            </w:r>
            <w:r w:rsidRPr="00D270C3">
              <w:rPr>
                <w:rFonts w:ascii="Times New Roman" w:hAnsi="Times New Roman" w:cs="Times New Roman"/>
                <w:sz w:val="20"/>
                <w:szCs w:val="20"/>
              </w:rPr>
              <w:t>циям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57 0 01 40990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16 450000,00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бюджетным учреждениям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57 0 01 40990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20 575 000,00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16 216 667,00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16 450000,00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Обеспечение библиоте</w:t>
            </w:r>
            <w:r w:rsidRPr="00D270C3">
              <w:rPr>
                <w:rFonts w:ascii="Times New Roman" w:hAnsi="Times New Roman" w:cs="Times New Roman"/>
                <w:sz w:val="20"/>
                <w:szCs w:val="20"/>
              </w:rPr>
              <w:t>ч</w:t>
            </w:r>
            <w:r w:rsidRPr="00D270C3">
              <w:rPr>
                <w:rFonts w:ascii="Times New Roman" w:hAnsi="Times New Roman" w:cs="Times New Roman"/>
                <w:sz w:val="20"/>
                <w:szCs w:val="20"/>
              </w:rPr>
              <w:t>ного обслуживания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Библиотеки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57 0 02 42990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132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w:t>
            </w:r>
            <w:r w:rsidRPr="00D270C3">
              <w:rPr>
                <w:rFonts w:ascii="Times New Roman" w:hAnsi="Times New Roman" w:cs="Times New Roman"/>
                <w:sz w:val="20"/>
                <w:szCs w:val="20"/>
              </w:rPr>
              <w:t>а</w:t>
            </w:r>
            <w:r w:rsidRPr="00D270C3">
              <w:rPr>
                <w:rFonts w:ascii="Times New Roman" w:hAnsi="Times New Roman" w:cs="Times New Roman"/>
                <w:sz w:val="20"/>
                <w:szCs w:val="20"/>
              </w:rPr>
              <w:t>циям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57 0 02 42990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бюджетным учреждениям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0801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57 0 02 42990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610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7 217 000,00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Социальная политика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1000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1 376 450,00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1 376 450,00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1 376 450,00</w:t>
            </w:r>
          </w:p>
        </w:tc>
      </w:tr>
      <w:tr w:rsidR="00D270C3" w:rsidRPr="00D270C3" w:rsidTr="00D270C3">
        <w:trPr>
          <w:trHeight w:val="33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Пенсионное обеспечение</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1001</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1 176 450,00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1 176 450,00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1 176 450,00</w:t>
            </w:r>
          </w:p>
        </w:tc>
      </w:tr>
      <w:tr w:rsidR="00D270C3" w:rsidRPr="00D270C3" w:rsidTr="00D270C3">
        <w:trPr>
          <w:trHeight w:val="165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"Повышение эффе</w:t>
            </w:r>
            <w:r w:rsidRPr="00D270C3">
              <w:rPr>
                <w:rFonts w:ascii="Times New Roman" w:hAnsi="Times New Roman" w:cs="Times New Roman"/>
                <w:sz w:val="20"/>
                <w:szCs w:val="20"/>
              </w:rPr>
              <w:t>к</w:t>
            </w:r>
            <w:r w:rsidRPr="00D270C3">
              <w:rPr>
                <w:rFonts w:ascii="Times New Roman" w:hAnsi="Times New Roman" w:cs="Times New Roman"/>
                <w:sz w:val="20"/>
                <w:szCs w:val="20"/>
              </w:rPr>
              <w:t xml:space="preserve">тивности муниципального управления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ринском</w:t>
            </w:r>
            <w:proofErr w:type="spellEnd"/>
            <w:proofErr w:type="gramEnd"/>
            <w:r w:rsidRPr="00D270C3">
              <w:rPr>
                <w:rFonts w:ascii="Times New Roman" w:hAnsi="Times New Roman" w:cs="Times New Roman"/>
                <w:sz w:val="20"/>
                <w:szCs w:val="20"/>
              </w:rPr>
              <w:t xml:space="preserve"> городском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лении"</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51 0 00 00000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2055"/>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Подпрограмма "Развитие мер социальной поддер</w:t>
            </w:r>
            <w:r w:rsidRPr="00D270C3">
              <w:rPr>
                <w:rFonts w:ascii="Times New Roman" w:hAnsi="Times New Roman" w:cs="Times New Roman"/>
                <w:sz w:val="20"/>
                <w:szCs w:val="20"/>
              </w:rPr>
              <w:t>ж</w:t>
            </w:r>
            <w:r w:rsidRPr="00D270C3">
              <w:rPr>
                <w:rFonts w:ascii="Times New Roman" w:hAnsi="Times New Roman" w:cs="Times New Roman"/>
                <w:sz w:val="20"/>
                <w:szCs w:val="20"/>
              </w:rPr>
              <w:t xml:space="preserve">ки отдельных категорий граждан в муниципальном образовании - </w:t>
            </w:r>
            <w:proofErr w:type="spell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ринское</w:t>
            </w:r>
            <w:proofErr w:type="spellEnd"/>
            <w:r w:rsidRPr="00D270C3">
              <w:rPr>
                <w:rFonts w:ascii="Times New Roman" w:hAnsi="Times New Roman" w:cs="Times New Roman"/>
                <w:sz w:val="20"/>
                <w:szCs w:val="20"/>
              </w:rPr>
              <w:t xml:space="preserve"> городское посел</w:t>
            </w:r>
            <w:r w:rsidRPr="00D270C3">
              <w:rPr>
                <w:rFonts w:ascii="Times New Roman" w:hAnsi="Times New Roman" w:cs="Times New Roman"/>
                <w:sz w:val="20"/>
                <w:szCs w:val="20"/>
              </w:rPr>
              <w:t>е</w:t>
            </w:r>
            <w:r w:rsidRPr="00D270C3">
              <w:rPr>
                <w:rFonts w:ascii="Times New Roman" w:hAnsi="Times New Roman" w:cs="Times New Roman"/>
                <w:sz w:val="20"/>
                <w:szCs w:val="20"/>
              </w:rPr>
              <w:t>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51 2 00 00000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Пенсионное обеспечение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Доплаты к пенсиям мун</w:t>
            </w:r>
            <w:r w:rsidRPr="00D270C3">
              <w:rPr>
                <w:rFonts w:ascii="Times New Roman" w:hAnsi="Times New Roman" w:cs="Times New Roman"/>
                <w:sz w:val="20"/>
                <w:szCs w:val="20"/>
              </w:rPr>
              <w:t>и</w:t>
            </w:r>
            <w:r w:rsidRPr="00D270C3">
              <w:rPr>
                <w:rFonts w:ascii="Times New Roman" w:hAnsi="Times New Roman" w:cs="Times New Roman"/>
                <w:sz w:val="20"/>
                <w:szCs w:val="20"/>
              </w:rPr>
              <w:t>ципальных служащих</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51 2 01 04010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Социальное обеспечение и иные выплаты населению</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51 2 01 04010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Публичные нормативные социальные выплаты гражданам</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51 2 01 04010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310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1 176 450,00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Социальное обеспечение населения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1003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200 000,00</w:t>
            </w:r>
          </w:p>
        </w:tc>
      </w:tr>
      <w:tr w:rsidR="00D270C3" w:rsidRPr="00D270C3" w:rsidTr="00D270C3">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"Повышение эффе</w:t>
            </w:r>
            <w:r w:rsidRPr="00D270C3">
              <w:rPr>
                <w:rFonts w:ascii="Times New Roman" w:hAnsi="Times New Roman" w:cs="Times New Roman"/>
                <w:sz w:val="20"/>
                <w:szCs w:val="20"/>
              </w:rPr>
              <w:t>к</w:t>
            </w:r>
            <w:r w:rsidRPr="00D270C3">
              <w:rPr>
                <w:rFonts w:ascii="Times New Roman" w:hAnsi="Times New Roman" w:cs="Times New Roman"/>
                <w:sz w:val="20"/>
                <w:szCs w:val="20"/>
              </w:rPr>
              <w:t xml:space="preserve">тивности муниципального управления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ринском</w:t>
            </w:r>
            <w:proofErr w:type="spellEnd"/>
            <w:proofErr w:type="gramEnd"/>
            <w:r w:rsidRPr="00D270C3">
              <w:rPr>
                <w:rFonts w:ascii="Times New Roman" w:hAnsi="Times New Roman" w:cs="Times New Roman"/>
                <w:sz w:val="20"/>
                <w:szCs w:val="20"/>
              </w:rPr>
              <w:t xml:space="preserve"> городском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51 0 00 00000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204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"Развитие мер социальной поддер</w:t>
            </w:r>
            <w:r w:rsidRPr="00D270C3">
              <w:rPr>
                <w:rFonts w:ascii="Times New Roman" w:hAnsi="Times New Roman" w:cs="Times New Roman"/>
                <w:sz w:val="20"/>
                <w:szCs w:val="20"/>
              </w:rPr>
              <w:t>ж</w:t>
            </w:r>
            <w:r w:rsidRPr="00D270C3">
              <w:rPr>
                <w:rFonts w:ascii="Times New Roman" w:hAnsi="Times New Roman" w:cs="Times New Roman"/>
                <w:sz w:val="20"/>
                <w:szCs w:val="20"/>
              </w:rPr>
              <w:t xml:space="preserve">ки отдельных категорий граждан в муниципальном образовании - </w:t>
            </w:r>
            <w:proofErr w:type="spell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ринское</w:t>
            </w:r>
            <w:proofErr w:type="spellEnd"/>
            <w:r w:rsidRPr="00D270C3">
              <w:rPr>
                <w:rFonts w:ascii="Times New Roman" w:hAnsi="Times New Roman" w:cs="Times New Roman"/>
                <w:sz w:val="20"/>
                <w:szCs w:val="20"/>
              </w:rPr>
              <w:t xml:space="preserve"> городское посел</w:t>
            </w:r>
            <w:r w:rsidRPr="00D270C3">
              <w:rPr>
                <w:rFonts w:ascii="Times New Roman" w:hAnsi="Times New Roman" w:cs="Times New Roman"/>
                <w:sz w:val="20"/>
                <w:szCs w:val="20"/>
              </w:rPr>
              <w:t>е</w:t>
            </w:r>
            <w:r w:rsidRPr="00D270C3">
              <w:rPr>
                <w:rFonts w:ascii="Times New Roman" w:hAnsi="Times New Roman" w:cs="Times New Roman"/>
                <w:sz w:val="20"/>
                <w:szCs w:val="20"/>
              </w:rPr>
              <w:t>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51 2 00 00000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Социальное обеспечение</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51 2 02 00000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Мероприятия в области социальной политики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51 2 02 04040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142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Предоставление субсидий бюджетным, автономным учреждениям и иным н</w:t>
            </w:r>
            <w:r w:rsidRPr="00D270C3">
              <w:rPr>
                <w:rFonts w:ascii="Times New Roman" w:hAnsi="Times New Roman" w:cs="Times New Roman"/>
                <w:sz w:val="20"/>
                <w:szCs w:val="20"/>
              </w:rPr>
              <w:t>е</w:t>
            </w:r>
            <w:r w:rsidRPr="00D270C3">
              <w:rPr>
                <w:rFonts w:ascii="Times New Roman" w:hAnsi="Times New Roman" w:cs="Times New Roman"/>
                <w:sz w:val="20"/>
                <w:szCs w:val="20"/>
              </w:rPr>
              <w:t>коммерческим организ</w:t>
            </w:r>
            <w:r w:rsidRPr="00D270C3">
              <w:rPr>
                <w:rFonts w:ascii="Times New Roman" w:hAnsi="Times New Roman" w:cs="Times New Roman"/>
                <w:sz w:val="20"/>
                <w:szCs w:val="20"/>
              </w:rPr>
              <w:t>а</w:t>
            </w:r>
            <w:r w:rsidRPr="00D270C3">
              <w:rPr>
                <w:rFonts w:ascii="Times New Roman" w:hAnsi="Times New Roman" w:cs="Times New Roman"/>
                <w:sz w:val="20"/>
                <w:szCs w:val="20"/>
              </w:rPr>
              <w:t>циям</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652"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51 2 02 04040</w:t>
            </w:r>
          </w:p>
        </w:tc>
        <w:tc>
          <w:tcPr>
            <w:tcW w:w="709"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600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141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Субсидии некоммерч</w:t>
            </w:r>
            <w:r w:rsidRPr="00D270C3">
              <w:rPr>
                <w:rFonts w:ascii="Times New Roman" w:hAnsi="Times New Roman" w:cs="Times New Roman"/>
                <w:sz w:val="20"/>
                <w:szCs w:val="20"/>
              </w:rPr>
              <w:t>е</w:t>
            </w:r>
            <w:r w:rsidRPr="00D270C3">
              <w:rPr>
                <w:rFonts w:ascii="Times New Roman" w:hAnsi="Times New Roman" w:cs="Times New Roman"/>
                <w:sz w:val="20"/>
                <w:szCs w:val="20"/>
              </w:rPr>
              <w:t>ским организациям (за исключением госуда</w:t>
            </w:r>
            <w:r w:rsidRPr="00D270C3">
              <w:rPr>
                <w:rFonts w:ascii="Times New Roman" w:hAnsi="Times New Roman" w:cs="Times New Roman"/>
                <w:sz w:val="20"/>
                <w:szCs w:val="20"/>
              </w:rPr>
              <w:t>р</w:t>
            </w:r>
            <w:r w:rsidRPr="00D270C3">
              <w:rPr>
                <w:rFonts w:ascii="Times New Roman" w:hAnsi="Times New Roman" w:cs="Times New Roman"/>
                <w:sz w:val="20"/>
                <w:szCs w:val="20"/>
              </w:rPr>
              <w:t>ственных (муниципал</w:t>
            </w:r>
            <w:r w:rsidRPr="00D270C3">
              <w:rPr>
                <w:rFonts w:ascii="Times New Roman" w:hAnsi="Times New Roman" w:cs="Times New Roman"/>
                <w:sz w:val="20"/>
                <w:szCs w:val="20"/>
              </w:rPr>
              <w:t>ь</w:t>
            </w:r>
            <w:r w:rsidRPr="00D270C3">
              <w:rPr>
                <w:rFonts w:ascii="Times New Roman" w:hAnsi="Times New Roman" w:cs="Times New Roman"/>
                <w:sz w:val="20"/>
                <w:szCs w:val="20"/>
              </w:rPr>
              <w:t>ных) учреждений)</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1003</w:t>
            </w:r>
          </w:p>
        </w:tc>
        <w:tc>
          <w:tcPr>
            <w:tcW w:w="1652"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51 2 02 04040</w:t>
            </w:r>
          </w:p>
        </w:tc>
        <w:tc>
          <w:tcPr>
            <w:tcW w:w="709"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630</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200 000,00</w:t>
            </w:r>
          </w:p>
        </w:tc>
      </w:tr>
      <w:tr w:rsidR="00D270C3" w:rsidRPr="00D270C3" w:rsidTr="00D270C3">
        <w:trPr>
          <w:trHeight w:val="99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Обслуживание госуда</w:t>
            </w:r>
            <w:r w:rsidRPr="00D270C3">
              <w:rPr>
                <w:rFonts w:ascii="Times New Roman" w:hAnsi="Times New Roman" w:cs="Times New Roman"/>
                <w:b/>
                <w:bCs/>
                <w:sz w:val="20"/>
                <w:szCs w:val="20"/>
              </w:rPr>
              <w:t>р</w:t>
            </w:r>
            <w:r w:rsidRPr="00D270C3">
              <w:rPr>
                <w:rFonts w:ascii="Times New Roman" w:hAnsi="Times New Roman" w:cs="Times New Roman"/>
                <w:b/>
                <w:bCs/>
                <w:sz w:val="20"/>
                <w:szCs w:val="20"/>
              </w:rPr>
              <w:t>ственного (муниципал</w:t>
            </w:r>
            <w:r w:rsidRPr="00D270C3">
              <w:rPr>
                <w:rFonts w:ascii="Times New Roman" w:hAnsi="Times New Roman" w:cs="Times New Roman"/>
                <w:b/>
                <w:bCs/>
                <w:sz w:val="20"/>
                <w:szCs w:val="20"/>
              </w:rPr>
              <w:t>ь</w:t>
            </w:r>
            <w:r w:rsidRPr="00D270C3">
              <w:rPr>
                <w:rFonts w:ascii="Times New Roman" w:hAnsi="Times New Roman" w:cs="Times New Roman"/>
                <w:b/>
                <w:bCs/>
                <w:sz w:val="20"/>
                <w:szCs w:val="20"/>
              </w:rPr>
              <w:t>ного) долга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1300</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2 655 146,24</w:t>
            </w:r>
          </w:p>
        </w:tc>
      </w:tr>
      <w:tr w:rsidR="00D270C3" w:rsidRPr="00D270C3" w:rsidTr="00D270C3">
        <w:trPr>
          <w:trHeight w:val="1016"/>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Обслуживание госуда</w:t>
            </w:r>
            <w:r w:rsidRPr="00D270C3">
              <w:rPr>
                <w:rFonts w:ascii="Times New Roman" w:hAnsi="Times New Roman" w:cs="Times New Roman"/>
                <w:b/>
                <w:bCs/>
                <w:sz w:val="20"/>
                <w:szCs w:val="20"/>
              </w:rPr>
              <w:t>р</w:t>
            </w:r>
            <w:r w:rsidRPr="00D270C3">
              <w:rPr>
                <w:rFonts w:ascii="Times New Roman" w:hAnsi="Times New Roman" w:cs="Times New Roman"/>
                <w:b/>
                <w:bCs/>
                <w:sz w:val="20"/>
                <w:szCs w:val="20"/>
              </w:rPr>
              <w:t>ственного (муниципал</w:t>
            </w:r>
            <w:r w:rsidRPr="00D270C3">
              <w:rPr>
                <w:rFonts w:ascii="Times New Roman" w:hAnsi="Times New Roman" w:cs="Times New Roman"/>
                <w:b/>
                <w:bCs/>
                <w:sz w:val="20"/>
                <w:szCs w:val="20"/>
              </w:rPr>
              <w:t>ь</w:t>
            </w:r>
            <w:r w:rsidRPr="00D270C3">
              <w:rPr>
                <w:rFonts w:ascii="Times New Roman" w:hAnsi="Times New Roman" w:cs="Times New Roman"/>
                <w:b/>
                <w:bCs/>
                <w:sz w:val="20"/>
                <w:szCs w:val="20"/>
              </w:rPr>
              <w:t>ного) внутреннего долга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1301</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2 655 146,24</w:t>
            </w:r>
          </w:p>
        </w:tc>
      </w:tr>
      <w:tr w:rsidR="00D270C3" w:rsidRPr="00D270C3" w:rsidTr="00D270C3">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lastRenderedPageBreak/>
              <w:t>Муниципальная програ</w:t>
            </w:r>
            <w:r w:rsidRPr="00D270C3">
              <w:rPr>
                <w:rFonts w:ascii="Times New Roman" w:hAnsi="Times New Roman" w:cs="Times New Roman"/>
                <w:sz w:val="20"/>
                <w:szCs w:val="20"/>
              </w:rPr>
              <w:t>м</w:t>
            </w:r>
            <w:r w:rsidRPr="00D270C3">
              <w:rPr>
                <w:rFonts w:ascii="Times New Roman" w:hAnsi="Times New Roman" w:cs="Times New Roman"/>
                <w:sz w:val="20"/>
                <w:szCs w:val="20"/>
              </w:rPr>
              <w:t>ма "Повышение эффе</w:t>
            </w:r>
            <w:r w:rsidRPr="00D270C3">
              <w:rPr>
                <w:rFonts w:ascii="Times New Roman" w:hAnsi="Times New Roman" w:cs="Times New Roman"/>
                <w:sz w:val="20"/>
                <w:szCs w:val="20"/>
              </w:rPr>
              <w:t>к</w:t>
            </w:r>
            <w:r w:rsidRPr="00D270C3">
              <w:rPr>
                <w:rFonts w:ascii="Times New Roman" w:hAnsi="Times New Roman" w:cs="Times New Roman"/>
                <w:sz w:val="20"/>
                <w:szCs w:val="20"/>
              </w:rPr>
              <w:t xml:space="preserve">тивности муниципального управления </w:t>
            </w:r>
            <w:proofErr w:type="gramStart"/>
            <w:r w:rsidRPr="00D270C3">
              <w:rPr>
                <w:rFonts w:ascii="Times New Roman" w:hAnsi="Times New Roman" w:cs="Times New Roman"/>
                <w:sz w:val="20"/>
                <w:szCs w:val="20"/>
              </w:rPr>
              <w:t>в</w:t>
            </w:r>
            <w:proofErr w:type="gramEnd"/>
            <w:r w:rsidRPr="00D270C3">
              <w:rPr>
                <w:rFonts w:ascii="Times New Roman" w:hAnsi="Times New Roman" w:cs="Times New Roman"/>
                <w:sz w:val="20"/>
                <w:szCs w:val="20"/>
              </w:rPr>
              <w:t xml:space="preserve"> </w:t>
            </w:r>
            <w:proofErr w:type="spellStart"/>
            <w:proofErr w:type="gramStart"/>
            <w:r w:rsidRPr="00D270C3">
              <w:rPr>
                <w:rFonts w:ascii="Times New Roman" w:hAnsi="Times New Roman" w:cs="Times New Roman"/>
                <w:sz w:val="20"/>
                <w:szCs w:val="20"/>
              </w:rPr>
              <w:t>Новомич</w:t>
            </w:r>
            <w:r w:rsidRPr="00D270C3">
              <w:rPr>
                <w:rFonts w:ascii="Times New Roman" w:hAnsi="Times New Roman" w:cs="Times New Roman"/>
                <w:sz w:val="20"/>
                <w:szCs w:val="20"/>
              </w:rPr>
              <w:t>у</w:t>
            </w:r>
            <w:r w:rsidRPr="00D270C3">
              <w:rPr>
                <w:rFonts w:ascii="Times New Roman" w:hAnsi="Times New Roman" w:cs="Times New Roman"/>
                <w:sz w:val="20"/>
                <w:szCs w:val="20"/>
              </w:rPr>
              <w:t>ринском</w:t>
            </w:r>
            <w:proofErr w:type="spellEnd"/>
            <w:proofErr w:type="gramEnd"/>
            <w:r w:rsidRPr="00D270C3">
              <w:rPr>
                <w:rFonts w:ascii="Times New Roman" w:hAnsi="Times New Roman" w:cs="Times New Roman"/>
                <w:sz w:val="20"/>
                <w:szCs w:val="20"/>
              </w:rPr>
              <w:t xml:space="preserve"> городском пос</w:t>
            </w:r>
            <w:r w:rsidRPr="00D270C3">
              <w:rPr>
                <w:rFonts w:ascii="Times New Roman" w:hAnsi="Times New Roman" w:cs="Times New Roman"/>
                <w:sz w:val="20"/>
                <w:szCs w:val="20"/>
              </w:rPr>
              <w:t>е</w:t>
            </w:r>
            <w:r w:rsidRPr="00D270C3">
              <w:rPr>
                <w:rFonts w:ascii="Times New Roman" w:hAnsi="Times New Roman" w:cs="Times New Roman"/>
                <w:sz w:val="20"/>
                <w:szCs w:val="20"/>
              </w:rPr>
              <w:t>лении"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51 0 00 00000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198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Подпрограмма "Сове</w:t>
            </w:r>
            <w:r w:rsidRPr="00D270C3">
              <w:rPr>
                <w:rFonts w:ascii="Times New Roman" w:hAnsi="Times New Roman" w:cs="Times New Roman"/>
                <w:sz w:val="20"/>
                <w:szCs w:val="20"/>
              </w:rPr>
              <w:t>р</w:t>
            </w:r>
            <w:r w:rsidRPr="00D270C3">
              <w:rPr>
                <w:rFonts w:ascii="Times New Roman" w:hAnsi="Times New Roman" w:cs="Times New Roman"/>
                <w:sz w:val="20"/>
                <w:szCs w:val="20"/>
              </w:rPr>
              <w:t>шенствование функцион</w:t>
            </w:r>
            <w:r w:rsidRPr="00D270C3">
              <w:rPr>
                <w:rFonts w:ascii="Times New Roman" w:hAnsi="Times New Roman" w:cs="Times New Roman"/>
                <w:sz w:val="20"/>
                <w:szCs w:val="20"/>
              </w:rPr>
              <w:t>и</w:t>
            </w:r>
            <w:r w:rsidRPr="00D270C3">
              <w:rPr>
                <w:rFonts w:ascii="Times New Roman" w:hAnsi="Times New Roman" w:cs="Times New Roman"/>
                <w:sz w:val="20"/>
                <w:szCs w:val="20"/>
              </w:rPr>
              <w:t>рования администрации муниципального образ</w:t>
            </w:r>
            <w:r w:rsidRPr="00D270C3">
              <w:rPr>
                <w:rFonts w:ascii="Times New Roman" w:hAnsi="Times New Roman" w:cs="Times New Roman"/>
                <w:sz w:val="20"/>
                <w:szCs w:val="20"/>
              </w:rPr>
              <w:t>о</w:t>
            </w:r>
            <w:r w:rsidRPr="00D270C3">
              <w:rPr>
                <w:rFonts w:ascii="Times New Roman" w:hAnsi="Times New Roman" w:cs="Times New Roman"/>
                <w:sz w:val="20"/>
                <w:szCs w:val="20"/>
              </w:rPr>
              <w:t xml:space="preserve">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51 1 00 00000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13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Финансовое обеспечение деятельности  админ</w:t>
            </w:r>
            <w:r w:rsidRPr="00D270C3">
              <w:rPr>
                <w:rFonts w:ascii="Times New Roman" w:hAnsi="Times New Roman" w:cs="Times New Roman"/>
                <w:sz w:val="20"/>
                <w:szCs w:val="20"/>
              </w:rPr>
              <w:t>и</w:t>
            </w:r>
            <w:r w:rsidRPr="00D270C3">
              <w:rPr>
                <w:rFonts w:ascii="Times New Roman" w:hAnsi="Times New Roman" w:cs="Times New Roman"/>
                <w:sz w:val="20"/>
                <w:szCs w:val="20"/>
              </w:rPr>
              <w:t>страции Новомичуринск</w:t>
            </w:r>
            <w:r w:rsidRPr="00D270C3">
              <w:rPr>
                <w:rFonts w:ascii="Times New Roman" w:hAnsi="Times New Roman" w:cs="Times New Roman"/>
                <w:sz w:val="20"/>
                <w:szCs w:val="20"/>
              </w:rPr>
              <w:t>о</w:t>
            </w:r>
            <w:r w:rsidRPr="00D270C3">
              <w:rPr>
                <w:rFonts w:ascii="Times New Roman" w:hAnsi="Times New Roman" w:cs="Times New Roman"/>
                <w:sz w:val="20"/>
                <w:szCs w:val="20"/>
              </w:rPr>
              <w:t>го городского поселения</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652"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51 1 02 00000</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 xml:space="preserve">Эффективное управление муниципальным долгом </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Обслуживание госуда</w:t>
            </w:r>
            <w:r w:rsidRPr="00D270C3">
              <w:rPr>
                <w:rFonts w:ascii="Times New Roman" w:hAnsi="Times New Roman" w:cs="Times New Roman"/>
                <w:sz w:val="20"/>
                <w:szCs w:val="20"/>
              </w:rPr>
              <w:t>р</w:t>
            </w:r>
            <w:r w:rsidRPr="00D270C3">
              <w:rPr>
                <w:rFonts w:ascii="Times New Roman" w:hAnsi="Times New Roman" w:cs="Times New Roman"/>
                <w:sz w:val="20"/>
                <w:szCs w:val="20"/>
              </w:rPr>
              <w:t>ственного (муниципальн</w:t>
            </w:r>
            <w:r w:rsidRPr="00D270C3">
              <w:rPr>
                <w:rFonts w:ascii="Times New Roman" w:hAnsi="Times New Roman" w:cs="Times New Roman"/>
                <w:sz w:val="20"/>
                <w:szCs w:val="20"/>
              </w:rPr>
              <w:t>о</w:t>
            </w:r>
            <w:r w:rsidRPr="00D270C3">
              <w:rPr>
                <w:rFonts w:ascii="Times New Roman" w:hAnsi="Times New Roman" w:cs="Times New Roman"/>
                <w:sz w:val="20"/>
                <w:szCs w:val="20"/>
              </w:rPr>
              <w:t>го) долга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Обслуживание муниц</w:t>
            </w:r>
            <w:r w:rsidRPr="00D270C3">
              <w:rPr>
                <w:rFonts w:ascii="Times New Roman" w:hAnsi="Times New Roman" w:cs="Times New Roman"/>
                <w:sz w:val="20"/>
                <w:szCs w:val="20"/>
              </w:rPr>
              <w:t>и</w:t>
            </w:r>
            <w:r w:rsidRPr="00D270C3">
              <w:rPr>
                <w:rFonts w:ascii="Times New Roman" w:hAnsi="Times New Roman" w:cs="Times New Roman"/>
                <w:sz w:val="20"/>
                <w:szCs w:val="20"/>
              </w:rPr>
              <w:t>пального долга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1301</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51 1 02 02120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730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4 733 742,00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2 533 333,00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2 655 146,24</w:t>
            </w:r>
          </w:p>
        </w:tc>
      </w:tr>
      <w:tr w:rsidR="00D270C3" w:rsidRPr="00D270C3" w:rsidTr="00D270C3">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Межбюджетные тран</w:t>
            </w:r>
            <w:r w:rsidRPr="00D270C3">
              <w:rPr>
                <w:rFonts w:ascii="Times New Roman" w:hAnsi="Times New Roman" w:cs="Times New Roman"/>
                <w:b/>
                <w:bCs/>
                <w:sz w:val="20"/>
                <w:szCs w:val="20"/>
              </w:rPr>
              <w:t>с</w:t>
            </w:r>
            <w:r w:rsidRPr="00D270C3">
              <w:rPr>
                <w:rFonts w:ascii="Times New Roman" w:hAnsi="Times New Roman" w:cs="Times New Roman"/>
                <w:b/>
                <w:bCs/>
                <w:sz w:val="20"/>
                <w:szCs w:val="20"/>
              </w:rPr>
              <w:t>ферты общего характера бюджетам субъектов Российской Федерации и муниципальных образ</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ваний</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1400</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2 334 200,00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b/>
                <w:bCs/>
                <w:sz w:val="20"/>
                <w:szCs w:val="20"/>
              </w:rPr>
            </w:pPr>
            <w:r w:rsidRPr="00D270C3">
              <w:rPr>
                <w:rFonts w:ascii="Times New Roman" w:hAnsi="Times New Roman" w:cs="Times New Roman"/>
                <w:b/>
                <w:bCs/>
                <w:sz w:val="20"/>
                <w:szCs w:val="20"/>
              </w:rPr>
              <w:t>Прочие межбюджетные трансферты общего х</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рактера</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1403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2 334 200,00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9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Непрограммное направл</w:t>
            </w:r>
            <w:r w:rsidRPr="00D270C3">
              <w:rPr>
                <w:rFonts w:ascii="Times New Roman" w:hAnsi="Times New Roman" w:cs="Times New Roman"/>
                <w:sz w:val="20"/>
                <w:szCs w:val="20"/>
              </w:rPr>
              <w:t>е</w:t>
            </w:r>
            <w:r w:rsidRPr="00D270C3">
              <w:rPr>
                <w:rFonts w:ascii="Times New Roman" w:hAnsi="Times New Roman" w:cs="Times New Roman"/>
                <w:sz w:val="20"/>
                <w:szCs w:val="20"/>
              </w:rPr>
              <w:t>ние расходов городских и сельских поселений</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93 0 00 00000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 непрограммного хара</w:t>
            </w:r>
            <w:r w:rsidRPr="00D270C3">
              <w:rPr>
                <w:rFonts w:ascii="Times New Roman" w:hAnsi="Times New Roman" w:cs="Times New Roman"/>
                <w:sz w:val="20"/>
                <w:szCs w:val="20"/>
              </w:rPr>
              <w:t>к</w:t>
            </w:r>
            <w:r w:rsidRPr="00D270C3">
              <w:rPr>
                <w:rFonts w:ascii="Times New Roman" w:hAnsi="Times New Roman" w:cs="Times New Roman"/>
                <w:sz w:val="20"/>
                <w:szCs w:val="20"/>
              </w:rPr>
              <w:t>тера</w:t>
            </w:r>
          </w:p>
        </w:tc>
        <w:tc>
          <w:tcPr>
            <w:tcW w:w="766"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1403</w:t>
            </w:r>
          </w:p>
        </w:tc>
        <w:tc>
          <w:tcPr>
            <w:tcW w:w="1652"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00 00000</w:t>
            </w:r>
          </w:p>
        </w:tc>
        <w:tc>
          <w:tcPr>
            <w:tcW w:w="70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single" w:sz="4" w:space="0" w:color="auto"/>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320"/>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Расходы на обеспечение бесплатным молочным питанием детей первого-второго года жизни</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00 21020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Межбюджетные трансфе</w:t>
            </w:r>
            <w:r w:rsidRPr="00D270C3">
              <w:rPr>
                <w:rFonts w:ascii="Times New Roman" w:hAnsi="Times New Roman" w:cs="Times New Roman"/>
                <w:sz w:val="20"/>
                <w:szCs w:val="20"/>
              </w:rPr>
              <w:t>р</w:t>
            </w:r>
            <w:r w:rsidRPr="00D270C3">
              <w:rPr>
                <w:rFonts w:ascii="Times New Roman" w:hAnsi="Times New Roman" w:cs="Times New Roman"/>
                <w:sz w:val="20"/>
                <w:szCs w:val="20"/>
              </w:rPr>
              <w:t>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00 21020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500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jc w:val="both"/>
              <w:rPr>
                <w:rFonts w:ascii="Times New Roman" w:hAnsi="Times New Roman" w:cs="Times New Roman"/>
                <w:sz w:val="20"/>
                <w:szCs w:val="20"/>
              </w:rPr>
            </w:pPr>
            <w:r w:rsidRPr="00D270C3">
              <w:rPr>
                <w:rFonts w:ascii="Times New Roman" w:hAnsi="Times New Roman" w:cs="Times New Roman"/>
                <w:sz w:val="20"/>
                <w:szCs w:val="20"/>
              </w:rPr>
              <w:t>Иные межбюджетные трансферты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804</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1403</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93</w:t>
            </w:r>
            <w:proofErr w:type="gramStart"/>
            <w:r w:rsidRPr="00D270C3">
              <w:rPr>
                <w:rFonts w:ascii="Times New Roman" w:hAnsi="Times New Roman" w:cs="Times New Roman"/>
                <w:sz w:val="20"/>
                <w:szCs w:val="20"/>
              </w:rPr>
              <w:t xml:space="preserve"> Б</w:t>
            </w:r>
            <w:proofErr w:type="gramEnd"/>
            <w:r w:rsidRPr="00D270C3">
              <w:rPr>
                <w:rFonts w:ascii="Times New Roman" w:hAnsi="Times New Roman" w:cs="Times New Roman"/>
                <w:sz w:val="20"/>
                <w:szCs w:val="20"/>
              </w:rPr>
              <w:t xml:space="preserve"> 00 21020</w:t>
            </w:r>
          </w:p>
        </w:tc>
        <w:tc>
          <w:tcPr>
            <w:tcW w:w="70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540</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2 334 200,00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hideMark/>
          </w:tcPr>
          <w:p w:rsidR="00D270C3" w:rsidRPr="00D270C3" w:rsidRDefault="00D270C3" w:rsidP="00D270C3">
            <w:pPr>
              <w:spacing w:after="0"/>
              <w:rPr>
                <w:rFonts w:ascii="Times New Roman" w:hAnsi="Times New Roman" w:cs="Times New Roman"/>
                <w:b/>
                <w:bCs/>
                <w:i/>
                <w:iCs/>
                <w:sz w:val="20"/>
                <w:szCs w:val="20"/>
              </w:rPr>
            </w:pPr>
            <w:r w:rsidRPr="00D270C3">
              <w:rPr>
                <w:rFonts w:ascii="Times New Roman" w:hAnsi="Times New Roman" w:cs="Times New Roman"/>
                <w:b/>
                <w:bCs/>
                <w:i/>
                <w:iCs/>
                <w:sz w:val="20"/>
                <w:szCs w:val="20"/>
              </w:rPr>
              <w:t>Условно утвержденные расходы</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0"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652"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709"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w:t>
            </w:r>
          </w:p>
        </w:tc>
        <w:tc>
          <w:tcPr>
            <w:tcW w:w="1559"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2 200 000,00</w:t>
            </w:r>
          </w:p>
        </w:tc>
        <w:tc>
          <w:tcPr>
            <w:tcW w:w="1453" w:type="dxa"/>
            <w:tcBorders>
              <w:top w:val="nil"/>
              <w:left w:val="nil"/>
              <w:bottom w:val="single" w:sz="4" w:space="0" w:color="auto"/>
              <w:right w:val="single" w:sz="4" w:space="0" w:color="auto"/>
            </w:tcBorders>
            <w:shd w:val="clear" w:color="000000" w:fill="FFFFFF"/>
            <w:noWrap/>
            <w:hideMark/>
          </w:tcPr>
          <w:p w:rsidR="00D270C3" w:rsidRPr="00D270C3" w:rsidRDefault="00D270C3" w:rsidP="00D270C3">
            <w:pPr>
              <w:spacing w:after="0"/>
              <w:jc w:val="center"/>
              <w:rPr>
                <w:rFonts w:ascii="Times New Roman" w:hAnsi="Times New Roman" w:cs="Times New Roman"/>
                <w:b/>
                <w:bCs/>
                <w:i/>
                <w:iCs/>
                <w:sz w:val="20"/>
                <w:szCs w:val="20"/>
              </w:rPr>
            </w:pPr>
            <w:r w:rsidRPr="00D270C3">
              <w:rPr>
                <w:rFonts w:ascii="Times New Roman" w:hAnsi="Times New Roman" w:cs="Times New Roman"/>
                <w:b/>
                <w:bCs/>
                <w:i/>
                <w:iCs/>
                <w:sz w:val="20"/>
                <w:szCs w:val="20"/>
              </w:rPr>
              <w:t>4 500 000,00</w:t>
            </w:r>
          </w:p>
        </w:tc>
      </w:tr>
      <w:tr w:rsidR="00D270C3" w:rsidRPr="00D270C3" w:rsidTr="00D270C3">
        <w:trPr>
          <w:trHeight w:val="330"/>
        </w:trPr>
        <w:tc>
          <w:tcPr>
            <w:tcW w:w="2552" w:type="dxa"/>
            <w:tcBorders>
              <w:top w:val="nil"/>
              <w:left w:val="single" w:sz="4" w:space="0" w:color="auto"/>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ИТОГО РАСХОДОВ</w:t>
            </w:r>
          </w:p>
        </w:tc>
        <w:tc>
          <w:tcPr>
            <w:tcW w:w="766"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700"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w:t>
            </w:r>
          </w:p>
        </w:tc>
        <w:tc>
          <w:tcPr>
            <w:tcW w:w="1652"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jc w:val="right"/>
              <w:rPr>
                <w:rFonts w:ascii="Times New Roman" w:hAnsi="Times New Roman" w:cs="Times New Roman"/>
                <w:color w:val="000000"/>
                <w:sz w:val="20"/>
                <w:szCs w:val="20"/>
              </w:rPr>
            </w:pPr>
            <w:r w:rsidRPr="00D270C3">
              <w:rPr>
                <w:rFonts w:ascii="Times New Roman" w:hAnsi="Times New Roman" w:cs="Times New Roman"/>
                <w:color w:val="000000"/>
                <w:sz w:val="20"/>
                <w:szCs w:val="20"/>
              </w:rPr>
              <w:t>151 074856,25</w:t>
            </w:r>
          </w:p>
        </w:tc>
        <w:tc>
          <w:tcPr>
            <w:tcW w:w="1560"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jc w:val="center"/>
              <w:rPr>
                <w:rFonts w:ascii="Times New Roman" w:hAnsi="Times New Roman" w:cs="Times New Roman"/>
                <w:color w:val="000000"/>
                <w:sz w:val="20"/>
                <w:szCs w:val="20"/>
              </w:rPr>
            </w:pPr>
            <w:r w:rsidRPr="00D270C3">
              <w:rPr>
                <w:rFonts w:ascii="Times New Roman" w:hAnsi="Times New Roman" w:cs="Times New Roman"/>
                <w:color w:val="000000"/>
                <w:sz w:val="20"/>
                <w:szCs w:val="20"/>
              </w:rPr>
              <w:t>85 161 623,36</w:t>
            </w:r>
          </w:p>
        </w:tc>
        <w:tc>
          <w:tcPr>
            <w:tcW w:w="1453" w:type="dxa"/>
            <w:tcBorders>
              <w:top w:val="nil"/>
              <w:left w:val="nil"/>
              <w:bottom w:val="single" w:sz="4" w:space="0" w:color="auto"/>
              <w:right w:val="single" w:sz="4" w:space="0" w:color="auto"/>
            </w:tcBorders>
            <w:shd w:val="clear" w:color="000000" w:fill="FFFFFF"/>
            <w:noWrap/>
            <w:vAlign w:val="bottom"/>
            <w:hideMark/>
          </w:tcPr>
          <w:p w:rsidR="00D270C3" w:rsidRPr="00D270C3" w:rsidRDefault="00D270C3" w:rsidP="00D270C3">
            <w:pPr>
              <w:spacing w:after="0"/>
              <w:jc w:val="center"/>
              <w:rPr>
                <w:rFonts w:ascii="Times New Roman" w:hAnsi="Times New Roman" w:cs="Times New Roman"/>
                <w:color w:val="000000"/>
                <w:sz w:val="20"/>
                <w:szCs w:val="20"/>
              </w:rPr>
            </w:pPr>
            <w:r w:rsidRPr="00D270C3">
              <w:rPr>
                <w:rFonts w:ascii="Times New Roman" w:hAnsi="Times New Roman" w:cs="Times New Roman"/>
                <w:color w:val="000000"/>
                <w:sz w:val="20"/>
                <w:szCs w:val="20"/>
              </w:rPr>
              <w:t>87 250951,07</w:t>
            </w:r>
          </w:p>
        </w:tc>
      </w:tr>
    </w:tbl>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Приложение № 5</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к решению Совета депутатов Новомичуринского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городского поселения "О бюджете муниципального</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образования - </w:t>
      </w:r>
      <w:proofErr w:type="spellStart"/>
      <w:r w:rsidRPr="00D270C3">
        <w:rPr>
          <w:rFonts w:ascii="Times New Roman" w:hAnsi="Times New Roman" w:cs="Times New Roman"/>
          <w:sz w:val="20"/>
          <w:szCs w:val="20"/>
        </w:rPr>
        <w:t>Новомичуринское</w:t>
      </w:r>
      <w:proofErr w:type="spellEnd"/>
      <w:r w:rsidRPr="00D270C3">
        <w:rPr>
          <w:rFonts w:ascii="Times New Roman" w:hAnsi="Times New Roman" w:cs="Times New Roman"/>
          <w:sz w:val="20"/>
          <w:szCs w:val="20"/>
        </w:rPr>
        <w:t xml:space="preserve"> городское поселение</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Пронского муниципального района на 2025 год и </w:t>
      </w:r>
      <w:proofErr w:type="gramStart"/>
      <w:r w:rsidRPr="00D270C3">
        <w:rPr>
          <w:rFonts w:ascii="Times New Roman" w:hAnsi="Times New Roman" w:cs="Times New Roman"/>
          <w:sz w:val="20"/>
          <w:szCs w:val="20"/>
        </w:rPr>
        <w:t>на</w:t>
      </w:r>
      <w:proofErr w:type="gramEnd"/>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плановый период 2026 и 2027 годов"</w:t>
      </w:r>
    </w:p>
    <w:p w:rsidR="00D270C3" w:rsidRPr="00D270C3" w:rsidRDefault="00D270C3" w:rsidP="00D270C3">
      <w:pPr>
        <w:spacing w:after="0"/>
        <w:ind w:right="-1"/>
        <w:jc w:val="center"/>
        <w:rPr>
          <w:rFonts w:ascii="Times New Roman" w:hAnsi="Times New Roman" w:cs="Times New Roman"/>
          <w:sz w:val="20"/>
          <w:szCs w:val="20"/>
        </w:rPr>
      </w:pPr>
      <w:r w:rsidRPr="00D270C3">
        <w:rPr>
          <w:rFonts w:ascii="Times New Roman" w:hAnsi="Times New Roman" w:cs="Times New Roman"/>
          <w:sz w:val="20"/>
          <w:szCs w:val="20"/>
        </w:rPr>
        <w:t xml:space="preserve">                                от 22 июля 2025г. № 43</w:t>
      </w: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ind w:right="-1"/>
        <w:jc w:val="center"/>
        <w:rPr>
          <w:rFonts w:ascii="Times New Roman" w:hAnsi="Times New Roman" w:cs="Times New Roman"/>
          <w:sz w:val="20"/>
          <w:szCs w:val="20"/>
        </w:rPr>
      </w:pPr>
    </w:p>
    <w:p w:rsidR="00D270C3" w:rsidRPr="00D270C3" w:rsidRDefault="00D270C3" w:rsidP="00D270C3">
      <w:pPr>
        <w:spacing w:after="0"/>
        <w:jc w:val="center"/>
        <w:rPr>
          <w:rFonts w:ascii="Times New Roman" w:hAnsi="Times New Roman" w:cs="Times New Roman"/>
          <w:bCs/>
          <w:sz w:val="20"/>
          <w:szCs w:val="20"/>
        </w:rPr>
      </w:pPr>
      <w:r w:rsidRPr="00D270C3">
        <w:rPr>
          <w:rFonts w:ascii="Times New Roman" w:hAnsi="Times New Roman" w:cs="Times New Roman"/>
          <w:bCs/>
          <w:sz w:val="20"/>
          <w:szCs w:val="20"/>
        </w:rPr>
        <w:t xml:space="preserve">Источники внутреннего финансирования дефицита бюджета муниципального образования – </w:t>
      </w:r>
      <w:proofErr w:type="spellStart"/>
      <w:r w:rsidRPr="00D270C3">
        <w:rPr>
          <w:rFonts w:ascii="Times New Roman" w:hAnsi="Times New Roman" w:cs="Times New Roman"/>
          <w:bCs/>
          <w:sz w:val="20"/>
          <w:szCs w:val="20"/>
        </w:rPr>
        <w:t>Новомичуринское</w:t>
      </w:r>
      <w:proofErr w:type="spellEnd"/>
      <w:r w:rsidRPr="00D270C3">
        <w:rPr>
          <w:rFonts w:ascii="Times New Roman" w:hAnsi="Times New Roman" w:cs="Times New Roman"/>
          <w:bCs/>
          <w:sz w:val="20"/>
          <w:szCs w:val="20"/>
        </w:rPr>
        <w:t xml:space="preserve"> городское поселение Пронского муниципального района на 2025 год и на плановый период 2026 и 2027 годов</w:t>
      </w:r>
    </w:p>
    <w:p w:rsidR="00D270C3" w:rsidRPr="00D270C3" w:rsidRDefault="00D270C3" w:rsidP="00D270C3">
      <w:pPr>
        <w:spacing w:after="0"/>
        <w:jc w:val="center"/>
        <w:rPr>
          <w:rFonts w:ascii="Times New Roman" w:hAnsi="Times New Roman" w:cs="Times New Roman"/>
          <w:bCs/>
          <w:sz w:val="20"/>
          <w:szCs w:val="20"/>
        </w:rPr>
      </w:pPr>
    </w:p>
    <w:p w:rsidR="00D270C3" w:rsidRPr="00D270C3" w:rsidRDefault="00D270C3" w:rsidP="00D270C3">
      <w:pPr>
        <w:spacing w:after="0"/>
        <w:jc w:val="center"/>
        <w:rPr>
          <w:rFonts w:ascii="Times New Roman" w:hAnsi="Times New Roman" w:cs="Times New Roman"/>
          <w:bCs/>
          <w:sz w:val="20"/>
          <w:szCs w:val="20"/>
        </w:rPr>
      </w:pPr>
      <w:r w:rsidRPr="00D270C3">
        <w:rPr>
          <w:rFonts w:ascii="Times New Roman" w:hAnsi="Times New Roman" w:cs="Times New Roman"/>
          <w:bCs/>
          <w:sz w:val="20"/>
          <w:szCs w:val="20"/>
        </w:rPr>
        <w:t xml:space="preserve">                                                                                                                                                     в рублях</w:t>
      </w:r>
    </w:p>
    <w:tbl>
      <w:tblPr>
        <w:tblW w:w="10915" w:type="dxa"/>
        <w:tblInd w:w="-1026" w:type="dxa"/>
        <w:tblLook w:val="04A0" w:firstRow="1" w:lastRow="0" w:firstColumn="1" w:lastColumn="0" w:noHBand="0" w:noVBand="1"/>
      </w:tblPr>
      <w:tblGrid>
        <w:gridCol w:w="2410"/>
        <w:gridCol w:w="3402"/>
        <w:gridCol w:w="1701"/>
        <w:gridCol w:w="1701"/>
        <w:gridCol w:w="1701"/>
      </w:tblGrid>
      <w:tr w:rsidR="00D270C3" w:rsidRPr="00D270C3" w:rsidTr="00D270C3">
        <w:trPr>
          <w:trHeight w:val="465"/>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Код бюджетной кла</w:t>
            </w:r>
            <w:r w:rsidRPr="00D270C3">
              <w:rPr>
                <w:rFonts w:ascii="Times New Roman" w:hAnsi="Times New Roman" w:cs="Times New Roman"/>
                <w:b/>
                <w:bCs/>
                <w:sz w:val="20"/>
                <w:szCs w:val="20"/>
              </w:rPr>
              <w:t>с</w:t>
            </w:r>
            <w:r w:rsidRPr="00D270C3">
              <w:rPr>
                <w:rFonts w:ascii="Times New Roman" w:hAnsi="Times New Roman" w:cs="Times New Roman"/>
                <w:b/>
                <w:bCs/>
                <w:sz w:val="20"/>
                <w:szCs w:val="20"/>
              </w:rPr>
              <w:t>сификации Российской Федерации</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Наименование источников вну</w:t>
            </w:r>
            <w:r w:rsidRPr="00D270C3">
              <w:rPr>
                <w:rFonts w:ascii="Times New Roman" w:hAnsi="Times New Roman" w:cs="Times New Roman"/>
                <w:b/>
                <w:bCs/>
                <w:sz w:val="20"/>
                <w:szCs w:val="20"/>
              </w:rPr>
              <w:t>т</w:t>
            </w:r>
            <w:r w:rsidRPr="00D270C3">
              <w:rPr>
                <w:rFonts w:ascii="Times New Roman" w:hAnsi="Times New Roman" w:cs="Times New Roman"/>
                <w:b/>
                <w:bCs/>
                <w:sz w:val="20"/>
                <w:szCs w:val="20"/>
              </w:rPr>
              <w:t>реннего финансирования дефиц</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та бюджета муниципального обр</w:t>
            </w:r>
            <w:r w:rsidRPr="00D270C3">
              <w:rPr>
                <w:rFonts w:ascii="Times New Roman" w:hAnsi="Times New Roman" w:cs="Times New Roman"/>
                <w:b/>
                <w:bCs/>
                <w:sz w:val="20"/>
                <w:szCs w:val="20"/>
              </w:rPr>
              <w:t>а</w:t>
            </w:r>
            <w:r w:rsidRPr="00D270C3">
              <w:rPr>
                <w:rFonts w:ascii="Times New Roman" w:hAnsi="Times New Roman" w:cs="Times New Roman"/>
                <w:b/>
                <w:bCs/>
                <w:sz w:val="20"/>
                <w:szCs w:val="20"/>
              </w:rPr>
              <w:t xml:space="preserve">зования – </w:t>
            </w:r>
            <w:proofErr w:type="spellStart"/>
            <w:r w:rsidRPr="00D270C3">
              <w:rPr>
                <w:rFonts w:ascii="Times New Roman" w:hAnsi="Times New Roman" w:cs="Times New Roman"/>
                <w:b/>
                <w:bCs/>
                <w:sz w:val="20"/>
                <w:szCs w:val="20"/>
              </w:rPr>
              <w:t>Новомичуринское</w:t>
            </w:r>
            <w:proofErr w:type="spellEnd"/>
            <w:r w:rsidRPr="00D270C3">
              <w:rPr>
                <w:rFonts w:ascii="Times New Roman" w:hAnsi="Times New Roman" w:cs="Times New Roman"/>
                <w:b/>
                <w:bCs/>
                <w:sz w:val="20"/>
                <w:szCs w:val="20"/>
              </w:rPr>
              <w:t xml:space="preserve"> г</w:t>
            </w:r>
            <w:r w:rsidRPr="00D270C3">
              <w:rPr>
                <w:rFonts w:ascii="Times New Roman" w:hAnsi="Times New Roman" w:cs="Times New Roman"/>
                <w:b/>
                <w:bCs/>
                <w:sz w:val="20"/>
                <w:szCs w:val="20"/>
              </w:rPr>
              <w:t>о</w:t>
            </w:r>
            <w:r w:rsidRPr="00D270C3">
              <w:rPr>
                <w:rFonts w:ascii="Times New Roman" w:hAnsi="Times New Roman" w:cs="Times New Roman"/>
                <w:b/>
                <w:bCs/>
                <w:sz w:val="20"/>
                <w:szCs w:val="20"/>
              </w:rPr>
              <w:t>родское поселение Пронского м</w:t>
            </w:r>
            <w:r w:rsidRPr="00D270C3">
              <w:rPr>
                <w:rFonts w:ascii="Times New Roman" w:hAnsi="Times New Roman" w:cs="Times New Roman"/>
                <w:b/>
                <w:bCs/>
                <w:sz w:val="20"/>
                <w:szCs w:val="20"/>
              </w:rPr>
              <w:t>у</w:t>
            </w:r>
            <w:r w:rsidRPr="00D270C3">
              <w:rPr>
                <w:rFonts w:ascii="Times New Roman" w:hAnsi="Times New Roman" w:cs="Times New Roman"/>
                <w:b/>
                <w:bCs/>
                <w:sz w:val="20"/>
                <w:szCs w:val="20"/>
              </w:rPr>
              <w:t>ниципального района</w:t>
            </w:r>
          </w:p>
        </w:tc>
        <w:tc>
          <w:tcPr>
            <w:tcW w:w="5103" w:type="dxa"/>
            <w:gridSpan w:val="3"/>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Сумма</w:t>
            </w:r>
          </w:p>
        </w:tc>
      </w:tr>
      <w:tr w:rsidR="00D270C3" w:rsidRPr="00D270C3" w:rsidTr="00D270C3">
        <w:trPr>
          <w:trHeight w:val="900"/>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D270C3" w:rsidRPr="00D270C3" w:rsidRDefault="00D270C3" w:rsidP="00D270C3">
            <w:pPr>
              <w:spacing w:after="0"/>
              <w:rPr>
                <w:rFonts w:ascii="Times New Roman" w:hAnsi="Times New Roman" w:cs="Times New Roman"/>
                <w:b/>
                <w:bCs/>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2025 год</w:t>
            </w:r>
          </w:p>
        </w:tc>
        <w:tc>
          <w:tcPr>
            <w:tcW w:w="1701"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ind w:hanging="43"/>
              <w:jc w:val="center"/>
              <w:rPr>
                <w:rFonts w:ascii="Times New Roman" w:hAnsi="Times New Roman" w:cs="Times New Roman"/>
                <w:b/>
                <w:bCs/>
                <w:sz w:val="20"/>
                <w:szCs w:val="20"/>
              </w:rPr>
            </w:pPr>
            <w:r w:rsidRPr="00D270C3">
              <w:rPr>
                <w:rFonts w:ascii="Times New Roman" w:hAnsi="Times New Roman" w:cs="Times New Roman"/>
                <w:b/>
                <w:bCs/>
                <w:sz w:val="20"/>
                <w:szCs w:val="20"/>
              </w:rPr>
              <w:t>2026 год</w:t>
            </w:r>
          </w:p>
        </w:tc>
        <w:tc>
          <w:tcPr>
            <w:tcW w:w="1701" w:type="dxa"/>
            <w:tcBorders>
              <w:top w:val="nil"/>
              <w:left w:val="nil"/>
              <w:bottom w:val="single" w:sz="4" w:space="0" w:color="auto"/>
              <w:right w:val="single" w:sz="4" w:space="0" w:color="auto"/>
            </w:tcBorders>
            <w:shd w:val="clear" w:color="000000" w:fill="FFFFFF"/>
            <w:vAlign w:val="center"/>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2027 год</w:t>
            </w:r>
          </w:p>
        </w:tc>
      </w:tr>
      <w:tr w:rsidR="00D270C3" w:rsidRPr="00D270C3" w:rsidTr="00D270C3">
        <w:trPr>
          <w:trHeight w:val="690"/>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 xml:space="preserve"> 01 00 00 00 00 0000 000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ИСТОЧНИКИ ВНУТРЕННЕГО ФИНАНСИРОВАНИЯ ДЕФ</w:t>
            </w:r>
            <w:r w:rsidRPr="00D270C3">
              <w:rPr>
                <w:rFonts w:ascii="Times New Roman" w:hAnsi="Times New Roman" w:cs="Times New Roman"/>
                <w:b/>
                <w:bCs/>
                <w:sz w:val="20"/>
                <w:szCs w:val="20"/>
              </w:rPr>
              <w:t>И</w:t>
            </w:r>
            <w:r w:rsidRPr="00D270C3">
              <w:rPr>
                <w:rFonts w:ascii="Times New Roman" w:hAnsi="Times New Roman" w:cs="Times New Roman"/>
                <w:b/>
                <w:bCs/>
                <w:sz w:val="20"/>
                <w:szCs w:val="20"/>
              </w:rPr>
              <w:t>ЦИТОВ БЮДЖЕТА</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7 593 833,88</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800 000,00</w:t>
            </w:r>
          </w:p>
        </w:tc>
      </w:tr>
      <w:tr w:rsidR="00D270C3" w:rsidRPr="00D270C3" w:rsidTr="00D270C3">
        <w:trPr>
          <w:trHeight w:val="660"/>
        </w:trPr>
        <w:tc>
          <w:tcPr>
            <w:tcW w:w="2410" w:type="dxa"/>
            <w:tcBorders>
              <w:top w:val="nil"/>
              <w:left w:val="single" w:sz="4" w:space="0" w:color="auto"/>
              <w:bottom w:val="nil"/>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01 02 00 00 00 0000 000</w:t>
            </w:r>
          </w:p>
        </w:tc>
        <w:tc>
          <w:tcPr>
            <w:tcW w:w="3402" w:type="dxa"/>
            <w:tcBorders>
              <w:top w:val="nil"/>
              <w:left w:val="nil"/>
              <w:bottom w:val="nil"/>
              <w:right w:val="single" w:sz="4" w:space="0" w:color="auto"/>
            </w:tcBorders>
            <w:shd w:val="clear" w:color="auto" w:fill="auto"/>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Кредиты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0,00</w:t>
            </w:r>
          </w:p>
        </w:tc>
      </w:tr>
      <w:tr w:rsidR="00D270C3" w:rsidRPr="00D270C3" w:rsidTr="00D270C3">
        <w:trPr>
          <w:trHeight w:val="675"/>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01 02 00 00 00 0000 700</w:t>
            </w:r>
          </w:p>
        </w:tc>
        <w:tc>
          <w:tcPr>
            <w:tcW w:w="3402" w:type="dxa"/>
            <w:tcBorders>
              <w:top w:val="single" w:sz="4" w:space="0" w:color="auto"/>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Привлечение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r>
      <w:tr w:rsidR="00D270C3" w:rsidRPr="00D270C3" w:rsidTr="00D270C3">
        <w:trPr>
          <w:trHeight w:val="1020"/>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01 02 00 00 13 0000 710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Привлечение городскими поселен</w:t>
            </w:r>
            <w:r w:rsidRPr="00D270C3">
              <w:rPr>
                <w:rFonts w:ascii="Times New Roman" w:hAnsi="Times New Roman" w:cs="Times New Roman"/>
                <w:sz w:val="20"/>
                <w:szCs w:val="20"/>
              </w:rPr>
              <w:t>и</w:t>
            </w:r>
            <w:r w:rsidRPr="00D270C3">
              <w:rPr>
                <w:rFonts w:ascii="Times New Roman" w:hAnsi="Times New Roman" w:cs="Times New Roman"/>
                <w:sz w:val="20"/>
                <w:szCs w:val="20"/>
              </w:rPr>
              <w:t>ями кредитов от кредитных орган</w:t>
            </w:r>
            <w:r w:rsidRPr="00D270C3">
              <w:rPr>
                <w:rFonts w:ascii="Times New Roman" w:hAnsi="Times New Roman" w:cs="Times New Roman"/>
                <w:sz w:val="20"/>
                <w:szCs w:val="20"/>
              </w:rPr>
              <w:t>и</w:t>
            </w:r>
            <w:r w:rsidRPr="00D270C3">
              <w:rPr>
                <w:rFonts w:ascii="Times New Roman" w:hAnsi="Times New Roman" w:cs="Times New Roman"/>
                <w:sz w:val="20"/>
                <w:szCs w:val="20"/>
              </w:rPr>
              <w:t>заций в валюте Российской Федер</w:t>
            </w:r>
            <w:r w:rsidRPr="00D270C3">
              <w:rPr>
                <w:rFonts w:ascii="Times New Roman" w:hAnsi="Times New Roman" w:cs="Times New Roman"/>
                <w:sz w:val="20"/>
                <w:szCs w:val="20"/>
              </w:rPr>
              <w:t>а</w:t>
            </w:r>
            <w:r w:rsidRPr="00D270C3">
              <w:rPr>
                <w:rFonts w:ascii="Times New Roman" w:hAnsi="Times New Roman" w:cs="Times New Roman"/>
                <w:sz w:val="20"/>
                <w:szCs w:val="20"/>
              </w:rPr>
              <w:t>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r>
      <w:tr w:rsidR="00D270C3" w:rsidRPr="00D270C3" w:rsidTr="00D270C3">
        <w:trPr>
          <w:trHeight w:val="675"/>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01 02 00 00 00 0000 800</w:t>
            </w:r>
          </w:p>
        </w:tc>
        <w:tc>
          <w:tcPr>
            <w:tcW w:w="3402" w:type="dxa"/>
            <w:tcBorders>
              <w:top w:val="single" w:sz="4" w:space="0" w:color="auto"/>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Погашение кредитов, предоставле</w:t>
            </w:r>
            <w:r w:rsidRPr="00D270C3">
              <w:rPr>
                <w:rFonts w:ascii="Times New Roman" w:hAnsi="Times New Roman" w:cs="Times New Roman"/>
                <w:sz w:val="20"/>
                <w:szCs w:val="20"/>
              </w:rPr>
              <w:t>н</w:t>
            </w:r>
            <w:r w:rsidRPr="00D270C3">
              <w:rPr>
                <w:rFonts w:ascii="Times New Roman" w:hAnsi="Times New Roman" w:cs="Times New Roman"/>
                <w:sz w:val="20"/>
                <w:szCs w:val="20"/>
              </w:rPr>
              <w:t>ных кредитными организациями в валюте Российской Федерации</w:t>
            </w:r>
          </w:p>
        </w:tc>
        <w:tc>
          <w:tcPr>
            <w:tcW w:w="170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r>
      <w:tr w:rsidR="00D270C3" w:rsidRPr="00D270C3" w:rsidTr="00D270C3">
        <w:trPr>
          <w:trHeight w:val="990"/>
        </w:trPr>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01 02 00 00 13 0000 810</w:t>
            </w:r>
          </w:p>
        </w:tc>
        <w:tc>
          <w:tcPr>
            <w:tcW w:w="3402" w:type="dxa"/>
            <w:tcBorders>
              <w:top w:val="single" w:sz="4" w:space="0" w:color="auto"/>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Погашение городскими поселениями кредитов от кредитных организаций в валюте Российской Федерации</w:t>
            </w:r>
          </w:p>
        </w:tc>
        <w:tc>
          <w:tcPr>
            <w:tcW w:w="170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c>
          <w:tcPr>
            <w:tcW w:w="1701" w:type="dxa"/>
            <w:tcBorders>
              <w:top w:val="single" w:sz="4" w:space="0" w:color="auto"/>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-15 000 000,00</w:t>
            </w:r>
          </w:p>
        </w:tc>
      </w:tr>
      <w:tr w:rsidR="00D270C3" w:rsidRPr="00D270C3" w:rsidTr="00D270C3">
        <w:trPr>
          <w:trHeight w:val="735"/>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b/>
                <w:bCs/>
                <w:sz w:val="20"/>
                <w:szCs w:val="20"/>
              </w:rPr>
            </w:pPr>
            <w:r w:rsidRPr="00D270C3">
              <w:rPr>
                <w:rFonts w:ascii="Times New Roman" w:hAnsi="Times New Roman" w:cs="Times New Roman"/>
                <w:b/>
                <w:bCs/>
                <w:sz w:val="20"/>
                <w:szCs w:val="20"/>
              </w:rPr>
              <w:t>01 03 00 00 00 0000 000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b/>
                <w:bCs/>
                <w:sz w:val="20"/>
                <w:szCs w:val="20"/>
              </w:rPr>
            </w:pPr>
            <w:r w:rsidRPr="00D270C3">
              <w:rPr>
                <w:rFonts w:ascii="Times New Roman" w:hAnsi="Times New Roman" w:cs="Times New Roman"/>
                <w:b/>
                <w:bCs/>
                <w:sz w:val="20"/>
                <w:szCs w:val="20"/>
              </w:rPr>
              <w:t>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r>
      <w:tr w:rsidR="00D270C3" w:rsidRPr="00D270C3" w:rsidTr="00D270C3">
        <w:trPr>
          <w:trHeight w:val="1080"/>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01 03 01 00 00 0000 000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Бюджетные кредиты из других бюджетов бюджетной системы Ро</w:t>
            </w:r>
            <w:r w:rsidRPr="00D270C3">
              <w:rPr>
                <w:rFonts w:ascii="Times New Roman" w:hAnsi="Times New Roman" w:cs="Times New Roman"/>
                <w:sz w:val="20"/>
                <w:szCs w:val="20"/>
              </w:rPr>
              <w:t>с</w:t>
            </w:r>
            <w:r w:rsidRPr="00D270C3">
              <w:rPr>
                <w:rFonts w:ascii="Times New Roman" w:hAnsi="Times New Roman" w:cs="Times New Roman"/>
                <w:sz w:val="20"/>
                <w:szCs w:val="20"/>
              </w:rPr>
              <w:t>сийской Федерации в валюте Ро</w:t>
            </w:r>
            <w:r w:rsidRPr="00D270C3">
              <w:rPr>
                <w:rFonts w:ascii="Times New Roman" w:hAnsi="Times New Roman" w:cs="Times New Roman"/>
                <w:sz w:val="20"/>
                <w:szCs w:val="20"/>
              </w:rPr>
              <w:t>с</w:t>
            </w:r>
            <w:r w:rsidRPr="00D270C3">
              <w:rPr>
                <w:rFonts w:ascii="Times New Roman" w:hAnsi="Times New Roman" w:cs="Times New Roman"/>
                <w:sz w:val="20"/>
                <w:szCs w:val="20"/>
              </w:rPr>
              <w:t>сийской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r>
      <w:tr w:rsidR="00D270C3" w:rsidRPr="00D270C3" w:rsidTr="00D270C3">
        <w:trPr>
          <w:trHeight w:val="990"/>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01 03 01 00 00 0000 700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Привлечение бюджетных кредитов из других бюджетов бюджетной с</w:t>
            </w:r>
            <w:r w:rsidRPr="00D270C3">
              <w:rPr>
                <w:rFonts w:ascii="Times New Roman" w:hAnsi="Times New Roman" w:cs="Times New Roman"/>
                <w:sz w:val="20"/>
                <w:szCs w:val="20"/>
              </w:rPr>
              <w:t>и</w:t>
            </w:r>
            <w:r w:rsidRPr="00D270C3">
              <w:rPr>
                <w:rFonts w:ascii="Times New Roman" w:hAnsi="Times New Roman" w:cs="Times New Roman"/>
                <w:sz w:val="20"/>
                <w:szCs w:val="20"/>
              </w:rPr>
              <w:t>стемы Российской Федерации в в</w:t>
            </w:r>
            <w:r w:rsidRPr="00D270C3">
              <w:rPr>
                <w:rFonts w:ascii="Times New Roman" w:hAnsi="Times New Roman" w:cs="Times New Roman"/>
                <w:sz w:val="20"/>
                <w:szCs w:val="20"/>
              </w:rPr>
              <w:t>а</w:t>
            </w:r>
            <w:r w:rsidRPr="00D270C3">
              <w:rPr>
                <w:rFonts w:ascii="Times New Roman" w:hAnsi="Times New Roman" w:cs="Times New Roman"/>
                <w:sz w:val="20"/>
                <w:szCs w:val="20"/>
              </w:rPr>
              <w:t>люте Российской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233"/>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01 03 01 00 13 0000 710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Привлечение кредитов из других бюджетов бюджетной системы Ро</w:t>
            </w:r>
            <w:r w:rsidRPr="00D270C3">
              <w:rPr>
                <w:rFonts w:ascii="Times New Roman" w:hAnsi="Times New Roman" w:cs="Times New Roman"/>
                <w:sz w:val="20"/>
                <w:szCs w:val="20"/>
              </w:rPr>
              <w:t>с</w:t>
            </w:r>
            <w:r w:rsidRPr="00D270C3">
              <w:rPr>
                <w:rFonts w:ascii="Times New Roman" w:hAnsi="Times New Roman" w:cs="Times New Roman"/>
                <w:sz w:val="20"/>
                <w:szCs w:val="20"/>
              </w:rPr>
              <w:t>сийской Федерации бюджетами г</w:t>
            </w:r>
            <w:r w:rsidRPr="00D270C3">
              <w:rPr>
                <w:rFonts w:ascii="Times New Roman" w:hAnsi="Times New Roman" w:cs="Times New Roman"/>
                <w:sz w:val="20"/>
                <w:szCs w:val="20"/>
              </w:rPr>
              <w:t>о</w:t>
            </w:r>
            <w:r w:rsidRPr="00D270C3">
              <w:rPr>
                <w:rFonts w:ascii="Times New Roman" w:hAnsi="Times New Roman" w:cs="Times New Roman"/>
                <w:sz w:val="20"/>
                <w:szCs w:val="20"/>
              </w:rPr>
              <w:t>родских поселений в валюте Росси</w:t>
            </w:r>
            <w:r w:rsidRPr="00D270C3">
              <w:rPr>
                <w:rFonts w:ascii="Times New Roman" w:hAnsi="Times New Roman" w:cs="Times New Roman"/>
                <w:sz w:val="20"/>
                <w:szCs w:val="20"/>
              </w:rPr>
              <w:t>й</w:t>
            </w:r>
            <w:r w:rsidRPr="00D270C3">
              <w:rPr>
                <w:rFonts w:ascii="Times New Roman" w:hAnsi="Times New Roman" w:cs="Times New Roman"/>
                <w:sz w:val="20"/>
                <w:szCs w:val="20"/>
              </w:rPr>
              <w:t>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1020"/>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lastRenderedPageBreak/>
              <w:t>01 03 01 00 00 0000 800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Погашение бюджетных кредитов из других бюджетов бюджетной сист</w:t>
            </w:r>
            <w:r w:rsidRPr="00D270C3">
              <w:rPr>
                <w:rFonts w:ascii="Times New Roman" w:hAnsi="Times New Roman" w:cs="Times New Roman"/>
                <w:sz w:val="20"/>
                <w:szCs w:val="20"/>
              </w:rPr>
              <w:t>е</w:t>
            </w:r>
            <w:r w:rsidRPr="00D270C3">
              <w:rPr>
                <w:rFonts w:ascii="Times New Roman" w:hAnsi="Times New Roman" w:cs="Times New Roman"/>
                <w:sz w:val="20"/>
                <w:szCs w:val="20"/>
              </w:rPr>
              <w:t>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r>
      <w:tr w:rsidR="00D270C3" w:rsidRPr="00D270C3" w:rsidTr="00D270C3">
        <w:trPr>
          <w:trHeight w:val="1323"/>
        </w:trPr>
        <w:tc>
          <w:tcPr>
            <w:tcW w:w="2410" w:type="dxa"/>
            <w:tcBorders>
              <w:top w:val="nil"/>
              <w:left w:val="single" w:sz="4" w:space="0" w:color="auto"/>
              <w:bottom w:val="single" w:sz="4" w:space="0" w:color="auto"/>
              <w:right w:val="single" w:sz="4" w:space="0" w:color="auto"/>
            </w:tcBorders>
            <w:shd w:val="clear" w:color="auto" w:fill="auto"/>
            <w:noWrap/>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01 03 01 00 13 0000 810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Погашение бюджетами городских поселений кредитов из других бю</w:t>
            </w:r>
            <w:r w:rsidRPr="00D270C3">
              <w:rPr>
                <w:rFonts w:ascii="Times New Roman" w:hAnsi="Times New Roman" w:cs="Times New Roman"/>
                <w:sz w:val="20"/>
                <w:szCs w:val="20"/>
              </w:rPr>
              <w:t>д</w:t>
            </w:r>
            <w:r w:rsidRPr="00D270C3">
              <w:rPr>
                <w:rFonts w:ascii="Times New Roman" w:hAnsi="Times New Roman" w:cs="Times New Roman"/>
                <w:sz w:val="20"/>
                <w:szCs w:val="20"/>
              </w:rPr>
              <w:t>жетов бюджетной системы Росси</w:t>
            </w:r>
            <w:r w:rsidRPr="00D270C3">
              <w:rPr>
                <w:rFonts w:ascii="Times New Roman" w:hAnsi="Times New Roman" w:cs="Times New Roman"/>
                <w:sz w:val="20"/>
                <w:szCs w:val="20"/>
              </w:rPr>
              <w:t>й</w:t>
            </w:r>
            <w:r w:rsidRPr="00D270C3">
              <w:rPr>
                <w:rFonts w:ascii="Times New Roman" w:hAnsi="Times New Roman" w:cs="Times New Roman"/>
                <w:sz w:val="20"/>
                <w:szCs w:val="20"/>
              </w:rPr>
              <w:t>ской Федерации в валюте Росси</w:t>
            </w:r>
            <w:r w:rsidRPr="00D270C3">
              <w:rPr>
                <w:rFonts w:ascii="Times New Roman" w:hAnsi="Times New Roman" w:cs="Times New Roman"/>
                <w:sz w:val="20"/>
                <w:szCs w:val="20"/>
              </w:rPr>
              <w:t>й</w:t>
            </w:r>
            <w:r w:rsidRPr="00D270C3">
              <w:rPr>
                <w:rFonts w:ascii="Times New Roman" w:hAnsi="Times New Roman" w:cs="Times New Roman"/>
                <w:sz w:val="20"/>
                <w:szCs w:val="20"/>
              </w:rPr>
              <w:t>ской Федерации</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-766 667,00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-800 000,00</w:t>
            </w:r>
          </w:p>
        </w:tc>
      </w:tr>
      <w:tr w:rsidR="00D270C3" w:rsidRPr="00D270C3" w:rsidTr="00D270C3">
        <w:trPr>
          <w:trHeight w:val="795"/>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01 05 00 00 00 0000 000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Изменение остатков средств на сч</w:t>
            </w:r>
            <w:r w:rsidRPr="00D270C3">
              <w:rPr>
                <w:rFonts w:ascii="Times New Roman" w:hAnsi="Times New Roman" w:cs="Times New Roman"/>
                <w:sz w:val="20"/>
                <w:szCs w:val="20"/>
              </w:rPr>
              <w:t>е</w:t>
            </w:r>
            <w:r w:rsidRPr="00D270C3">
              <w:rPr>
                <w:rFonts w:ascii="Times New Roman" w:hAnsi="Times New Roman" w:cs="Times New Roman"/>
                <w:sz w:val="20"/>
                <w:szCs w:val="20"/>
              </w:rPr>
              <w:t>тах по учету средств бюджетов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8 360 500,88</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0,00</w:t>
            </w:r>
          </w:p>
        </w:tc>
      </w:tr>
      <w:tr w:rsidR="00D270C3" w:rsidRPr="00D270C3" w:rsidTr="00D270C3">
        <w:trPr>
          <w:trHeight w:val="465"/>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01 00 00 00 00 0000 500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Увеличение остатков средств бю</w:t>
            </w:r>
            <w:r w:rsidRPr="00D270C3">
              <w:rPr>
                <w:rFonts w:ascii="Times New Roman" w:hAnsi="Times New Roman" w:cs="Times New Roman"/>
                <w:sz w:val="20"/>
                <w:szCs w:val="20"/>
              </w:rPr>
              <w:t>д</w:t>
            </w:r>
            <w:r w:rsidRPr="00D270C3">
              <w:rPr>
                <w:rFonts w:ascii="Times New Roman" w:hAnsi="Times New Roman" w:cs="Times New Roman"/>
                <w:sz w:val="20"/>
                <w:szCs w:val="20"/>
              </w:rPr>
              <w:t>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158 481 022,37</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465"/>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01 05 02 00 00 0000 500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158 481 022,37</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765"/>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01 05 02 01 00 0000 510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Увеличение прочих остатков дене</w:t>
            </w:r>
            <w:r w:rsidRPr="00D270C3">
              <w:rPr>
                <w:rFonts w:ascii="Times New Roman" w:hAnsi="Times New Roman" w:cs="Times New Roman"/>
                <w:sz w:val="20"/>
                <w:szCs w:val="20"/>
              </w:rPr>
              <w:t>ж</w:t>
            </w:r>
            <w:r w:rsidRPr="00D270C3">
              <w:rPr>
                <w:rFonts w:ascii="Times New Roman" w:hAnsi="Times New Roman" w:cs="Times New Roman"/>
                <w:sz w:val="20"/>
                <w:szCs w:val="20"/>
              </w:rPr>
              <w:t>ных средств бюджетов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158 481 022,37</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705"/>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01 05 02 01 13 0000 510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Увеличение прочих остатков дене</w:t>
            </w:r>
            <w:r w:rsidRPr="00D270C3">
              <w:rPr>
                <w:rFonts w:ascii="Times New Roman" w:hAnsi="Times New Roman" w:cs="Times New Roman"/>
                <w:sz w:val="20"/>
                <w:szCs w:val="20"/>
              </w:rPr>
              <w:t>ж</w:t>
            </w:r>
            <w:r w:rsidRPr="00D270C3">
              <w:rPr>
                <w:rFonts w:ascii="Times New Roman" w:hAnsi="Times New Roman" w:cs="Times New Roman"/>
                <w:sz w:val="20"/>
                <w:szCs w:val="20"/>
              </w:rPr>
              <w:t>ных средств бюджетов городских поселений</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158 481 022,37</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330"/>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01 05 00 00 00 0000 600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Уменьшение остатков средств бю</w:t>
            </w:r>
            <w:r w:rsidRPr="00D270C3">
              <w:rPr>
                <w:rFonts w:ascii="Times New Roman" w:hAnsi="Times New Roman" w:cs="Times New Roman"/>
                <w:sz w:val="20"/>
                <w:szCs w:val="20"/>
              </w:rPr>
              <w:t>д</w:t>
            </w:r>
            <w:r w:rsidRPr="00D270C3">
              <w:rPr>
                <w:rFonts w:ascii="Times New Roman" w:hAnsi="Times New Roman" w:cs="Times New Roman"/>
                <w:sz w:val="20"/>
                <w:szCs w:val="20"/>
              </w:rPr>
              <w:t>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166 841 523,25</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405"/>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01 05 02 00 00 0000 600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166 841 523,25</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442"/>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01 05 02 01 00 0000 600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Уменьшение прочих остатков д</w:t>
            </w:r>
            <w:r w:rsidRPr="00D270C3">
              <w:rPr>
                <w:rFonts w:ascii="Times New Roman" w:hAnsi="Times New Roman" w:cs="Times New Roman"/>
                <w:sz w:val="20"/>
                <w:szCs w:val="20"/>
              </w:rPr>
              <w:t>е</w:t>
            </w:r>
            <w:r w:rsidRPr="00D270C3">
              <w:rPr>
                <w:rFonts w:ascii="Times New Roman" w:hAnsi="Times New Roman" w:cs="Times New Roman"/>
                <w:sz w:val="20"/>
                <w:szCs w:val="20"/>
              </w:rPr>
              <w:t>нежных средств бюджетов</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166 841 523,25</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r w:rsidR="00D270C3" w:rsidRPr="00D270C3" w:rsidTr="00D270C3">
        <w:trPr>
          <w:trHeight w:val="660"/>
        </w:trPr>
        <w:tc>
          <w:tcPr>
            <w:tcW w:w="2410" w:type="dxa"/>
            <w:tcBorders>
              <w:top w:val="nil"/>
              <w:left w:val="single" w:sz="4" w:space="0" w:color="auto"/>
              <w:bottom w:val="single" w:sz="4" w:space="0" w:color="auto"/>
              <w:right w:val="single" w:sz="4" w:space="0" w:color="auto"/>
            </w:tcBorders>
            <w:shd w:val="clear" w:color="auto" w:fill="auto"/>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 xml:space="preserve"> 01 05 02 01 13 0000 610</w:t>
            </w:r>
          </w:p>
        </w:tc>
        <w:tc>
          <w:tcPr>
            <w:tcW w:w="3402" w:type="dxa"/>
            <w:tcBorders>
              <w:top w:val="nil"/>
              <w:left w:val="nil"/>
              <w:bottom w:val="single" w:sz="4" w:space="0" w:color="auto"/>
              <w:right w:val="single" w:sz="4" w:space="0" w:color="auto"/>
            </w:tcBorders>
            <w:shd w:val="clear" w:color="auto" w:fill="auto"/>
            <w:hideMark/>
          </w:tcPr>
          <w:p w:rsidR="00D270C3" w:rsidRPr="00D270C3" w:rsidRDefault="00D270C3" w:rsidP="00D270C3">
            <w:pPr>
              <w:spacing w:after="0"/>
              <w:rPr>
                <w:rFonts w:ascii="Times New Roman" w:hAnsi="Times New Roman" w:cs="Times New Roman"/>
                <w:sz w:val="20"/>
                <w:szCs w:val="20"/>
              </w:rPr>
            </w:pPr>
            <w:r w:rsidRPr="00D270C3">
              <w:rPr>
                <w:rFonts w:ascii="Times New Roman" w:hAnsi="Times New Roman" w:cs="Times New Roman"/>
                <w:sz w:val="20"/>
                <w:szCs w:val="20"/>
              </w:rPr>
              <w:t>Уменьшение прочих остатков д</w:t>
            </w:r>
            <w:r w:rsidRPr="00D270C3">
              <w:rPr>
                <w:rFonts w:ascii="Times New Roman" w:hAnsi="Times New Roman" w:cs="Times New Roman"/>
                <w:sz w:val="20"/>
                <w:szCs w:val="20"/>
              </w:rPr>
              <w:t>е</w:t>
            </w:r>
            <w:r w:rsidRPr="00D270C3">
              <w:rPr>
                <w:rFonts w:ascii="Times New Roman" w:hAnsi="Times New Roman" w:cs="Times New Roman"/>
                <w:sz w:val="20"/>
                <w:szCs w:val="20"/>
              </w:rPr>
              <w:t>нежных средств бюджетов горо</w:t>
            </w:r>
            <w:r w:rsidRPr="00D270C3">
              <w:rPr>
                <w:rFonts w:ascii="Times New Roman" w:hAnsi="Times New Roman" w:cs="Times New Roman"/>
                <w:sz w:val="20"/>
                <w:szCs w:val="20"/>
              </w:rPr>
              <w:t>д</w:t>
            </w:r>
            <w:r w:rsidRPr="00D270C3">
              <w:rPr>
                <w:rFonts w:ascii="Times New Roman" w:hAnsi="Times New Roman" w:cs="Times New Roman"/>
                <w:sz w:val="20"/>
                <w:szCs w:val="20"/>
              </w:rPr>
              <w:t>ских поселений</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166 841 523,25</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100 928 290,36</w:t>
            </w:r>
          </w:p>
        </w:tc>
        <w:tc>
          <w:tcPr>
            <w:tcW w:w="1701" w:type="dxa"/>
            <w:tcBorders>
              <w:top w:val="nil"/>
              <w:left w:val="nil"/>
              <w:bottom w:val="single" w:sz="4" w:space="0" w:color="auto"/>
              <w:right w:val="single" w:sz="4" w:space="0" w:color="auto"/>
            </w:tcBorders>
            <w:shd w:val="clear" w:color="000000" w:fill="FFFFFF"/>
            <w:hideMark/>
          </w:tcPr>
          <w:p w:rsidR="00D270C3" w:rsidRPr="00D270C3" w:rsidRDefault="00D270C3" w:rsidP="00D270C3">
            <w:pPr>
              <w:spacing w:after="0"/>
              <w:jc w:val="center"/>
              <w:rPr>
                <w:rFonts w:ascii="Times New Roman" w:hAnsi="Times New Roman" w:cs="Times New Roman"/>
                <w:sz w:val="20"/>
                <w:szCs w:val="20"/>
              </w:rPr>
            </w:pPr>
            <w:r w:rsidRPr="00D270C3">
              <w:rPr>
                <w:rFonts w:ascii="Times New Roman" w:hAnsi="Times New Roman" w:cs="Times New Roman"/>
                <w:sz w:val="20"/>
                <w:szCs w:val="20"/>
              </w:rPr>
              <w:t>103 050 951,07</w:t>
            </w:r>
          </w:p>
        </w:tc>
      </w:tr>
    </w:tbl>
    <w:p w:rsidR="00D270C3" w:rsidRPr="00D270C3" w:rsidRDefault="00D270C3" w:rsidP="00D270C3">
      <w:pPr>
        <w:spacing w:after="0"/>
        <w:jc w:val="center"/>
        <w:rPr>
          <w:rFonts w:ascii="Times New Roman" w:hAnsi="Times New Roman" w:cs="Times New Roman"/>
          <w:bCs/>
          <w:sz w:val="20"/>
          <w:szCs w:val="20"/>
        </w:rPr>
      </w:pPr>
    </w:p>
    <w:p w:rsidR="00D270C3" w:rsidRPr="00A23C9C" w:rsidRDefault="00D270C3" w:rsidP="00A23C9C">
      <w:pPr>
        <w:spacing w:after="0"/>
        <w:ind w:right="-1"/>
        <w:jc w:val="center"/>
        <w:rPr>
          <w:rFonts w:ascii="Times New Roman" w:hAnsi="Times New Roman" w:cs="Times New Roman"/>
          <w:sz w:val="20"/>
          <w:szCs w:val="20"/>
        </w:rPr>
      </w:pPr>
    </w:p>
    <w:p w:rsidR="00A23C9C" w:rsidRPr="00A23C9C" w:rsidRDefault="00A23C9C" w:rsidP="00A23C9C">
      <w:pPr>
        <w:spacing w:after="0"/>
        <w:ind w:right="-1"/>
        <w:jc w:val="both"/>
        <w:rPr>
          <w:rFonts w:ascii="Times New Roman" w:hAnsi="Times New Roman" w:cs="Times New Roman"/>
          <w:b/>
          <w:sz w:val="20"/>
          <w:szCs w:val="20"/>
        </w:rPr>
      </w:pPr>
      <w:r w:rsidRPr="00B51BEA">
        <w:rPr>
          <w:rFonts w:ascii="Times New Roman" w:eastAsia="Times New Roman" w:hAnsi="Times New Roman" w:cs="Times New Roman"/>
          <w:b/>
          <w:sz w:val="20"/>
          <w:szCs w:val="20"/>
          <w:lang w:eastAsia="ru-RU"/>
        </w:rPr>
        <w:t>Решение Совета депутатов Новомичури</w:t>
      </w:r>
      <w:r>
        <w:rPr>
          <w:rFonts w:ascii="Times New Roman" w:eastAsia="Times New Roman" w:hAnsi="Times New Roman" w:cs="Times New Roman"/>
          <w:b/>
          <w:sz w:val="20"/>
          <w:szCs w:val="20"/>
          <w:lang w:eastAsia="ru-RU"/>
        </w:rPr>
        <w:t xml:space="preserve">нского городского поселения от 22 июля </w:t>
      </w:r>
      <w:r w:rsidRPr="00B51BEA">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5</w:t>
      </w:r>
      <w:r w:rsidRPr="00B51BEA">
        <w:rPr>
          <w:rFonts w:ascii="Times New Roman" w:eastAsia="Times New Roman" w:hAnsi="Times New Roman" w:cs="Times New Roman"/>
          <w:b/>
          <w:sz w:val="20"/>
          <w:szCs w:val="20"/>
          <w:lang w:eastAsia="ru-RU"/>
        </w:rPr>
        <w:t xml:space="preserve"> г. №</w:t>
      </w:r>
      <w:r>
        <w:rPr>
          <w:rFonts w:ascii="Times New Roman" w:eastAsia="Times New Roman" w:hAnsi="Times New Roman" w:cs="Times New Roman"/>
          <w:b/>
          <w:sz w:val="20"/>
          <w:szCs w:val="20"/>
          <w:lang w:eastAsia="ru-RU"/>
        </w:rPr>
        <w:t>44 «</w:t>
      </w:r>
      <w:r w:rsidRPr="00A23C9C">
        <w:rPr>
          <w:rFonts w:ascii="Times New Roman" w:hAnsi="Times New Roman" w:cs="Times New Roman"/>
          <w:b/>
          <w:sz w:val="20"/>
          <w:szCs w:val="20"/>
        </w:rPr>
        <w:t>Об утве</w:t>
      </w:r>
      <w:r w:rsidRPr="00A23C9C">
        <w:rPr>
          <w:rFonts w:ascii="Times New Roman" w:hAnsi="Times New Roman" w:cs="Times New Roman"/>
          <w:b/>
          <w:sz w:val="20"/>
          <w:szCs w:val="20"/>
        </w:rPr>
        <w:t>р</w:t>
      </w:r>
      <w:r w:rsidRPr="00A23C9C">
        <w:rPr>
          <w:rFonts w:ascii="Times New Roman" w:hAnsi="Times New Roman" w:cs="Times New Roman"/>
          <w:b/>
          <w:sz w:val="20"/>
          <w:szCs w:val="20"/>
        </w:rPr>
        <w:t>ждении тарифа на платную услугу - разовое посещение общественного туалета, предоставляемую мун</w:t>
      </w:r>
      <w:r w:rsidRPr="00A23C9C">
        <w:rPr>
          <w:rFonts w:ascii="Times New Roman" w:hAnsi="Times New Roman" w:cs="Times New Roman"/>
          <w:b/>
          <w:sz w:val="20"/>
          <w:szCs w:val="20"/>
        </w:rPr>
        <w:t>и</w:t>
      </w:r>
      <w:r w:rsidRPr="00A23C9C">
        <w:rPr>
          <w:rFonts w:ascii="Times New Roman" w:hAnsi="Times New Roman" w:cs="Times New Roman"/>
          <w:b/>
          <w:sz w:val="20"/>
          <w:szCs w:val="20"/>
        </w:rPr>
        <w:t>ципальным бюджетным учреждением по благоустройству</w:t>
      </w:r>
      <w:r>
        <w:rPr>
          <w:rFonts w:ascii="Times New Roman" w:hAnsi="Times New Roman" w:cs="Times New Roman"/>
          <w:b/>
          <w:sz w:val="20"/>
          <w:szCs w:val="20"/>
        </w:rPr>
        <w:t>»</w:t>
      </w:r>
    </w:p>
    <w:p w:rsidR="00A23C9C" w:rsidRPr="00A23C9C" w:rsidRDefault="00A23C9C" w:rsidP="00A23C9C">
      <w:pPr>
        <w:autoSpaceDE w:val="0"/>
        <w:autoSpaceDN w:val="0"/>
        <w:adjustRightInd w:val="0"/>
        <w:spacing w:after="0"/>
        <w:ind w:firstLine="567"/>
        <w:jc w:val="both"/>
        <w:rPr>
          <w:rFonts w:ascii="Times New Roman" w:hAnsi="Times New Roman" w:cs="Times New Roman"/>
          <w:sz w:val="20"/>
          <w:szCs w:val="20"/>
        </w:rPr>
      </w:pPr>
      <w:r w:rsidRPr="00A23C9C">
        <w:rPr>
          <w:rFonts w:ascii="Times New Roman" w:hAnsi="Times New Roman" w:cs="Times New Roman"/>
          <w:bCs/>
          <w:sz w:val="20"/>
          <w:szCs w:val="20"/>
        </w:rPr>
        <w:t xml:space="preserve">Рассмотрев обращение администрации муниципального образования – </w:t>
      </w:r>
      <w:proofErr w:type="spellStart"/>
      <w:r w:rsidRPr="00A23C9C">
        <w:rPr>
          <w:rFonts w:ascii="Times New Roman" w:hAnsi="Times New Roman" w:cs="Times New Roman"/>
          <w:bCs/>
          <w:sz w:val="20"/>
          <w:szCs w:val="20"/>
        </w:rPr>
        <w:t>Новомичуринское</w:t>
      </w:r>
      <w:proofErr w:type="spellEnd"/>
      <w:r w:rsidRPr="00A23C9C">
        <w:rPr>
          <w:rFonts w:ascii="Times New Roman" w:hAnsi="Times New Roman" w:cs="Times New Roman"/>
          <w:bCs/>
          <w:sz w:val="20"/>
          <w:szCs w:val="20"/>
        </w:rPr>
        <w:t xml:space="preserve"> городское п</w:t>
      </w:r>
      <w:r w:rsidRPr="00A23C9C">
        <w:rPr>
          <w:rFonts w:ascii="Times New Roman" w:hAnsi="Times New Roman" w:cs="Times New Roman"/>
          <w:bCs/>
          <w:sz w:val="20"/>
          <w:szCs w:val="20"/>
        </w:rPr>
        <w:t>о</w:t>
      </w:r>
      <w:r w:rsidRPr="00A23C9C">
        <w:rPr>
          <w:rFonts w:ascii="Times New Roman" w:hAnsi="Times New Roman" w:cs="Times New Roman"/>
          <w:bCs/>
          <w:sz w:val="20"/>
          <w:szCs w:val="20"/>
        </w:rPr>
        <w:t>селение, в соответствии с Федеральным законом от 0610.2003 года №131 – ФЗ «Об общих принципах организ</w:t>
      </w:r>
      <w:r w:rsidRPr="00A23C9C">
        <w:rPr>
          <w:rFonts w:ascii="Times New Roman" w:hAnsi="Times New Roman" w:cs="Times New Roman"/>
          <w:bCs/>
          <w:sz w:val="20"/>
          <w:szCs w:val="20"/>
        </w:rPr>
        <w:t>а</w:t>
      </w:r>
      <w:r w:rsidRPr="00A23C9C">
        <w:rPr>
          <w:rFonts w:ascii="Times New Roman" w:hAnsi="Times New Roman" w:cs="Times New Roman"/>
          <w:bCs/>
          <w:sz w:val="20"/>
          <w:szCs w:val="20"/>
        </w:rPr>
        <w:t xml:space="preserve">ции местного самоуправления в Российской Федерации», </w:t>
      </w:r>
      <w:r w:rsidRPr="00A23C9C">
        <w:rPr>
          <w:rFonts w:ascii="Times New Roman" w:hAnsi="Times New Roman" w:cs="Times New Roman"/>
          <w:sz w:val="20"/>
          <w:szCs w:val="20"/>
        </w:rPr>
        <w:t xml:space="preserve">руководствуясь п.6 ч.8 ст.34 Устава муниципального образования - </w:t>
      </w:r>
      <w:proofErr w:type="spellStart"/>
      <w:r w:rsidRPr="00A23C9C">
        <w:rPr>
          <w:rFonts w:ascii="Times New Roman" w:hAnsi="Times New Roman" w:cs="Times New Roman"/>
          <w:sz w:val="20"/>
          <w:szCs w:val="20"/>
        </w:rPr>
        <w:t>Новомичуринское</w:t>
      </w:r>
      <w:proofErr w:type="spellEnd"/>
      <w:r w:rsidRPr="00A23C9C">
        <w:rPr>
          <w:rFonts w:ascii="Times New Roman" w:hAnsi="Times New Roman" w:cs="Times New Roman"/>
          <w:sz w:val="20"/>
          <w:szCs w:val="20"/>
        </w:rPr>
        <w:t xml:space="preserve"> городское поселение Пронского муниципального района, Совет депутатов Н</w:t>
      </w:r>
      <w:r w:rsidRPr="00A23C9C">
        <w:rPr>
          <w:rFonts w:ascii="Times New Roman" w:hAnsi="Times New Roman" w:cs="Times New Roman"/>
          <w:sz w:val="20"/>
          <w:szCs w:val="20"/>
        </w:rPr>
        <w:t>о</w:t>
      </w:r>
      <w:r w:rsidRPr="00A23C9C">
        <w:rPr>
          <w:rFonts w:ascii="Times New Roman" w:hAnsi="Times New Roman" w:cs="Times New Roman"/>
          <w:sz w:val="20"/>
          <w:szCs w:val="20"/>
        </w:rPr>
        <w:t>вомичуринского городского поселения</w:t>
      </w:r>
    </w:p>
    <w:p w:rsidR="00A23C9C" w:rsidRPr="00A23C9C" w:rsidRDefault="00A23C9C" w:rsidP="00A23C9C">
      <w:pPr>
        <w:autoSpaceDE w:val="0"/>
        <w:autoSpaceDN w:val="0"/>
        <w:adjustRightInd w:val="0"/>
        <w:spacing w:after="0"/>
        <w:jc w:val="center"/>
        <w:rPr>
          <w:rFonts w:ascii="Times New Roman" w:hAnsi="Times New Roman" w:cs="Times New Roman"/>
          <w:b/>
          <w:sz w:val="20"/>
          <w:szCs w:val="20"/>
        </w:rPr>
      </w:pPr>
      <w:r w:rsidRPr="00A23C9C">
        <w:rPr>
          <w:rFonts w:ascii="Times New Roman" w:hAnsi="Times New Roman" w:cs="Times New Roman"/>
          <w:b/>
          <w:sz w:val="20"/>
          <w:szCs w:val="20"/>
        </w:rPr>
        <w:t>решил:</w:t>
      </w:r>
    </w:p>
    <w:p w:rsidR="00A23C9C" w:rsidRPr="00A23C9C" w:rsidRDefault="00A23C9C" w:rsidP="00A23C9C">
      <w:pPr>
        <w:pStyle w:val="ConsPlusNormal"/>
        <w:widowControl/>
        <w:ind w:firstLine="567"/>
        <w:jc w:val="both"/>
        <w:rPr>
          <w:rFonts w:ascii="Times New Roman" w:hAnsi="Times New Roman" w:cs="Times New Roman"/>
        </w:rPr>
      </w:pPr>
      <w:r w:rsidRPr="00A23C9C">
        <w:rPr>
          <w:rFonts w:ascii="Times New Roman" w:hAnsi="Times New Roman" w:cs="Times New Roman"/>
        </w:rPr>
        <w:t>1. Утвердить тариф на платную услугу – разовое посещение общественного туалета, оказываемую мун</w:t>
      </w:r>
      <w:r w:rsidRPr="00A23C9C">
        <w:rPr>
          <w:rFonts w:ascii="Times New Roman" w:hAnsi="Times New Roman" w:cs="Times New Roman"/>
        </w:rPr>
        <w:t>и</w:t>
      </w:r>
      <w:r w:rsidRPr="00A23C9C">
        <w:rPr>
          <w:rFonts w:ascii="Times New Roman" w:hAnsi="Times New Roman" w:cs="Times New Roman"/>
        </w:rPr>
        <w:t>ципальным бюджетным учреждением по благоустройству, в размере 30 (тридцать) рублей 00 копеек.</w:t>
      </w:r>
    </w:p>
    <w:p w:rsidR="00A23C9C" w:rsidRPr="00A23C9C" w:rsidRDefault="00A23C9C" w:rsidP="00A23C9C">
      <w:pPr>
        <w:autoSpaceDE w:val="0"/>
        <w:autoSpaceDN w:val="0"/>
        <w:adjustRightInd w:val="0"/>
        <w:spacing w:after="0"/>
        <w:ind w:firstLine="567"/>
        <w:jc w:val="both"/>
        <w:rPr>
          <w:rFonts w:ascii="Times New Roman" w:hAnsi="Times New Roman" w:cs="Times New Roman"/>
          <w:sz w:val="20"/>
          <w:szCs w:val="20"/>
        </w:rPr>
      </w:pPr>
      <w:r w:rsidRPr="00A23C9C">
        <w:rPr>
          <w:rFonts w:ascii="Times New Roman" w:hAnsi="Times New Roman" w:cs="Times New Roman"/>
          <w:bCs/>
          <w:sz w:val="20"/>
          <w:szCs w:val="20"/>
        </w:rPr>
        <w:t xml:space="preserve">2. </w:t>
      </w:r>
      <w:r w:rsidRPr="00A23C9C">
        <w:rPr>
          <w:rFonts w:ascii="Times New Roman" w:hAnsi="Times New Roman" w:cs="Times New Roman"/>
          <w:sz w:val="20"/>
          <w:szCs w:val="20"/>
        </w:rPr>
        <w:t xml:space="preserve">Направить    настоящее   решение в администрацию   муниципального   образования - </w:t>
      </w:r>
      <w:proofErr w:type="spellStart"/>
      <w:r w:rsidRPr="00A23C9C">
        <w:rPr>
          <w:rFonts w:ascii="Times New Roman" w:hAnsi="Times New Roman" w:cs="Times New Roman"/>
          <w:sz w:val="20"/>
          <w:szCs w:val="20"/>
        </w:rPr>
        <w:t>Новомичури</w:t>
      </w:r>
      <w:r w:rsidRPr="00A23C9C">
        <w:rPr>
          <w:rFonts w:ascii="Times New Roman" w:hAnsi="Times New Roman" w:cs="Times New Roman"/>
          <w:sz w:val="20"/>
          <w:szCs w:val="20"/>
        </w:rPr>
        <w:t>н</w:t>
      </w:r>
      <w:r w:rsidRPr="00A23C9C">
        <w:rPr>
          <w:rFonts w:ascii="Times New Roman" w:hAnsi="Times New Roman" w:cs="Times New Roman"/>
          <w:sz w:val="20"/>
          <w:szCs w:val="20"/>
        </w:rPr>
        <w:t>ское</w:t>
      </w:r>
      <w:proofErr w:type="spellEnd"/>
      <w:r w:rsidRPr="00A23C9C">
        <w:rPr>
          <w:rFonts w:ascii="Times New Roman" w:hAnsi="Times New Roman" w:cs="Times New Roman"/>
          <w:sz w:val="20"/>
          <w:szCs w:val="20"/>
        </w:rPr>
        <w:t xml:space="preserve"> городское поселение.</w:t>
      </w:r>
    </w:p>
    <w:p w:rsidR="00A23C9C" w:rsidRPr="00A23C9C" w:rsidRDefault="00A23C9C" w:rsidP="00A23C9C">
      <w:pPr>
        <w:pStyle w:val="afd"/>
        <w:spacing w:after="0"/>
        <w:ind w:left="0" w:firstLine="567"/>
        <w:jc w:val="both"/>
        <w:rPr>
          <w:rFonts w:ascii="Times New Roman" w:hAnsi="Times New Roman" w:cs="Times New Roman"/>
          <w:sz w:val="20"/>
          <w:szCs w:val="20"/>
        </w:rPr>
      </w:pPr>
      <w:r w:rsidRPr="00A23C9C">
        <w:rPr>
          <w:rFonts w:ascii="Times New Roman" w:hAnsi="Times New Roman" w:cs="Times New Roman"/>
          <w:sz w:val="20"/>
          <w:szCs w:val="20"/>
        </w:rPr>
        <w:t>3.   Копию решения направить в прокуратуру Пронского района.</w:t>
      </w:r>
    </w:p>
    <w:p w:rsidR="00A23C9C" w:rsidRPr="00A23C9C" w:rsidRDefault="00A23C9C" w:rsidP="00A23C9C">
      <w:pPr>
        <w:pStyle w:val="ConsPlusNormal"/>
        <w:ind w:firstLine="567"/>
        <w:jc w:val="both"/>
        <w:rPr>
          <w:rFonts w:ascii="Times New Roman" w:hAnsi="Times New Roman" w:cs="Times New Roman"/>
        </w:rPr>
      </w:pPr>
      <w:r w:rsidRPr="00A23C9C">
        <w:rPr>
          <w:rFonts w:ascii="Times New Roman" w:hAnsi="Times New Roman" w:cs="Times New Roman"/>
        </w:rPr>
        <w:t>4. Опубликовать настоящее решение в информационном бюллетене «Муниципальный вестник», разм</w:t>
      </w:r>
      <w:r w:rsidRPr="00A23C9C">
        <w:rPr>
          <w:rFonts w:ascii="Times New Roman" w:hAnsi="Times New Roman" w:cs="Times New Roman"/>
        </w:rPr>
        <w:t>е</w:t>
      </w:r>
      <w:r w:rsidRPr="00A23C9C">
        <w:rPr>
          <w:rFonts w:ascii="Times New Roman" w:hAnsi="Times New Roman" w:cs="Times New Roman"/>
        </w:rPr>
        <w:t xml:space="preserve">стить на официальном сайте администрации муниципального образования - </w:t>
      </w:r>
      <w:proofErr w:type="spellStart"/>
      <w:r w:rsidRPr="00A23C9C">
        <w:rPr>
          <w:rFonts w:ascii="Times New Roman" w:hAnsi="Times New Roman" w:cs="Times New Roman"/>
        </w:rPr>
        <w:t>Новомичуринское</w:t>
      </w:r>
      <w:proofErr w:type="spellEnd"/>
      <w:r w:rsidRPr="00A23C9C">
        <w:rPr>
          <w:rFonts w:ascii="Times New Roman" w:hAnsi="Times New Roman" w:cs="Times New Roman"/>
        </w:rPr>
        <w:t xml:space="preserve"> городское пос</w:t>
      </w:r>
      <w:r w:rsidRPr="00A23C9C">
        <w:rPr>
          <w:rFonts w:ascii="Times New Roman" w:hAnsi="Times New Roman" w:cs="Times New Roman"/>
        </w:rPr>
        <w:t>е</w:t>
      </w:r>
      <w:r w:rsidRPr="00A23C9C">
        <w:rPr>
          <w:rFonts w:ascii="Times New Roman" w:hAnsi="Times New Roman" w:cs="Times New Roman"/>
        </w:rPr>
        <w:t>ление в сети Интернет.</w:t>
      </w:r>
    </w:p>
    <w:p w:rsidR="00A23C9C" w:rsidRPr="00A23C9C" w:rsidRDefault="00A23C9C" w:rsidP="00A23C9C">
      <w:pPr>
        <w:autoSpaceDE w:val="0"/>
        <w:autoSpaceDN w:val="0"/>
        <w:adjustRightInd w:val="0"/>
        <w:spacing w:after="0"/>
        <w:ind w:firstLine="567"/>
        <w:jc w:val="both"/>
        <w:rPr>
          <w:rFonts w:ascii="Times New Roman" w:hAnsi="Times New Roman" w:cs="Times New Roman"/>
          <w:sz w:val="20"/>
          <w:szCs w:val="20"/>
        </w:rPr>
      </w:pPr>
      <w:r w:rsidRPr="00A23C9C">
        <w:rPr>
          <w:rFonts w:ascii="Times New Roman" w:hAnsi="Times New Roman" w:cs="Times New Roman"/>
          <w:sz w:val="20"/>
          <w:szCs w:val="20"/>
        </w:rPr>
        <w:t xml:space="preserve">5. Настоящее решение вступает в силу </w:t>
      </w:r>
      <w:proofErr w:type="gramStart"/>
      <w:r w:rsidRPr="00A23C9C">
        <w:rPr>
          <w:rFonts w:ascii="Times New Roman" w:hAnsi="Times New Roman" w:cs="Times New Roman"/>
          <w:sz w:val="20"/>
          <w:szCs w:val="20"/>
        </w:rPr>
        <w:t>с даты</w:t>
      </w:r>
      <w:proofErr w:type="gramEnd"/>
      <w:r w:rsidRPr="00A23C9C">
        <w:rPr>
          <w:rFonts w:ascii="Times New Roman" w:hAnsi="Times New Roman" w:cs="Times New Roman"/>
          <w:sz w:val="20"/>
          <w:szCs w:val="20"/>
        </w:rPr>
        <w:t xml:space="preserve"> его принятия.</w:t>
      </w:r>
    </w:p>
    <w:p w:rsidR="00A23C9C" w:rsidRPr="00A23C9C" w:rsidRDefault="00A23C9C" w:rsidP="00A23C9C">
      <w:pPr>
        <w:spacing w:after="0"/>
        <w:ind w:left="284" w:firstLine="567"/>
        <w:jc w:val="both"/>
        <w:rPr>
          <w:rFonts w:ascii="Times New Roman" w:eastAsia="Calibri" w:hAnsi="Times New Roman" w:cs="Times New Roman"/>
          <w:sz w:val="20"/>
          <w:szCs w:val="20"/>
        </w:rPr>
      </w:pPr>
    </w:p>
    <w:p w:rsidR="005D102A" w:rsidRDefault="00A23C9C" w:rsidP="00A23C9C">
      <w:pPr>
        <w:spacing w:after="0"/>
        <w:ind w:right="310"/>
        <w:jc w:val="both"/>
      </w:pPr>
      <w:r w:rsidRPr="00A23C9C">
        <w:rPr>
          <w:rFonts w:ascii="Times New Roman" w:hAnsi="Times New Roman" w:cs="Times New Roman"/>
          <w:sz w:val="20"/>
          <w:szCs w:val="20"/>
        </w:rPr>
        <w:t>Глава муниципального образования –</w:t>
      </w:r>
      <w:proofErr w:type="spellStart"/>
      <w:r w:rsidRPr="00A23C9C">
        <w:rPr>
          <w:rFonts w:ascii="Times New Roman" w:hAnsi="Times New Roman" w:cs="Times New Roman"/>
          <w:sz w:val="20"/>
          <w:szCs w:val="20"/>
        </w:rPr>
        <w:t>Новомичуринское</w:t>
      </w:r>
      <w:proofErr w:type="spellEnd"/>
      <w:r w:rsidRPr="00A23C9C">
        <w:rPr>
          <w:rFonts w:ascii="Times New Roman" w:hAnsi="Times New Roman" w:cs="Times New Roman"/>
          <w:sz w:val="20"/>
          <w:szCs w:val="20"/>
        </w:rPr>
        <w:t xml:space="preserve"> городское поселение,</w:t>
      </w:r>
      <w:r>
        <w:rPr>
          <w:rFonts w:ascii="Times New Roman" w:hAnsi="Times New Roman" w:cs="Times New Roman"/>
          <w:sz w:val="20"/>
          <w:szCs w:val="20"/>
        </w:rPr>
        <w:t xml:space="preserve"> </w:t>
      </w:r>
      <w:r w:rsidRPr="00A23C9C">
        <w:rPr>
          <w:rFonts w:ascii="Times New Roman" w:hAnsi="Times New Roman" w:cs="Times New Roman"/>
          <w:sz w:val="20"/>
          <w:szCs w:val="20"/>
        </w:rPr>
        <w:t>председатель Совета депут</w:t>
      </w:r>
      <w:r w:rsidRPr="00A23C9C">
        <w:rPr>
          <w:rFonts w:ascii="Times New Roman" w:hAnsi="Times New Roman" w:cs="Times New Roman"/>
          <w:sz w:val="20"/>
          <w:szCs w:val="20"/>
        </w:rPr>
        <w:t>а</w:t>
      </w:r>
      <w:r w:rsidRPr="00A23C9C">
        <w:rPr>
          <w:rFonts w:ascii="Times New Roman" w:hAnsi="Times New Roman" w:cs="Times New Roman"/>
          <w:sz w:val="20"/>
          <w:szCs w:val="20"/>
        </w:rPr>
        <w:t>тов</w:t>
      </w:r>
      <w:r>
        <w:rPr>
          <w:rFonts w:ascii="Times New Roman" w:hAnsi="Times New Roman" w:cs="Times New Roman"/>
          <w:sz w:val="20"/>
          <w:szCs w:val="20"/>
        </w:rPr>
        <w:t xml:space="preserve"> </w:t>
      </w:r>
      <w:r w:rsidRPr="00A23C9C">
        <w:rPr>
          <w:rFonts w:ascii="Times New Roman" w:hAnsi="Times New Roman" w:cs="Times New Roman"/>
          <w:sz w:val="20"/>
          <w:szCs w:val="20"/>
        </w:rPr>
        <w:t>муниципального образования –</w:t>
      </w:r>
      <w:proofErr w:type="spellStart"/>
      <w:r w:rsidRPr="00A23C9C">
        <w:rPr>
          <w:rFonts w:ascii="Times New Roman" w:hAnsi="Times New Roman" w:cs="Times New Roman"/>
          <w:sz w:val="20"/>
          <w:szCs w:val="20"/>
        </w:rPr>
        <w:t>Новомичуринское</w:t>
      </w:r>
      <w:proofErr w:type="spellEnd"/>
      <w:r w:rsidRPr="00A23C9C">
        <w:rPr>
          <w:rFonts w:ascii="Times New Roman" w:hAnsi="Times New Roman" w:cs="Times New Roman"/>
          <w:sz w:val="20"/>
          <w:szCs w:val="20"/>
        </w:rPr>
        <w:t xml:space="preserve"> городское поселение                                 </w:t>
      </w:r>
      <w:proofErr w:type="spellStart"/>
      <w:r w:rsidRPr="00A23C9C">
        <w:rPr>
          <w:rFonts w:ascii="Times New Roman" w:hAnsi="Times New Roman" w:cs="Times New Roman"/>
          <w:sz w:val="20"/>
          <w:szCs w:val="20"/>
        </w:rPr>
        <w:t>А.А.Соболев</w:t>
      </w:r>
      <w:proofErr w:type="spellEnd"/>
      <w:r w:rsidRPr="00A23C9C">
        <w:rPr>
          <w:rFonts w:ascii="Times New Roman" w:hAnsi="Times New Roman" w:cs="Times New Roman"/>
          <w:sz w:val="20"/>
          <w:szCs w:val="20"/>
        </w:rPr>
        <w:t xml:space="preserve">   </w:t>
      </w:r>
    </w:p>
    <w:p w:rsidR="005D102A" w:rsidRPr="005D102A" w:rsidRDefault="005D102A" w:rsidP="005D102A">
      <w:pPr>
        <w:rPr>
          <w:szCs w:val="28"/>
        </w:rPr>
      </w:pPr>
    </w:p>
    <w:sectPr w:rsidR="005D102A" w:rsidRPr="005D102A" w:rsidSect="0057589F">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9C" w:rsidRDefault="00A23C9C" w:rsidP="00567567">
      <w:pPr>
        <w:spacing w:after="0" w:line="240" w:lineRule="auto"/>
      </w:pPr>
      <w:r>
        <w:separator/>
      </w:r>
    </w:p>
  </w:endnote>
  <w:endnote w:type="continuationSeparator" w:id="0">
    <w:p w:rsidR="00A23C9C" w:rsidRDefault="00A23C9C" w:rsidP="0056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ndale Sans U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9C" w:rsidRDefault="00A23C9C" w:rsidP="00567567">
      <w:pPr>
        <w:spacing w:after="0" w:line="240" w:lineRule="auto"/>
      </w:pPr>
      <w:r>
        <w:separator/>
      </w:r>
    </w:p>
  </w:footnote>
  <w:footnote w:type="continuationSeparator" w:id="0">
    <w:p w:rsidR="00A23C9C" w:rsidRDefault="00A23C9C" w:rsidP="00567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9C" w:rsidRDefault="00A23C9C">
    <w:pPr>
      <w:pStyle w:val="a3"/>
    </w:pPr>
    <w:r>
      <w:t xml:space="preserve">                                            Муниципальный вестник № 31 от   </w:t>
    </w:r>
    <w:r w:rsidR="00CA1E08">
      <w:t>28</w:t>
    </w:r>
    <w:r>
      <w:t xml:space="preserve"> .07.2025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hint="default"/>
        <w:b w:val="0"/>
        <w:bCs w:val="0"/>
        <w:color w:val="000000"/>
        <w:sz w:val="28"/>
        <w:lang w:val="ru-RU"/>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color w:val="000000"/>
        <w:lang w:val="ru-RU"/>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2"/>
      <w:numFmt w:val="decimal"/>
      <w:lvlText w:val="%2."/>
      <w:lvlJc w:val="left"/>
      <w:pPr>
        <w:tabs>
          <w:tab w:val="num" w:pos="0"/>
        </w:tabs>
        <w:ind w:left="0" w:firstLine="0"/>
      </w:pPr>
    </w:lvl>
    <w:lvl w:ilvl="2">
      <w:start w:val="1"/>
      <w:numFmt w:val="bullet"/>
      <w:lvlText w:val="О"/>
      <w:lvlJc w:val="left"/>
      <w:pPr>
        <w:tabs>
          <w:tab w:val="num" w:pos="0"/>
        </w:tabs>
        <w:ind w:left="0" w:firstLine="0"/>
      </w:pPr>
      <w:rPr>
        <w:rFonts w:ascii="Times New Roman" w:hAnsi="Times New Roman"/>
      </w:rPr>
    </w:lvl>
    <w:lvl w:ilvl="3">
      <w:start w:val="1"/>
      <w:numFmt w:val="decimal"/>
      <w:lvlText w:val="%4"/>
      <w:lvlJc w:val="left"/>
      <w:pPr>
        <w:tabs>
          <w:tab w:val="num" w:pos="0"/>
        </w:tabs>
        <w:ind w:left="0" w:firstLine="0"/>
      </w:p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00000006"/>
    <w:name w:val="WW8Num6"/>
    <w:lvl w:ilvl="0">
      <w:start w:val="1"/>
      <w:numFmt w:val="bullet"/>
      <w:lvlText w:val="-"/>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position w:val="0"/>
        <w:sz w:val="28"/>
        <w:szCs w:val="28"/>
        <w:u w:val="none"/>
        <w:vertAlign w:val="baseline"/>
      </w:rPr>
    </w:lvl>
  </w:abstractNum>
  <w:abstractNum w:abstractNumId="5">
    <w:nsid w:val="00000008"/>
    <w:multiLevelType w:val="singleLevel"/>
    <w:tmpl w:val="00000008"/>
    <w:name w:val="WW8Num8"/>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abstractNum>
  <w:abstractNum w:abstractNumId="6">
    <w:nsid w:val="00000009"/>
    <w:multiLevelType w:val="singleLevel"/>
    <w:tmpl w:val="00000009"/>
    <w:name w:val="WW8Num9"/>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B"/>
    <w:multiLevelType w:val="singleLevel"/>
    <w:tmpl w:val="0000000B"/>
    <w:name w:val="WW8Num11"/>
    <w:lvl w:ilvl="0">
      <w:start w:val="1"/>
      <w:numFmt w:val="decimal"/>
      <w:lvlText w:val="5.%1."/>
      <w:lvlJc w:val="left"/>
      <w:pPr>
        <w:tabs>
          <w:tab w:val="num" w:pos="0"/>
        </w:tabs>
        <w:ind w:left="0" w:firstLine="0"/>
      </w:pPr>
      <w:rPr>
        <w:rFonts w:hint="default"/>
        <w:b w:val="0"/>
        <w:bCs w:val="0"/>
      </w:rPr>
    </w:lvl>
  </w:abstractNum>
  <w:abstractNum w:abstractNumId="9">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B"/>
    <w:multiLevelType w:val="multilevel"/>
    <w:tmpl w:val="0000001B"/>
    <w:name w:val="WW8Num27"/>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6">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D"/>
    <w:multiLevelType w:val="multilevel"/>
    <w:tmpl w:val="96C0E138"/>
    <w:name w:val="WW8Num29"/>
    <w:lvl w:ilvl="0">
      <w:start w:val="1"/>
      <w:numFmt w:val="decimal"/>
      <w:lvlText w:val="%1."/>
      <w:lvlJc w:val="left"/>
      <w:pPr>
        <w:tabs>
          <w:tab w:val="num" w:pos="1080"/>
        </w:tabs>
        <w:ind w:left="1080" w:hanging="360"/>
      </w:p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8">
    <w:nsid w:val="0000001E"/>
    <w:multiLevelType w:val="multilevel"/>
    <w:tmpl w:val="E11A3AB4"/>
    <w:name w:val="WW8Num30"/>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F"/>
    <w:multiLevelType w:val="multilevel"/>
    <w:tmpl w:val="641057AC"/>
    <w:name w:val="WW8Num31"/>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0">
    <w:nsid w:val="00000020"/>
    <w:multiLevelType w:val="multilevel"/>
    <w:tmpl w:val="00000020"/>
    <w:name w:val="WW8Num3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1">
    <w:nsid w:val="00000021"/>
    <w:multiLevelType w:val="multilevel"/>
    <w:tmpl w:val="00000021"/>
    <w:name w:val="WW8Num3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2">
    <w:nsid w:val="336A2FC5"/>
    <w:multiLevelType w:val="multilevel"/>
    <w:tmpl w:val="CE06591A"/>
    <w:lvl w:ilvl="0">
      <w:start w:val="6"/>
      <w:numFmt w:val="decimal"/>
      <w:lvlText w:val="%1"/>
      <w:lvlJc w:val="left"/>
      <w:pPr>
        <w:ind w:left="375" w:hanging="375"/>
      </w:pPr>
    </w:lvl>
    <w:lvl w:ilvl="1">
      <w:start w:val="2"/>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3">
    <w:nsid w:val="557A6810"/>
    <w:multiLevelType w:val="multilevel"/>
    <w:tmpl w:val="1E3C5C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989"/>
        </w:tabs>
        <w:ind w:left="2989"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abstractNumId w:val="23"/>
  </w:num>
  <w:num w:numId="2">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mailMerge>
    <w:mainDocumentType w:val="formLetters"/>
    <w:dataType w:val="textFile"/>
    <w:activeRecord w:val="-1"/>
  </w:mailMerge>
  <w:defaultTabStop w:val="708"/>
  <w:autoHyphenation/>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3E"/>
    <w:rsid w:val="000008E4"/>
    <w:rsid w:val="00000C78"/>
    <w:rsid w:val="00005254"/>
    <w:rsid w:val="00006852"/>
    <w:rsid w:val="00007F62"/>
    <w:rsid w:val="000111D2"/>
    <w:rsid w:val="0001159F"/>
    <w:rsid w:val="000148BF"/>
    <w:rsid w:val="0001553D"/>
    <w:rsid w:val="000200F8"/>
    <w:rsid w:val="00020D77"/>
    <w:rsid w:val="0003087A"/>
    <w:rsid w:val="00031A3B"/>
    <w:rsid w:val="000326C7"/>
    <w:rsid w:val="0003710E"/>
    <w:rsid w:val="0004011A"/>
    <w:rsid w:val="00040438"/>
    <w:rsid w:val="00042220"/>
    <w:rsid w:val="0004310B"/>
    <w:rsid w:val="00044083"/>
    <w:rsid w:val="000459C7"/>
    <w:rsid w:val="0004673A"/>
    <w:rsid w:val="000469B4"/>
    <w:rsid w:val="00047619"/>
    <w:rsid w:val="00052EE8"/>
    <w:rsid w:val="000538A4"/>
    <w:rsid w:val="000542D2"/>
    <w:rsid w:val="00054B48"/>
    <w:rsid w:val="000563C2"/>
    <w:rsid w:val="000565F7"/>
    <w:rsid w:val="00056A42"/>
    <w:rsid w:val="0005778C"/>
    <w:rsid w:val="0006118C"/>
    <w:rsid w:val="00062701"/>
    <w:rsid w:val="00073CEF"/>
    <w:rsid w:val="000754E2"/>
    <w:rsid w:val="00076100"/>
    <w:rsid w:val="000776CF"/>
    <w:rsid w:val="00081386"/>
    <w:rsid w:val="0008294E"/>
    <w:rsid w:val="00083E6D"/>
    <w:rsid w:val="000841F3"/>
    <w:rsid w:val="00085FE2"/>
    <w:rsid w:val="00086B47"/>
    <w:rsid w:val="00086C87"/>
    <w:rsid w:val="000872F5"/>
    <w:rsid w:val="00090299"/>
    <w:rsid w:val="000911B6"/>
    <w:rsid w:val="00091BB7"/>
    <w:rsid w:val="0009531C"/>
    <w:rsid w:val="00095DB3"/>
    <w:rsid w:val="00096168"/>
    <w:rsid w:val="00096C72"/>
    <w:rsid w:val="00097257"/>
    <w:rsid w:val="0009797D"/>
    <w:rsid w:val="000A1BAF"/>
    <w:rsid w:val="000A40A0"/>
    <w:rsid w:val="000B02A1"/>
    <w:rsid w:val="000B041F"/>
    <w:rsid w:val="000B128C"/>
    <w:rsid w:val="000B17AF"/>
    <w:rsid w:val="000B5CA4"/>
    <w:rsid w:val="000B7031"/>
    <w:rsid w:val="000B77BF"/>
    <w:rsid w:val="000B7A5B"/>
    <w:rsid w:val="000C0A9D"/>
    <w:rsid w:val="000C0DC1"/>
    <w:rsid w:val="000C2D38"/>
    <w:rsid w:val="000C2F1D"/>
    <w:rsid w:val="000C3A96"/>
    <w:rsid w:val="000C3DB7"/>
    <w:rsid w:val="000C4B4E"/>
    <w:rsid w:val="000C6B6C"/>
    <w:rsid w:val="000D094D"/>
    <w:rsid w:val="000D44F1"/>
    <w:rsid w:val="000D6CF9"/>
    <w:rsid w:val="000E09D9"/>
    <w:rsid w:val="000E0ADC"/>
    <w:rsid w:val="000E1A38"/>
    <w:rsid w:val="000E1F74"/>
    <w:rsid w:val="000E3BE4"/>
    <w:rsid w:val="000E5C96"/>
    <w:rsid w:val="000E65AB"/>
    <w:rsid w:val="000E6F8C"/>
    <w:rsid w:val="000F03AB"/>
    <w:rsid w:val="000F0DCA"/>
    <w:rsid w:val="000F34D7"/>
    <w:rsid w:val="000F4FA7"/>
    <w:rsid w:val="000F602B"/>
    <w:rsid w:val="000F6AB6"/>
    <w:rsid w:val="000F720B"/>
    <w:rsid w:val="00100012"/>
    <w:rsid w:val="001004A9"/>
    <w:rsid w:val="0010067A"/>
    <w:rsid w:val="001016DA"/>
    <w:rsid w:val="00102183"/>
    <w:rsid w:val="001033AE"/>
    <w:rsid w:val="00103645"/>
    <w:rsid w:val="00104868"/>
    <w:rsid w:val="001048CB"/>
    <w:rsid w:val="00104AF2"/>
    <w:rsid w:val="001078E8"/>
    <w:rsid w:val="00110119"/>
    <w:rsid w:val="00110965"/>
    <w:rsid w:val="0011234A"/>
    <w:rsid w:val="00113D6A"/>
    <w:rsid w:val="00113F34"/>
    <w:rsid w:val="00114AF8"/>
    <w:rsid w:val="00116E43"/>
    <w:rsid w:val="00120A1F"/>
    <w:rsid w:val="00124036"/>
    <w:rsid w:val="00125ECE"/>
    <w:rsid w:val="001303B6"/>
    <w:rsid w:val="00136281"/>
    <w:rsid w:val="00137163"/>
    <w:rsid w:val="00137B7D"/>
    <w:rsid w:val="00141AD4"/>
    <w:rsid w:val="00142CE3"/>
    <w:rsid w:val="00143784"/>
    <w:rsid w:val="0014511C"/>
    <w:rsid w:val="0015069B"/>
    <w:rsid w:val="0015069D"/>
    <w:rsid w:val="0015178E"/>
    <w:rsid w:val="0015202C"/>
    <w:rsid w:val="00152D87"/>
    <w:rsid w:val="001557B1"/>
    <w:rsid w:val="00155B93"/>
    <w:rsid w:val="001562FD"/>
    <w:rsid w:val="00156997"/>
    <w:rsid w:val="001577E9"/>
    <w:rsid w:val="00160DA3"/>
    <w:rsid w:val="0016154A"/>
    <w:rsid w:val="001628F5"/>
    <w:rsid w:val="0016473F"/>
    <w:rsid w:val="0016500C"/>
    <w:rsid w:val="001703BF"/>
    <w:rsid w:val="001734FE"/>
    <w:rsid w:val="0017410B"/>
    <w:rsid w:val="00174B8D"/>
    <w:rsid w:val="001751AA"/>
    <w:rsid w:val="00175402"/>
    <w:rsid w:val="0017548C"/>
    <w:rsid w:val="00175D32"/>
    <w:rsid w:val="00176760"/>
    <w:rsid w:val="0017749A"/>
    <w:rsid w:val="00182ED8"/>
    <w:rsid w:val="00183C8A"/>
    <w:rsid w:val="00184104"/>
    <w:rsid w:val="001911BE"/>
    <w:rsid w:val="001A31D2"/>
    <w:rsid w:val="001A413E"/>
    <w:rsid w:val="001A5D24"/>
    <w:rsid w:val="001A6313"/>
    <w:rsid w:val="001A7299"/>
    <w:rsid w:val="001A7985"/>
    <w:rsid w:val="001B1309"/>
    <w:rsid w:val="001B2BF6"/>
    <w:rsid w:val="001B2E13"/>
    <w:rsid w:val="001B3CBC"/>
    <w:rsid w:val="001B5459"/>
    <w:rsid w:val="001B64A5"/>
    <w:rsid w:val="001B713D"/>
    <w:rsid w:val="001C2D56"/>
    <w:rsid w:val="001C4BAE"/>
    <w:rsid w:val="001C5ADC"/>
    <w:rsid w:val="001C5D6B"/>
    <w:rsid w:val="001D079D"/>
    <w:rsid w:val="001D17F5"/>
    <w:rsid w:val="001D3584"/>
    <w:rsid w:val="001D43CB"/>
    <w:rsid w:val="001D7413"/>
    <w:rsid w:val="001D7A1B"/>
    <w:rsid w:val="001E0E7C"/>
    <w:rsid w:val="001E11F4"/>
    <w:rsid w:val="001E2843"/>
    <w:rsid w:val="001E5AB2"/>
    <w:rsid w:val="001E5C3B"/>
    <w:rsid w:val="001E6061"/>
    <w:rsid w:val="001F0178"/>
    <w:rsid w:val="001F017F"/>
    <w:rsid w:val="001F0762"/>
    <w:rsid w:val="001F165D"/>
    <w:rsid w:val="001F291A"/>
    <w:rsid w:val="001F78BF"/>
    <w:rsid w:val="0020086C"/>
    <w:rsid w:val="00203CD7"/>
    <w:rsid w:val="00204816"/>
    <w:rsid w:val="0020635B"/>
    <w:rsid w:val="00206AD2"/>
    <w:rsid w:val="00211C0D"/>
    <w:rsid w:val="00211C77"/>
    <w:rsid w:val="002158EB"/>
    <w:rsid w:val="0021630C"/>
    <w:rsid w:val="0021702D"/>
    <w:rsid w:val="002215F3"/>
    <w:rsid w:val="00224728"/>
    <w:rsid w:val="002255BD"/>
    <w:rsid w:val="0023116B"/>
    <w:rsid w:val="00231853"/>
    <w:rsid w:val="00234314"/>
    <w:rsid w:val="00234654"/>
    <w:rsid w:val="0023762D"/>
    <w:rsid w:val="00240B75"/>
    <w:rsid w:val="0024199B"/>
    <w:rsid w:val="00242EDC"/>
    <w:rsid w:val="0024342D"/>
    <w:rsid w:val="00243C06"/>
    <w:rsid w:val="00246959"/>
    <w:rsid w:val="002478EA"/>
    <w:rsid w:val="00247A0F"/>
    <w:rsid w:val="00247A7A"/>
    <w:rsid w:val="00253CB4"/>
    <w:rsid w:val="00255B95"/>
    <w:rsid w:val="00256324"/>
    <w:rsid w:val="00260A31"/>
    <w:rsid w:val="0026281A"/>
    <w:rsid w:val="00262A63"/>
    <w:rsid w:val="002658CC"/>
    <w:rsid w:val="00265D2A"/>
    <w:rsid w:val="00270773"/>
    <w:rsid w:val="002732E4"/>
    <w:rsid w:val="00273C22"/>
    <w:rsid w:val="002743F4"/>
    <w:rsid w:val="00274852"/>
    <w:rsid w:val="00277DAD"/>
    <w:rsid w:val="002831E6"/>
    <w:rsid w:val="0028414D"/>
    <w:rsid w:val="002845FB"/>
    <w:rsid w:val="00285E03"/>
    <w:rsid w:val="00292755"/>
    <w:rsid w:val="00295670"/>
    <w:rsid w:val="00296754"/>
    <w:rsid w:val="002A0F2E"/>
    <w:rsid w:val="002A109F"/>
    <w:rsid w:val="002A4227"/>
    <w:rsid w:val="002A47FC"/>
    <w:rsid w:val="002A579E"/>
    <w:rsid w:val="002A7168"/>
    <w:rsid w:val="002B0073"/>
    <w:rsid w:val="002B1486"/>
    <w:rsid w:val="002B1EE6"/>
    <w:rsid w:val="002B2DDE"/>
    <w:rsid w:val="002B49A1"/>
    <w:rsid w:val="002B660E"/>
    <w:rsid w:val="002B73EF"/>
    <w:rsid w:val="002C03C1"/>
    <w:rsid w:val="002C053F"/>
    <w:rsid w:val="002C0FF7"/>
    <w:rsid w:val="002C13CB"/>
    <w:rsid w:val="002C2079"/>
    <w:rsid w:val="002C2BB2"/>
    <w:rsid w:val="002C4948"/>
    <w:rsid w:val="002C514A"/>
    <w:rsid w:val="002C7924"/>
    <w:rsid w:val="002D051F"/>
    <w:rsid w:val="002D082F"/>
    <w:rsid w:val="002D15C8"/>
    <w:rsid w:val="002D3440"/>
    <w:rsid w:val="002D7866"/>
    <w:rsid w:val="002E0012"/>
    <w:rsid w:val="002E1A49"/>
    <w:rsid w:val="002E28A8"/>
    <w:rsid w:val="002E352C"/>
    <w:rsid w:val="002E6168"/>
    <w:rsid w:val="002F0953"/>
    <w:rsid w:val="002F21F2"/>
    <w:rsid w:val="002F4106"/>
    <w:rsid w:val="002F45F7"/>
    <w:rsid w:val="002F6C26"/>
    <w:rsid w:val="0030143E"/>
    <w:rsid w:val="00301637"/>
    <w:rsid w:val="00301A14"/>
    <w:rsid w:val="003048C8"/>
    <w:rsid w:val="00304F47"/>
    <w:rsid w:val="0031134F"/>
    <w:rsid w:val="003116BD"/>
    <w:rsid w:val="00311D25"/>
    <w:rsid w:val="00312913"/>
    <w:rsid w:val="00314753"/>
    <w:rsid w:val="00314EA1"/>
    <w:rsid w:val="003157C2"/>
    <w:rsid w:val="00317DA4"/>
    <w:rsid w:val="00321208"/>
    <w:rsid w:val="003216C0"/>
    <w:rsid w:val="00322ACF"/>
    <w:rsid w:val="00325FCC"/>
    <w:rsid w:val="00326EA8"/>
    <w:rsid w:val="00326F31"/>
    <w:rsid w:val="00331ECD"/>
    <w:rsid w:val="00332C43"/>
    <w:rsid w:val="00333031"/>
    <w:rsid w:val="0033484F"/>
    <w:rsid w:val="0033690D"/>
    <w:rsid w:val="00340BCE"/>
    <w:rsid w:val="003418C3"/>
    <w:rsid w:val="00342440"/>
    <w:rsid w:val="00342528"/>
    <w:rsid w:val="00342A2A"/>
    <w:rsid w:val="00344C7D"/>
    <w:rsid w:val="00345AFC"/>
    <w:rsid w:val="00346BE9"/>
    <w:rsid w:val="00347A83"/>
    <w:rsid w:val="00351DDD"/>
    <w:rsid w:val="00352229"/>
    <w:rsid w:val="003522C0"/>
    <w:rsid w:val="00352BE6"/>
    <w:rsid w:val="003539B1"/>
    <w:rsid w:val="00354776"/>
    <w:rsid w:val="00354A67"/>
    <w:rsid w:val="00356BFA"/>
    <w:rsid w:val="0036080B"/>
    <w:rsid w:val="00361522"/>
    <w:rsid w:val="003632F2"/>
    <w:rsid w:val="003639A2"/>
    <w:rsid w:val="00363F32"/>
    <w:rsid w:val="003671B5"/>
    <w:rsid w:val="003675EB"/>
    <w:rsid w:val="00372285"/>
    <w:rsid w:val="00374333"/>
    <w:rsid w:val="003778E2"/>
    <w:rsid w:val="0038059D"/>
    <w:rsid w:val="003822A5"/>
    <w:rsid w:val="0038305F"/>
    <w:rsid w:val="003832DF"/>
    <w:rsid w:val="00384B28"/>
    <w:rsid w:val="00384E6C"/>
    <w:rsid w:val="00385EBB"/>
    <w:rsid w:val="0038611A"/>
    <w:rsid w:val="0039099C"/>
    <w:rsid w:val="00395349"/>
    <w:rsid w:val="0039552D"/>
    <w:rsid w:val="003958F0"/>
    <w:rsid w:val="00396860"/>
    <w:rsid w:val="0039783D"/>
    <w:rsid w:val="003A2B2B"/>
    <w:rsid w:val="003A471A"/>
    <w:rsid w:val="003A7122"/>
    <w:rsid w:val="003A72A2"/>
    <w:rsid w:val="003A7A10"/>
    <w:rsid w:val="003A7F7B"/>
    <w:rsid w:val="003B0961"/>
    <w:rsid w:val="003B1A7F"/>
    <w:rsid w:val="003B3150"/>
    <w:rsid w:val="003B6175"/>
    <w:rsid w:val="003B650F"/>
    <w:rsid w:val="003C0675"/>
    <w:rsid w:val="003C2565"/>
    <w:rsid w:val="003C2601"/>
    <w:rsid w:val="003C2860"/>
    <w:rsid w:val="003C3FCE"/>
    <w:rsid w:val="003D2BA5"/>
    <w:rsid w:val="003D351A"/>
    <w:rsid w:val="003D3FFC"/>
    <w:rsid w:val="003D41B7"/>
    <w:rsid w:val="003D452C"/>
    <w:rsid w:val="003D48E9"/>
    <w:rsid w:val="003D5514"/>
    <w:rsid w:val="003E1810"/>
    <w:rsid w:val="003E1916"/>
    <w:rsid w:val="003E60C2"/>
    <w:rsid w:val="003E7425"/>
    <w:rsid w:val="003E7F60"/>
    <w:rsid w:val="003F0A2C"/>
    <w:rsid w:val="003F3648"/>
    <w:rsid w:val="003F5467"/>
    <w:rsid w:val="003F5915"/>
    <w:rsid w:val="003F6912"/>
    <w:rsid w:val="003F7C76"/>
    <w:rsid w:val="00400E92"/>
    <w:rsid w:val="004039CD"/>
    <w:rsid w:val="0040476F"/>
    <w:rsid w:val="00405D20"/>
    <w:rsid w:val="00405D44"/>
    <w:rsid w:val="00412F24"/>
    <w:rsid w:val="00413EE1"/>
    <w:rsid w:val="004140F4"/>
    <w:rsid w:val="00414DD0"/>
    <w:rsid w:val="004153E4"/>
    <w:rsid w:val="00415700"/>
    <w:rsid w:val="0041670A"/>
    <w:rsid w:val="00416D09"/>
    <w:rsid w:val="00421C56"/>
    <w:rsid w:val="00421CC2"/>
    <w:rsid w:val="004226A6"/>
    <w:rsid w:val="00423FAC"/>
    <w:rsid w:val="00425399"/>
    <w:rsid w:val="004264B2"/>
    <w:rsid w:val="004266D9"/>
    <w:rsid w:val="00426876"/>
    <w:rsid w:val="004271AE"/>
    <w:rsid w:val="004276FD"/>
    <w:rsid w:val="00430C76"/>
    <w:rsid w:val="004311DE"/>
    <w:rsid w:val="00431BF7"/>
    <w:rsid w:val="00431DDC"/>
    <w:rsid w:val="004325C6"/>
    <w:rsid w:val="00432BAA"/>
    <w:rsid w:val="00432D57"/>
    <w:rsid w:val="00433CF1"/>
    <w:rsid w:val="00433D75"/>
    <w:rsid w:val="00437321"/>
    <w:rsid w:val="0043735D"/>
    <w:rsid w:val="00437384"/>
    <w:rsid w:val="00441A5B"/>
    <w:rsid w:val="00441C72"/>
    <w:rsid w:val="00447DF8"/>
    <w:rsid w:val="004503C6"/>
    <w:rsid w:val="00450D56"/>
    <w:rsid w:val="00451E44"/>
    <w:rsid w:val="0045219B"/>
    <w:rsid w:val="004535AD"/>
    <w:rsid w:val="00454406"/>
    <w:rsid w:val="00462958"/>
    <w:rsid w:val="00462A83"/>
    <w:rsid w:val="00463DE6"/>
    <w:rsid w:val="00464AC4"/>
    <w:rsid w:val="00464C01"/>
    <w:rsid w:val="00465E9A"/>
    <w:rsid w:val="00472184"/>
    <w:rsid w:val="00475CEA"/>
    <w:rsid w:val="00477EB2"/>
    <w:rsid w:val="004859DD"/>
    <w:rsid w:val="00487202"/>
    <w:rsid w:val="00487E60"/>
    <w:rsid w:val="00490DDB"/>
    <w:rsid w:val="004917E2"/>
    <w:rsid w:val="004955E5"/>
    <w:rsid w:val="00495CAF"/>
    <w:rsid w:val="004967BD"/>
    <w:rsid w:val="00497C0A"/>
    <w:rsid w:val="004A2400"/>
    <w:rsid w:val="004A50EB"/>
    <w:rsid w:val="004A56C9"/>
    <w:rsid w:val="004A618C"/>
    <w:rsid w:val="004A7E1C"/>
    <w:rsid w:val="004B0693"/>
    <w:rsid w:val="004B17EA"/>
    <w:rsid w:val="004B4105"/>
    <w:rsid w:val="004B473C"/>
    <w:rsid w:val="004B6652"/>
    <w:rsid w:val="004C0ACB"/>
    <w:rsid w:val="004C3033"/>
    <w:rsid w:val="004C4474"/>
    <w:rsid w:val="004C58A2"/>
    <w:rsid w:val="004D183B"/>
    <w:rsid w:val="004D5D41"/>
    <w:rsid w:val="004D645B"/>
    <w:rsid w:val="004D6BE0"/>
    <w:rsid w:val="004D6BF2"/>
    <w:rsid w:val="004E0606"/>
    <w:rsid w:val="004E092B"/>
    <w:rsid w:val="004E10D2"/>
    <w:rsid w:val="004E2B5B"/>
    <w:rsid w:val="004E4181"/>
    <w:rsid w:val="004E48A2"/>
    <w:rsid w:val="004E551B"/>
    <w:rsid w:val="004E6CD3"/>
    <w:rsid w:val="004F041D"/>
    <w:rsid w:val="004F65D0"/>
    <w:rsid w:val="004F6821"/>
    <w:rsid w:val="004F6A5F"/>
    <w:rsid w:val="004F7397"/>
    <w:rsid w:val="004F7DC3"/>
    <w:rsid w:val="004F7F56"/>
    <w:rsid w:val="0050172B"/>
    <w:rsid w:val="00502339"/>
    <w:rsid w:val="00502E5B"/>
    <w:rsid w:val="005039EC"/>
    <w:rsid w:val="00505335"/>
    <w:rsid w:val="0050582F"/>
    <w:rsid w:val="00507D81"/>
    <w:rsid w:val="00511B30"/>
    <w:rsid w:val="00511D4E"/>
    <w:rsid w:val="00511DB2"/>
    <w:rsid w:val="00512593"/>
    <w:rsid w:val="00514255"/>
    <w:rsid w:val="00517140"/>
    <w:rsid w:val="00517A77"/>
    <w:rsid w:val="00520195"/>
    <w:rsid w:val="00522D03"/>
    <w:rsid w:val="0052670E"/>
    <w:rsid w:val="00526FB0"/>
    <w:rsid w:val="005273B7"/>
    <w:rsid w:val="005307A3"/>
    <w:rsid w:val="00531F65"/>
    <w:rsid w:val="005322CA"/>
    <w:rsid w:val="00532D1B"/>
    <w:rsid w:val="00535F7D"/>
    <w:rsid w:val="0053707F"/>
    <w:rsid w:val="0053733E"/>
    <w:rsid w:val="005401C9"/>
    <w:rsid w:val="0054085C"/>
    <w:rsid w:val="0054134D"/>
    <w:rsid w:val="00542362"/>
    <w:rsid w:val="00542369"/>
    <w:rsid w:val="00544A5E"/>
    <w:rsid w:val="00545213"/>
    <w:rsid w:val="0054549E"/>
    <w:rsid w:val="00547121"/>
    <w:rsid w:val="00547BE6"/>
    <w:rsid w:val="00547C17"/>
    <w:rsid w:val="005543D7"/>
    <w:rsid w:val="00556C59"/>
    <w:rsid w:val="005571F1"/>
    <w:rsid w:val="00560294"/>
    <w:rsid w:val="00560E80"/>
    <w:rsid w:val="005632C9"/>
    <w:rsid w:val="0056544C"/>
    <w:rsid w:val="00565685"/>
    <w:rsid w:val="00566347"/>
    <w:rsid w:val="00567567"/>
    <w:rsid w:val="00567710"/>
    <w:rsid w:val="005702A9"/>
    <w:rsid w:val="0057210E"/>
    <w:rsid w:val="005721CC"/>
    <w:rsid w:val="00572FC2"/>
    <w:rsid w:val="0057589F"/>
    <w:rsid w:val="00576286"/>
    <w:rsid w:val="00576D5C"/>
    <w:rsid w:val="0057754C"/>
    <w:rsid w:val="00577B87"/>
    <w:rsid w:val="00577C73"/>
    <w:rsid w:val="0058001B"/>
    <w:rsid w:val="0058060D"/>
    <w:rsid w:val="005817E8"/>
    <w:rsid w:val="005825C3"/>
    <w:rsid w:val="00583782"/>
    <w:rsid w:val="00586A4D"/>
    <w:rsid w:val="005871E0"/>
    <w:rsid w:val="005872E6"/>
    <w:rsid w:val="00587BB9"/>
    <w:rsid w:val="00591229"/>
    <w:rsid w:val="00592245"/>
    <w:rsid w:val="00592BE7"/>
    <w:rsid w:val="005934E6"/>
    <w:rsid w:val="005937A3"/>
    <w:rsid w:val="0059428E"/>
    <w:rsid w:val="005967DB"/>
    <w:rsid w:val="005972F7"/>
    <w:rsid w:val="005A1971"/>
    <w:rsid w:val="005A1E5D"/>
    <w:rsid w:val="005A35B1"/>
    <w:rsid w:val="005A3BD6"/>
    <w:rsid w:val="005A56ED"/>
    <w:rsid w:val="005A5909"/>
    <w:rsid w:val="005B1909"/>
    <w:rsid w:val="005B31DC"/>
    <w:rsid w:val="005B34D7"/>
    <w:rsid w:val="005B3922"/>
    <w:rsid w:val="005B46E8"/>
    <w:rsid w:val="005B499D"/>
    <w:rsid w:val="005B4DF1"/>
    <w:rsid w:val="005B51B9"/>
    <w:rsid w:val="005B5725"/>
    <w:rsid w:val="005B60B1"/>
    <w:rsid w:val="005B662D"/>
    <w:rsid w:val="005B6BE9"/>
    <w:rsid w:val="005B6C29"/>
    <w:rsid w:val="005B7CF8"/>
    <w:rsid w:val="005C3724"/>
    <w:rsid w:val="005C790E"/>
    <w:rsid w:val="005D102A"/>
    <w:rsid w:val="005D46A3"/>
    <w:rsid w:val="005D508C"/>
    <w:rsid w:val="005D5861"/>
    <w:rsid w:val="005D5CD2"/>
    <w:rsid w:val="005E0B78"/>
    <w:rsid w:val="005E2654"/>
    <w:rsid w:val="005E581E"/>
    <w:rsid w:val="005E782D"/>
    <w:rsid w:val="005F062F"/>
    <w:rsid w:val="005F066C"/>
    <w:rsid w:val="005F39AC"/>
    <w:rsid w:val="00600B2D"/>
    <w:rsid w:val="00600BFB"/>
    <w:rsid w:val="00602506"/>
    <w:rsid w:val="0060281A"/>
    <w:rsid w:val="00603C5C"/>
    <w:rsid w:val="006046B1"/>
    <w:rsid w:val="0060470A"/>
    <w:rsid w:val="00606732"/>
    <w:rsid w:val="00607074"/>
    <w:rsid w:val="00612523"/>
    <w:rsid w:val="00613560"/>
    <w:rsid w:val="00616D24"/>
    <w:rsid w:val="006203B4"/>
    <w:rsid w:val="00621867"/>
    <w:rsid w:val="00623016"/>
    <w:rsid w:val="00623F1C"/>
    <w:rsid w:val="00625147"/>
    <w:rsid w:val="006274CE"/>
    <w:rsid w:val="00627BD6"/>
    <w:rsid w:val="00630259"/>
    <w:rsid w:val="00630AB6"/>
    <w:rsid w:val="00630F8E"/>
    <w:rsid w:val="006320DD"/>
    <w:rsid w:val="006325EF"/>
    <w:rsid w:val="006327E7"/>
    <w:rsid w:val="006335F7"/>
    <w:rsid w:val="006365AC"/>
    <w:rsid w:val="006372FF"/>
    <w:rsid w:val="00640386"/>
    <w:rsid w:val="006435D6"/>
    <w:rsid w:val="00643D3C"/>
    <w:rsid w:val="00643DA0"/>
    <w:rsid w:val="006444FD"/>
    <w:rsid w:val="00644CD8"/>
    <w:rsid w:val="00645123"/>
    <w:rsid w:val="006514BB"/>
    <w:rsid w:val="00651F7E"/>
    <w:rsid w:val="00652EAD"/>
    <w:rsid w:val="00653D3A"/>
    <w:rsid w:val="0065711F"/>
    <w:rsid w:val="00660F09"/>
    <w:rsid w:val="00663D16"/>
    <w:rsid w:val="00665BD8"/>
    <w:rsid w:val="0066668D"/>
    <w:rsid w:val="0067237D"/>
    <w:rsid w:val="00674961"/>
    <w:rsid w:val="00676D3A"/>
    <w:rsid w:val="006809E4"/>
    <w:rsid w:val="00680CE6"/>
    <w:rsid w:val="00681835"/>
    <w:rsid w:val="00681C2C"/>
    <w:rsid w:val="00683237"/>
    <w:rsid w:val="006847D1"/>
    <w:rsid w:val="00685569"/>
    <w:rsid w:val="00692BFB"/>
    <w:rsid w:val="006A02A3"/>
    <w:rsid w:val="006A115E"/>
    <w:rsid w:val="006A11CE"/>
    <w:rsid w:val="006A1575"/>
    <w:rsid w:val="006A3388"/>
    <w:rsid w:val="006A4CE5"/>
    <w:rsid w:val="006A6401"/>
    <w:rsid w:val="006A70D3"/>
    <w:rsid w:val="006A7772"/>
    <w:rsid w:val="006B120E"/>
    <w:rsid w:val="006B2F81"/>
    <w:rsid w:val="006B37B6"/>
    <w:rsid w:val="006B4D3B"/>
    <w:rsid w:val="006B5289"/>
    <w:rsid w:val="006B54DF"/>
    <w:rsid w:val="006C08BC"/>
    <w:rsid w:val="006C0F64"/>
    <w:rsid w:val="006C4AA6"/>
    <w:rsid w:val="006C4C38"/>
    <w:rsid w:val="006C5B07"/>
    <w:rsid w:val="006C5CE5"/>
    <w:rsid w:val="006C7E6D"/>
    <w:rsid w:val="006D1AD8"/>
    <w:rsid w:val="006D280C"/>
    <w:rsid w:val="006D2A08"/>
    <w:rsid w:val="006D3E5E"/>
    <w:rsid w:val="006D467D"/>
    <w:rsid w:val="006E0EAF"/>
    <w:rsid w:val="006E3692"/>
    <w:rsid w:val="006E3EB1"/>
    <w:rsid w:val="006E5B95"/>
    <w:rsid w:val="006E5BC6"/>
    <w:rsid w:val="006E7259"/>
    <w:rsid w:val="006E7285"/>
    <w:rsid w:val="006F24D1"/>
    <w:rsid w:val="006F332D"/>
    <w:rsid w:val="007012F3"/>
    <w:rsid w:val="007014F1"/>
    <w:rsid w:val="00701629"/>
    <w:rsid w:val="00703447"/>
    <w:rsid w:val="00703E8E"/>
    <w:rsid w:val="00705AF5"/>
    <w:rsid w:val="007064D4"/>
    <w:rsid w:val="00710C33"/>
    <w:rsid w:val="007135D8"/>
    <w:rsid w:val="00717CF5"/>
    <w:rsid w:val="00720D26"/>
    <w:rsid w:val="00722EFE"/>
    <w:rsid w:val="007269A0"/>
    <w:rsid w:val="00727FA3"/>
    <w:rsid w:val="00733769"/>
    <w:rsid w:val="00733BF4"/>
    <w:rsid w:val="00733F25"/>
    <w:rsid w:val="00735A7C"/>
    <w:rsid w:val="00736DF2"/>
    <w:rsid w:val="007411B3"/>
    <w:rsid w:val="007418B6"/>
    <w:rsid w:val="00741AB7"/>
    <w:rsid w:val="00741AE2"/>
    <w:rsid w:val="00742F32"/>
    <w:rsid w:val="007476DF"/>
    <w:rsid w:val="00750189"/>
    <w:rsid w:val="00752DFF"/>
    <w:rsid w:val="00752EA5"/>
    <w:rsid w:val="007538D3"/>
    <w:rsid w:val="00755E6A"/>
    <w:rsid w:val="0076277C"/>
    <w:rsid w:val="00762F62"/>
    <w:rsid w:val="00763102"/>
    <w:rsid w:val="00766C0F"/>
    <w:rsid w:val="00766CB5"/>
    <w:rsid w:val="0076748D"/>
    <w:rsid w:val="00773947"/>
    <w:rsid w:val="00775127"/>
    <w:rsid w:val="007755BC"/>
    <w:rsid w:val="007766FD"/>
    <w:rsid w:val="00776B7D"/>
    <w:rsid w:val="007773E2"/>
    <w:rsid w:val="0078140C"/>
    <w:rsid w:val="00781942"/>
    <w:rsid w:val="00782C3E"/>
    <w:rsid w:val="007859F1"/>
    <w:rsid w:val="007869BA"/>
    <w:rsid w:val="007875A0"/>
    <w:rsid w:val="00791261"/>
    <w:rsid w:val="00791DBC"/>
    <w:rsid w:val="007931E0"/>
    <w:rsid w:val="00794057"/>
    <w:rsid w:val="007A183E"/>
    <w:rsid w:val="007A32AC"/>
    <w:rsid w:val="007A33A4"/>
    <w:rsid w:val="007A36F3"/>
    <w:rsid w:val="007A6F0B"/>
    <w:rsid w:val="007B06A2"/>
    <w:rsid w:val="007B1236"/>
    <w:rsid w:val="007B3E66"/>
    <w:rsid w:val="007B4C53"/>
    <w:rsid w:val="007B59D3"/>
    <w:rsid w:val="007B5BB3"/>
    <w:rsid w:val="007B7421"/>
    <w:rsid w:val="007B7570"/>
    <w:rsid w:val="007C0664"/>
    <w:rsid w:val="007C0ADB"/>
    <w:rsid w:val="007C1EA3"/>
    <w:rsid w:val="007C2BE2"/>
    <w:rsid w:val="007C350A"/>
    <w:rsid w:val="007C3DFC"/>
    <w:rsid w:val="007C42BE"/>
    <w:rsid w:val="007C4E93"/>
    <w:rsid w:val="007C641B"/>
    <w:rsid w:val="007C6B63"/>
    <w:rsid w:val="007D143C"/>
    <w:rsid w:val="007D3472"/>
    <w:rsid w:val="007D3869"/>
    <w:rsid w:val="007D4E59"/>
    <w:rsid w:val="007D59D3"/>
    <w:rsid w:val="007D6644"/>
    <w:rsid w:val="007E0D97"/>
    <w:rsid w:val="007E0E14"/>
    <w:rsid w:val="007E104C"/>
    <w:rsid w:val="007E161A"/>
    <w:rsid w:val="007E2276"/>
    <w:rsid w:val="007E2E35"/>
    <w:rsid w:val="007E5E03"/>
    <w:rsid w:val="007E612F"/>
    <w:rsid w:val="007F111A"/>
    <w:rsid w:val="007F21CA"/>
    <w:rsid w:val="007F58CD"/>
    <w:rsid w:val="007F6A5E"/>
    <w:rsid w:val="007F7698"/>
    <w:rsid w:val="007F7741"/>
    <w:rsid w:val="007F7FFA"/>
    <w:rsid w:val="008001F9"/>
    <w:rsid w:val="00800C1D"/>
    <w:rsid w:val="00806FCE"/>
    <w:rsid w:val="008070AE"/>
    <w:rsid w:val="00810A2E"/>
    <w:rsid w:val="00811BB4"/>
    <w:rsid w:val="00811E41"/>
    <w:rsid w:val="008120FD"/>
    <w:rsid w:val="008129D2"/>
    <w:rsid w:val="00812F01"/>
    <w:rsid w:val="00814C7B"/>
    <w:rsid w:val="0081533E"/>
    <w:rsid w:val="00816A93"/>
    <w:rsid w:val="0081791D"/>
    <w:rsid w:val="0082081B"/>
    <w:rsid w:val="00821262"/>
    <w:rsid w:val="00822584"/>
    <w:rsid w:val="0082291A"/>
    <w:rsid w:val="008252B1"/>
    <w:rsid w:val="00827F3C"/>
    <w:rsid w:val="00832E50"/>
    <w:rsid w:val="0083413F"/>
    <w:rsid w:val="00834B6C"/>
    <w:rsid w:val="00834C6C"/>
    <w:rsid w:val="008362E6"/>
    <w:rsid w:val="00837554"/>
    <w:rsid w:val="008407FE"/>
    <w:rsid w:val="0084179D"/>
    <w:rsid w:val="0084210E"/>
    <w:rsid w:val="00842129"/>
    <w:rsid w:val="0084409D"/>
    <w:rsid w:val="00847C03"/>
    <w:rsid w:val="00850719"/>
    <w:rsid w:val="00852147"/>
    <w:rsid w:val="008525A5"/>
    <w:rsid w:val="008528CE"/>
    <w:rsid w:val="008534EB"/>
    <w:rsid w:val="00854EEA"/>
    <w:rsid w:val="00855DF9"/>
    <w:rsid w:val="008568B3"/>
    <w:rsid w:val="00857579"/>
    <w:rsid w:val="00857679"/>
    <w:rsid w:val="0085785F"/>
    <w:rsid w:val="00861083"/>
    <w:rsid w:val="008619AB"/>
    <w:rsid w:val="00863860"/>
    <w:rsid w:val="00865A3D"/>
    <w:rsid w:val="008662A8"/>
    <w:rsid w:val="00866488"/>
    <w:rsid w:val="00866638"/>
    <w:rsid w:val="00866928"/>
    <w:rsid w:val="008711EE"/>
    <w:rsid w:val="00871AA6"/>
    <w:rsid w:val="008733B0"/>
    <w:rsid w:val="00874087"/>
    <w:rsid w:val="00874A1B"/>
    <w:rsid w:val="00875A18"/>
    <w:rsid w:val="0087732A"/>
    <w:rsid w:val="00877D0D"/>
    <w:rsid w:val="00883A4D"/>
    <w:rsid w:val="00884685"/>
    <w:rsid w:val="00884C99"/>
    <w:rsid w:val="00885F3E"/>
    <w:rsid w:val="008903CD"/>
    <w:rsid w:val="008904E9"/>
    <w:rsid w:val="008909A8"/>
    <w:rsid w:val="00890A79"/>
    <w:rsid w:val="00891511"/>
    <w:rsid w:val="008917F1"/>
    <w:rsid w:val="00893385"/>
    <w:rsid w:val="00894367"/>
    <w:rsid w:val="00896D95"/>
    <w:rsid w:val="008971D4"/>
    <w:rsid w:val="008A0008"/>
    <w:rsid w:val="008A380A"/>
    <w:rsid w:val="008A4B87"/>
    <w:rsid w:val="008A4F81"/>
    <w:rsid w:val="008A53C1"/>
    <w:rsid w:val="008A6380"/>
    <w:rsid w:val="008A7204"/>
    <w:rsid w:val="008A76B3"/>
    <w:rsid w:val="008B2E74"/>
    <w:rsid w:val="008B43CC"/>
    <w:rsid w:val="008B5296"/>
    <w:rsid w:val="008B5A4D"/>
    <w:rsid w:val="008C0B19"/>
    <w:rsid w:val="008C1493"/>
    <w:rsid w:val="008C18EE"/>
    <w:rsid w:val="008C30F1"/>
    <w:rsid w:val="008C356C"/>
    <w:rsid w:val="008C5AD6"/>
    <w:rsid w:val="008C6E7B"/>
    <w:rsid w:val="008D071F"/>
    <w:rsid w:val="008D1FA0"/>
    <w:rsid w:val="008D2E4C"/>
    <w:rsid w:val="008D3E62"/>
    <w:rsid w:val="008D48BD"/>
    <w:rsid w:val="008D5473"/>
    <w:rsid w:val="008D631E"/>
    <w:rsid w:val="008E19B4"/>
    <w:rsid w:val="008E1ECA"/>
    <w:rsid w:val="008F0442"/>
    <w:rsid w:val="008F0DC1"/>
    <w:rsid w:val="008F13F9"/>
    <w:rsid w:val="008F1A90"/>
    <w:rsid w:val="008F1D74"/>
    <w:rsid w:val="008F2312"/>
    <w:rsid w:val="008F7C35"/>
    <w:rsid w:val="0090396C"/>
    <w:rsid w:val="00904098"/>
    <w:rsid w:val="00904FE8"/>
    <w:rsid w:val="009119B1"/>
    <w:rsid w:val="009120D7"/>
    <w:rsid w:val="00912B9B"/>
    <w:rsid w:val="00914101"/>
    <w:rsid w:val="00914613"/>
    <w:rsid w:val="009155EF"/>
    <w:rsid w:val="00917C68"/>
    <w:rsid w:val="00920A61"/>
    <w:rsid w:val="00921891"/>
    <w:rsid w:val="00925534"/>
    <w:rsid w:val="00925C82"/>
    <w:rsid w:val="00926A6E"/>
    <w:rsid w:val="00926A73"/>
    <w:rsid w:val="00927042"/>
    <w:rsid w:val="009303B0"/>
    <w:rsid w:val="00932903"/>
    <w:rsid w:val="00933534"/>
    <w:rsid w:val="00933DAD"/>
    <w:rsid w:val="0093405D"/>
    <w:rsid w:val="009348DE"/>
    <w:rsid w:val="00934B5C"/>
    <w:rsid w:val="00936464"/>
    <w:rsid w:val="00936829"/>
    <w:rsid w:val="0093690D"/>
    <w:rsid w:val="009427C4"/>
    <w:rsid w:val="00942B38"/>
    <w:rsid w:val="009431D6"/>
    <w:rsid w:val="00943EF7"/>
    <w:rsid w:val="00944A48"/>
    <w:rsid w:val="009454B8"/>
    <w:rsid w:val="00945596"/>
    <w:rsid w:val="00945820"/>
    <w:rsid w:val="009521B1"/>
    <w:rsid w:val="00952FE5"/>
    <w:rsid w:val="0095429C"/>
    <w:rsid w:val="00954476"/>
    <w:rsid w:val="00955B05"/>
    <w:rsid w:val="009579C0"/>
    <w:rsid w:val="00960398"/>
    <w:rsid w:val="00961A83"/>
    <w:rsid w:val="00963BDD"/>
    <w:rsid w:val="0096433A"/>
    <w:rsid w:val="00964A16"/>
    <w:rsid w:val="00965166"/>
    <w:rsid w:val="00966E95"/>
    <w:rsid w:val="009677B2"/>
    <w:rsid w:val="00970A43"/>
    <w:rsid w:val="00972D7A"/>
    <w:rsid w:val="009740E3"/>
    <w:rsid w:val="00975307"/>
    <w:rsid w:val="009761F7"/>
    <w:rsid w:val="009772A2"/>
    <w:rsid w:val="0097770A"/>
    <w:rsid w:val="00985EC0"/>
    <w:rsid w:val="00986F39"/>
    <w:rsid w:val="0099377B"/>
    <w:rsid w:val="0099417A"/>
    <w:rsid w:val="009976FD"/>
    <w:rsid w:val="00997A08"/>
    <w:rsid w:val="009A2960"/>
    <w:rsid w:val="009A35F7"/>
    <w:rsid w:val="009A6988"/>
    <w:rsid w:val="009A7C91"/>
    <w:rsid w:val="009B598E"/>
    <w:rsid w:val="009B6295"/>
    <w:rsid w:val="009C0212"/>
    <w:rsid w:val="009C06A3"/>
    <w:rsid w:val="009C20A0"/>
    <w:rsid w:val="009C35DE"/>
    <w:rsid w:val="009C4CC7"/>
    <w:rsid w:val="009C567D"/>
    <w:rsid w:val="009C645F"/>
    <w:rsid w:val="009C7FF7"/>
    <w:rsid w:val="009D0436"/>
    <w:rsid w:val="009D1234"/>
    <w:rsid w:val="009D16FF"/>
    <w:rsid w:val="009D23D5"/>
    <w:rsid w:val="009D265F"/>
    <w:rsid w:val="009D28B0"/>
    <w:rsid w:val="009D2CF5"/>
    <w:rsid w:val="009D2D7B"/>
    <w:rsid w:val="009D3C0B"/>
    <w:rsid w:val="009D4603"/>
    <w:rsid w:val="009D58E1"/>
    <w:rsid w:val="009D68AC"/>
    <w:rsid w:val="009D7EC6"/>
    <w:rsid w:val="009E0A7D"/>
    <w:rsid w:val="009E4475"/>
    <w:rsid w:val="009E4AE8"/>
    <w:rsid w:val="009E5D76"/>
    <w:rsid w:val="009F0061"/>
    <w:rsid w:val="009F3A79"/>
    <w:rsid w:val="00A00A44"/>
    <w:rsid w:val="00A01714"/>
    <w:rsid w:val="00A01FCC"/>
    <w:rsid w:val="00A024EC"/>
    <w:rsid w:val="00A04C74"/>
    <w:rsid w:val="00A07A59"/>
    <w:rsid w:val="00A1045D"/>
    <w:rsid w:val="00A122B6"/>
    <w:rsid w:val="00A12A30"/>
    <w:rsid w:val="00A2278B"/>
    <w:rsid w:val="00A23C9C"/>
    <w:rsid w:val="00A261BD"/>
    <w:rsid w:val="00A26863"/>
    <w:rsid w:val="00A274A4"/>
    <w:rsid w:val="00A32598"/>
    <w:rsid w:val="00A32B00"/>
    <w:rsid w:val="00A33348"/>
    <w:rsid w:val="00A37CED"/>
    <w:rsid w:val="00A4141D"/>
    <w:rsid w:val="00A41847"/>
    <w:rsid w:val="00A41E1F"/>
    <w:rsid w:val="00A453D1"/>
    <w:rsid w:val="00A455AB"/>
    <w:rsid w:val="00A47160"/>
    <w:rsid w:val="00A4716E"/>
    <w:rsid w:val="00A47645"/>
    <w:rsid w:val="00A52E55"/>
    <w:rsid w:val="00A54901"/>
    <w:rsid w:val="00A57217"/>
    <w:rsid w:val="00A5750D"/>
    <w:rsid w:val="00A57C5B"/>
    <w:rsid w:val="00A616FA"/>
    <w:rsid w:val="00A61F8B"/>
    <w:rsid w:val="00A62CFD"/>
    <w:rsid w:val="00A62FBF"/>
    <w:rsid w:val="00A66E91"/>
    <w:rsid w:val="00A71AAB"/>
    <w:rsid w:val="00A726E9"/>
    <w:rsid w:val="00A82236"/>
    <w:rsid w:val="00A822A4"/>
    <w:rsid w:val="00A8649D"/>
    <w:rsid w:val="00A87777"/>
    <w:rsid w:val="00A87F38"/>
    <w:rsid w:val="00A87F88"/>
    <w:rsid w:val="00A90976"/>
    <w:rsid w:val="00A917C5"/>
    <w:rsid w:val="00A9327A"/>
    <w:rsid w:val="00A932CC"/>
    <w:rsid w:val="00A932E8"/>
    <w:rsid w:val="00A9344D"/>
    <w:rsid w:val="00A943FA"/>
    <w:rsid w:val="00A957C5"/>
    <w:rsid w:val="00A96BFF"/>
    <w:rsid w:val="00AA03C9"/>
    <w:rsid w:val="00AA17D8"/>
    <w:rsid w:val="00AA2094"/>
    <w:rsid w:val="00AA2353"/>
    <w:rsid w:val="00AA5BDE"/>
    <w:rsid w:val="00AA6E4A"/>
    <w:rsid w:val="00AA7A6D"/>
    <w:rsid w:val="00AB20DB"/>
    <w:rsid w:val="00AB2FBB"/>
    <w:rsid w:val="00AB3094"/>
    <w:rsid w:val="00AB6B03"/>
    <w:rsid w:val="00AB77A5"/>
    <w:rsid w:val="00AC3086"/>
    <w:rsid w:val="00AC385C"/>
    <w:rsid w:val="00AC452F"/>
    <w:rsid w:val="00AC47A0"/>
    <w:rsid w:val="00AC6B0C"/>
    <w:rsid w:val="00AC6C69"/>
    <w:rsid w:val="00AC7236"/>
    <w:rsid w:val="00AD1501"/>
    <w:rsid w:val="00AD15B1"/>
    <w:rsid w:val="00AD1E0B"/>
    <w:rsid w:val="00AD377D"/>
    <w:rsid w:val="00AD54AB"/>
    <w:rsid w:val="00AD5D3F"/>
    <w:rsid w:val="00AD73B9"/>
    <w:rsid w:val="00AD79BE"/>
    <w:rsid w:val="00AD7CE8"/>
    <w:rsid w:val="00AE0207"/>
    <w:rsid w:val="00AE09F2"/>
    <w:rsid w:val="00AE0A4F"/>
    <w:rsid w:val="00AE3AC4"/>
    <w:rsid w:val="00AE56B6"/>
    <w:rsid w:val="00AE57C1"/>
    <w:rsid w:val="00AE6ABB"/>
    <w:rsid w:val="00AF1FCB"/>
    <w:rsid w:val="00AF2124"/>
    <w:rsid w:val="00AF2141"/>
    <w:rsid w:val="00AF2EB9"/>
    <w:rsid w:val="00AF3FCD"/>
    <w:rsid w:val="00AF514D"/>
    <w:rsid w:val="00AF5EFE"/>
    <w:rsid w:val="00AF760B"/>
    <w:rsid w:val="00B00FDD"/>
    <w:rsid w:val="00B024C3"/>
    <w:rsid w:val="00B03413"/>
    <w:rsid w:val="00B03A10"/>
    <w:rsid w:val="00B05E0D"/>
    <w:rsid w:val="00B06381"/>
    <w:rsid w:val="00B06E93"/>
    <w:rsid w:val="00B07099"/>
    <w:rsid w:val="00B105DF"/>
    <w:rsid w:val="00B11B6D"/>
    <w:rsid w:val="00B11CF2"/>
    <w:rsid w:val="00B13B43"/>
    <w:rsid w:val="00B147F3"/>
    <w:rsid w:val="00B1543B"/>
    <w:rsid w:val="00B1684C"/>
    <w:rsid w:val="00B17770"/>
    <w:rsid w:val="00B17CC0"/>
    <w:rsid w:val="00B20291"/>
    <w:rsid w:val="00B20DB6"/>
    <w:rsid w:val="00B21E95"/>
    <w:rsid w:val="00B21EB8"/>
    <w:rsid w:val="00B22F80"/>
    <w:rsid w:val="00B25B9F"/>
    <w:rsid w:val="00B31E99"/>
    <w:rsid w:val="00B32131"/>
    <w:rsid w:val="00B32716"/>
    <w:rsid w:val="00B34B77"/>
    <w:rsid w:val="00B36F4F"/>
    <w:rsid w:val="00B415BD"/>
    <w:rsid w:val="00B417BB"/>
    <w:rsid w:val="00B41D37"/>
    <w:rsid w:val="00B431A8"/>
    <w:rsid w:val="00B44C39"/>
    <w:rsid w:val="00B45307"/>
    <w:rsid w:val="00B4531D"/>
    <w:rsid w:val="00B4546A"/>
    <w:rsid w:val="00B458DA"/>
    <w:rsid w:val="00B54512"/>
    <w:rsid w:val="00B5529B"/>
    <w:rsid w:val="00B57F85"/>
    <w:rsid w:val="00B61C57"/>
    <w:rsid w:val="00B62D4E"/>
    <w:rsid w:val="00B63C5F"/>
    <w:rsid w:val="00B63FFB"/>
    <w:rsid w:val="00B65FEA"/>
    <w:rsid w:val="00B67998"/>
    <w:rsid w:val="00B67F02"/>
    <w:rsid w:val="00B70F2B"/>
    <w:rsid w:val="00B71D91"/>
    <w:rsid w:val="00B73732"/>
    <w:rsid w:val="00B7425B"/>
    <w:rsid w:val="00B77A7B"/>
    <w:rsid w:val="00B8159E"/>
    <w:rsid w:val="00B8240D"/>
    <w:rsid w:val="00B849F0"/>
    <w:rsid w:val="00B853B7"/>
    <w:rsid w:val="00B85CBB"/>
    <w:rsid w:val="00B861BB"/>
    <w:rsid w:val="00B87A10"/>
    <w:rsid w:val="00B910A9"/>
    <w:rsid w:val="00B94CC3"/>
    <w:rsid w:val="00B95B12"/>
    <w:rsid w:val="00B96EB6"/>
    <w:rsid w:val="00B9740C"/>
    <w:rsid w:val="00B978AF"/>
    <w:rsid w:val="00BA0186"/>
    <w:rsid w:val="00BA087B"/>
    <w:rsid w:val="00BA3232"/>
    <w:rsid w:val="00BA3FCF"/>
    <w:rsid w:val="00BA522A"/>
    <w:rsid w:val="00BA68D5"/>
    <w:rsid w:val="00BB115B"/>
    <w:rsid w:val="00BB1A66"/>
    <w:rsid w:val="00BB45AE"/>
    <w:rsid w:val="00BB48AC"/>
    <w:rsid w:val="00BB7AC6"/>
    <w:rsid w:val="00BB7F66"/>
    <w:rsid w:val="00BC0BA8"/>
    <w:rsid w:val="00BC6E26"/>
    <w:rsid w:val="00BD1913"/>
    <w:rsid w:val="00BD1AAE"/>
    <w:rsid w:val="00BD370F"/>
    <w:rsid w:val="00BD4052"/>
    <w:rsid w:val="00BD4363"/>
    <w:rsid w:val="00BD4B69"/>
    <w:rsid w:val="00BD65D7"/>
    <w:rsid w:val="00BD7131"/>
    <w:rsid w:val="00BD7F7B"/>
    <w:rsid w:val="00BE0630"/>
    <w:rsid w:val="00BE57C7"/>
    <w:rsid w:val="00BE5BD6"/>
    <w:rsid w:val="00BE626C"/>
    <w:rsid w:val="00BE688C"/>
    <w:rsid w:val="00BE69FC"/>
    <w:rsid w:val="00BE6A26"/>
    <w:rsid w:val="00BF1548"/>
    <w:rsid w:val="00BF221F"/>
    <w:rsid w:val="00BF3902"/>
    <w:rsid w:val="00BF3CE8"/>
    <w:rsid w:val="00BF581B"/>
    <w:rsid w:val="00BF5EA6"/>
    <w:rsid w:val="00C05EEA"/>
    <w:rsid w:val="00C061A9"/>
    <w:rsid w:val="00C072FA"/>
    <w:rsid w:val="00C106F6"/>
    <w:rsid w:val="00C108A1"/>
    <w:rsid w:val="00C120E1"/>
    <w:rsid w:val="00C122CB"/>
    <w:rsid w:val="00C13221"/>
    <w:rsid w:val="00C139D6"/>
    <w:rsid w:val="00C145DE"/>
    <w:rsid w:val="00C147C2"/>
    <w:rsid w:val="00C1666F"/>
    <w:rsid w:val="00C1750D"/>
    <w:rsid w:val="00C177E8"/>
    <w:rsid w:val="00C20BF4"/>
    <w:rsid w:val="00C232D2"/>
    <w:rsid w:val="00C234EC"/>
    <w:rsid w:val="00C23C15"/>
    <w:rsid w:val="00C25D3A"/>
    <w:rsid w:val="00C26309"/>
    <w:rsid w:val="00C26980"/>
    <w:rsid w:val="00C30C1E"/>
    <w:rsid w:val="00C30D65"/>
    <w:rsid w:val="00C30E8A"/>
    <w:rsid w:val="00C321F4"/>
    <w:rsid w:val="00C35734"/>
    <w:rsid w:val="00C377EA"/>
    <w:rsid w:val="00C378CD"/>
    <w:rsid w:val="00C42565"/>
    <w:rsid w:val="00C431AA"/>
    <w:rsid w:val="00C43B9C"/>
    <w:rsid w:val="00C43CBC"/>
    <w:rsid w:val="00C44827"/>
    <w:rsid w:val="00C47225"/>
    <w:rsid w:val="00C51645"/>
    <w:rsid w:val="00C550F3"/>
    <w:rsid w:val="00C560CF"/>
    <w:rsid w:val="00C57581"/>
    <w:rsid w:val="00C60060"/>
    <w:rsid w:val="00C644E2"/>
    <w:rsid w:val="00C7143B"/>
    <w:rsid w:val="00C71BAE"/>
    <w:rsid w:val="00C71F73"/>
    <w:rsid w:val="00C73468"/>
    <w:rsid w:val="00C73980"/>
    <w:rsid w:val="00C80E30"/>
    <w:rsid w:val="00C8187B"/>
    <w:rsid w:val="00C8203D"/>
    <w:rsid w:val="00C82388"/>
    <w:rsid w:val="00C8345C"/>
    <w:rsid w:val="00C85BCB"/>
    <w:rsid w:val="00C91AA8"/>
    <w:rsid w:val="00C94852"/>
    <w:rsid w:val="00C95098"/>
    <w:rsid w:val="00C96491"/>
    <w:rsid w:val="00CA12C8"/>
    <w:rsid w:val="00CA1E08"/>
    <w:rsid w:val="00CA397B"/>
    <w:rsid w:val="00CA4FC6"/>
    <w:rsid w:val="00CA547E"/>
    <w:rsid w:val="00CA6061"/>
    <w:rsid w:val="00CA6EB1"/>
    <w:rsid w:val="00CA7F03"/>
    <w:rsid w:val="00CB14DA"/>
    <w:rsid w:val="00CB20F6"/>
    <w:rsid w:val="00CB433D"/>
    <w:rsid w:val="00CB7429"/>
    <w:rsid w:val="00CC06A3"/>
    <w:rsid w:val="00CC3661"/>
    <w:rsid w:val="00CC37E2"/>
    <w:rsid w:val="00CC6482"/>
    <w:rsid w:val="00CC7258"/>
    <w:rsid w:val="00CD0987"/>
    <w:rsid w:val="00CD0AE2"/>
    <w:rsid w:val="00CD2E64"/>
    <w:rsid w:val="00CD2F83"/>
    <w:rsid w:val="00CD4A22"/>
    <w:rsid w:val="00CD7931"/>
    <w:rsid w:val="00CE17FA"/>
    <w:rsid w:val="00CE608C"/>
    <w:rsid w:val="00CF1D84"/>
    <w:rsid w:val="00CF3C89"/>
    <w:rsid w:val="00CF3D92"/>
    <w:rsid w:val="00CF3ECE"/>
    <w:rsid w:val="00CF42D9"/>
    <w:rsid w:val="00D00318"/>
    <w:rsid w:val="00D02E03"/>
    <w:rsid w:val="00D02F5F"/>
    <w:rsid w:val="00D04735"/>
    <w:rsid w:val="00D057E2"/>
    <w:rsid w:val="00D05D70"/>
    <w:rsid w:val="00D107BD"/>
    <w:rsid w:val="00D10D72"/>
    <w:rsid w:val="00D1175A"/>
    <w:rsid w:val="00D128F7"/>
    <w:rsid w:val="00D12C17"/>
    <w:rsid w:val="00D146BB"/>
    <w:rsid w:val="00D15635"/>
    <w:rsid w:val="00D167C8"/>
    <w:rsid w:val="00D16E0A"/>
    <w:rsid w:val="00D177DA"/>
    <w:rsid w:val="00D20D63"/>
    <w:rsid w:val="00D23393"/>
    <w:rsid w:val="00D268E7"/>
    <w:rsid w:val="00D270C3"/>
    <w:rsid w:val="00D2733E"/>
    <w:rsid w:val="00D313A4"/>
    <w:rsid w:val="00D31B31"/>
    <w:rsid w:val="00D324D4"/>
    <w:rsid w:val="00D3288E"/>
    <w:rsid w:val="00D32FE9"/>
    <w:rsid w:val="00D33BB4"/>
    <w:rsid w:val="00D3443C"/>
    <w:rsid w:val="00D34AC6"/>
    <w:rsid w:val="00D34E91"/>
    <w:rsid w:val="00D36644"/>
    <w:rsid w:val="00D42C34"/>
    <w:rsid w:val="00D43246"/>
    <w:rsid w:val="00D43C17"/>
    <w:rsid w:val="00D45D47"/>
    <w:rsid w:val="00D47906"/>
    <w:rsid w:val="00D50492"/>
    <w:rsid w:val="00D50E8B"/>
    <w:rsid w:val="00D52148"/>
    <w:rsid w:val="00D542B0"/>
    <w:rsid w:val="00D62807"/>
    <w:rsid w:val="00D629CA"/>
    <w:rsid w:val="00D634BA"/>
    <w:rsid w:val="00D6699C"/>
    <w:rsid w:val="00D702A0"/>
    <w:rsid w:val="00D71173"/>
    <w:rsid w:val="00D734F8"/>
    <w:rsid w:val="00D73DE5"/>
    <w:rsid w:val="00D74E3A"/>
    <w:rsid w:val="00D75C97"/>
    <w:rsid w:val="00D75FF6"/>
    <w:rsid w:val="00D769A3"/>
    <w:rsid w:val="00D808A6"/>
    <w:rsid w:val="00D813D9"/>
    <w:rsid w:val="00D817F9"/>
    <w:rsid w:val="00D82C5D"/>
    <w:rsid w:val="00D84324"/>
    <w:rsid w:val="00D84799"/>
    <w:rsid w:val="00D858FC"/>
    <w:rsid w:val="00D862BD"/>
    <w:rsid w:val="00D9175F"/>
    <w:rsid w:val="00D918E5"/>
    <w:rsid w:val="00D96A20"/>
    <w:rsid w:val="00DA13BD"/>
    <w:rsid w:val="00DA2A76"/>
    <w:rsid w:val="00DA6AB3"/>
    <w:rsid w:val="00DA794D"/>
    <w:rsid w:val="00DA7F4D"/>
    <w:rsid w:val="00DB1633"/>
    <w:rsid w:val="00DB1EE0"/>
    <w:rsid w:val="00DB44FB"/>
    <w:rsid w:val="00DB5137"/>
    <w:rsid w:val="00DB70DC"/>
    <w:rsid w:val="00DC2552"/>
    <w:rsid w:val="00DC4500"/>
    <w:rsid w:val="00DC4EE2"/>
    <w:rsid w:val="00DC51B2"/>
    <w:rsid w:val="00DC5FCF"/>
    <w:rsid w:val="00DC642C"/>
    <w:rsid w:val="00DD19A7"/>
    <w:rsid w:val="00DD40EB"/>
    <w:rsid w:val="00DD7149"/>
    <w:rsid w:val="00DD747A"/>
    <w:rsid w:val="00DE05DD"/>
    <w:rsid w:val="00DE1058"/>
    <w:rsid w:val="00DE14C0"/>
    <w:rsid w:val="00DE2A30"/>
    <w:rsid w:val="00DE3AE7"/>
    <w:rsid w:val="00DE4E64"/>
    <w:rsid w:val="00DE5061"/>
    <w:rsid w:val="00DE6458"/>
    <w:rsid w:val="00DE6BAF"/>
    <w:rsid w:val="00DF2014"/>
    <w:rsid w:val="00DF50B1"/>
    <w:rsid w:val="00DF66A6"/>
    <w:rsid w:val="00DF7B31"/>
    <w:rsid w:val="00E0164A"/>
    <w:rsid w:val="00E03091"/>
    <w:rsid w:val="00E04485"/>
    <w:rsid w:val="00E0454F"/>
    <w:rsid w:val="00E04AC3"/>
    <w:rsid w:val="00E07A73"/>
    <w:rsid w:val="00E12E28"/>
    <w:rsid w:val="00E13521"/>
    <w:rsid w:val="00E1627F"/>
    <w:rsid w:val="00E176BB"/>
    <w:rsid w:val="00E22381"/>
    <w:rsid w:val="00E22CE5"/>
    <w:rsid w:val="00E22E11"/>
    <w:rsid w:val="00E244BB"/>
    <w:rsid w:val="00E25B3F"/>
    <w:rsid w:val="00E266C1"/>
    <w:rsid w:val="00E26881"/>
    <w:rsid w:val="00E2744F"/>
    <w:rsid w:val="00E279B2"/>
    <w:rsid w:val="00E27C87"/>
    <w:rsid w:val="00E31014"/>
    <w:rsid w:val="00E31A68"/>
    <w:rsid w:val="00E325A6"/>
    <w:rsid w:val="00E32C6B"/>
    <w:rsid w:val="00E33C81"/>
    <w:rsid w:val="00E3677F"/>
    <w:rsid w:val="00E40AFD"/>
    <w:rsid w:val="00E427CF"/>
    <w:rsid w:val="00E43DD7"/>
    <w:rsid w:val="00E451FA"/>
    <w:rsid w:val="00E4664D"/>
    <w:rsid w:val="00E47035"/>
    <w:rsid w:val="00E502E6"/>
    <w:rsid w:val="00E51E28"/>
    <w:rsid w:val="00E5276D"/>
    <w:rsid w:val="00E52AF3"/>
    <w:rsid w:val="00E5313F"/>
    <w:rsid w:val="00E56A49"/>
    <w:rsid w:val="00E602DB"/>
    <w:rsid w:val="00E62D8F"/>
    <w:rsid w:val="00E63B64"/>
    <w:rsid w:val="00E65A6A"/>
    <w:rsid w:val="00E65AC2"/>
    <w:rsid w:val="00E73CD8"/>
    <w:rsid w:val="00E73D5C"/>
    <w:rsid w:val="00E750B1"/>
    <w:rsid w:val="00E80980"/>
    <w:rsid w:val="00E80D04"/>
    <w:rsid w:val="00E81105"/>
    <w:rsid w:val="00E81186"/>
    <w:rsid w:val="00E8287B"/>
    <w:rsid w:val="00E835A0"/>
    <w:rsid w:val="00E83AE2"/>
    <w:rsid w:val="00E83AEB"/>
    <w:rsid w:val="00E8536E"/>
    <w:rsid w:val="00E85D1C"/>
    <w:rsid w:val="00E87735"/>
    <w:rsid w:val="00E87B93"/>
    <w:rsid w:val="00E917D8"/>
    <w:rsid w:val="00E91D2B"/>
    <w:rsid w:val="00E923F4"/>
    <w:rsid w:val="00E930EA"/>
    <w:rsid w:val="00E944ED"/>
    <w:rsid w:val="00E94AE8"/>
    <w:rsid w:val="00E9525B"/>
    <w:rsid w:val="00E95967"/>
    <w:rsid w:val="00E9644D"/>
    <w:rsid w:val="00E96810"/>
    <w:rsid w:val="00EA1811"/>
    <w:rsid w:val="00EA407A"/>
    <w:rsid w:val="00EA42D7"/>
    <w:rsid w:val="00EA5578"/>
    <w:rsid w:val="00EA6EA6"/>
    <w:rsid w:val="00EA7930"/>
    <w:rsid w:val="00EA7C59"/>
    <w:rsid w:val="00EA7C81"/>
    <w:rsid w:val="00EB04BB"/>
    <w:rsid w:val="00EB076A"/>
    <w:rsid w:val="00EB1ACF"/>
    <w:rsid w:val="00EB26D2"/>
    <w:rsid w:val="00EB39C5"/>
    <w:rsid w:val="00EB3A3B"/>
    <w:rsid w:val="00EB6AA9"/>
    <w:rsid w:val="00EB7085"/>
    <w:rsid w:val="00EC0EEA"/>
    <w:rsid w:val="00EC17B3"/>
    <w:rsid w:val="00EC229A"/>
    <w:rsid w:val="00EC42B2"/>
    <w:rsid w:val="00EC487B"/>
    <w:rsid w:val="00EC57FC"/>
    <w:rsid w:val="00ED05D5"/>
    <w:rsid w:val="00ED0DD7"/>
    <w:rsid w:val="00ED4B4E"/>
    <w:rsid w:val="00EE1279"/>
    <w:rsid w:val="00EE15F7"/>
    <w:rsid w:val="00EE1947"/>
    <w:rsid w:val="00EE3BD7"/>
    <w:rsid w:val="00EE498B"/>
    <w:rsid w:val="00EE7368"/>
    <w:rsid w:val="00EF09E0"/>
    <w:rsid w:val="00EF509F"/>
    <w:rsid w:val="00EF53AD"/>
    <w:rsid w:val="00EF5767"/>
    <w:rsid w:val="00EF6500"/>
    <w:rsid w:val="00EF6616"/>
    <w:rsid w:val="00EF6FD8"/>
    <w:rsid w:val="00EF7239"/>
    <w:rsid w:val="00F02E62"/>
    <w:rsid w:val="00F03904"/>
    <w:rsid w:val="00F04607"/>
    <w:rsid w:val="00F05330"/>
    <w:rsid w:val="00F07031"/>
    <w:rsid w:val="00F11239"/>
    <w:rsid w:val="00F12867"/>
    <w:rsid w:val="00F15231"/>
    <w:rsid w:val="00F153D2"/>
    <w:rsid w:val="00F21854"/>
    <w:rsid w:val="00F21C38"/>
    <w:rsid w:val="00F22288"/>
    <w:rsid w:val="00F249AF"/>
    <w:rsid w:val="00F2633F"/>
    <w:rsid w:val="00F270F1"/>
    <w:rsid w:val="00F31228"/>
    <w:rsid w:val="00F323ED"/>
    <w:rsid w:val="00F32765"/>
    <w:rsid w:val="00F33112"/>
    <w:rsid w:val="00F33A7D"/>
    <w:rsid w:val="00F33B0F"/>
    <w:rsid w:val="00F344B7"/>
    <w:rsid w:val="00F3465E"/>
    <w:rsid w:val="00F357D8"/>
    <w:rsid w:val="00F3584C"/>
    <w:rsid w:val="00F358D4"/>
    <w:rsid w:val="00F35D09"/>
    <w:rsid w:val="00F41C46"/>
    <w:rsid w:val="00F42D48"/>
    <w:rsid w:val="00F43568"/>
    <w:rsid w:val="00F440ED"/>
    <w:rsid w:val="00F50A95"/>
    <w:rsid w:val="00F5156B"/>
    <w:rsid w:val="00F518BE"/>
    <w:rsid w:val="00F52182"/>
    <w:rsid w:val="00F5251B"/>
    <w:rsid w:val="00F53022"/>
    <w:rsid w:val="00F53719"/>
    <w:rsid w:val="00F5474F"/>
    <w:rsid w:val="00F54E12"/>
    <w:rsid w:val="00F5542E"/>
    <w:rsid w:val="00F56485"/>
    <w:rsid w:val="00F57F9E"/>
    <w:rsid w:val="00F609CF"/>
    <w:rsid w:val="00F60B77"/>
    <w:rsid w:val="00F60EAD"/>
    <w:rsid w:val="00F63936"/>
    <w:rsid w:val="00F65CAC"/>
    <w:rsid w:val="00F66086"/>
    <w:rsid w:val="00F6643E"/>
    <w:rsid w:val="00F6761D"/>
    <w:rsid w:val="00F71B30"/>
    <w:rsid w:val="00F71B35"/>
    <w:rsid w:val="00F723EF"/>
    <w:rsid w:val="00F73115"/>
    <w:rsid w:val="00F7377D"/>
    <w:rsid w:val="00F744B0"/>
    <w:rsid w:val="00F74964"/>
    <w:rsid w:val="00F7618D"/>
    <w:rsid w:val="00F77B1E"/>
    <w:rsid w:val="00F805E9"/>
    <w:rsid w:val="00F80AD3"/>
    <w:rsid w:val="00F80E21"/>
    <w:rsid w:val="00F830EA"/>
    <w:rsid w:val="00F84E3A"/>
    <w:rsid w:val="00F860ED"/>
    <w:rsid w:val="00F86939"/>
    <w:rsid w:val="00F87647"/>
    <w:rsid w:val="00F90F4F"/>
    <w:rsid w:val="00F91D8F"/>
    <w:rsid w:val="00F9436F"/>
    <w:rsid w:val="00F9582B"/>
    <w:rsid w:val="00F96BE2"/>
    <w:rsid w:val="00F9775F"/>
    <w:rsid w:val="00FA185D"/>
    <w:rsid w:val="00FA19CE"/>
    <w:rsid w:val="00FA20F8"/>
    <w:rsid w:val="00FA3CD9"/>
    <w:rsid w:val="00FA3EBD"/>
    <w:rsid w:val="00FA55D9"/>
    <w:rsid w:val="00FA6D25"/>
    <w:rsid w:val="00FA77FD"/>
    <w:rsid w:val="00FB1EC6"/>
    <w:rsid w:val="00FB2A5C"/>
    <w:rsid w:val="00FB4B6F"/>
    <w:rsid w:val="00FB5037"/>
    <w:rsid w:val="00FB50F9"/>
    <w:rsid w:val="00FB64BC"/>
    <w:rsid w:val="00FB70BB"/>
    <w:rsid w:val="00FC065D"/>
    <w:rsid w:val="00FC2BD3"/>
    <w:rsid w:val="00FC3E32"/>
    <w:rsid w:val="00FC5164"/>
    <w:rsid w:val="00FC5382"/>
    <w:rsid w:val="00FC5845"/>
    <w:rsid w:val="00FC6C39"/>
    <w:rsid w:val="00FC77D2"/>
    <w:rsid w:val="00FC7886"/>
    <w:rsid w:val="00FD15EA"/>
    <w:rsid w:val="00FD5426"/>
    <w:rsid w:val="00FD6BF0"/>
    <w:rsid w:val="00FD7B9A"/>
    <w:rsid w:val="00FE38BE"/>
    <w:rsid w:val="00FE394F"/>
    <w:rsid w:val="00FE3EC3"/>
    <w:rsid w:val="00FE52B9"/>
    <w:rsid w:val="00FE5343"/>
    <w:rsid w:val="00FE74C6"/>
    <w:rsid w:val="00FE7FB3"/>
    <w:rsid w:val="00FF0351"/>
    <w:rsid w:val="00FF0E35"/>
    <w:rsid w:val="00FF0E3B"/>
    <w:rsid w:val="00FF1B53"/>
    <w:rsid w:val="00FF39AD"/>
    <w:rsid w:val="00FF527E"/>
    <w:rsid w:val="00FF5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22"/>
  </w:style>
  <w:style w:type="paragraph" w:styleId="1">
    <w:name w:val="heading 1"/>
    <w:basedOn w:val="a"/>
    <w:next w:val="a"/>
    <w:link w:val="10"/>
    <w:qFormat/>
    <w:rsid w:val="004E48A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nhideWhenUsed/>
    <w:qFormat/>
    <w:rsid w:val="00B62D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Знак2 Знак"/>
    <w:basedOn w:val="a"/>
    <w:next w:val="a"/>
    <w:link w:val="30"/>
    <w:unhideWhenUsed/>
    <w:qFormat/>
    <w:rsid w:val="00CD2E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B62D4E"/>
    <w:pPr>
      <w:keepNext/>
      <w:numPr>
        <w:ilvl w:val="3"/>
        <w:numId w:val="1"/>
      </w:numPr>
      <w:spacing w:before="120"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B62D4E"/>
    <w:pPr>
      <w:keepNext/>
      <w:numPr>
        <w:ilvl w:val="4"/>
        <w:numId w:val="1"/>
      </w:numPr>
      <w:spacing w:before="120" w:after="0" w:line="36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B62D4E"/>
    <w:pPr>
      <w:keepNext/>
      <w:numPr>
        <w:ilvl w:val="5"/>
        <w:numId w:val="1"/>
      </w:numPr>
      <w:spacing w:before="120" w:after="0" w:line="360" w:lineRule="auto"/>
      <w:jc w:val="center"/>
      <w:outlineLvl w:val="5"/>
    </w:pPr>
    <w:rPr>
      <w:rFonts w:ascii="Times New Roman" w:eastAsia="Times New Roman" w:hAnsi="Times New Roman" w:cs="Times New Roman"/>
      <w:b/>
      <w:color w:val="000000"/>
      <w:sz w:val="28"/>
      <w:szCs w:val="20"/>
      <w:lang w:eastAsia="ru-RU"/>
    </w:rPr>
  </w:style>
  <w:style w:type="paragraph" w:styleId="7">
    <w:name w:val="heading 7"/>
    <w:basedOn w:val="a"/>
    <w:next w:val="a"/>
    <w:link w:val="70"/>
    <w:qFormat/>
    <w:rsid w:val="00B62D4E"/>
    <w:pPr>
      <w:keepNext/>
      <w:numPr>
        <w:ilvl w:val="6"/>
        <w:numId w:val="1"/>
      </w:numPr>
      <w:spacing w:before="120" w:after="0" w:line="360" w:lineRule="auto"/>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B62D4E"/>
    <w:pPr>
      <w:keepNext/>
      <w:numPr>
        <w:ilvl w:val="7"/>
        <w:numId w:val="1"/>
      </w:numPr>
      <w:spacing w:before="120" w:after="0" w:line="240" w:lineRule="auto"/>
      <w:jc w:val="right"/>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B62D4E"/>
    <w:pPr>
      <w:numPr>
        <w:ilvl w:val="8"/>
        <w:numId w:val="1"/>
      </w:numPr>
      <w:spacing w:before="240" w:after="60" w:line="240" w:lineRule="auto"/>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39A2"/>
    <w:pPr>
      <w:tabs>
        <w:tab w:val="center" w:pos="4677"/>
        <w:tab w:val="right" w:pos="9355"/>
      </w:tabs>
      <w:spacing w:after="0" w:line="240" w:lineRule="auto"/>
    </w:pPr>
  </w:style>
  <w:style w:type="character" w:customStyle="1" w:styleId="a4">
    <w:name w:val="Верхний колонтитул Знак"/>
    <w:basedOn w:val="a0"/>
    <w:link w:val="a3"/>
    <w:rsid w:val="003639A2"/>
  </w:style>
  <w:style w:type="character" w:styleId="a5">
    <w:name w:val="page number"/>
    <w:basedOn w:val="a0"/>
    <w:rsid w:val="003639A2"/>
  </w:style>
  <w:style w:type="paragraph" w:styleId="a6">
    <w:name w:val="footer"/>
    <w:basedOn w:val="a"/>
    <w:link w:val="a7"/>
    <w:unhideWhenUsed/>
    <w:rsid w:val="003639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39A2"/>
  </w:style>
  <w:style w:type="paragraph" w:styleId="a8">
    <w:name w:val="Balloon Text"/>
    <w:basedOn w:val="a"/>
    <w:link w:val="a9"/>
    <w:unhideWhenUsed/>
    <w:rsid w:val="00944A48"/>
    <w:pPr>
      <w:spacing w:after="0" w:line="240" w:lineRule="auto"/>
    </w:pPr>
    <w:rPr>
      <w:rFonts w:ascii="Tahoma" w:hAnsi="Tahoma" w:cs="Tahoma"/>
      <w:sz w:val="16"/>
      <w:szCs w:val="16"/>
    </w:rPr>
  </w:style>
  <w:style w:type="character" w:customStyle="1" w:styleId="a9">
    <w:name w:val="Текст выноски Знак"/>
    <w:basedOn w:val="a0"/>
    <w:link w:val="a8"/>
    <w:rsid w:val="00944A48"/>
    <w:rPr>
      <w:rFonts w:ascii="Tahoma" w:hAnsi="Tahoma" w:cs="Tahoma"/>
      <w:sz w:val="16"/>
      <w:szCs w:val="16"/>
    </w:rPr>
  </w:style>
  <w:style w:type="table" w:styleId="aa">
    <w:name w:val="Table Grid"/>
    <w:basedOn w:val="a1"/>
    <w:uiPriority w:val="39"/>
    <w:rsid w:val="00B06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Web)1,Обычный (веб)1,Обычный (веб)11,Обычный (Web),Обычный (веб) Знак1,Обычный (веб) Знак Знак,Обычный (веб) Знак2 Знак Знак,Обычный (веб) Знак Знак1 Знак Знак,Обычный (веб) Знак1 Знак Знак1 Знак"/>
    <w:basedOn w:val="a"/>
    <w:link w:val="ac"/>
    <w:uiPriority w:val="99"/>
    <w:unhideWhenUsed/>
    <w:rsid w:val="002D082F"/>
    <w:rPr>
      <w:rFonts w:ascii="Times New Roman" w:hAnsi="Times New Roman" w:cs="Times New Roman"/>
      <w:sz w:val="24"/>
      <w:szCs w:val="24"/>
    </w:rPr>
  </w:style>
  <w:style w:type="numbering" w:customStyle="1" w:styleId="11">
    <w:name w:val="Нет списка1"/>
    <w:next w:val="a2"/>
    <w:uiPriority w:val="99"/>
    <w:semiHidden/>
    <w:unhideWhenUsed/>
    <w:rsid w:val="00E94AE8"/>
  </w:style>
  <w:style w:type="character" w:styleId="ad">
    <w:name w:val="Hyperlink"/>
    <w:basedOn w:val="a0"/>
    <w:uiPriority w:val="99"/>
    <w:unhideWhenUsed/>
    <w:rsid w:val="0026281A"/>
    <w:rPr>
      <w:color w:val="0000FF"/>
      <w:u w:val="single"/>
    </w:rPr>
  </w:style>
  <w:style w:type="character" w:styleId="ae">
    <w:name w:val="FollowedHyperlink"/>
    <w:basedOn w:val="a0"/>
    <w:uiPriority w:val="99"/>
    <w:unhideWhenUsed/>
    <w:rsid w:val="0026281A"/>
    <w:rPr>
      <w:color w:val="800080"/>
      <w:u w:val="single"/>
    </w:rPr>
  </w:style>
  <w:style w:type="paragraph" w:customStyle="1" w:styleId="xl65">
    <w:name w:val="xl65"/>
    <w:basedOn w:val="a"/>
    <w:rsid w:val="0026281A"/>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6">
    <w:name w:val="xl66"/>
    <w:basedOn w:val="a"/>
    <w:rsid w:val="0026281A"/>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1">
    <w:name w:val="xl71"/>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3">
    <w:name w:val="xl73"/>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4">
    <w:name w:val="xl74"/>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2628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6">
    <w:name w:val="xl76"/>
    <w:basedOn w:val="a"/>
    <w:rsid w:val="002628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7">
    <w:name w:val="xl77"/>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8">
    <w:name w:val="xl78"/>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9">
    <w:name w:val="xl79"/>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0">
    <w:name w:val="xl80"/>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81">
    <w:name w:val="xl81"/>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82">
    <w:name w:val="xl82"/>
    <w:basedOn w:val="a"/>
    <w:rsid w:val="0026281A"/>
    <w:pPr>
      <w:spacing w:before="100" w:beforeAutospacing="1" w:after="100" w:afterAutospacing="1" w:line="240" w:lineRule="auto"/>
      <w:jc w:val="both"/>
    </w:pPr>
    <w:rPr>
      <w:rFonts w:ascii="Times New Roman" w:eastAsia="Times New Roman" w:hAnsi="Times New Roman" w:cs="Times New Roman"/>
      <w:color w:val="000000"/>
      <w:sz w:val="26"/>
      <w:szCs w:val="26"/>
      <w:lang w:eastAsia="ru-RU"/>
    </w:rPr>
  </w:style>
  <w:style w:type="paragraph" w:customStyle="1" w:styleId="xl83">
    <w:name w:val="xl83"/>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6"/>
      <w:szCs w:val="26"/>
      <w:lang w:eastAsia="ru-RU"/>
    </w:rPr>
  </w:style>
  <w:style w:type="paragraph" w:customStyle="1" w:styleId="xl84">
    <w:name w:val="xl84"/>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85">
    <w:name w:val="xl85"/>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000000"/>
      <w:sz w:val="26"/>
      <w:szCs w:val="26"/>
      <w:lang w:eastAsia="ru-RU"/>
    </w:rPr>
  </w:style>
  <w:style w:type="paragraph" w:customStyle="1" w:styleId="xl86">
    <w:name w:val="xl86"/>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7">
    <w:name w:val="xl87"/>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88">
    <w:name w:val="xl88"/>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89">
    <w:name w:val="xl89"/>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26281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91">
    <w:name w:val="xl91"/>
    <w:basedOn w:val="a"/>
    <w:rsid w:val="002628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2">
    <w:name w:val="xl92"/>
    <w:basedOn w:val="a"/>
    <w:rsid w:val="002628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3">
    <w:name w:val="xl93"/>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4">
    <w:name w:val="xl94"/>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5">
    <w:name w:val="xl95"/>
    <w:basedOn w:val="a"/>
    <w:rsid w:val="002628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6">
    <w:name w:val="xl96"/>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7">
    <w:name w:val="xl97"/>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8">
    <w:name w:val="xl98"/>
    <w:basedOn w:val="a"/>
    <w:rsid w:val="0026281A"/>
    <w:pP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99">
    <w:name w:val="xl99"/>
    <w:basedOn w:val="a"/>
    <w:rsid w:val="00DC642C"/>
    <w:pP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character" w:customStyle="1" w:styleId="10">
    <w:name w:val="Заголовок 1 Знак"/>
    <w:basedOn w:val="a0"/>
    <w:link w:val="1"/>
    <w:rsid w:val="004E48A2"/>
    <w:rPr>
      <w:rFonts w:ascii="Arial" w:eastAsia="Times New Roman" w:hAnsi="Arial" w:cs="Times New Roman"/>
      <w:b/>
      <w:bCs/>
      <w:color w:val="000080"/>
      <w:sz w:val="24"/>
      <w:szCs w:val="24"/>
      <w:lang w:eastAsia="ru-RU"/>
    </w:rPr>
  </w:style>
  <w:style w:type="paragraph" w:styleId="HTML">
    <w:name w:val="HTML Preformatted"/>
    <w:basedOn w:val="a"/>
    <w:link w:val="HTML0"/>
    <w:rsid w:val="004E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48A2"/>
    <w:rPr>
      <w:rFonts w:ascii="Courier New" w:eastAsia="Times New Roman" w:hAnsi="Courier New" w:cs="Courier New"/>
      <w:sz w:val="20"/>
      <w:szCs w:val="20"/>
      <w:lang w:eastAsia="ru-RU"/>
    </w:rPr>
  </w:style>
  <w:style w:type="paragraph" w:customStyle="1" w:styleId="af">
    <w:name w:val="Знак Знак Знак"/>
    <w:basedOn w:val="a"/>
    <w:rsid w:val="004E48A2"/>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Body Text"/>
    <w:aliases w:val="бпОсновной текст,Body Text Char,body text,Основной текст1"/>
    <w:basedOn w:val="a"/>
    <w:link w:val="af1"/>
    <w:rsid w:val="004E48A2"/>
    <w:pPr>
      <w:spacing w:after="120" w:line="240" w:lineRule="auto"/>
    </w:pPr>
    <w:rPr>
      <w:rFonts w:ascii="Times New Roman" w:eastAsia="Times New Roman" w:hAnsi="Times New Roman" w:cs="Times New Roman"/>
      <w:sz w:val="24"/>
      <w:szCs w:val="24"/>
      <w:lang w:val="en-US"/>
    </w:rPr>
  </w:style>
  <w:style w:type="character" w:customStyle="1" w:styleId="af1">
    <w:name w:val="Основной текст Знак"/>
    <w:aliases w:val="бпОсновной текст Знак,Body Text Char Знак,body text Знак,Основной текст1 Знак"/>
    <w:basedOn w:val="a0"/>
    <w:link w:val="af0"/>
    <w:rsid w:val="004E48A2"/>
    <w:rPr>
      <w:rFonts w:ascii="Times New Roman" w:eastAsia="Times New Roman" w:hAnsi="Times New Roman" w:cs="Times New Roman"/>
      <w:sz w:val="24"/>
      <w:szCs w:val="24"/>
      <w:lang w:val="en-US"/>
    </w:rPr>
  </w:style>
  <w:style w:type="paragraph" w:styleId="af2">
    <w:name w:val="Body Text Indent"/>
    <w:basedOn w:val="a"/>
    <w:link w:val="af3"/>
    <w:rsid w:val="004E48A2"/>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4E48A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E4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footnote text"/>
    <w:basedOn w:val="a"/>
    <w:link w:val="af5"/>
    <w:uiPriority w:val="99"/>
    <w:rsid w:val="004E48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rsid w:val="004E48A2"/>
    <w:rPr>
      <w:rFonts w:ascii="Times New Roman" w:eastAsia="Times New Roman" w:hAnsi="Times New Roman" w:cs="Times New Roman"/>
      <w:sz w:val="20"/>
      <w:szCs w:val="20"/>
      <w:lang w:eastAsia="ru-RU"/>
    </w:rPr>
  </w:style>
  <w:style w:type="character" w:styleId="af6">
    <w:name w:val="footnote reference"/>
    <w:uiPriority w:val="99"/>
    <w:rsid w:val="004E48A2"/>
    <w:rPr>
      <w:vertAlign w:val="superscript"/>
    </w:rPr>
  </w:style>
  <w:style w:type="character" w:styleId="af7">
    <w:name w:val="Strong"/>
    <w:qFormat/>
    <w:rsid w:val="004E48A2"/>
    <w:rPr>
      <w:b/>
      <w:bCs/>
    </w:rPr>
  </w:style>
  <w:style w:type="paragraph" w:customStyle="1" w:styleId="ConsNormal">
    <w:name w:val="ConsNormal"/>
    <w:rsid w:val="004E4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endnote text"/>
    <w:basedOn w:val="a"/>
    <w:link w:val="af9"/>
    <w:rsid w:val="004E48A2"/>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rsid w:val="004E48A2"/>
    <w:rPr>
      <w:rFonts w:ascii="Times New Roman" w:eastAsia="Times New Roman" w:hAnsi="Times New Roman" w:cs="Times New Roman"/>
      <w:sz w:val="20"/>
      <w:szCs w:val="20"/>
      <w:lang w:eastAsia="ru-RU"/>
    </w:rPr>
  </w:style>
  <w:style w:type="character" w:styleId="afa">
    <w:name w:val="endnote reference"/>
    <w:rsid w:val="004E48A2"/>
    <w:rPr>
      <w:vertAlign w:val="superscript"/>
    </w:rPr>
  </w:style>
  <w:style w:type="paragraph" w:customStyle="1" w:styleId="ConsPlusNonformat">
    <w:name w:val="ConsPlusNonformat"/>
    <w:uiPriority w:val="99"/>
    <w:rsid w:val="004E48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centertext">
    <w:name w:val="formattext topleveltext centertext"/>
    <w:basedOn w:val="a"/>
    <w:rsid w:val="004E4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4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Таблицы (моноширинный)"/>
    <w:basedOn w:val="a"/>
    <w:next w:val="a"/>
    <w:rsid w:val="004E48A2"/>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c">
    <w:name w:val="Знак"/>
    <w:basedOn w:val="a"/>
    <w:rsid w:val="004E48A2"/>
    <w:pPr>
      <w:tabs>
        <w:tab w:val="num" w:pos="360"/>
      </w:tabs>
      <w:spacing w:after="160" w:line="240" w:lineRule="exact"/>
    </w:pPr>
    <w:rPr>
      <w:rFonts w:ascii="Verdana" w:eastAsia="Times New Roman" w:hAnsi="Verdana" w:cs="Verdana"/>
      <w:sz w:val="20"/>
      <w:szCs w:val="20"/>
      <w:lang w:val="en-US"/>
    </w:rPr>
  </w:style>
  <w:style w:type="paragraph" w:customStyle="1" w:styleId="12">
    <w:name w:val="Знак Знак Знак1"/>
    <w:basedOn w:val="a"/>
    <w:rsid w:val="00346BE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Знак1"/>
    <w:basedOn w:val="a"/>
    <w:rsid w:val="00346BE9"/>
    <w:pPr>
      <w:spacing w:before="100" w:beforeAutospacing="1" w:after="100" w:afterAutospacing="1" w:line="240" w:lineRule="auto"/>
    </w:pPr>
    <w:rPr>
      <w:rFonts w:ascii="Tahoma" w:eastAsia="Times New Roman" w:hAnsi="Tahoma" w:cs="Times New Roman"/>
      <w:sz w:val="20"/>
      <w:szCs w:val="20"/>
      <w:lang w:val="en-US"/>
    </w:rPr>
  </w:style>
  <w:style w:type="paragraph" w:styleId="afd">
    <w:name w:val="List Paragraph"/>
    <w:basedOn w:val="a"/>
    <w:uiPriority w:val="34"/>
    <w:qFormat/>
    <w:rsid w:val="00246959"/>
    <w:pPr>
      <w:ind w:left="720"/>
      <w:contextualSpacing/>
    </w:pPr>
  </w:style>
  <w:style w:type="paragraph" w:customStyle="1" w:styleId="ConsPlusTitle">
    <w:name w:val="ConsPlusTitle"/>
    <w:rsid w:val="002469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2469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e">
    <w:name w:val="Содержимое таблицы"/>
    <w:basedOn w:val="a"/>
    <w:rsid w:val="00246959"/>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ConsPlusDocList">
    <w:name w:val="ConsPlusDocList"/>
    <w:uiPriority w:val="99"/>
    <w:rsid w:val="0024695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serp-urlitem1">
    <w:name w:val="b-serp-url__item1"/>
    <w:basedOn w:val="a0"/>
    <w:rsid w:val="00246959"/>
  </w:style>
  <w:style w:type="character" w:customStyle="1" w:styleId="ac">
    <w:name w:val="Обычный (веб) Знак"/>
    <w:aliases w:val="Обычный (Web)1 Знак,Обычный (веб)1 Знак,Обычный (веб)11 Знак,Обычный (Web) Знак,Обычный (веб) Знак1 Знак,Обычный (веб) Знак Знак Знак,Обычный (веб) Знак2 Знак Знак Знак,Обычный (веб) Знак Знак1 Знак Знак Знак"/>
    <w:link w:val="ab"/>
    <w:uiPriority w:val="99"/>
    <w:rsid w:val="00246959"/>
    <w:rPr>
      <w:rFonts w:ascii="Times New Roman" w:hAnsi="Times New Roman" w:cs="Times New Roman"/>
      <w:sz w:val="24"/>
      <w:szCs w:val="24"/>
    </w:rPr>
  </w:style>
  <w:style w:type="paragraph" w:styleId="aff">
    <w:name w:val="No Spacing"/>
    <w:uiPriority w:val="1"/>
    <w:qFormat/>
    <w:rsid w:val="00246959"/>
    <w:pPr>
      <w:spacing w:after="0" w:line="240" w:lineRule="auto"/>
    </w:pPr>
    <w:rPr>
      <w:rFonts w:ascii="Calibri" w:eastAsia="Calibri" w:hAnsi="Calibri" w:cs="Times New Roman"/>
    </w:rPr>
  </w:style>
  <w:style w:type="paragraph" w:customStyle="1" w:styleId="41">
    <w:name w:val="Знак Знак Знак4"/>
    <w:basedOn w:val="a"/>
    <w:rsid w:val="006070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00">
    <w:name w:val="xl100"/>
    <w:basedOn w:val="a"/>
    <w:rsid w:val="00D12C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1">
    <w:name w:val="xl101"/>
    <w:basedOn w:val="a"/>
    <w:rsid w:val="00D12C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2">
    <w:name w:val="xl102"/>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3">
    <w:name w:val="xl103"/>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4">
    <w:name w:val="xl104"/>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5">
    <w:name w:val="xl105"/>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6">
    <w:name w:val="xl106"/>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7">
    <w:name w:val="xl107"/>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8">
    <w:name w:val="xl108"/>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09">
    <w:name w:val="xl109"/>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10">
    <w:name w:val="xl110"/>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11">
    <w:name w:val="xl111"/>
    <w:basedOn w:val="a"/>
    <w:rsid w:val="00D12C1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112">
    <w:name w:val="xl112"/>
    <w:basedOn w:val="a"/>
    <w:rsid w:val="00D12C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113">
    <w:name w:val="xl113"/>
    <w:basedOn w:val="a"/>
    <w:rsid w:val="00D12C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114">
    <w:name w:val="xl114"/>
    <w:basedOn w:val="a"/>
    <w:rsid w:val="00D12C1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5">
    <w:name w:val="xl115"/>
    <w:basedOn w:val="a"/>
    <w:rsid w:val="00D12C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6">
    <w:name w:val="xl116"/>
    <w:basedOn w:val="a"/>
    <w:rsid w:val="00D12C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7">
    <w:name w:val="xl117"/>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8">
    <w:name w:val="xl118"/>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9">
    <w:name w:val="xl119"/>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30">
    <w:name w:val="Заголовок 3 Знак"/>
    <w:aliases w:val="Знак2 Знак Знак"/>
    <w:basedOn w:val="a0"/>
    <w:link w:val="3"/>
    <w:uiPriority w:val="9"/>
    <w:rsid w:val="00CD2E64"/>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B62D4E"/>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B62D4E"/>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B62D4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B62D4E"/>
    <w:rPr>
      <w:rFonts w:ascii="Times New Roman" w:eastAsia="Times New Roman" w:hAnsi="Times New Roman" w:cs="Times New Roman"/>
      <w:b/>
      <w:color w:val="000000"/>
      <w:sz w:val="28"/>
      <w:szCs w:val="20"/>
      <w:lang w:eastAsia="ru-RU"/>
    </w:rPr>
  </w:style>
  <w:style w:type="character" w:customStyle="1" w:styleId="70">
    <w:name w:val="Заголовок 7 Знак"/>
    <w:basedOn w:val="a0"/>
    <w:link w:val="7"/>
    <w:rsid w:val="00B62D4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B62D4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B62D4E"/>
    <w:rPr>
      <w:rFonts w:ascii="Arial" w:eastAsia="Times New Roman" w:hAnsi="Arial" w:cs="Times New Roman"/>
      <w:szCs w:val="20"/>
      <w:lang w:eastAsia="ru-RU"/>
    </w:rPr>
  </w:style>
  <w:style w:type="paragraph" w:styleId="aff0">
    <w:name w:val="Title"/>
    <w:basedOn w:val="a"/>
    <w:link w:val="aff1"/>
    <w:qFormat/>
    <w:rsid w:val="00B62D4E"/>
    <w:pPr>
      <w:spacing w:before="120" w:after="0" w:line="240" w:lineRule="auto"/>
      <w:jc w:val="center"/>
    </w:pPr>
    <w:rPr>
      <w:rFonts w:ascii="Times New Roman" w:eastAsia="Times New Roman" w:hAnsi="Times New Roman" w:cs="Times New Roman"/>
      <w:b/>
      <w:sz w:val="20"/>
      <w:szCs w:val="20"/>
      <w:lang w:eastAsia="ru-RU"/>
    </w:rPr>
  </w:style>
  <w:style w:type="character" w:customStyle="1" w:styleId="aff1">
    <w:name w:val="Название Знак"/>
    <w:basedOn w:val="a0"/>
    <w:link w:val="aff0"/>
    <w:rsid w:val="00B62D4E"/>
    <w:rPr>
      <w:rFonts w:ascii="Times New Roman" w:eastAsia="Times New Roman" w:hAnsi="Times New Roman" w:cs="Times New Roman"/>
      <w:b/>
      <w:sz w:val="20"/>
      <w:szCs w:val="20"/>
      <w:lang w:eastAsia="ru-RU"/>
    </w:rPr>
  </w:style>
  <w:style w:type="paragraph" w:styleId="aff2">
    <w:name w:val="Subtitle"/>
    <w:basedOn w:val="a"/>
    <w:link w:val="aff3"/>
    <w:qFormat/>
    <w:rsid w:val="00B62D4E"/>
    <w:pPr>
      <w:spacing w:before="120" w:after="0" w:line="240" w:lineRule="auto"/>
      <w:ind w:right="-766"/>
      <w:jc w:val="center"/>
    </w:pPr>
    <w:rPr>
      <w:rFonts w:ascii="Times New Roman" w:eastAsia="Times New Roman" w:hAnsi="Times New Roman" w:cs="Times New Roman"/>
      <w:b/>
      <w:sz w:val="20"/>
      <w:szCs w:val="20"/>
      <w:lang w:eastAsia="ru-RU"/>
    </w:rPr>
  </w:style>
  <w:style w:type="character" w:customStyle="1" w:styleId="aff3">
    <w:name w:val="Подзаголовок Знак"/>
    <w:basedOn w:val="a0"/>
    <w:link w:val="aff2"/>
    <w:rsid w:val="00B62D4E"/>
    <w:rPr>
      <w:rFonts w:ascii="Times New Roman" w:eastAsia="Times New Roman" w:hAnsi="Times New Roman" w:cs="Times New Roman"/>
      <w:b/>
      <w:sz w:val="20"/>
      <w:szCs w:val="20"/>
      <w:lang w:eastAsia="ru-RU"/>
    </w:rPr>
  </w:style>
  <w:style w:type="paragraph" w:customStyle="1" w:styleId="14">
    <w:name w:val="Абзац списка1"/>
    <w:basedOn w:val="a"/>
    <w:rsid w:val="00B62D4E"/>
    <w:pPr>
      <w:spacing w:before="120"/>
      <w:ind w:left="720"/>
      <w:contextualSpacing/>
    </w:pPr>
    <w:rPr>
      <w:rFonts w:ascii="Calibri" w:eastAsia="Times New Roman" w:hAnsi="Calibri" w:cs="Times New Roman"/>
    </w:rPr>
  </w:style>
  <w:style w:type="paragraph" w:styleId="31">
    <w:name w:val="Body Text Indent 3"/>
    <w:basedOn w:val="a"/>
    <w:link w:val="32"/>
    <w:rsid w:val="00B62D4E"/>
    <w:pPr>
      <w:spacing w:before="120" w:after="0" w:line="240" w:lineRule="auto"/>
      <w:ind w:firstLine="567"/>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B62D4E"/>
    <w:rPr>
      <w:rFonts w:ascii="Times New Roman" w:eastAsia="Times New Roman" w:hAnsi="Times New Roman" w:cs="Times New Roman"/>
      <w:sz w:val="24"/>
      <w:szCs w:val="20"/>
      <w:lang w:eastAsia="ru-RU"/>
    </w:rPr>
  </w:style>
  <w:style w:type="paragraph" w:customStyle="1" w:styleId="aff4">
    <w:name w:val="Основной текст с отступ"/>
    <w:basedOn w:val="a"/>
    <w:rsid w:val="00B62D4E"/>
    <w:pPr>
      <w:widowControl w:val="0"/>
      <w:autoSpaceDE w:val="0"/>
      <w:autoSpaceDN w:val="0"/>
      <w:spacing w:before="120" w:after="0" w:line="240" w:lineRule="auto"/>
      <w:ind w:firstLine="709"/>
      <w:jc w:val="both"/>
    </w:pPr>
    <w:rPr>
      <w:rFonts w:ascii="Times New Roman" w:eastAsia="Times New Roman" w:hAnsi="Times New Roman" w:cs="Times New Roman"/>
      <w:sz w:val="24"/>
      <w:szCs w:val="20"/>
      <w:lang w:eastAsia="ru-RU"/>
    </w:rPr>
  </w:style>
  <w:style w:type="paragraph" w:styleId="aff5">
    <w:name w:val="Plain Text"/>
    <w:basedOn w:val="a"/>
    <w:link w:val="aff6"/>
    <w:rsid w:val="00B62D4E"/>
    <w:pPr>
      <w:spacing w:before="120" w:after="0" w:line="240" w:lineRule="auto"/>
    </w:pPr>
    <w:rPr>
      <w:rFonts w:ascii="Courier New" w:eastAsia="Times New Roman" w:hAnsi="Courier New" w:cs="Times New Roman"/>
      <w:sz w:val="20"/>
      <w:szCs w:val="20"/>
      <w:lang w:eastAsia="ru-RU"/>
    </w:rPr>
  </w:style>
  <w:style w:type="character" w:customStyle="1" w:styleId="aff6">
    <w:name w:val="Текст Знак"/>
    <w:basedOn w:val="a0"/>
    <w:link w:val="aff5"/>
    <w:rsid w:val="00B62D4E"/>
    <w:rPr>
      <w:rFonts w:ascii="Courier New" w:eastAsia="Times New Roman" w:hAnsi="Courier New" w:cs="Times New Roman"/>
      <w:sz w:val="20"/>
      <w:szCs w:val="20"/>
      <w:lang w:eastAsia="ru-RU"/>
    </w:rPr>
  </w:style>
  <w:style w:type="paragraph" w:styleId="33">
    <w:name w:val="Body Text 3"/>
    <w:basedOn w:val="a"/>
    <w:link w:val="34"/>
    <w:semiHidden/>
    <w:rsid w:val="00B62D4E"/>
    <w:pPr>
      <w:spacing w:before="120" w:after="120"/>
    </w:pPr>
    <w:rPr>
      <w:rFonts w:ascii="Calibri" w:eastAsia="Times New Roman" w:hAnsi="Calibri" w:cs="Times New Roman"/>
      <w:sz w:val="16"/>
      <w:szCs w:val="20"/>
      <w:lang w:eastAsia="ru-RU"/>
    </w:rPr>
  </w:style>
  <w:style w:type="character" w:customStyle="1" w:styleId="34">
    <w:name w:val="Основной текст 3 Знак"/>
    <w:basedOn w:val="a0"/>
    <w:link w:val="33"/>
    <w:semiHidden/>
    <w:rsid w:val="00B62D4E"/>
    <w:rPr>
      <w:rFonts w:ascii="Calibri" w:eastAsia="Times New Roman" w:hAnsi="Calibri" w:cs="Times New Roman"/>
      <w:sz w:val="16"/>
      <w:szCs w:val="20"/>
      <w:lang w:eastAsia="ru-RU"/>
    </w:rPr>
  </w:style>
  <w:style w:type="paragraph" w:customStyle="1" w:styleId="15">
    <w:name w:val="Знак Знак1 Знак"/>
    <w:basedOn w:val="a"/>
    <w:rsid w:val="00B62D4E"/>
    <w:pPr>
      <w:widowControl w:val="0"/>
      <w:adjustRightInd w:val="0"/>
      <w:spacing w:before="120" w:after="160" w:line="240" w:lineRule="exact"/>
      <w:jc w:val="right"/>
    </w:pPr>
    <w:rPr>
      <w:rFonts w:ascii="Times New Roman" w:eastAsia="Times New Roman" w:hAnsi="Times New Roman" w:cs="Times New Roman"/>
      <w:sz w:val="20"/>
      <w:szCs w:val="20"/>
      <w:lang w:val="en-GB"/>
    </w:rPr>
  </w:style>
  <w:style w:type="paragraph" w:styleId="21">
    <w:name w:val="Body Text 2"/>
    <w:basedOn w:val="a"/>
    <w:link w:val="22"/>
    <w:rsid w:val="00B62D4E"/>
    <w:pPr>
      <w:spacing w:before="120" w:after="120" w:line="480" w:lineRule="auto"/>
    </w:pPr>
    <w:rPr>
      <w:rFonts w:ascii="Calibri" w:eastAsia="Times New Roman" w:hAnsi="Calibri" w:cs="Times New Roman"/>
      <w:szCs w:val="20"/>
      <w:lang w:eastAsia="ru-RU"/>
    </w:rPr>
  </w:style>
  <w:style w:type="character" w:customStyle="1" w:styleId="22">
    <w:name w:val="Основной текст 2 Знак"/>
    <w:basedOn w:val="a0"/>
    <w:link w:val="21"/>
    <w:rsid w:val="00B62D4E"/>
    <w:rPr>
      <w:rFonts w:ascii="Calibri" w:eastAsia="Times New Roman" w:hAnsi="Calibri" w:cs="Times New Roman"/>
      <w:szCs w:val="20"/>
      <w:lang w:eastAsia="ru-RU"/>
    </w:rPr>
  </w:style>
  <w:style w:type="character" w:customStyle="1" w:styleId="FooterChar">
    <w:name w:val="Footer Char"/>
    <w:locked/>
    <w:rsid w:val="00B62D4E"/>
    <w:rPr>
      <w:rFonts w:eastAsia="Times New Roman"/>
      <w:sz w:val="24"/>
      <w:lang w:eastAsia="ru-RU"/>
    </w:rPr>
  </w:style>
  <w:style w:type="character" w:customStyle="1" w:styleId="16">
    <w:name w:val="Нижний колонтитул Знак1"/>
    <w:semiHidden/>
    <w:rsid w:val="00B62D4E"/>
    <w:rPr>
      <w:rFonts w:ascii="Calibri" w:hAnsi="Calibri"/>
      <w:sz w:val="22"/>
    </w:rPr>
  </w:style>
  <w:style w:type="paragraph" w:customStyle="1" w:styleId="212">
    <w:name w:val="Стиль Заголовок 2 + 12 пт"/>
    <w:basedOn w:val="2"/>
    <w:rsid w:val="00B62D4E"/>
    <w:pPr>
      <w:keepLines w:val="0"/>
      <w:spacing w:before="240" w:after="60" w:line="360" w:lineRule="auto"/>
      <w:jc w:val="center"/>
    </w:pPr>
    <w:rPr>
      <w:rFonts w:ascii="Times New Roman" w:eastAsia="Times New Roman" w:hAnsi="Times New Roman" w:cs="Times New Roman"/>
      <w:b/>
      <w:color w:val="auto"/>
      <w:sz w:val="20"/>
      <w:szCs w:val="20"/>
      <w:lang w:eastAsia="ru-RU"/>
    </w:rPr>
  </w:style>
  <w:style w:type="paragraph" w:customStyle="1" w:styleId="35">
    <w:name w:val="Стиль Стиль Заголовок 3"/>
    <w:aliases w:val="Знак + Times New Roman 12 пт + 14 пт"/>
    <w:basedOn w:val="a"/>
    <w:rsid w:val="00B62D4E"/>
    <w:pPr>
      <w:keepNext/>
      <w:spacing w:before="240" w:after="60" w:line="240" w:lineRule="auto"/>
      <w:ind w:left="1428" w:firstLine="709"/>
      <w:jc w:val="center"/>
      <w:outlineLvl w:val="2"/>
    </w:pPr>
    <w:rPr>
      <w:rFonts w:ascii="Times New Roman" w:eastAsia="Times New Roman" w:hAnsi="Times New Roman" w:cs="Arial"/>
      <w:b/>
      <w:bCs/>
      <w:i/>
      <w:sz w:val="28"/>
      <w:szCs w:val="26"/>
      <w:lang w:eastAsia="ru-RU"/>
    </w:rPr>
  </w:style>
  <w:style w:type="paragraph" w:styleId="23">
    <w:name w:val="Body Text Indent 2"/>
    <w:basedOn w:val="a"/>
    <w:link w:val="24"/>
    <w:rsid w:val="00B62D4E"/>
    <w:pPr>
      <w:spacing w:before="120" w:after="120" w:line="480" w:lineRule="auto"/>
      <w:ind w:left="283"/>
    </w:pPr>
    <w:rPr>
      <w:rFonts w:ascii="Calibri" w:eastAsia="Times New Roman" w:hAnsi="Calibri" w:cs="Times New Roman"/>
      <w:szCs w:val="20"/>
      <w:lang w:eastAsia="ru-RU"/>
    </w:rPr>
  </w:style>
  <w:style w:type="character" w:customStyle="1" w:styleId="24">
    <w:name w:val="Основной текст с отступом 2 Знак"/>
    <w:basedOn w:val="a0"/>
    <w:link w:val="23"/>
    <w:semiHidden/>
    <w:rsid w:val="00B62D4E"/>
    <w:rPr>
      <w:rFonts w:ascii="Calibri" w:eastAsia="Times New Roman" w:hAnsi="Calibri" w:cs="Times New Roman"/>
      <w:szCs w:val="20"/>
      <w:lang w:eastAsia="ru-RU"/>
    </w:rPr>
  </w:style>
  <w:style w:type="table" w:customStyle="1" w:styleId="17">
    <w:name w:val="Сетка таблицы1"/>
    <w:basedOn w:val="a1"/>
    <w:next w:val="aa"/>
    <w:uiPriority w:val="39"/>
    <w:rsid w:val="00B62D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62D4E"/>
    <w:pPr>
      <w:widowControl w:val="0"/>
      <w:autoSpaceDE w:val="0"/>
      <w:autoSpaceDN w:val="0"/>
      <w:spacing w:before="120" w:after="0" w:line="240" w:lineRule="auto"/>
    </w:pPr>
    <w:rPr>
      <w:rFonts w:ascii="Courier New" w:eastAsia="Times New Roman" w:hAnsi="Courier New" w:cs="Courier New"/>
      <w:sz w:val="24"/>
      <w:szCs w:val="24"/>
      <w:lang w:eastAsia="ru-RU"/>
    </w:rPr>
  </w:style>
  <w:style w:type="paragraph" w:customStyle="1" w:styleId="18">
    <w:name w:val="Заголовок оглавления1"/>
    <w:basedOn w:val="1"/>
    <w:next w:val="a"/>
    <w:rsid w:val="00B62D4E"/>
    <w:pPr>
      <w:keepNext/>
      <w:keepLines/>
      <w:widowControl/>
      <w:autoSpaceDE/>
      <w:autoSpaceDN/>
      <w:adjustRightInd/>
      <w:spacing w:before="480" w:after="0" w:line="276" w:lineRule="auto"/>
      <w:jc w:val="left"/>
      <w:outlineLvl w:val="9"/>
    </w:pPr>
    <w:rPr>
      <w:bCs w:val="0"/>
      <w:color w:val="365F91"/>
      <w:sz w:val="28"/>
      <w:szCs w:val="28"/>
      <w:lang w:eastAsia="en-US"/>
    </w:rPr>
  </w:style>
  <w:style w:type="paragraph" w:styleId="25">
    <w:name w:val="toc 2"/>
    <w:basedOn w:val="a"/>
    <w:next w:val="a"/>
    <w:autoRedefine/>
    <w:uiPriority w:val="39"/>
    <w:rsid w:val="00B62D4E"/>
    <w:pPr>
      <w:tabs>
        <w:tab w:val="left" w:pos="709"/>
        <w:tab w:val="right" w:leader="dot" w:pos="10065"/>
      </w:tabs>
      <w:spacing w:after="120"/>
      <w:ind w:right="282"/>
    </w:pPr>
    <w:rPr>
      <w:rFonts w:ascii="Calibri" w:eastAsia="Times New Roman" w:hAnsi="Calibri" w:cs="Times New Roman"/>
    </w:rPr>
  </w:style>
  <w:style w:type="paragraph" w:styleId="19">
    <w:name w:val="toc 1"/>
    <w:basedOn w:val="a"/>
    <w:next w:val="a"/>
    <w:autoRedefine/>
    <w:rsid w:val="00B62D4E"/>
    <w:pPr>
      <w:spacing w:before="120" w:after="100"/>
    </w:pPr>
    <w:rPr>
      <w:rFonts w:ascii="Calibri" w:eastAsia="Times New Roman" w:hAnsi="Calibri" w:cs="Times New Roman"/>
    </w:rPr>
  </w:style>
  <w:style w:type="paragraph" w:styleId="36">
    <w:name w:val="toc 3"/>
    <w:basedOn w:val="a"/>
    <w:next w:val="a"/>
    <w:autoRedefine/>
    <w:rsid w:val="00B62D4E"/>
    <w:pPr>
      <w:spacing w:before="120" w:after="100"/>
      <w:ind w:left="440"/>
    </w:pPr>
    <w:rPr>
      <w:rFonts w:ascii="Calibri" w:eastAsia="Times New Roman" w:hAnsi="Calibri" w:cs="Times New Roman"/>
    </w:rPr>
  </w:style>
  <w:style w:type="paragraph" w:customStyle="1" w:styleId="font5">
    <w:name w:val="font5"/>
    <w:basedOn w:val="a"/>
    <w:rsid w:val="00B62D4E"/>
    <w:pPr>
      <w:spacing w:before="100" w:beforeAutospacing="1" w:after="100" w:afterAutospacing="1" w:line="240" w:lineRule="auto"/>
    </w:pPr>
    <w:rPr>
      <w:rFonts w:ascii="Tahoma" w:eastAsia="Times New Roman" w:hAnsi="Tahoma" w:cs="Tahoma"/>
      <w:color w:val="000000"/>
      <w:sz w:val="18"/>
      <w:szCs w:val="18"/>
      <w:lang w:eastAsia="ru-RU"/>
    </w:rPr>
  </w:style>
  <w:style w:type="character" w:customStyle="1" w:styleId="1a">
    <w:name w:val="Замещающий текст1"/>
    <w:semiHidden/>
    <w:rsid w:val="00B62D4E"/>
    <w:rPr>
      <w:rFonts w:cs="Times New Roman"/>
      <w:color w:val="808080"/>
    </w:rPr>
  </w:style>
  <w:style w:type="paragraph" w:customStyle="1" w:styleId="110">
    <w:name w:val="Знак Знак1 Знак1"/>
    <w:basedOn w:val="a"/>
    <w:rsid w:val="00B62D4E"/>
    <w:pPr>
      <w:widowControl w:val="0"/>
      <w:adjustRightInd w:val="0"/>
      <w:spacing w:before="120" w:after="160" w:line="240" w:lineRule="exact"/>
      <w:jc w:val="right"/>
    </w:pPr>
    <w:rPr>
      <w:rFonts w:ascii="Times New Roman" w:eastAsia="Times New Roman" w:hAnsi="Times New Roman" w:cs="Times New Roman"/>
      <w:sz w:val="20"/>
      <w:szCs w:val="20"/>
      <w:lang w:val="en-GB"/>
    </w:rPr>
  </w:style>
  <w:style w:type="paragraph" w:styleId="aff7">
    <w:name w:val="Document Map"/>
    <w:basedOn w:val="a"/>
    <w:link w:val="aff8"/>
    <w:semiHidden/>
    <w:rsid w:val="00B62D4E"/>
    <w:pPr>
      <w:spacing w:before="120"/>
    </w:pPr>
    <w:rPr>
      <w:rFonts w:ascii="Tahoma" w:eastAsia="Times New Roman" w:hAnsi="Tahoma" w:cs="Times New Roman"/>
      <w:sz w:val="16"/>
      <w:szCs w:val="20"/>
      <w:lang w:eastAsia="ru-RU"/>
    </w:rPr>
  </w:style>
  <w:style w:type="character" w:customStyle="1" w:styleId="aff8">
    <w:name w:val="Схема документа Знак"/>
    <w:basedOn w:val="a0"/>
    <w:link w:val="aff7"/>
    <w:semiHidden/>
    <w:rsid w:val="00B62D4E"/>
    <w:rPr>
      <w:rFonts w:ascii="Tahoma" w:eastAsia="Times New Roman" w:hAnsi="Tahoma" w:cs="Times New Roman"/>
      <w:sz w:val="16"/>
      <w:szCs w:val="20"/>
      <w:lang w:eastAsia="ru-RU"/>
    </w:rPr>
  </w:style>
  <w:style w:type="paragraph" w:styleId="42">
    <w:name w:val="toc 4"/>
    <w:basedOn w:val="a"/>
    <w:next w:val="a"/>
    <w:autoRedefine/>
    <w:rsid w:val="00B62D4E"/>
    <w:pPr>
      <w:spacing w:before="120" w:after="100"/>
      <w:ind w:left="660"/>
    </w:pPr>
    <w:rPr>
      <w:rFonts w:ascii="Times New Roman" w:eastAsia="Times New Roman" w:hAnsi="Times New Roman" w:cs="Times New Roman"/>
      <w:lang w:eastAsia="ru-RU"/>
    </w:rPr>
  </w:style>
  <w:style w:type="paragraph" w:styleId="51">
    <w:name w:val="toc 5"/>
    <w:basedOn w:val="a"/>
    <w:next w:val="a"/>
    <w:autoRedefine/>
    <w:rsid w:val="00B62D4E"/>
    <w:pPr>
      <w:spacing w:before="120" w:after="100"/>
      <w:ind w:left="880"/>
    </w:pPr>
    <w:rPr>
      <w:rFonts w:ascii="Times New Roman" w:eastAsia="Times New Roman" w:hAnsi="Times New Roman" w:cs="Times New Roman"/>
      <w:lang w:eastAsia="ru-RU"/>
    </w:rPr>
  </w:style>
  <w:style w:type="paragraph" w:styleId="61">
    <w:name w:val="toc 6"/>
    <w:basedOn w:val="a"/>
    <w:next w:val="a"/>
    <w:autoRedefine/>
    <w:rsid w:val="00B62D4E"/>
    <w:pPr>
      <w:spacing w:before="120" w:after="100"/>
      <w:ind w:left="1100"/>
    </w:pPr>
    <w:rPr>
      <w:rFonts w:ascii="Times New Roman" w:eastAsia="Times New Roman" w:hAnsi="Times New Roman" w:cs="Times New Roman"/>
      <w:lang w:eastAsia="ru-RU"/>
    </w:rPr>
  </w:style>
  <w:style w:type="paragraph" w:styleId="71">
    <w:name w:val="toc 7"/>
    <w:basedOn w:val="a"/>
    <w:next w:val="a"/>
    <w:autoRedefine/>
    <w:rsid w:val="00B62D4E"/>
    <w:pPr>
      <w:spacing w:before="120" w:after="100"/>
      <w:ind w:left="1320"/>
    </w:pPr>
    <w:rPr>
      <w:rFonts w:ascii="Times New Roman" w:eastAsia="Times New Roman" w:hAnsi="Times New Roman" w:cs="Times New Roman"/>
      <w:lang w:eastAsia="ru-RU"/>
    </w:rPr>
  </w:style>
  <w:style w:type="paragraph" w:styleId="81">
    <w:name w:val="toc 8"/>
    <w:basedOn w:val="a"/>
    <w:next w:val="a"/>
    <w:autoRedefine/>
    <w:rsid w:val="00B62D4E"/>
    <w:pPr>
      <w:spacing w:before="120" w:after="100"/>
      <w:ind w:left="1540"/>
    </w:pPr>
    <w:rPr>
      <w:rFonts w:ascii="Times New Roman" w:eastAsia="Times New Roman" w:hAnsi="Times New Roman" w:cs="Times New Roman"/>
      <w:lang w:eastAsia="ru-RU"/>
    </w:rPr>
  </w:style>
  <w:style w:type="paragraph" w:styleId="91">
    <w:name w:val="toc 9"/>
    <w:basedOn w:val="a"/>
    <w:next w:val="a"/>
    <w:autoRedefine/>
    <w:rsid w:val="00B62D4E"/>
    <w:pPr>
      <w:spacing w:before="120" w:after="100"/>
      <w:ind w:left="1760"/>
    </w:pPr>
    <w:rPr>
      <w:rFonts w:ascii="Times New Roman" w:eastAsia="Times New Roman" w:hAnsi="Times New Roman" w:cs="Times New Roman"/>
      <w:lang w:eastAsia="ru-RU"/>
    </w:rPr>
  </w:style>
  <w:style w:type="paragraph" w:customStyle="1" w:styleId="aff9">
    <w:name w:val="Основной"/>
    <w:basedOn w:val="a"/>
    <w:rsid w:val="00B62D4E"/>
    <w:pPr>
      <w:spacing w:before="120" w:after="0" w:line="360" w:lineRule="auto"/>
      <w:ind w:firstLine="539"/>
      <w:jc w:val="both"/>
    </w:pPr>
    <w:rPr>
      <w:rFonts w:ascii="Times New Roman" w:eastAsia="Times New Roman" w:hAnsi="Times New Roman" w:cs="Times New Roman"/>
      <w:sz w:val="24"/>
      <w:szCs w:val="24"/>
      <w:lang w:eastAsia="ru-RU"/>
    </w:rPr>
  </w:style>
  <w:style w:type="paragraph" w:customStyle="1" w:styleId="affa">
    <w:name w:val="текст основной"/>
    <w:basedOn w:val="ConsPlusNormal"/>
    <w:rsid w:val="00B62D4E"/>
    <w:pPr>
      <w:widowControl/>
      <w:spacing w:before="120"/>
      <w:ind w:firstLine="284"/>
      <w:jc w:val="both"/>
    </w:pPr>
    <w:rPr>
      <w:rFonts w:ascii="Times New Roman" w:hAnsi="Times New Roman" w:cs="Times New Roman"/>
      <w:sz w:val="21"/>
    </w:rPr>
  </w:style>
  <w:style w:type="paragraph" w:customStyle="1" w:styleId="affb">
    <w:name w:val="Статья"/>
    <w:basedOn w:val="a"/>
    <w:next w:val="af0"/>
    <w:autoRedefine/>
    <w:rsid w:val="00B62D4E"/>
    <w:pPr>
      <w:keepNext/>
      <w:keepLines/>
      <w:tabs>
        <w:tab w:val="left" w:pos="10915"/>
      </w:tabs>
      <w:spacing w:before="480" w:after="240" w:line="240" w:lineRule="auto"/>
      <w:ind w:firstLine="567"/>
      <w:jc w:val="both"/>
    </w:pPr>
    <w:rPr>
      <w:rFonts w:ascii="Times New Roman" w:eastAsia="Times New Roman" w:hAnsi="Times New Roman" w:cs="Times New Roman"/>
      <w:sz w:val="24"/>
      <w:szCs w:val="20"/>
      <w:lang w:eastAsia="ru-RU"/>
    </w:rPr>
  </w:style>
  <w:style w:type="paragraph" w:customStyle="1" w:styleId="310">
    <w:name w:val="Основной текст 31"/>
    <w:basedOn w:val="a"/>
    <w:rsid w:val="00B62D4E"/>
    <w:pPr>
      <w:suppressAutoHyphens/>
      <w:spacing w:after="0" w:line="240" w:lineRule="auto"/>
    </w:pPr>
    <w:rPr>
      <w:rFonts w:ascii="Times New Roman" w:eastAsia="Times New Roman" w:hAnsi="Times New Roman" w:cs="Times New Roman"/>
      <w:b/>
      <w:sz w:val="32"/>
      <w:szCs w:val="24"/>
      <w:lang w:eastAsia="ar-SA"/>
    </w:rPr>
  </w:style>
  <w:style w:type="paragraph" w:customStyle="1" w:styleId="Style22">
    <w:name w:val="Style22"/>
    <w:basedOn w:val="a"/>
    <w:rsid w:val="00B62D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B62D4E"/>
    <w:rPr>
      <w:rFonts w:ascii="Times New Roman" w:hAnsi="Times New Roman"/>
      <w:sz w:val="26"/>
    </w:rPr>
  </w:style>
  <w:style w:type="paragraph" w:customStyle="1" w:styleId="Style5">
    <w:name w:val="Style5"/>
    <w:basedOn w:val="a"/>
    <w:rsid w:val="00B62D4E"/>
    <w:pPr>
      <w:widowControl w:val="0"/>
      <w:autoSpaceDE w:val="0"/>
      <w:autoSpaceDN w:val="0"/>
      <w:adjustRightInd w:val="0"/>
      <w:spacing w:after="0" w:line="302" w:lineRule="exact"/>
      <w:ind w:hanging="144"/>
    </w:pPr>
    <w:rPr>
      <w:rFonts w:ascii="Times New Roman" w:eastAsia="Times New Roman" w:hAnsi="Times New Roman" w:cs="Times New Roman"/>
      <w:sz w:val="24"/>
      <w:szCs w:val="24"/>
      <w:lang w:eastAsia="ru-RU"/>
    </w:rPr>
  </w:style>
  <w:style w:type="character" w:customStyle="1" w:styleId="FontStyle35">
    <w:name w:val="Font Style35"/>
    <w:rsid w:val="00B62D4E"/>
    <w:rPr>
      <w:rFonts w:ascii="Times New Roman" w:hAnsi="Times New Roman"/>
      <w:i/>
      <w:sz w:val="26"/>
    </w:rPr>
  </w:style>
  <w:style w:type="character" w:customStyle="1" w:styleId="FontStyle37">
    <w:name w:val="Font Style37"/>
    <w:rsid w:val="00B62D4E"/>
    <w:rPr>
      <w:rFonts w:ascii="Times New Roman" w:hAnsi="Times New Roman"/>
      <w:b/>
      <w:sz w:val="26"/>
    </w:rPr>
  </w:style>
  <w:style w:type="character" w:customStyle="1" w:styleId="1b">
    <w:name w:val="Название Знак1"/>
    <w:rsid w:val="00B62D4E"/>
    <w:rPr>
      <w:rFonts w:ascii="Arial" w:hAnsi="Arial"/>
      <w:b/>
      <w:sz w:val="24"/>
      <w:lang w:eastAsia="ru-RU"/>
    </w:rPr>
  </w:style>
  <w:style w:type="paragraph" w:customStyle="1" w:styleId="affc">
    <w:name w:val="Базовый"/>
    <w:rsid w:val="00B62D4E"/>
    <w:pPr>
      <w:suppressAutoHyphens/>
    </w:pPr>
    <w:rPr>
      <w:rFonts w:ascii="Calibri" w:eastAsia="Arial Unicode MS" w:hAnsi="Calibri" w:cs="Calibri"/>
      <w:color w:val="00000A"/>
    </w:rPr>
  </w:style>
  <w:style w:type="paragraph" w:customStyle="1" w:styleId="Default">
    <w:name w:val="Default"/>
    <w:rsid w:val="00B62D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c">
    <w:name w:val="Без интервала1"/>
    <w:link w:val="NoSpacingChar"/>
    <w:rsid w:val="00B62D4E"/>
    <w:pPr>
      <w:spacing w:after="0" w:line="240" w:lineRule="auto"/>
    </w:pPr>
    <w:rPr>
      <w:rFonts w:ascii="Calibri" w:eastAsia="Times New Roman" w:hAnsi="Calibri" w:cs="Times New Roman"/>
      <w:lang w:eastAsia="ru-RU"/>
    </w:rPr>
  </w:style>
  <w:style w:type="character" w:customStyle="1" w:styleId="NoSpacingChar">
    <w:name w:val="No Spacing Char"/>
    <w:link w:val="1c"/>
    <w:locked/>
    <w:rsid w:val="00B62D4E"/>
    <w:rPr>
      <w:rFonts w:ascii="Calibri" w:eastAsia="Times New Roman" w:hAnsi="Calibri" w:cs="Times New Roman"/>
      <w:lang w:eastAsia="ru-RU"/>
    </w:rPr>
  </w:style>
  <w:style w:type="paragraph" w:customStyle="1" w:styleId="1d">
    <w:name w:val="Знак1 Знак Знак Знак"/>
    <w:basedOn w:val="a"/>
    <w:rsid w:val="00B62D4E"/>
    <w:pPr>
      <w:spacing w:after="60" w:line="240" w:lineRule="auto"/>
      <w:ind w:firstLine="709"/>
      <w:jc w:val="both"/>
    </w:pPr>
    <w:rPr>
      <w:rFonts w:ascii="Arial" w:eastAsia="Times New Roman" w:hAnsi="Arial" w:cs="Arial"/>
      <w:bCs/>
      <w:sz w:val="24"/>
      <w:szCs w:val="24"/>
      <w:lang w:eastAsia="ru-RU"/>
    </w:rPr>
  </w:style>
  <w:style w:type="paragraph" w:customStyle="1" w:styleId="210">
    <w:name w:val="Основной текст с отступом 21"/>
    <w:basedOn w:val="a"/>
    <w:rsid w:val="00B62D4E"/>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affd">
    <w:name w:val="Основной текст_"/>
    <w:link w:val="26"/>
    <w:uiPriority w:val="99"/>
    <w:locked/>
    <w:rsid w:val="00B62D4E"/>
    <w:rPr>
      <w:shd w:val="clear" w:color="auto" w:fill="FFFFFF"/>
    </w:rPr>
  </w:style>
  <w:style w:type="paragraph" w:customStyle="1" w:styleId="26">
    <w:name w:val="Основной текст2"/>
    <w:basedOn w:val="a"/>
    <w:link w:val="affd"/>
    <w:rsid w:val="00B62D4E"/>
    <w:pPr>
      <w:shd w:val="clear" w:color="auto" w:fill="FFFFFF"/>
      <w:spacing w:before="300" w:after="120" w:line="317" w:lineRule="exact"/>
      <w:ind w:hanging="440"/>
      <w:jc w:val="both"/>
    </w:pPr>
  </w:style>
  <w:style w:type="character" w:customStyle="1" w:styleId="27">
    <w:name w:val="Основной текст (2)_"/>
    <w:link w:val="28"/>
    <w:locked/>
    <w:rsid w:val="00B62D4E"/>
    <w:rPr>
      <w:shd w:val="clear" w:color="auto" w:fill="FFFFFF"/>
    </w:rPr>
  </w:style>
  <w:style w:type="paragraph" w:customStyle="1" w:styleId="28">
    <w:name w:val="Основной текст (2)"/>
    <w:basedOn w:val="a"/>
    <w:link w:val="27"/>
    <w:rsid w:val="00B62D4E"/>
    <w:pPr>
      <w:shd w:val="clear" w:color="auto" w:fill="FFFFFF"/>
      <w:spacing w:after="0" w:line="518" w:lineRule="exact"/>
    </w:pPr>
  </w:style>
  <w:style w:type="character" w:customStyle="1" w:styleId="apple-converted-space">
    <w:name w:val="apple-converted-space"/>
    <w:rsid w:val="00B62D4E"/>
  </w:style>
  <w:style w:type="character" w:customStyle="1" w:styleId="submenu-table">
    <w:name w:val="submenu-table"/>
    <w:rsid w:val="00B62D4E"/>
  </w:style>
  <w:style w:type="character" w:styleId="affe">
    <w:name w:val="Emphasis"/>
    <w:qFormat/>
    <w:rsid w:val="00B62D4E"/>
    <w:rPr>
      <w:rFonts w:cs="Times New Roman"/>
      <w:i/>
    </w:rPr>
  </w:style>
  <w:style w:type="character" w:customStyle="1" w:styleId="37">
    <w:name w:val="Заголовок №3_"/>
    <w:link w:val="38"/>
    <w:locked/>
    <w:rsid w:val="00B62D4E"/>
    <w:rPr>
      <w:shd w:val="clear" w:color="auto" w:fill="FFFFFF"/>
    </w:rPr>
  </w:style>
  <w:style w:type="paragraph" w:customStyle="1" w:styleId="38">
    <w:name w:val="Заголовок №3"/>
    <w:basedOn w:val="a"/>
    <w:link w:val="37"/>
    <w:rsid w:val="00B62D4E"/>
    <w:pPr>
      <w:shd w:val="clear" w:color="auto" w:fill="FFFFFF"/>
      <w:spacing w:after="0" w:line="523" w:lineRule="exact"/>
      <w:ind w:hanging="620"/>
      <w:outlineLvl w:val="2"/>
    </w:pPr>
  </w:style>
  <w:style w:type="paragraph" w:customStyle="1" w:styleId="xl120">
    <w:name w:val="xl120"/>
    <w:basedOn w:val="a"/>
    <w:rsid w:val="00B62D4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nspluscell0">
    <w:name w:val="conspluscell"/>
    <w:basedOn w:val="a"/>
    <w:rsid w:val="00B62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Абзац списка11"/>
    <w:basedOn w:val="a"/>
    <w:rsid w:val="00B62D4E"/>
    <w:pPr>
      <w:spacing w:before="120"/>
      <w:ind w:left="720"/>
      <w:contextualSpacing/>
    </w:pPr>
    <w:rPr>
      <w:rFonts w:ascii="Calibri" w:eastAsia="Times New Roman" w:hAnsi="Calibri" w:cs="Times New Roman"/>
    </w:rPr>
  </w:style>
  <w:style w:type="character" w:customStyle="1" w:styleId="afff">
    <w:name w:val="Цветовое выделение"/>
    <w:uiPriority w:val="99"/>
    <w:rsid w:val="00B62D4E"/>
    <w:rPr>
      <w:b/>
      <w:color w:val="26282F"/>
    </w:rPr>
  </w:style>
  <w:style w:type="character" w:customStyle="1" w:styleId="afff0">
    <w:name w:val="Гипертекстовая ссылка"/>
    <w:rsid w:val="00B62D4E"/>
    <w:rPr>
      <w:rFonts w:cs="Times New Roman"/>
      <w:b/>
      <w:color w:val="106BBE"/>
    </w:rPr>
  </w:style>
  <w:style w:type="character" w:customStyle="1" w:styleId="220">
    <w:name w:val="Знак Знак22"/>
    <w:locked/>
    <w:rsid w:val="00B62D4E"/>
    <w:rPr>
      <w:rFonts w:eastAsia="Times New Roman" w:cs="Times New Roman"/>
      <w:b/>
      <w:lang w:eastAsia="ru-RU"/>
    </w:rPr>
  </w:style>
  <w:style w:type="character" w:customStyle="1" w:styleId="230">
    <w:name w:val="Знак Знак23"/>
    <w:locked/>
    <w:rsid w:val="00B62D4E"/>
    <w:rPr>
      <w:rFonts w:ascii="Arial" w:hAnsi="Arial" w:cs="Times New Roman"/>
      <w:b/>
      <w:kern w:val="32"/>
      <w:sz w:val="32"/>
      <w:lang w:eastAsia="ru-RU"/>
    </w:rPr>
  </w:style>
  <w:style w:type="character" w:customStyle="1" w:styleId="afff1">
    <w:name w:val="Знак Знак"/>
    <w:aliases w:val="Знак2 Знак Знак Знак"/>
    <w:locked/>
    <w:rsid w:val="00B62D4E"/>
    <w:rPr>
      <w:rFonts w:ascii="Arial" w:hAnsi="Arial" w:cs="Times New Roman"/>
      <w:b/>
      <w:sz w:val="26"/>
      <w:lang w:eastAsia="ru-RU"/>
    </w:rPr>
  </w:style>
  <w:style w:type="character" w:customStyle="1" w:styleId="211">
    <w:name w:val="Знак Знак21"/>
    <w:locked/>
    <w:rsid w:val="00B62D4E"/>
    <w:rPr>
      <w:rFonts w:cs="Times New Roman"/>
      <w:b/>
      <w:sz w:val="28"/>
    </w:rPr>
  </w:style>
  <w:style w:type="character" w:customStyle="1" w:styleId="200">
    <w:name w:val="Знак Знак20"/>
    <w:locked/>
    <w:rsid w:val="00B62D4E"/>
    <w:rPr>
      <w:rFonts w:cs="Times New Roman"/>
      <w:sz w:val="28"/>
    </w:rPr>
  </w:style>
  <w:style w:type="character" w:customStyle="1" w:styleId="190">
    <w:name w:val="Знак Знак19"/>
    <w:locked/>
    <w:rsid w:val="00B62D4E"/>
    <w:rPr>
      <w:rFonts w:cs="Times New Roman"/>
      <w:b/>
      <w:color w:val="000000"/>
      <w:sz w:val="28"/>
    </w:rPr>
  </w:style>
  <w:style w:type="character" w:customStyle="1" w:styleId="180">
    <w:name w:val="Знак Знак18"/>
    <w:locked/>
    <w:rsid w:val="00B62D4E"/>
    <w:rPr>
      <w:rFonts w:cs="Times New Roman"/>
      <w:sz w:val="28"/>
    </w:rPr>
  </w:style>
  <w:style w:type="character" w:customStyle="1" w:styleId="170">
    <w:name w:val="Знак Знак17"/>
    <w:locked/>
    <w:rsid w:val="00B62D4E"/>
    <w:rPr>
      <w:rFonts w:cs="Times New Roman"/>
      <w:sz w:val="28"/>
    </w:rPr>
  </w:style>
  <w:style w:type="character" w:customStyle="1" w:styleId="160">
    <w:name w:val="Знак Знак16"/>
    <w:locked/>
    <w:rsid w:val="00B62D4E"/>
    <w:rPr>
      <w:rFonts w:ascii="Arial" w:hAnsi="Arial" w:cs="Times New Roman"/>
      <w:sz w:val="22"/>
    </w:rPr>
  </w:style>
  <w:style w:type="character" w:customStyle="1" w:styleId="150">
    <w:name w:val="Знак Знак15"/>
    <w:locked/>
    <w:rsid w:val="00B62D4E"/>
    <w:rPr>
      <w:rFonts w:eastAsia="Times New Roman" w:cs="Times New Roman"/>
      <w:b/>
      <w:sz w:val="20"/>
      <w:lang w:eastAsia="ru-RU"/>
    </w:rPr>
  </w:style>
  <w:style w:type="character" w:customStyle="1" w:styleId="140">
    <w:name w:val="Знак Знак14"/>
    <w:locked/>
    <w:rsid w:val="00B62D4E"/>
    <w:rPr>
      <w:rFonts w:eastAsia="Times New Roman" w:cs="Times New Roman"/>
      <w:b/>
      <w:sz w:val="20"/>
      <w:lang w:eastAsia="ru-RU"/>
    </w:rPr>
  </w:style>
  <w:style w:type="character" w:customStyle="1" w:styleId="130">
    <w:name w:val="Знак Знак13"/>
    <w:locked/>
    <w:rsid w:val="00B62D4E"/>
    <w:rPr>
      <w:rFonts w:eastAsia="Times New Roman" w:cs="Times New Roman"/>
      <w:sz w:val="24"/>
      <w:lang w:eastAsia="ru-RU"/>
    </w:rPr>
  </w:style>
  <w:style w:type="character" w:customStyle="1" w:styleId="120">
    <w:name w:val="Знак Знак12"/>
    <w:locked/>
    <w:rsid w:val="00B62D4E"/>
    <w:rPr>
      <w:rFonts w:eastAsia="Times New Roman" w:cs="Times New Roman"/>
      <w:sz w:val="20"/>
      <w:lang w:val="en-US" w:eastAsia="ru-RU"/>
    </w:rPr>
  </w:style>
  <w:style w:type="character" w:customStyle="1" w:styleId="112">
    <w:name w:val="Знак Знак11"/>
    <w:locked/>
    <w:rsid w:val="00B62D4E"/>
    <w:rPr>
      <w:rFonts w:ascii="Courier New" w:hAnsi="Courier New" w:cs="Times New Roman"/>
      <w:sz w:val="20"/>
      <w:lang w:eastAsia="ru-RU"/>
    </w:rPr>
  </w:style>
  <w:style w:type="character" w:customStyle="1" w:styleId="100">
    <w:name w:val="Знак Знак10"/>
    <w:locked/>
    <w:rsid w:val="00B62D4E"/>
    <w:rPr>
      <w:rFonts w:eastAsia="Times New Roman" w:cs="Times New Roman"/>
      <w:sz w:val="24"/>
      <w:lang w:eastAsia="ru-RU"/>
    </w:rPr>
  </w:style>
  <w:style w:type="character" w:customStyle="1" w:styleId="72">
    <w:name w:val="Знак Знак7"/>
    <w:locked/>
    <w:rsid w:val="00B62D4E"/>
    <w:rPr>
      <w:rFonts w:ascii="Calibri" w:hAnsi="Calibri" w:cs="Times New Roman"/>
      <w:sz w:val="22"/>
    </w:rPr>
  </w:style>
  <w:style w:type="character" w:customStyle="1" w:styleId="43">
    <w:name w:val="Знак Знак4"/>
    <w:locked/>
    <w:rsid w:val="00B62D4E"/>
    <w:rPr>
      <w:rFonts w:ascii="Calibri" w:hAnsi="Calibri" w:cs="Times New Roman"/>
      <w:sz w:val="22"/>
    </w:rPr>
  </w:style>
  <w:style w:type="character" w:customStyle="1" w:styleId="39">
    <w:name w:val="Знак Знак3"/>
    <w:locked/>
    <w:rsid w:val="00B62D4E"/>
    <w:rPr>
      <w:rFonts w:ascii="Courier New" w:hAnsi="Courier New" w:cs="Times New Roman"/>
      <w:sz w:val="20"/>
      <w:lang w:eastAsia="ru-RU"/>
    </w:rPr>
  </w:style>
  <w:style w:type="character" w:customStyle="1" w:styleId="29">
    <w:name w:val="Знак Знак2"/>
    <w:locked/>
    <w:rsid w:val="00B62D4E"/>
    <w:rPr>
      <w:rFonts w:eastAsia="Times New Roman" w:cs="Times New Roman"/>
      <w:sz w:val="20"/>
    </w:rPr>
  </w:style>
  <w:style w:type="paragraph" w:customStyle="1" w:styleId="213">
    <w:name w:val="Основной текст 21"/>
    <w:basedOn w:val="a"/>
    <w:rsid w:val="00B62D4E"/>
    <w:pPr>
      <w:overflowPunct w:val="0"/>
      <w:autoSpaceDE w:val="0"/>
      <w:autoSpaceDN w:val="0"/>
      <w:adjustRightInd w:val="0"/>
      <w:spacing w:after="0"/>
      <w:ind w:firstLine="709"/>
      <w:jc w:val="both"/>
      <w:textAlignment w:val="baseline"/>
    </w:pPr>
    <w:rPr>
      <w:rFonts w:ascii="Times New Roman" w:eastAsia="Times New Roman" w:hAnsi="Times New Roman" w:cs="Times New Roman"/>
      <w:sz w:val="28"/>
      <w:szCs w:val="20"/>
      <w:lang w:eastAsia="ru-RU"/>
    </w:rPr>
  </w:style>
  <w:style w:type="paragraph" w:customStyle="1" w:styleId="Standard">
    <w:name w:val="Standard"/>
    <w:rsid w:val="00B62D4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B62D4E"/>
    <w:pPr>
      <w:spacing w:after="120"/>
    </w:pPr>
  </w:style>
  <w:style w:type="paragraph" w:styleId="afff2">
    <w:name w:val="List"/>
    <w:basedOn w:val="Textbody"/>
    <w:rsid w:val="00B62D4E"/>
  </w:style>
  <w:style w:type="paragraph" w:styleId="afff3">
    <w:name w:val="caption"/>
    <w:basedOn w:val="Standard"/>
    <w:rsid w:val="00B62D4E"/>
    <w:pPr>
      <w:suppressLineNumbers/>
      <w:spacing w:before="120" w:after="120"/>
    </w:pPr>
    <w:rPr>
      <w:i/>
      <w:iCs/>
    </w:rPr>
  </w:style>
  <w:style w:type="paragraph" w:customStyle="1" w:styleId="Index">
    <w:name w:val="Index"/>
    <w:basedOn w:val="Standard"/>
    <w:rsid w:val="00B62D4E"/>
    <w:pPr>
      <w:suppressLineNumbers/>
    </w:pPr>
  </w:style>
  <w:style w:type="paragraph" w:customStyle="1" w:styleId="TableContents">
    <w:name w:val="Table Contents"/>
    <w:basedOn w:val="Standard"/>
    <w:rsid w:val="00B62D4E"/>
    <w:pPr>
      <w:suppressLineNumbers/>
    </w:pPr>
  </w:style>
  <w:style w:type="paragraph" w:customStyle="1" w:styleId="TableHeading">
    <w:name w:val="Table Heading"/>
    <w:basedOn w:val="TableContents"/>
    <w:rsid w:val="00B62D4E"/>
    <w:pPr>
      <w:jc w:val="center"/>
    </w:pPr>
    <w:rPr>
      <w:b/>
      <w:bCs/>
    </w:rPr>
  </w:style>
  <w:style w:type="paragraph" w:customStyle="1" w:styleId="western">
    <w:name w:val="western"/>
    <w:basedOn w:val="a"/>
    <w:rsid w:val="00B62D4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a">
    <w:name w:val="Нет списка2"/>
    <w:next w:val="a2"/>
    <w:uiPriority w:val="99"/>
    <w:semiHidden/>
    <w:unhideWhenUsed/>
    <w:rsid w:val="005721CC"/>
  </w:style>
  <w:style w:type="paragraph" w:customStyle="1" w:styleId="afff4">
    <w:name w:val="Знак Знак Знак Знак Знак Знак"/>
    <w:basedOn w:val="a"/>
    <w:rsid w:val="0021630C"/>
    <w:pPr>
      <w:spacing w:after="160" w:line="240" w:lineRule="exact"/>
    </w:pPr>
    <w:rPr>
      <w:rFonts w:ascii="Arial" w:eastAsia="Times New Roman" w:hAnsi="Arial" w:cs="Arial"/>
      <w:sz w:val="20"/>
      <w:szCs w:val="20"/>
      <w:lang w:val="en-US"/>
    </w:rPr>
  </w:style>
  <w:style w:type="paragraph" w:customStyle="1" w:styleId="1e">
    <w:name w:val="заголовок 1"/>
    <w:basedOn w:val="a"/>
    <w:next w:val="a"/>
    <w:rsid w:val="00511DB2"/>
    <w:pPr>
      <w:keepNext/>
      <w:autoSpaceDE w:val="0"/>
      <w:autoSpaceDN w:val="0"/>
      <w:spacing w:after="0" w:line="240" w:lineRule="auto"/>
      <w:ind w:firstLine="567"/>
      <w:jc w:val="right"/>
    </w:pPr>
    <w:rPr>
      <w:rFonts w:ascii="Times New Roman" w:eastAsia="Times New Roman" w:hAnsi="Times New Roman" w:cs="Times New Roman"/>
      <w:sz w:val="24"/>
      <w:szCs w:val="24"/>
      <w:lang w:eastAsia="ru-RU"/>
    </w:rPr>
  </w:style>
  <w:style w:type="paragraph" w:customStyle="1" w:styleId="1f">
    <w:name w:val="Знак Знак Знак Знак Знак Знак1"/>
    <w:basedOn w:val="a"/>
    <w:rsid w:val="00E930EA"/>
    <w:pPr>
      <w:spacing w:after="160" w:line="240" w:lineRule="exact"/>
    </w:pPr>
    <w:rPr>
      <w:rFonts w:ascii="Arial" w:eastAsia="Times New Roman" w:hAnsi="Arial" w:cs="Arial"/>
      <w:sz w:val="20"/>
      <w:szCs w:val="20"/>
      <w:lang w:val="en-US"/>
    </w:rPr>
  </w:style>
  <w:style w:type="numbering" w:customStyle="1" w:styleId="3a">
    <w:name w:val="Нет списка3"/>
    <w:next w:val="a2"/>
    <w:semiHidden/>
    <w:rsid w:val="006A115E"/>
  </w:style>
  <w:style w:type="table" w:customStyle="1" w:styleId="2b">
    <w:name w:val="Сетка таблицы2"/>
    <w:basedOn w:val="a1"/>
    <w:next w:val="aa"/>
    <w:rsid w:val="006A11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Знак Знак Знак3"/>
    <w:basedOn w:val="a"/>
    <w:rsid w:val="006A115E"/>
    <w:pPr>
      <w:spacing w:after="160" w:line="240" w:lineRule="exact"/>
    </w:pPr>
    <w:rPr>
      <w:rFonts w:ascii="Arial" w:eastAsia="Times New Roman" w:hAnsi="Arial" w:cs="Arial"/>
      <w:sz w:val="20"/>
      <w:szCs w:val="20"/>
      <w:lang w:val="en-US"/>
    </w:rPr>
  </w:style>
  <w:style w:type="paragraph" w:customStyle="1" w:styleId="afff5">
    <w:name w:val="Стиль"/>
    <w:rsid w:val="006A11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c">
    <w:name w:val="Знак Знак Знак2"/>
    <w:basedOn w:val="a"/>
    <w:rsid w:val="00D862BD"/>
    <w:pPr>
      <w:spacing w:after="160" w:line="240" w:lineRule="exact"/>
    </w:pPr>
    <w:rPr>
      <w:rFonts w:ascii="Arial" w:eastAsia="Times New Roman" w:hAnsi="Arial" w:cs="Arial"/>
      <w:sz w:val="20"/>
      <w:szCs w:val="20"/>
      <w:lang w:val="en-US"/>
    </w:rPr>
  </w:style>
  <w:style w:type="paragraph" w:customStyle="1" w:styleId="xl121">
    <w:name w:val="xl121"/>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lang w:eastAsia="ru-RU"/>
    </w:rPr>
  </w:style>
  <w:style w:type="paragraph" w:customStyle="1" w:styleId="xl122">
    <w:name w:val="xl122"/>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lang w:eastAsia="ru-RU"/>
    </w:rPr>
  </w:style>
  <w:style w:type="paragraph" w:customStyle="1" w:styleId="xl123">
    <w:name w:val="xl123"/>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4">
    <w:name w:val="xl124"/>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5">
    <w:name w:val="xl125"/>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lang w:eastAsia="ru-RU"/>
    </w:rPr>
  </w:style>
  <w:style w:type="paragraph" w:customStyle="1" w:styleId="xl126">
    <w:name w:val="xl126"/>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lang w:eastAsia="ru-RU"/>
    </w:rPr>
  </w:style>
  <w:style w:type="paragraph" w:customStyle="1" w:styleId="xl127">
    <w:name w:val="xl127"/>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8">
    <w:name w:val="xl128"/>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9">
    <w:name w:val="xl129"/>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lang w:eastAsia="ru-RU"/>
    </w:rPr>
  </w:style>
  <w:style w:type="paragraph" w:customStyle="1" w:styleId="xl130">
    <w:name w:val="xl130"/>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31">
    <w:name w:val="xl131"/>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32">
    <w:name w:val="xl132"/>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33">
    <w:name w:val="xl133"/>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4">
    <w:name w:val="xl134"/>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5">
    <w:name w:val="xl135"/>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36">
    <w:name w:val="xl136"/>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8">
    <w:name w:val="xl138"/>
    <w:basedOn w:val="a"/>
    <w:rsid w:val="00C177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9">
    <w:name w:val="xl139"/>
    <w:basedOn w:val="a"/>
    <w:rsid w:val="00096C7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096C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6C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6C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3">
    <w:name w:val="xl143"/>
    <w:basedOn w:val="a"/>
    <w:rsid w:val="00096C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44">
    <w:name w:val="Нет списка4"/>
    <w:next w:val="a2"/>
    <w:uiPriority w:val="99"/>
    <w:semiHidden/>
    <w:unhideWhenUsed/>
    <w:rsid w:val="00511B30"/>
  </w:style>
  <w:style w:type="paragraph" w:customStyle="1" w:styleId="ConsPlusTitlePage">
    <w:name w:val="ConsPlusTitlePage"/>
    <w:uiPriority w:val="99"/>
    <w:rsid w:val="00511B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511B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511B3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xl144">
    <w:name w:val="xl144"/>
    <w:basedOn w:val="a"/>
    <w:rsid w:val="009D2CF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customStyle="1" w:styleId="afff6">
    <w:name w:val="Подпись к картинке_"/>
    <w:link w:val="afff7"/>
    <w:rsid w:val="00850719"/>
    <w:rPr>
      <w:color w:val="3B393D"/>
      <w:shd w:val="clear" w:color="auto" w:fill="FFFFFF"/>
    </w:rPr>
  </w:style>
  <w:style w:type="paragraph" w:customStyle="1" w:styleId="afff7">
    <w:name w:val="Подпись к картинке"/>
    <w:basedOn w:val="a"/>
    <w:link w:val="afff6"/>
    <w:rsid w:val="00850719"/>
    <w:pPr>
      <w:widowControl w:val="0"/>
      <w:shd w:val="clear" w:color="auto" w:fill="FFFFFF"/>
      <w:spacing w:after="0" w:line="257" w:lineRule="auto"/>
    </w:pPr>
    <w:rPr>
      <w:color w:val="3B393D"/>
    </w:rPr>
  </w:style>
  <w:style w:type="paragraph" w:customStyle="1" w:styleId="xl145">
    <w:name w:val="xl145"/>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6">
    <w:name w:val="xl146"/>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
    <w:rsid w:val="00AF76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8">
    <w:name w:val="xl148"/>
    <w:basedOn w:val="a"/>
    <w:rsid w:val="00AF760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
    <w:rsid w:val="00AF76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
    <w:rsid w:val="00AF76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2">
    <w:name w:val="xl152"/>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AF760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8">
    <w:name w:val="Знак Знак Знак Знак Знак Знак"/>
    <w:basedOn w:val="a"/>
    <w:rsid w:val="004266D9"/>
    <w:pPr>
      <w:spacing w:after="160" w:line="240" w:lineRule="exact"/>
    </w:pPr>
    <w:rPr>
      <w:rFonts w:ascii="Arial" w:eastAsia="Times New Roman" w:hAnsi="Arial" w:cs="Arial"/>
      <w:sz w:val="20"/>
      <w:szCs w:val="20"/>
      <w:lang w:val="en-US"/>
    </w:rPr>
  </w:style>
  <w:style w:type="numbering" w:customStyle="1" w:styleId="52">
    <w:name w:val="Нет списка5"/>
    <w:next w:val="a2"/>
    <w:uiPriority w:val="99"/>
    <w:semiHidden/>
    <w:unhideWhenUsed/>
    <w:rsid w:val="00AF514D"/>
  </w:style>
  <w:style w:type="table" w:customStyle="1" w:styleId="3c">
    <w:name w:val="Сетка таблицы3"/>
    <w:basedOn w:val="a1"/>
    <w:next w:val="aa"/>
    <w:uiPriority w:val="59"/>
    <w:rsid w:val="00AF51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Верхний колонтитул Знак1"/>
    <w:aliases w:val="Знак Знак1"/>
    <w:basedOn w:val="a0"/>
    <w:uiPriority w:val="99"/>
    <w:rsid w:val="00AF514D"/>
    <w:rPr>
      <w:sz w:val="24"/>
      <w:szCs w:val="24"/>
    </w:rPr>
  </w:style>
  <w:style w:type="numbering" w:customStyle="1" w:styleId="62">
    <w:name w:val="Нет списка6"/>
    <w:next w:val="a2"/>
    <w:uiPriority w:val="99"/>
    <w:semiHidden/>
    <w:unhideWhenUsed/>
    <w:rsid w:val="00914101"/>
  </w:style>
  <w:style w:type="table" w:customStyle="1" w:styleId="45">
    <w:name w:val="Сетка таблицы4"/>
    <w:basedOn w:val="a1"/>
    <w:next w:val="aa"/>
    <w:uiPriority w:val="59"/>
    <w:rsid w:val="00914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040438"/>
  </w:style>
  <w:style w:type="table" w:customStyle="1" w:styleId="53">
    <w:name w:val="Сетка таблицы5"/>
    <w:basedOn w:val="a1"/>
    <w:next w:val="aa"/>
    <w:uiPriority w:val="59"/>
    <w:rsid w:val="000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490DDB"/>
  </w:style>
  <w:style w:type="numbering" w:customStyle="1" w:styleId="92">
    <w:name w:val="Нет списка9"/>
    <w:next w:val="a2"/>
    <w:semiHidden/>
    <w:unhideWhenUsed/>
    <w:rsid w:val="00834C6C"/>
  </w:style>
  <w:style w:type="table" w:customStyle="1" w:styleId="63">
    <w:name w:val="Сетка таблицы6"/>
    <w:basedOn w:val="a1"/>
    <w:next w:val="aa"/>
    <w:uiPriority w:val="59"/>
    <w:rsid w:val="00834C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a"/>
    <w:uiPriority w:val="59"/>
    <w:rsid w:val="00D2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Знак Знак Знак"/>
    <w:basedOn w:val="a"/>
    <w:rsid w:val="0081533E"/>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01">
    <w:name w:val="Нет списка10"/>
    <w:next w:val="a2"/>
    <w:semiHidden/>
    <w:rsid w:val="0081533E"/>
  </w:style>
  <w:style w:type="table" w:customStyle="1" w:styleId="83">
    <w:name w:val="Сетка таблицы8"/>
    <w:basedOn w:val="a1"/>
    <w:next w:val="aa"/>
    <w:rsid w:val="0081533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semiHidden/>
    <w:unhideWhenUsed/>
    <w:rsid w:val="000A40A0"/>
  </w:style>
  <w:style w:type="paragraph" w:customStyle="1" w:styleId="afffa">
    <w:name w:val="Знак Знак Знак"/>
    <w:basedOn w:val="a"/>
    <w:rsid w:val="000A40A0"/>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a"/>
    <w:rsid w:val="000A40A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Знак Знак Знак"/>
    <w:basedOn w:val="a"/>
    <w:rsid w:val="001016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c">
    <w:name w:val="Знак Знак Знак"/>
    <w:basedOn w:val="a"/>
    <w:rsid w:val="00462A8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d">
    <w:name w:val="Знак Знак Знак Знак"/>
    <w:basedOn w:val="a"/>
    <w:rsid w:val="00211C0D"/>
    <w:pPr>
      <w:spacing w:after="160" w:line="240" w:lineRule="exact"/>
    </w:pPr>
    <w:rPr>
      <w:rFonts w:ascii="Arial" w:eastAsia="Times New Roman" w:hAnsi="Arial" w:cs="Arial"/>
      <w:sz w:val="20"/>
      <w:szCs w:val="20"/>
      <w:lang w:val="en-US"/>
    </w:rPr>
  </w:style>
  <w:style w:type="paragraph" w:customStyle="1" w:styleId="afffe">
    <w:name w:val="Знак Знак Знак Знак Знак Знак"/>
    <w:basedOn w:val="a"/>
    <w:rsid w:val="00512593"/>
    <w:pPr>
      <w:spacing w:after="160" w:line="240" w:lineRule="exact"/>
    </w:pPr>
    <w:rPr>
      <w:rFonts w:ascii="Arial" w:eastAsia="Times New Roman" w:hAnsi="Arial" w:cs="Arial"/>
      <w:sz w:val="20"/>
      <w:szCs w:val="20"/>
      <w:lang w:val="en-US"/>
    </w:rPr>
  </w:style>
  <w:style w:type="numbering" w:customStyle="1" w:styleId="121">
    <w:name w:val="Нет списка12"/>
    <w:next w:val="a2"/>
    <w:uiPriority w:val="99"/>
    <w:semiHidden/>
    <w:unhideWhenUsed/>
    <w:rsid w:val="00512593"/>
  </w:style>
  <w:style w:type="paragraph" w:customStyle="1" w:styleId="ConsPlusTextList1">
    <w:name w:val="ConsPlusTextList1"/>
    <w:uiPriority w:val="99"/>
    <w:rsid w:val="005125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1">
    <w:name w:val="Знак Знак Знак Знак Знак Знак1"/>
    <w:basedOn w:val="a"/>
    <w:rsid w:val="002255BD"/>
    <w:pPr>
      <w:spacing w:after="160" w:line="240" w:lineRule="exact"/>
    </w:pPr>
    <w:rPr>
      <w:rFonts w:ascii="Arial" w:eastAsia="Times New Roman" w:hAnsi="Arial" w:cs="Arial"/>
      <w:sz w:val="20"/>
      <w:szCs w:val="20"/>
      <w:lang w:val="en-US"/>
    </w:rPr>
  </w:style>
  <w:style w:type="numbering" w:customStyle="1" w:styleId="131">
    <w:name w:val="Нет списка13"/>
    <w:next w:val="a2"/>
    <w:uiPriority w:val="99"/>
    <w:semiHidden/>
    <w:unhideWhenUsed/>
    <w:rsid w:val="00E26881"/>
  </w:style>
  <w:style w:type="paragraph" w:customStyle="1" w:styleId="affff">
    <w:name w:val="Знак Знак Знак"/>
    <w:basedOn w:val="a"/>
    <w:rsid w:val="009C645F"/>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41">
    <w:name w:val="Нет списка14"/>
    <w:next w:val="a2"/>
    <w:semiHidden/>
    <w:rsid w:val="009C645F"/>
  </w:style>
  <w:style w:type="table" w:customStyle="1" w:styleId="102">
    <w:name w:val="Сетка таблицы10"/>
    <w:basedOn w:val="a1"/>
    <w:next w:val="aa"/>
    <w:rsid w:val="009C645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semiHidden/>
    <w:rsid w:val="00CF42D9"/>
  </w:style>
  <w:style w:type="table" w:customStyle="1" w:styleId="114">
    <w:name w:val="Сетка таблицы11"/>
    <w:basedOn w:val="a1"/>
    <w:next w:val="aa"/>
    <w:rsid w:val="00CF42D9"/>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semiHidden/>
    <w:rsid w:val="00531F65"/>
  </w:style>
  <w:style w:type="table" w:customStyle="1" w:styleId="122">
    <w:name w:val="Сетка таблицы12"/>
    <w:basedOn w:val="a1"/>
    <w:next w:val="aa"/>
    <w:rsid w:val="00531F65"/>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E244BB"/>
  </w:style>
  <w:style w:type="paragraph" w:customStyle="1" w:styleId="affff0">
    <w:name w:val="Знак Знак Знак"/>
    <w:basedOn w:val="a"/>
    <w:rsid w:val="00E244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2">
    <w:name w:val="Знак Знак Знак Знак Знак Знак1"/>
    <w:basedOn w:val="a"/>
    <w:rsid w:val="00D82C5D"/>
    <w:pPr>
      <w:spacing w:after="160" w:line="240" w:lineRule="exact"/>
    </w:pPr>
    <w:rPr>
      <w:rFonts w:ascii="Arial" w:eastAsia="Times New Roman" w:hAnsi="Arial" w:cs="Arial"/>
      <w:sz w:val="20"/>
      <w:szCs w:val="20"/>
      <w:lang w:val="en-US"/>
    </w:rPr>
  </w:style>
  <w:style w:type="table" w:customStyle="1" w:styleId="132">
    <w:name w:val="Сетка таблицы13"/>
    <w:basedOn w:val="a1"/>
    <w:next w:val="aa"/>
    <w:uiPriority w:val="59"/>
    <w:rsid w:val="00F50A95"/>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1"/>
    <w:next w:val="aa"/>
    <w:uiPriority w:val="59"/>
    <w:rsid w:val="004535A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0C2F1D"/>
  </w:style>
  <w:style w:type="paragraph" w:customStyle="1" w:styleId="affff1">
    <w:name w:val="Знак Знак Знак Знак Знак Знак Знак"/>
    <w:basedOn w:val="a"/>
    <w:rsid w:val="000C2F1D"/>
    <w:pPr>
      <w:spacing w:after="160" w:line="240" w:lineRule="exact"/>
    </w:pPr>
    <w:rPr>
      <w:rFonts w:ascii="Arial" w:eastAsia="Times New Roman" w:hAnsi="Arial" w:cs="Arial"/>
      <w:sz w:val="20"/>
      <w:szCs w:val="20"/>
      <w:lang w:val="en-US"/>
    </w:rPr>
  </w:style>
  <w:style w:type="paragraph" w:customStyle="1" w:styleId="font6">
    <w:name w:val="font6"/>
    <w:basedOn w:val="a"/>
    <w:rsid w:val="000C2F1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7">
    <w:name w:val="font7"/>
    <w:basedOn w:val="a"/>
    <w:rsid w:val="000C2F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3">
    <w:name w:val="xl63"/>
    <w:basedOn w:val="a"/>
    <w:rsid w:val="000C2F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C2F1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4">
    <w:name w:val="xl154"/>
    <w:basedOn w:val="a"/>
    <w:rsid w:val="000C2F1D"/>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C2F1D"/>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0C2F1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0C2F1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0C2F1D"/>
    <w:pPr>
      <w:pBdr>
        <w:top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0C2F1D"/>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0C2F1D"/>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0C2F1D"/>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0C2F1D"/>
    <w:pPr>
      <w:pBdr>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
    <w:rsid w:val="000C2F1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4">
    <w:name w:val="xl164"/>
    <w:basedOn w:val="a"/>
    <w:rsid w:val="000C2F1D"/>
    <w:pPr>
      <w:pBdr>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
    <w:rsid w:val="000C2F1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
    <w:name w:val="xl166"/>
    <w:basedOn w:val="a"/>
    <w:rsid w:val="000C2F1D"/>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
    <w:rsid w:val="000C2F1D"/>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
    <w:rsid w:val="000C2F1D"/>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
    <w:rsid w:val="000C2F1D"/>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0C2F1D"/>
    <w:pPr>
      <w:pBdr>
        <w:top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0C2F1D"/>
    <w:pPr>
      <w:pBdr>
        <w:lef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
    <w:rsid w:val="000C2F1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
    <w:rsid w:val="000C2F1D"/>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74">
    <w:name w:val="xl174"/>
    <w:basedOn w:val="a"/>
    <w:rsid w:val="000C2F1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5">
    <w:name w:val="xl175"/>
    <w:basedOn w:val="a"/>
    <w:rsid w:val="000C2F1D"/>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0C2F1D"/>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0C2F1D"/>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79">
    <w:name w:val="xl179"/>
    <w:basedOn w:val="a"/>
    <w:rsid w:val="000C2F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0C2F1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1">
    <w:name w:val="xl181"/>
    <w:basedOn w:val="a"/>
    <w:rsid w:val="000C2F1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2">
    <w:name w:val="xl182"/>
    <w:basedOn w:val="a"/>
    <w:rsid w:val="000C2F1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0C2F1D"/>
    <w:pPr>
      <w:pBdr>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0C2F1D"/>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0C2F1D"/>
    <w:pPr>
      <w:pBdr>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
    <w:rsid w:val="000C2F1D"/>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0C2F1D"/>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0C2F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0C2F1D"/>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0C2F1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0C2F1D"/>
    <w:pPr>
      <w:pBdr>
        <w:top w:val="double" w:sz="6"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
    <w:rsid w:val="000C2F1D"/>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
    <w:rsid w:val="000C2F1D"/>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
    <w:name w:val="xl196"/>
    <w:basedOn w:val="a"/>
    <w:rsid w:val="000C2F1D"/>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0C2F1D"/>
    <w:pPr>
      <w:pBdr>
        <w:top w:val="single" w:sz="4"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
    <w:rsid w:val="000C2F1D"/>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9">
    <w:name w:val="xl199"/>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
    <w:name w:val="xl200"/>
    <w:basedOn w:val="a"/>
    <w:rsid w:val="000C2F1D"/>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
    <w:name w:val="xl201"/>
    <w:basedOn w:val="a"/>
    <w:rsid w:val="000C2F1D"/>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
    <w:rsid w:val="000C2F1D"/>
    <w:pPr>
      <w:pBdr>
        <w:top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
    <w:rsid w:val="000C2F1D"/>
    <w:pPr>
      <w:pBdr>
        <w:top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0C2F1D"/>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0C2F1D"/>
    <w:pPr>
      <w:pBdr>
        <w:lef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0C2F1D"/>
    <w:pP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0C2F1D"/>
    <w:pPr>
      <w:pBdr>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0C2F1D"/>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0C2F1D"/>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
    <w:rsid w:val="000C2F1D"/>
    <w:pPr>
      <w:pBdr>
        <w:left w:val="double" w:sz="6"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
    <w:rsid w:val="000C2F1D"/>
    <w:pP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5">
    <w:name w:val="xl215"/>
    <w:basedOn w:val="a"/>
    <w:rsid w:val="000C2F1D"/>
    <w:pPr>
      <w:pBdr>
        <w:right w:val="double" w:sz="6"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6">
    <w:name w:val="xl216"/>
    <w:basedOn w:val="a"/>
    <w:rsid w:val="000C2F1D"/>
    <w:pPr>
      <w:pBdr>
        <w:lef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0C2F1D"/>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
    <w:rsid w:val="000C2F1D"/>
    <w:pPr>
      <w:pBdr>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1">
    <w:name w:val="xl221"/>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
    <w:rsid w:val="000C2F1D"/>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4">
    <w:name w:val="xl224"/>
    <w:basedOn w:val="a"/>
    <w:rsid w:val="000C2F1D"/>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5">
    <w:name w:val="xl225"/>
    <w:basedOn w:val="a"/>
    <w:rsid w:val="000C2F1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6">
    <w:name w:val="xl226"/>
    <w:basedOn w:val="a"/>
    <w:rsid w:val="000C2F1D"/>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7">
    <w:name w:val="xl227"/>
    <w:basedOn w:val="a"/>
    <w:rsid w:val="000C2F1D"/>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
    <w:rsid w:val="000C2F1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9">
    <w:name w:val="xl229"/>
    <w:basedOn w:val="a"/>
    <w:rsid w:val="000C2F1D"/>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
    <w:rsid w:val="000C2F1D"/>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
    <w:rsid w:val="000C2F1D"/>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
    <w:rsid w:val="000C2F1D"/>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3">
    <w:name w:val="xl233"/>
    <w:basedOn w:val="a"/>
    <w:rsid w:val="000C2F1D"/>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4">
    <w:name w:val="xl234"/>
    <w:basedOn w:val="a"/>
    <w:rsid w:val="000C2F1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0C2F1D"/>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
    <w:rsid w:val="000C2F1D"/>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
    <w:rsid w:val="000C2F1D"/>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8">
    <w:name w:val="xl238"/>
    <w:basedOn w:val="a"/>
    <w:rsid w:val="000C2F1D"/>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9">
    <w:name w:val="xl239"/>
    <w:basedOn w:val="a"/>
    <w:rsid w:val="000C2F1D"/>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0">
    <w:name w:val="xl240"/>
    <w:basedOn w:val="a"/>
    <w:rsid w:val="000C2F1D"/>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1">
    <w:name w:val="xl241"/>
    <w:basedOn w:val="a"/>
    <w:rsid w:val="000C2F1D"/>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2">
    <w:name w:val="xl242"/>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
    <w:rsid w:val="000C2F1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4">
    <w:name w:val="xl244"/>
    <w:basedOn w:val="a"/>
    <w:rsid w:val="000C2F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5">
    <w:name w:val="xl245"/>
    <w:basedOn w:val="a"/>
    <w:rsid w:val="000C2F1D"/>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6">
    <w:name w:val="xl246"/>
    <w:basedOn w:val="a"/>
    <w:rsid w:val="000C2F1D"/>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47">
    <w:name w:val="xl247"/>
    <w:basedOn w:val="a"/>
    <w:rsid w:val="000C2F1D"/>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8">
    <w:name w:val="xl248"/>
    <w:basedOn w:val="a"/>
    <w:rsid w:val="000C2F1D"/>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9">
    <w:name w:val="xl249"/>
    <w:basedOn w:val="a"/>
    <w:rsid w:val="000C2F1D"/>
    <w:pPr>
      <w:pBdr>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0">
    <w:name w:val="xl250"/>
    <w:basedOn w:val="a"/>
    <w:rsid w:val="000C2F1D"/>
    <w:pPr>
      <w:pBdr>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1">
    <w:name w:val="xl251"/>
    <w:basedOn w:val="a"/>
    <w:rsid w:val="000C2F1D"/>
    <w:pPr>
      <w:pBdr>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2">
    <w:name w:val="xl252"/>
    <w:basedOn w:val="a"/>
    <w:rsid w:val="000C2F1D"/>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3">
    <w:name w:val="xl253"/>
    <w:basedOn w:val="a"/>
    <w:rsid w:val="000C2F1D"/>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4">
    <w:name w:val="xl254"/>
    <w:basedOn w:val="a"/>
    <w:rsid w:val="000C2F1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5">
    <w:name w:val="xl255"/>
    <w:basedOn w:val="a"/>
    <w:rsid w:val="000C2F1D"/>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7">
    <w:name w:val="xl257"/>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
    <w:name w:val="xl258"/>
    <w:basedOn w:val="a"/>
    <w:rsid w:val="000C2F1D"/>
    <w:pPr>
      <w:pBdr>
        <w:top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
    <w:rsid w:val="000C2F1D"/>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
    <w:rsid w:val="000C2F1D"/>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
    <w:name w:val="xl261"/>
    <w:basedOn w:val="a"/>
    <w:rsid w:val="000C2F1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
    <w:rsid w:val="000C2F1D"/>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
    <w:rsid w:val="000C2F1D"/>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4">
    <w:name w:val="xl264"/>
    <w:basedOn w:val="a"/>
    <w:rsid w:val="000C2F1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5">
    <w:name w:val="xl265"/>
    <w:basedOn w:val="a"/>
    <w:rsid w:val="000C2F1D"/>
    <w:pPr>
      <w:pBdr>
        <w:top w:val="double" w:sz="6"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6">
    <w:name w:val="xl266"/>
    <w:basedOn w:val="a"/>
    <w:rsid w:val="000C2F1D"/>
    <w:pPr>
      <w:pBdr>
        <w:top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7">
    <w:name w:val="xl267"/>
    <w:basedOn w:val="a"/>
    <w:rsid w:val="000C2F1D"/>
    <w:pPr>
      <w:pBdr>
        <w:top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8">
    <w:name w:val="xl268"/>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0C2F1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0">
    <w:name w:val="xl270"/>
    <w:basedOn w:val="a"/>
    <w:rsid w:val="000C2F1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1">
    <w:name w:val="xl271"/>
    <w:basedOn w:val="a"/>
    <w:rsid w:val="000C2F1D"/>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2">
    <w:name w:val="xl272"/>
    <w:basedOn w:val="a"/>
    <w:rsid w:val="000C2F1D"/>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3">
    <w:name w:val="xl273"/>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4">
    <w:name w:val="xl274"/>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
    <w:rsid w:val="000C2F1D"/>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rsid w:val="000C2F1D"/>
    <w:pPr>
      <w:pBdr>
        <w:top w:val="double" w:sz="6"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7">
    <w:name w:val="xl277"/>
    <w:basedOn w:val="a"/>
    <w:rsid w:val="000C2F1D"/>
    <w:pPr>
      <w:pBdr>
        <w:top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8">
    <w:name w:val="xl278"/>
    <w:basedOn w:val="a"/>
    <w:rsid w:val="000C2F1D"/>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79">
    <w:name w:val="xl279"/>
    <w:basedOn w:val="a"/>
    <w:rsid w:val="000C2F1D"/>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0">
    <w:name w:val="xl280"/>
    <w:basedOn w:val="a"/>
    <w:rsid w:val="000C2F1D"/>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
    <w:name w:val="xl281"/>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2">
    <w:name w:val="xl282"/>
    <w:basedOn w:val="a"/>
    <w:rsid w:val="000C2F1D"/>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3">
    <w:name w:val="xl283"/>
    <w:basedOn w:val="a"/>
    <w:rsid w:val="000C2F1D"/>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
    <w:rsid w:val="000C2F1D"/>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
    <w:name w:val="xl285"/>
    <w:basedOn w:val="a"/>
    <w:rsid w:val="000C2F1D"/>
    <w:pPr>
      <w:pBdr>
        <w:top w:val="double" w:sz="6" w:space="0" w:color="auto"/>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6">
    <w:name w:val="xl286"/>
    <w:basedOn w:val="a"/>
    <w:rsid w:val="000C2F1D"/>
    <w:pPr>
      <w:pBdr>
        <w:top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7">
    <w:name w:val="xl287"/>
    <w:basedOn w:val="a"/>
    <w:rsid w:val="000C2F1D"/>
    <w:pPr>
      <w:pBdr>
        <w:top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8">
    <w:name w:val="xl288"/>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9">
    <w:name w:val="xl289"/>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0">
    <w:name w:val="xl290"/>
    <w:basedOn w:val="a"/>
    <w:rsid w:val="000C2F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1">
    <w:name w:val="xl291"/>
    <w:basedOn w:val="a"/>
    <w:rsid w:val="000C2F1D"/>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2">
    <w:name w:val="xl292"/>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93">
    <w:name w:val="xl293"/>
    <w:basedOn w:val="a"/>
    <w:rsid w:val="000C2F1D"/>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94">
    <w:name w:val="xl294"/>
    <w:basedOn w:val="a"/>
    <w:rsid w:val="000C2F1D"/>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95">
    <w:name w:val="xl295"/>
    <w:basedOn w:val="a"/>
    <w:rsid w:val="000C2F1D"/>
    <w:pPr>
      <w:pBdr>
        <w:bottom w:val="double" w:sz="6"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296">
    <w:name w:val="xl296"/>
    <w:basedOn w:val="a"/>
    <w:rsid w:val="000C2F1D"/>
    <w:pPr>
      <w:pBdr>
        <w:top w:val="double" w:sz="6" w:space="0" w:color="auto"/>
        <w:bottom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0C2F1D"/>
    <w:pPr>
      <w:pBdr>
        <w:top w:val="double" w:sz="6"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0C2F1D"/>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0C2F1D"/>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0">
    <w:name w:val="xl300"/>
    <w:basedOn w:val="a"/>
    <w:rsid w:val="000C2F1D"/>
    <w:pPr>
      <w:pBdr>
        <w:top w:val="double" w:sz="6" w:space="0" w:color="auto"/>
        <w:lef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
    <w:rsid w:val="000C2F1D"/>
    <w:pPr>
      <w:pBdr>
        <w:top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2">
    <w:name w:val="xl302"/>
    <w:basedOn w:val="a"/>
    <w:rsid w:val="000C2F1D"/>
    <w:pPr>
      <w:pBdr>
        <w:top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3">
    <w:name w:val="xl303"/>
    <w:basedOn w:val="a"/>
    <w:rsid w:val="000C2F1D"/>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
    <w:rsid w:val="000C2F1D"/>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0C2F1D"/>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0C2F1D"/>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0C2F1D"/>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0C2F1D"/>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0C2F1D"/>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0C2F1D"/>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1">
    <w:name w:val="xl311"/>
    <w:basedOn w:val="a"/>
    <w:rsid w:val="000C2F1D"/>
    <w:pPr>
      <w:pBdr>
        <w:top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2">
    <w:name w:val="xl312"/>
    <w:basedOn w:val="a"/>
    <w:rsid w:val="000C2F1D"/>
    <w:pPr>
      <w:pBdr>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3">
    <w:name w:val="xl313"/>
    <w:basedOn w:val="a"/>
    <w:rsid w:val="000C2F1D"/>
    <w:pPr>
      <w:pBdr>
        <w:top w:val="single" w:sz="4"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14">
    <w:name w:val="xl314"/>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15">
    <w:name w:val="xl315"/>
    <w:basedOn w:val="a"/>
    <w:rsid w:val="000C2F1D"/>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6">
    <w:name w:val="xl316"/>
    <w:basedOn w:val="a"/>
    <w:rsid w:val="000C2F1D"/>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7">
    <w:name w:val="xl317"/>
    <w:basedOn w:val="a"/>
    <w:rsid w:val="000C2F1D"/>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8">
    <w:name w:val="xl318"/>
    <w:basedOn w:val="a"/>
    <w:rsid w:val="000C2F1D"/>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9">
    <w:name w:val="xl319"/>
    <w:basedOn w:val="a"/>
    <w:rsid w:val="000C2F1D"/>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0">
    <w:name w:val="xl320"/>
    <w:basedOn w:val="a"/>
    <w:rsid w:val="000C2F1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1">
    <w:name w:val="xl321"/>
    <w:basedOn w:val="a"/>
    <w:rsid w:val="000C2F1D"/>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0C2F1D"/>
    <w:pPr>
      <w:pBdr>
        <w:top w:val="double" w:sz="6"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3">
    <w:name w:val="xl323"/>
    <w:basedOn w:val="a"/>
    <w:rsid w:val="000C2F1D"/>
    <w:pPr>
      <w:pBdr>
        <w:top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4">
    <w:name w:val="xl324"/>
    <w:basedOn w:val="a"/>
    <w:rsid w:val="000C2F1D"/>
    <w:pPr>
      <w:pBdr>
        <w:top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5">
    <w:name w:val="xl325"/>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6">
    <w:name w:val="xl326"/>
    <w:basedOn w:val="a"/>
    <w:rsid w:val="000C2F1D"/>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7">
    <w:name w:val="xl327"/>
    <w:basedOn w:val="a"/>
    <w:rsid w:val="000C2F1D"/>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8">
    <w:name w:val="xl328"/>
    <w:basedOn w:val="a"/>
    <w:rsid w:val="000C2F1D"/>
    <w:pPr>
      <w:pBdr>
        <w:top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9">
    <w:name w:val="xl329"/>
    <w:basedOn w:val="a"/>
    <w:rsid w:val="000C2F1D"/>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0">
    <w:name w:val="xl330"/>
    <w:basedOn w:val="a"/>
    <w:rsid w:val="000C2F1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31">
    <w:name w:val="xl331"/>
    <w:basedOn w:val="a"/>
    <w:rsid w:val="000C2F1D"/>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2">
    <w:name w:val="xl332"/>
    <w:basedOn w:val="a"/>
    <w:rsid w:val="000C2F1D"/>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3">
    <w:name w:val="xl333"/>
    <w:basedOn w:val="a"/>
    <w:rsid w:val="000C2F1D"/>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4">
    <w:name w:val="xl334"/>
    <w:basedOn w:val="a"/>
    <w:rsid w:val="000C2F1D"/>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5">
    <w:name w:val="xl335"/>
    <w:basedOn w:val="a"/>
    <w:rsid w:val="000C2F1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
    <w:rsid w:val="000C2F1D"/>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7">
    <w:name w:val="xl337"/>
    <w:basedOn w:val="a"/>
    <w:rsid w:val="000C2F1D"/>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8">
    <w:name w:val="xl338"/>
    <w:basedOn w:val="a"/>
    <w:rsid w:val="000C2F1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9">
    <w:name w:val="xl339"/>
    <w:basedOn w:val="a"/>
    <w:rsid w:val="000C2F1D"/>
    <w:pPr>
      <w:pBdr>
        <w:top w:val="single" w:sz="4"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0">
    <w:name w:val="xl340"/>
    <w:basedOn w:val="a"/>
    <w:rsid w:val="000C2F1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1">
    <w:name w:val="xl341"/>
    <w:basedOn w:val="a"/>
    <w:rsid w:val="000C2F1D"/>
    <w:pPr>
      <w:pBdr>
        <w:top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2">
    <w:name w:val="xl342"/>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3">
    <w:name w:val="xl343"/>
    <w:basedOn w:val="a"/>
    <w:rsid w:val="000C2F1D"/>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4">
    <w:name w:val="xl344"/>
    <w:basedOn w:val="a"/>
    <w:rsid w:val="000C2F1D"/>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5">
    <w:name w:val="xl345"/>
    <w:basedOn w:val="a"/>
    <w:rsid w:val="000C2F1D"/>
    <w:pPr>
      <w:pBdr>
        <w:top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
    <w:name w:val="xl346"/>
    <w:basedOn w:val="a"/>
    <w:rsid w:val="000C2F1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rsid w:val="000C2F1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rsid w:val="000C2F1D"/>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rsid w:val="000C2F1D"/>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51">
    <w:name w:val="xl351"/>
    <w:basedOn w:val="a"/>
    <w:rsid w:val="000C2F1D"/>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2">
    <w:name w:val="xl352"/>
    <w:basedOn w:val="a"/>
    <w:rsid w:val="000C2F1D"/>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3">
    <w:name w:val="xl353"/>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54">
    <w:name w:val="xl354"/>
    <w:basedOn w:val="a"/>
    <w:rsid w:val="000C2F1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5">
    <w:name w:val="xl355"/>
    <w:basedOn w:val="a"/>
    <w:rsid w:val="000C2F1D"/>
    <w:pPr>
      <w:pBdr>
        <w:top w:val="single" w:sz="4"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56">
    <w:name w:val="xl356"/>
    <w:basedOn w:val="a"/>
    <w:rsid w:val="000C2F1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57">
    <w:name w:val="xl357"/>
    <w:basedOn w:val="a"/>
    <w:rsid w:val="000C2F1D"/>
    <w:pPr>
      <w:pBdr>
        <w:top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58">
    <w:name w:val="xl358"/>
    <w:basedOn w:val="a"/>
    <w:rsid w:val="000C2F1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rsid w:val="000C2F1D"/>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0">
    <w:name w:val="xl360"/>
    <w:basedOn w:val="a"/>
    <w:rsid w:val="000C2F1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1">
    <w:name w:val="xl361"/>
    <w:basedOn w:val="a"/>
    <w:rsid w:val="000C2F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62">
    <w:name w:val="xl362"/>
    <w:basedOn w:val="a"/>
    <w:rsid w:val="000C2F1D"/>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3">
    <w:name w:val="xl363"/>
    <w:basedOn w:val="a"/>
    <w:rsid w:val="000C2F1D"/>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4">
    <w:name w:val="xl364"/>
    <w:basedOn w:val="a"/>
    <w:rsid w:val="000C2F1D"/>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5">
    <w:name w:val="xl365"/>
    <w:basedOn w:val="a"/>
    <w:rsid w:val="000C2F1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6">
    <w:name w:val="xl366"/>
    <w:basedOn w:val="a"/>
    <w:rsid w:val="000C2F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7">
    <w:name w:val="xl367"/>
    <w:basedOn w:val="a"/>
    <w:rsid w:val="000C2F1D"/>
    <w:pPr>
      <w:pBdr>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8">
    <w:name w:val="xl368"/>
    <w:basedOn w:val="a"/>
    <w:rsid w:val="000C2F1D"/>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9">
    <w:name w:val="xl369"/>
    <w:basedOn w:val="a"/>
    <w:rsid w:val="000C2F1D"/>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70">
    <w:name w:val="xl370"/>
    <w:basedOn w:val="a"/>
    <w:rsid w:val="000C2F1D"/>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71">
    <w:name w:val="xl371"/>
    <w:basedOn w:val="a"/>
    <w:rsid w:val="000C2F1D"/>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72">
    <w:name w:val="xl372"/>
    <w:basedOn w:val="a"/>
    <w:rsid w:val="000C2F1D"/>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73">
    <w:name w:val="xl373"/>
    <w:basedOn w:val="a"/>
    <w:rsid w:val="000C2F1D"/>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74">
    <w:name w:val="xl374"/>
    <w:basedOn w:val="a"/>
    <w:rsid w:val="000C2F1D"/>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75">
    <w:name w:val="xl375"/>
    <w:basedOn w:val="a"/>
    <w:rsid w:val="000C2F1D"/>
    <w:pPr>
      <w:pBdr>
        <w:bottom w:val="double" w:sz="6"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76">
    <w:name w:val="xl376"/>
    <w:basedOn w:val="a"/>
    <w:rsid w:val="000C2F1D"/>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77">
    <w:name w:val="xl377"/>
    <w:basedOn w:val="a"/>
    <w:rsid w:val="000C2F1D"/>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78">
    <w:name w:val="xl378"/>
    <w:basedOn w:val="a"/>
    <w:rsid w:val="000C2F1D"/>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79">
    <w:name w:val="xl379"/>
    <w:basedOn w:val="a"/>
    <w:rsid w:val="000C2F1D"/>
    <w:pPr>
      <w:pBdr>
        <w:top w:val="double" w:sz="6"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80">
    <w:name w:val="xl380"/>
    <w:basedOn w:val="a"/>
    <w:rsid w:val="000C2F1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81">
    <w:name w:val="xl381"/>
    <w:basedOn w:val="a"/>
    <w:rsid w:val="000C2F1D"/>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2">
    <w:name w:val="xl382"/>
    <w:basedOn w:val="a"/>
    <w:rsid w:val="000C2F1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3">
    <w:name w:val="xl383"/>
    <w:basedOn w:val="a"/>
    <w:rsid w:val="000C2F1D"/>
    <w:pPr>
      <w:pBdr>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4">
    <w:name w:val="xl384"/>
    <w:basedOn w:val="a"/>
    <w:rsid w:val="000C2F1D"/>
    <w:pPr>
      <w:pBdr>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5">
    <w:name w:val="xl385"/>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6">
    <w:name w:val="xl386"/>
    <w:basedOn w:val="a"/>
    <w:rsid w:val="000C2F1D"/>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
    <w:rsid w:val="000C2F1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
    <w:rsid w:val="000C2F1D"/>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
    <w:rsid w:val="000C2F1D"/>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
    <w:rsid w:val="000C2F1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
    <w:rsid w:val="000C2F1D"/>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
    <w:rsid w:val="000C2F1D"/>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
    <w:rsid w:val="000C2F1D"/>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5">
    <w:name w:val="xl395"/>
    <w:basedOn w:val="a"/>
    <w:rsid w:val="000C2F1D"/>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
    <w:rsid w:val="000C2F1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
    <w:rsid w:val="000C2F1D"/>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8">
    <w:name w:val="xl398"/>
    <w:basedOn w:val="a"/>
    <w:rsid w:val="000C2F1D"/>
    <w:pPr>
      <w:pBdr>
        <w:top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0C2F1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0">
    <w:name w:val="xl400"/>
    <w:basedOn w:val="a"/>
    <w:rsid w:val="000C2F1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1">
    <w:name w:val="xl401"/>
    <w:basedOn w:val="a"/>
    <w:rsid w:val="000C2F1D"/>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2">
    <w:name w:val="xl402"/>
    <w:basedOn w:val="a"/>
    <w:rsid w:val="000C2F1D"/>
    <w:pPr>
      <w:pBdr>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3">
    <w:name w:val="xl403"/>
    <w:basedOn w:val="a"/>
    <w:rsid w:val="000C2F1D"/>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4">
    <w:name w:val="xl404"/>
    <w:basedOn w:val="a"/>
    <w:rsid w:val="000C2F1D"/>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5">
    <w:name w:val="xl405"/>
    <w:basedOn w:val="a"/>
    <w:rsid w:val="000C2F1D"/>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6">
    <w:name w:val="xl406"/>
    <w:basedOn w:val="a"/>
    <w:rsid w:val="000C2F1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7">
    <w:name w:val="xl407"/>
    <w:basedOn w:val="a"/>
    <w:rsid w:val="000C2F1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8">
    <w:name w:val="xl408"/>
    <w:basedOn w:val="a"/>
    <w:rsid w:val="000C2F1D"/>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9">
    <w:name w:val="xl409"/>
    <w:basedOn w:val="a"/>
    <w:rsid w:val="000C2F1D"/>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0">
    <w:name w:val="xl410"/>
    <w:basedOn w:val="a"/>
    <w:rsid w:val="000C2F1D"/>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1">
    <w:name w:val="xl411"/>
    <w:basedOn w:val="a"/>
    <w:rsid w:val="000C2F1D"/>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2">
    <w:name w:val="xl412"/>
    <w:basedOn w:val="a"/>
    <w:rsid w:val="000C2F1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3">
    <w:name w:val="xl413"/>
    <w:basedOn w:val="a"/>
    <w:rsid w:val="000C2F1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4">
    <w:name w:val="xl414"/>
    <w:basedOn w:val="a"/>
    <w:rsid w:val="000C2F1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5">
    <w:name w:val="xl415"/>
    <w:basedOn w:val="a"/>
    <w:rsid w:val="000C2F1D"/>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
    <w:name w:val="xl416"/>
    <w:basedOn w:val="a"/>
    <w:rsid w:val="000C2F1D"/>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
    <w:name w:val="xl417"/>
    <w:basedOn w:val="a"/>
    <w:rsid w:val="000C2F1D"/>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8">
    <w:name w:val="xl418"/>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9">
    <w:name w:val="xl419"/>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fff2">
    <w:name w:val="Основной текст + Курсив"/>
    <w:rsid w:val="000C2F1D"/>
    <w:rPr>
      <w:rFonts w:ascii="Calibri" w:eastAsia="Calibri" w:hAnsi="Calibri" w:cs="Calibri"/>
      <w:b w:val="0"/>
      <w:bCs w:val="0"/>
      <w:i/>
      <w:iCs/>
      <w:smallCaps w:val="0"/>
      <w:strike w:val="0"/>
      <w:color w:val="000000"/>
      <w:spacing w:val="0"/>
      <w:w w:val="100"/>
      <w:position w:val="0"/>
      <w:sz w:val="21"/>
      <w:szCs w:val="21"/>
      <w:u w:val="none"/>
      <w:lang w:val="ru-RU"/>
    </w:rPr>
  </w:style>
  <w:style w:type="paragraph" w:customStyle="1" w:styleId="affff3">
    <w:name w:val="Знак Знак Знак"/>
    <w:basedOn w:val="a"/>
    <w:rsid w:val="000C2F1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PlusNormal0">
    <w:name w:val="ConsPlusNormal Знак"/>
    <w:link w:val="ConsPlusNormal"/>
    <w:locked/>
    <w:rsid w:val="00D057E2"/>
    <w:rPr>
      <w:rFonts w:ascii="Arial" w:eastAsia="Times New Roman" w:hAnsi="Arial" w:cs="Arial"/>
      <w:sz w:val="20"/>
      <w:szCs w:val="20"/>
      <w:lang w:eastAsia="ru-RU"/>
    </w:rPr>
  </w:style>
  <w:style w:type="numbering" w:customStyle="1" w:styleId="191">
    <w:name w:val="Нет списка19"/>
    <w:next w:val="a2"/>
    <w:uiPriority w:val="99"/>
    <w:semiHidden/>
    <w:unhideWhenUsed/>
    <w:rsid w:val="00183C8A"/>
  </w:style>
  <w:style w:type="character" w:customStyle="1" w:styleId="46">
    <w:name w:val="Заголовок №4_"/>
    <w:basedOn w:val="a0"/>
    <w:link w:val="47"/>
    <w:locked/>
    <w:rsid w:val="00183C8A"/>
    <w:rPr>
      <w:rFonts w:ascii="Times New Roman" w:eastAsia="Times New Roman" w:hAnsi="Times New Roman" w:cs="Times New Roman"/>
      <w:b/>
      <w:bCs/>
      <w:sz w:val="17"/>
      <w:szCs w:val="17"/>
      <w:shd w:val="clear" w:color="auto" w:fill="FFFFFF"/>
    </w:rPr>
  </w:style>
  <w:style w:type="paragraph" w:customStyle="1" w:styleId="47">
    <w:name w:val="Заголовок №4"/>
    <w:basedOn w:val="a"/>
    <w:link w:val="46"/>
    <w:rsid w:val="00183C8A"/>
    <w:pPr>
      <w:widowControl w:val="0"/>
      <w:shd w:val="clear" w:color="auto" w:fill="FFFFFF"/>
      <w:spacing w:after="0" w:line="240" w:lineRule="auto"/>
      <w:ind w:firstLine="400"/>
      <w:outlineLvl w:val="3"/>
    </w:pPr>
    <w:rPr>
      <w:rFonts w:ascii="Times New Roman" w:eastAsia="Times New Roman" w:hAnsi="Times New Roman" w:cs="Times New Roman"/>
      <w:b/>
      <w:bCs/>
      <w:sz w:val="17"/>
      <w:szCs w:val="17"/>
    </w:rPr>
  </w:style>
  <w:style w:type="character" w:customStyle="1" w:styleId="48">
    <w:name w:val="Основной текст (4)_"/>
    <w:basedOn w:val="a0"/>
    <w:link w:val="49"/>
    <w:locked/>
    <w:rsid w:val="00183C8A"/>
    <w:rPr>
      <w:rFonts w:ascii="Times New Roman" w:eastAsia="Times New Roman" w:hAnsi="Times New Roman" w:cs="Times New Roman"/>
      <w:sz w:val="11"/>
      <w:szCs w:val="11"/>
      <w:shd w:val="clear" w:color="auto" w:fill="FFFFFF"/>
    </w:rPr>
  </w:style>
  <w:style w:type="paragraph" w:customStyle="1" w:styleId="49">
    <w:name w:val="Основной текст (4)"/>
    <w:basedOn w:val="a"/>
    <w:link w:val="48"/>
    <w:rsid w:val="00183C8A"/>
    <w:pPr>
      <w:widowControl w:val="0"/>
      <w:shd w:val="clear" w:color="auto" w:fill="FFFFFF"/>
      <w:spacing w:after="100" w:line="240" w:lineRule="auto"/>
      <w:ind w:left="1940"/>
    </w:pPr>
    <w:rPr>
      <w:rFonts w:ascii="Times New Roman" w:eastAsia="Times New Roman" w:hAnsi="Times New Roman" w:cs="Times New Roman"/>
      <w:sz w:val="11"/>
      <w:szCs w:val="11"/>
    </w:rPr>
  </w:style>
  <w:style w:type="character" w:customStyle="1" w:styleId="affff4">
    <w:name w:val="Оглавление_"/>
    <w:basedOn w:val="a0"/>
    <w:link w:val="affff5"/>
    <w:locked/>
    <w:rsid w:val="00183C8A"/>
    <w:rPr>
      <w:rFonts w:ascii="Times New Roman" w:eastAsia="Times New Roman" w:hAnsi="Times New Roman" w:cs="Times New Roman"/>
      <w:sz w:val="17"/>
      <w:szCs w:val="17"/>
      <w:shd w:val="clear" w:color="auto" w:fill="FFFFFF"/>
    </w:rPr>
  </w:style>
  <w:style w:type="paragraph" w:customStyle="1" w:styleId="affff5">
    <w:name w:val="Оглавление"/>
    <w:basedOn w:val="a"/>
    <w:link w:val="affff4"/>
    <w:rsid w:val="00183C8A"/>
    <w:pPr>
      <w:widowControl w:val="0"/>
      <w:shd w:val="clear" w:color="auto" w:fill="FFFFFF"/>
      <w:spacing w:after="30" w:line="240" w:lineRule="auto"/>
      <w:ind w:firstLine="160"/>
    </w:pPr>
    <w:rPr>
      <w:rFonts w:ascii="Times New Roman" w:eastAsia="Times New Roman" w:hAnsi="Times New Roman" w:cs="Times New Roman"/>
      <w:sz w:val="17"/>
      <w:szCs w:val="17"/>
    </w:rPr>
  </w:style>
  <w:style w:type="character" w:customStyle="1" w:styleId="affff6">
    <w:name w:val="Другое_"/>
    <w:basedOn w:val="a0"/>
    <w:link w:val="affff7"/>
    <w:locked/>
    <w:rsid w:val="00183C8A"/>
    <w:rPr>
      <w:rFonts w:ascii="Times New Roman" w:eastAsia="Times New Roman" w:hAnsi="Times New Roman" w:cs="Times New Roman"/>
      <w:sz w:val="17"/>
      <w:szCs w:val="17"/>
      <w:shd w:val="clear" w:color="auto" w:fill="FFFFFF"/>
    </w:rPr>
  </w:style>
  <w:style w:type="paragraph" w:customStyle="1" w:styleId="affff7">
    <w:name w:val="Другое"/>
    <w:basedOn w:val="a"/>
    <w:link w:val="affff6"/>
    <w:rsid w:val="00183C8A"/>
    <w:pPr>
      <w:widowControl w:val="0"/>
      <w:shd w:val="clear" w:color="auto" w:fill="FFFFFF"/>
      <w:spacing w:after="0" w:line="240" w:lineRule="auto"/>
      <w:ind w:firstLine="400"/>
    </w:pPr>
    <w:rPr>
      <w:rFonts w:ascii="Times New Roman" w:eastAsia="Times New Roman" w:hAnsi="Times New Roman" w:cs="Times New Roman"/>
      <w:sz w:val="17"/>
      <w:szCs w:val="17"/>
    </w:rPr>
  </w:style>
  <w:style w:type="character" w:customStyle="1" w:styleId="affff8">
    <w:name w:val="Подпись к таблице_"/>
    <w:basedOn w:val="a0"/>
    <w:link w:val="affff9"/>
    <w:locked/>
    <w:rsid w:val="00183C8A"/>
    <w:rPr>
      <w:rFonts w:ascii="Times New Roman" w:eastAsia="Times New Roman" w:hAnsi="Times New Roman" w:cs="Times New Roman"/>
      <w:sz w:val="17"/>
      <w:szCs w:val="17"/>
      <w:shd w:val="clear" w:color="auto" w:fill="FFFFFF"/>
    </w:rPr>
  </w:style>
  <w:style w:type="paragraph" w:customStyle="1" w:styleId="affff9">
    <w:name w:val="Подпись к таблице"/>
    <w:basedOn w:val="a"/>
    <w:link w:val="affff8"/>
    <w:rsid w:val="00183C8A"/>
    <w:pPr>
      <w:widowControl w:val="0"/>
      <w:shd w:val="clear" w:color="auto" w:fill="FFFFFF"/>
      <w:spacing w:after="0" w:line="240" w:lineRule="auto"/>
    </w:pPr>
    <w:rPr>
      <w:rFonts w:ascii="Times New Roman" w:eastAsia="Times New Roman" w:hAnsi="Times New Roman" w:cs="Times New Roman"/>
      <w:sz w:val="17"/>
      <w:szCs w:val="17"/>
    </w:rPr>
  </w:style>
  <w:style w:type="numbering" w:customStyle="1" w:styleId="201">
    <w:name w:val="Нет списка20"/>
    <w:next w:val="a2"/>
    <w:uiPriority w:val="99"/>
    <w:semiHidden/>
    <w:unhideWhenUsed/>
    <w:rsid w:val="001E5C3B"/>
  </w:style>
  <w:style w:type="table" w:customStyle="1" w:styleId="152">
    <w:name w:val="Сетка таблицы15"/>
    <w:basedOn w:val="a1"/>
    <w:next w:val="aa"/>
    <w:uiPriority w:val="59"/>
    <w:rsid w:val="001E5C3B"/>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B31E99"/>
  </w:style>
  <w:style w:type="character" w:customStyle="1" w:styleId="ListLabel1">
    <w:name w:val="ListLabel 1"/>
    <w:rsid w:val="00B31E99"/>
    <w:rPr>
      <w:sz w:val="20"/>
    </w:rPr>
  </w:style>
  <w:style w:type="character" w:customStyle="1" w:styleId="ListLabel2">
    <w:name w:val="ListLabel 2"/>
    <w:rsid w:val="00B31E99"/>
    <w:rPr>
      <w:rFonts w:cs="Times New Roman"/>
      <w:sz w:val="26"/>
      <w:szCs w:val="26"/>
    </w:rPr>
  </w:style>
  <w:style w:type="character" w:customStyle="1" w:styleId="ListLabel3">
    <w:name w:val="ListLabel 3"/>
    <w:rsid w:val="00B31E99"/>
    <w:rPr>
      <w:rFonts w:cs="Times New Roman"/>
      <w:b w:val="0"/>
      <w:color w:val="00000A"/>
      <w:sz w:val="26"/>
      <w:szCs w:val="26"/>
    </w:rPr>
  </w:style>
  <w:style w:type="character" w:customStyle="1" w:styleId="-">
    <w:name w:val="Интернет-ссылка"/>
    <w:rsid w:val="00B31E99"/>
    <w:rPr>
      <w:color w:val="000080"/>
      <w:u w:val="single"/>
    </w:rPr>
  </w:style>
  <w:style w:type="character" w:customStyle="1" w:styleId="ListLabel4">
    <w:name w:val="ListLabel 4"/>
    <w:rsid w:val="00B31E99"/>
    <w:rPr>
      <w:sz w:val="26"/>
      <w:szCs w:val="26"/>
    </w:rPr>
  </w:style>
  <w:style w:type="character" w:customStyle="1" w:styleId="ListLabel5">
    <w:name w:val="ListLabel 5"/>
    <w:rsid w:val="00B31E99"/>
    <w:rPr>
      <w:b w:val="0"/>
      <w:sz w:val="26"/>
      <w:szCs w:val="26"/>
    </w:rPr>
  </w:style>
  <w:style w:type="paragraph" w:customStyle="1" w:styleId="affffa">
    <w:name w:val="Заголовок"/>
    <w:basedOn w:val="a"/>
    <w:next w:val="af0"/>
    <w:rsid w:val="00B31E99"/>
    <w:pPr>
      <w:keepNext/>
      <w:suppressAutoHyphens/>
      <w:spacing w:before="240" w:after="120" w:line="254" w:lineRule="auto"/>
    </w:pPr>
    <w:rPr>
      <w:rFonts w:ascii="Liberation Sans" w:eastAsia="Microsoft YaHei" w:hAnsi="Liberation Sans" w:cs="Arial"/>
      <w:color w:val="00000A"/>
      <w:sz w:val="28"/>
      <w:szCs w:val="28"/>
    </w:rPr>
  </w:style>
  <w:style w:type="paragraph" w:customStyle="1" w:styleId="115">
    <w:name w:val="Указатель 11"/>
    <w:basedOn w:val="a"/>
    <w:next w:val="a"/>
    <w:autoRedefine/>
    <w:uiPriority w:val="99"/>
    <w:semiHidden/>
    <w:unhideWhenUsed/>
    <w:rsid w:val="00B31E99"/>
    <w:pPr>
      <w:suppressAutoHyphens/>
      <w:spacing w:after="0" w:line="240" w:lineRule="auto"/>
      <w:ind w:left="220" w:hanging="220"/>
    </w:pPr>
    <w:rPr>
      <w:color w:val="00000A"/>
    </w:rPr>
  </w:style>
  <w:style w:type="paragraph" w:customStyle="1" w:styleId="1f3">
    <w:name w:val="Указатель1"/>
    <w:basedOn w:val="a"/>
    <w:next w:val="affffb"/>
    <w:rsid w:val="00B31E99"/>
    <w:pPr>
      <w:suppressLineNumbers/>
      <w:suppressAutoHyphens/>
      <w:spacing w:after="160" w:line="254" w:lineRule="auto"/>
    </w:pPr>
    <w:rPr>
      <w:rFonts w:cs="Arial"/>
      <w:color w:val="00000A"/>
    </w:rPr>
  </w:style>
  <w:style w:type="character" w:customStyle="1" w:styleId="1f4">
    <w:name w:val="Текст выноски Знак1"/>
    <w:basedOn w:val="a0"/>
    <w:uiPriority w:val="99"/>
    <w:semiHidden/>
    <w:rsid w:val="00B31E99"/>
    <w:rPr>
      <w:rFonts w:ascii="Segoe UI" w:hAnsi="Segoe UI" w:cs="Segoe UI"/>
      <w:color w:val="00000A"/>
      <w:sz w:val="18"/>
      <w:szCs w:val="18"/>
    </w:rPr>
  </w:style>
  <w:style w:type="table" w:customStyle="1" w:styleId="162">
    <w:name w:val="Сетка таблицы16"/>
    <w:basedOn w:val="a1"/>
    <w:next w:val="aa"/>
    <w:uiPriority w:val="59"/>
    <w:rsid w:val="00B31E99"/>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rsid w:val="00B31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B31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B31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5">
    <w:name w:val="index 1"/>
    <w:basedOn w:val="a"/>
    <w:next w:val="a"/>
    <w:autoRedefine/>
    <w:uiPriority w:val="99"/>
    <w:semiHidden/>
    <w:unhideWhenUsed/>
    <w:rsid w:val="00B31E99"/>
    <w:pPr>
      <w:spacing w:after="0" w:line="240" w:lineRule="auto"/>
      <w:ind w:left="220" w:hanging="220"/>
    </w:pPr>
  </w:style>
  <w:style w:type="paragraph" w:styleId="affffb">
    <w:name w:val="index heading"/>
    <w:basedOn w:val="a"/>
    <w:next w:val="1f5"/>
    <w:uiPriority w:val="99"/>
    <w:semiHidden/>
    <w:unhideWhenUsed/>
    <w:rsid w:val="00B31E99"/>
    <w:rPr>
      <w:rFonts w:asciiTheme="majorHAnsi" w:eastAsiaTheme="majorEastAsia" w:hAnsiTheme="majorHAnsi" w:cstheme="majorBidi"/>
      <w:b/>
      <w:bCs/>
    </w:rPr>
  </w:style>
  <w:style w:type="paragraph" w:customStyle="1" w:styleId="Style3">
    <w:name w:val="Style3"/>
    <w:basedOn w:val="a"/>
    <w:uiPriority w:val="99"/>
    <w:rsid w:val="005632C9"/>
    <w:pPr>
      <w:widowControl w:val="0"/>
      <w:autoSpaceDE w:val="0"/>
      <w:autoSpaceDN w:val="0"/>
      <w:adjustRightInd w:val="0"/>
      <w:spacing w:after="0" w:line="276" w:lineRule="exact"/>
      <w:ind w:firstLine="539"/>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5632C9"/>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5632C9"/>
    <w:rPr>
      <w:rFonts w:ascii="Times New Roman" w:hAnsi="Times New Roman" w:cs="Times New Roman"/>
      <w:sz w:val="22"/>
      <w:szCs w:val="22"/>
    </w:rPr>
  </w:style>
  <w:style w:type="character" w:customStyle="1" w:styleId="FontStyle19">
    <w:name w:val="Font Style19"/>
    <w:rsid w:val="005632C9"/>
    <w:rPr>
      <w:rFonts w:ascii="Times New Roman" w:hAnsi="Times New Roman" w:cs="Times New Roman"/>
      <w:sz w:val="22"/>
      <w:szCs w:val="22"/>
    </w:rPr>
  </w:style>
  <w:style w:type="paragraph" w:customStyle="1" w:styleId="formattext">
    <w:name w:val="formattext"/>
    <w:basedOn w:val="a"/>
    <w:rsid w:val="005632C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1">
    <w:name w:val="Нет списка22"/>
    <w:next w:val="a2"/>
    <w:semiHidden/>
    <w:unhideWhenUsed/>
    <w:rsid w:val="004D6BF2"/>
  </w:style>
  <w:style w:type="character" w:customStyle="1" w:styleId="1f6">
    <w:name w:val="Стиль1 Знак"/>
    <w:link w:val="1f7"/>
    <w:rsid w:val="004D6BF2"/>
    <w:rPr>
      <w:spacing w:val="-20"/>
      <w:sz w:val="28"/>
      <w:szCs w:val="28"/>
    </w:rPr>
  </w:style>
  <w:style w:type="paragraph" w:customStyle="1" w:styleId="1f7">
    <w:name w:val="Стиль1"/>
    <w:basedOn w:val="a"/>
    <w:link w:val="1f6"/>
    <w:rsid w:val="004D6BF2"/>
    <w:pPr>
      <w:spacing w:after="0" w:line="240" w:lineRule="auto"/>
      <w:jc w:val="both"/>
    </w:pPr>
    <w:rPr>
      <w:spacing w:val="-20"/>
      <w:sz w:val="28"/>
      <w:szCs w:val="28"/>
    </w:rPr>
  </w:style>
  <w:style w:type="table" w:customStyle="1" w:styleId="172">
    <w:name w:val="Сетка таблицы17"/>
    <w:basedOn w:val="a1"/>
    <w:next w:val="aa"/>
    <w:rsid w:val="004D6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17410B"/>
  </w:style>
  <w:style w:type="character" w:customStyle="1" w:styleId="fontstyle01">
    <w:name w:val="fontstyle01"/>
    <w:basedOn w:val="a0"/>
    <w:rsid w:val="0017410B"/>
    <w:rPr>
      <w:rFonts w:ascii="Times New Roman" w:hAnsi="Times New Roman" w:cs="Times New Roman" w:hint="default"/>
      <w:b/>
      <w:bCs/>
      <w:i w:val="0"/>
      <w:iCs w:val="0"/>
      <w:color w:val="000000"/>
      <w:sz w:val="36"/>
      <w:szCs w:val="36"/>
    </w:rPr>
  </w:style>
  <w:style w:type="numbering" w:customStyle="1" w:styleId="240">
    <w:name w:val="Нет списка24"/>
    <w:next w:val="a2"/>
    <w:semiHidden/>
    <w:unhideWhenUsed/>
    <w:rsid w:val="002B1EE6"/>
  </w:style>
  <w:style w:type="table" w:customStyle="1" w:styleId="182">
    <w:name w:val="Сетка таблицы18"/>
    <w:basedOn w:val="a1"/>
    <w:next w:val="aa"/>
    <w:rsid w:val="002B1E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E85D1C"/>
  </w:style>
  <w:style w:type="paragraph" w:customStyle="1" w:styleId="affffc">
    <w:name w:val="Нормальный (таблица)"/>
    <w:basedOn w:val="a"/>
    <w:next w:val="a"/>
    <w:uiPriority w:val="99"/>
    <w:rsid w:val="00EF661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d">
    <w:name w:val="Прижатый влево"/>
    <w:basedOn w:val="a"/>
    <w:next w:val="a"/>
    <w:uiPriority w:val="99"/>
    <w:rsid w:val="00EF661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d">
    <w:name w:val="Основной текст (3)_"/>
    <w:basedOn w:val="a0"/>
    <w:link w:val="3e"/>
    <w:rsid w:val="0096433A"/>
    <w:rPr>
      <w:rFonts w:ascii="Times New Roman" w:eastAsia="Times New Roman" w:hAnsi="Times New Roman" w:cs="Times New Roman"/>
      <w:color w:val="43504D"/>
    </w:rPr>
  </w:style>
  <w:style w:type="paragraph" w:customStyle="1" w:styleId="3e">
    <w:name w:val="Основной текст (3)"/>
    <w:basedOn w:val="a"/>
    <w:link w:val="3d"/>
    <w:rsid w:val="0096433A"/>
    <w:pPr>
      <w:widowControl w:val="0"/>
      <w:spacing w:after="0"/>
    </w:pPr>
    <w:rPr>
      <w:rFonts w:ascii="Times New Roman" w:eastAsia="Times New Roman" w:hAnsi="Times New Roman" w:cs="Times New Roman"/>
      <w:color w:val="43504D"/>
    </w:rPr>
  </w:style>
  <w:style w:type="paragraph" w:customStyle="1" w:styleId="s8mailrucssattributepostfix">
    <w:name w:val="s8_mailru_css_attribute_postfix"/>
    <w:basedOn w:val="a"/>
    <w:rsid w:val="002B7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mailrucssattributepostfix">
    <w:name w:val="s7_mailru_css_attribute_postfix"/>
    <w:basedOn w:val="a0"/>
    <w:rsid w:val="002B73EF"/>
  </w:style>
  <w:style w:type="character" w:customStyle="1" w:styleId="64">
    <w:name w:val="Основной текст (6)_"/>
    <w:link w:val="65"/>
    <w:uiPriority w:val="99"/>
    <w:locked/>
    <w:rsid w:val="00243C06"/>
    <w:rPr>
      <w:b/>
      <w:bCs/>
      <w:sz w:val="27"/>
      <w:szCs w:val="27"/>
      <w:shd w:val="clear" w:color="auto" w:fill="FFFFFF"/>
    </w:rPr>
  </w:style>
  <w:style w:type="paragraph" w:customStyle="1" w:styleId="65">
    <w:name w:val="Основной текст (6)"/>
    <w:basedOn w:val="a"/>
    <w:link w:val="64"/>
    <w:uiPriority w:val="99"/>
    <w:rsid w:val="00243C06"/>
    <w:pPr>
      <w:widowControl w:val="0"/>
      <w:shd w:val="clear" w:color="auto" w:fill="FFFFFF"/>
      <w:spacing w:after="0" w:line="240" w:lineRule="atLeast"/>
    </w:pPr>
    <w:rPr>
      <w:b/>
      <w:bCs/>
      <w:sz w:val="27"/>
      <w:szCs w:val="27"/>
    </w:rPr>
  </w:style>
  <w:style w:type="paragraph" w:customStyle="1" w:styleId="1f8">
    <w:name w:val="çàãîëîâîê 1"/>
    <w:basedOn w:val="a"/>
    <w:next w:val="a"/>
    <w:rsid w:val="00F723EF"/>
    <w:pPr>
      <w:keepNext/>
      <w:spacing w:after="0" w:line="240" w:lineRule="auto"/>
    </w:pPr>
    <w:rPr>
      <w:rFonts w:ascii="Times New Roman" w:eastAsia="Times New Roman" w:hAnsi="Times New Roman" w:cs="Times New Roman"/>
      <w:sz w:val="24"/>
      <w:szCs w:val="20"/>
      <w:lang w:eastAsia="ru-RU"/>
    </w:rPr>
  </w:style>
  <w:style w:type="paragraph" w:customStyle="1" w:styleId="13pt">
    <w:name w:val="Обычный + 13 pt"/>
    <w:aliases w:val="Черный"/>
    <w:basedOn w:val="a"/>
    <w:link w:val="13pt0"/>
    <w:rsid w:val="00F723EF"/>
    <w:pPr>
      <w:widowControl w:val="0"/>
      <w:shd w:val="clear" w:color="auto" w:fill="FFFFFF"/>
      <w:autoSpaceDE w:val="0"/>
      <w:autoSpaceDN w:val="0"/>
      <w:adjustRightInd w:val="0"/>
      <w:spacing w:before="328" w:after="0" w:line="240" w:lineRule="auto"/>
      <w:ind w:left="709"/>
      <w:jc w:val="both"/>
    </w:pPr>
    <w:rPr>
      <w:rFonts w:ascii="Times New Roman" w:eastAsia="Times New Roman" w:hAnsi="Times New Roman" w:cs="Times New Roman"/>
      <w:color w:val="000000"/>
      <w:spacing w:val="2"/>
      <w:sz w:val="26"/>
      <w:szCs w:val="26"/>
      <w:lang w:eastAsia="ru-RU"/>
    </w:rPr>
  </w:style>
  <w:style w:type="character" w:customStyle="1" w:styleId="13pt0">
    <w:name w:val="Обычный + 13 pt;Черный Знак"/>
    <w:link w:val="13pt"/>
    <w:rsid w:val="00F723EF"/>
    <w:rPr>
      <w:rFonts w:ascii="Times New Roman" w:eastAsia="Times New Roman" w:hAnsi="Times New Roman" w:cs="Times New Roman"/>
      <w:color w:val="000000"/>
      <w:spacing w:val="2"/>
      <w:sz w:val="26"/>
      <w:szCs w:val="26"/>
      <w:shd w:val="clear" w:color="auto" w:fill="FFFFFF"/>
      <w:lang w:eastAsia="ru-RU"/>
    </w:rPr>
  </w:style>
  <w:style w:type="paragraph" w:customStyle="1" w:styleId="affffe">
    <w:name w:val="Знак Знак Знак Знак Знак Знак"/>
    <w:basedOn w:val="a"/>
    <w:rsid w:val="00A932CC"/>
    <w:pPr>
      <w:spacing w:after="160" w:line="240" w:lineRule="exact"/>
    </w:pPr>
    <w:rPr>
      <w:rFonts w:ascii="Arial" w:eastAsia="Times New Roman" w:hAnsi="Arial" w:cs="Arial"/>
      <w:sz w:val="20"/>
      <w:szCs w:val="20"/>
      <w:lang w:val="en-US"/>
    </w:rPr>
  </w:style>
  <w:style w:type="character" w:customStyle="1" w:styleId="2d">
    <w:name w:val="Основной шрифт абзаца2"/>
    <w:rsid w:val="00FB2A5C"/>
  </w:style>
  <w:style w:type="character" w:customStyle="1" w:styleId="1f9">
    <w:name w:val="Основной шрифт абзаца1"/>
    <w:uiPriority w:val="99"/>
    <w:rsid w:val="00FB2A5C"/>
  </w:style>
  <w:style w:type="character" w:customStyle="1" w:styleId="4a">
    <w:name w:val="Основной шрифт абзаца4"/>
    <w:uiPriority w:val="99"/>
    <w:rsid w:val="00FB2A5C"/>
  </w:style>
  <w:style w:type="paragraph" w:customStyle="1" w:styleId="afffff">
    <w:name w:val="Знак Знак Знак"/>
    <w:basedOn w:val="a"/>
    <w:rsid w:val="00432BAA"/>
    <w:pPr>
      <w:spacing w:after="160" w:line="240" w:lineRule="exact"/>
    </w:pPr>
    <w:rPr>
      <w:rFonts w:ascii="Arial" w:eastAsia="Times New Roman" w:hAnsi="Arial" w:cs="Arial"/>
      <w:sz w:val="20"/>
      <w:szCs w:val="20"/>
      <w:lang w:val="en-US"/>
    </w:rPr>
  </w:style>
  <w:style w:type="paragraph" w:customStyle="1" w:styleId="afffff0">
    <w:name w:val="Знак Знак Знак Знак Знак Знак"/>
    <w:basedOn w:val="a"/>
    <w:rsid w:val="000C4B4E"/>
    <w:pPr>
      <w:spacing w:after="160" w:line="240" w:lineRule="exact"/>
    </w:pPr>
    <w:rPr>
      <w:rFonts w:ascii="Arial" w:eastAsia="Times New Roman" w:hAnsi="Arial" w:cs="Arial"/>
      <w:sz w:val="20"/>
      <w:szCs w:val="20"/>
      <w:lang w:val="en-US"/>
    </w:rPr>
  </w:style>
  <w:style w:type="paragraph" w:customStyle="1" w:styleId="1fa">
    <w:name w:val="Знак Знак Знак Знак Знак Знак1"/>
    <w:basedOn w:val="a"/>
    <w:rsid w:val="00253CB4"/>
    <w:pPr>
      <w:spacing w:after="160" w:line="240" w:lineRule="exact"/>
    </w:pPr>
    <w:rPr>
      <w:rFonts w:ascii="Arial" w:eastAsia="Times New Roman" w:hAnsi="Arial" w:cs="Arial"/>
      <w:sz w:val="20"/>
      <w:szCs w:val="20"/>
      <w:lang w:val="en-US"/>
    </w:rPr>
  </w:style>
  <w:style w:type="paragraph" w:customStyle="1" w:styleId="afffff1">
    <w:name w:val="Знак Знак Знак"/>
    <w:basedOn w:val="a"/>
    <w:rsid w:val="00C120E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2">
    <w:name w:val="Знак Знак Знак"/>
    <w:basedOn w:val="a"/>
    <w:rsid w:val="00441C72"/>
    <w:pPr>
      <w:spacing w:after="160" w:line="240" w:lineRule="exact"/>
    </w:pPr>
    <w:rPr>
      <w:rFonts w:ascii="Arial" w:eastAsia="Times New Roman" w:hAnsi="Arial" w:cs="Arial"/>
      <w:sz w:val="20"/>
      <w:szCs w:val="20"/>
      <w:lang w:val="en-US"/>
    </w:rPr>
  </w:style>
  <w:style w:type="paragraph" w:customStyle="1" w:styleId="afffff3">
    <w:name w:val="Знак Знак Знак"/>
    <w:basedOn w:val="a"/>
    <w:rsid w:val="0016500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
    <w:name w:val="Заголовок №2_"/>
    <w:link w:val="2f"/>
    <w:rsid w:val="005D102A"/>
    <w:rPr>
      <w:b/>
      <w:bCs/>
      <w:sz w:val="17"/>
      <w:szCs w:val="17"/>
      <w:shd w:val="clear" w:color="auto" w:fill="FFFFFF"/>
    </w:rPr>
  </w:style>
  <w:style w:type="paragraph" w:customStyle="1" w:styleId="2f">
    <w:name w:val="Заголовок №2"/>
    <w:basedOn w:val="a"/>
    <w:link w:val="2e"/>
    <w:rsid w:val="005D102A"/>
    <w:pPr>
      <w:shd w:val="clear" w:color="auto" w:fill="FFFFFF"/>
      <w:spacing w:before="180" w:after="180" w:line="240" w:lineRule="atLeast"/>
      <w:ind w:hanging="520"/>
      <w:outlineLvl w:val="1"/>
    </w:pPr>
    <w:rPr>
      <w:b/>
      <w:bCs/>
      <w:sz w:val="17"/>
      <w:szCs w:val="17"/>
    </w:rPr>
  </w:style>
  <w:style w:type="paragraph" w:customStyle="1" w:styleId="afffff4">
    <w:name w:val="Знак Знак Знак Знак Знак Знак"/>
    <w:basedOn w:val="a"/>
    <w:rsid w:val="005D102A"/>
    <w:pPr>
      <w:spacing w:after="160" w:line="240" w:lineRule="exact"/>
    </w:pPr>
    <w:rPr>
      <w:rFonts w:ascii="Arial" w:eastAsia="Times New Roman" w:hAnsi="Arial" w:cs="Arial"/>
      <w:sz w:val="20"/>
      <w:szCs w:val="20"/>
      <w:lang w:val="en-US"/>
    </w:rPr>
  </w:style>
  <w:style w:type="paragraph" w:customStyle="1" w:styleId="ConsTitle">
    <w:name w:val="ConsTitle"/>
    <w:uiPriority w:val="99"/>
    <w:rsid w:val="00D270C3"/>
    <w:pPr>
      <w:spacing w:after="0" w:line="240" w:lineRule="auto"/>
    </w:pPr>
    <w:rPr>
      <w:rFonts w:ascii="Arial" w:eastAsia="Times New Roman" w:hAnsi="Arial" w:cs="Arial"/>
      <w:b/>
      <w:bCs/>
      <w:sz w:val="16"/>
      <w:szCs w:val="16"/>
      <w:lang w:eastAsia="ru-RU"/>
    </w:rPr>
  </w:style>
  <w:style w:type="paragraph" w:customStyle="1" w:styleId="afffff5">
    <w:name w:val="Знак Знак Знак"/>
    <w:basedOn w:val="a"/>
    <w:rsid w:val="00D270C3"/>
    <w:pPr>
      <w:spacing w:after="160" w:line="240" w:lineRule="exact"/>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22"/>
  </w:style>
  <w:style w:type="paragraph" w:styleId="1">
    <w:name w:val="heading 1"/>
    <w:basedOn w:val="a"/>
    <w:next w:val="a"/>
    <w:link w:val="10"/>
    <w:qFormat/>
    <w:rsid w:val="004E48A2"/>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nhideWhenUsed/>
    <w:qFormat/>
    <w:rsid w:val="00B62D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Знак2 Знак"/>
    <w:basedOn w:val="a"/>
    <w:next w:val="a"/>
    <w:link w:val="30"/>
    <w:unhideWhenUsed/>
    <w:qFormat/>
    <w:rsid w:val="00CD2E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B62D4E"/>
    <w:pPr>
      <w:keepNext/>
      <w:numPr>
        <w:ilvl w:val="3"/>
        <w:numId w:val="1"/>
      </w:numPr>
      <w:spacing w:before="120"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B62D4E"/>
    <w:pPr>
      <w:keepNext/>
      <w:numPr>
        <w:ilvl w:val="4"/>
        <w:numId w:val="1"/>
      </w:numPr>
      <w:spacing w:before="120" w:after="0" w:line="36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B62D4E"/>
    <w:pPr>
      <w:keepNext/>
      <w:numPr>
        <w:ilvl w:val="5"/>
        <w:numId w:val="1"/>
      </w:numPr>
      <w:spacing w:before="120" w:after="0" w:line="360" w:lineRule="auto"/>
      <w:jc w:val="center"/>
      <w:outlineLvl w:val="5"/>
    </w:pPr>
    <w:rPr>
      <w:rFonts w:ascii="Times New Roman" w:eastAsia="Times New Roman" w:hAnsi="Times New Roman" w:cs="Times New Roman"/>
      <w:b/>
      <w:color w:val="000000"/>
      <w:sz w:val="28"/>
      <w:szCs w:val="20"/>
      <w:lang w:eastAsia="ru-RU"/>
    </w:rPr>
  </w:style>
  <w:style w:type="paragraph" w:styleId="7">
    <w:name w:val="heading 7"/>
    <w:basedOn w:val="a"/>
    <w:next w:val="a"/>
    <w:link w:val="70"/>
    <w:qFormat/>
    <w:rsid w:val="00B62D4E"/>
    <w:pPr>
      <w:keepNext/>
      <w:numPr>
        <w:ilvl w:val="6"/>
        <w:numId w:val="1"/>
      </w:numPr>
      <w:spacing w:before="120" w:after="0" w:line="360" w:lineRule="auto"/>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B62D4E"/>
    <w:pPr>
      <w:keepNext/>
      <w:numPr>
        <w:ilvl w:val="7"/>
        <w:numId w:val="1"/>
      </w:numPr>
      <w:spacing w:before="120" w:after="0" w:line="240" w:lineRule="auto"/>
      <w:jc w:val="right"/>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B62D4E"/>
    <w:pPr>
      <w:numPr>
        <w:ilvl w:val="8"/>
        <w:numId w:val="1"/>
      </w:numPr>
      <w:spacing w:before="240" w:after="60" w:line="240" w:lineRule="auto"/>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39A2"/>
    <w:pPr>
      <w:tabs>
        <w:tab w:val="center" w:pos="4677"/>
        <w:tab w:val="right" w:pos="9355"/>
      </w:tabs>
      <w:spacing w:after="0" w:line="240" w:lineRule="auto"/>
    </w:pPr>
  </w:style>
  <w:style w:type="character" w:customStyle="1" w:styleId="a4">
    <w:name w:val="Верхний колонтитул Знак"/>
    <w:basedOn w:val="a0"/>
    <w:link w:val="a3"/>
    <w:rsid w:val="003639A2"/>
  </w:style>
  <w:style w:type="character" w:styleId="a5">
    <w:name w:val="page number"/>
    <w:basedOn w:val="a0"/>
    <w:rsid w:val="003639A2"/>
  </w:style>
  <w:style w:type="paragraph" w:styleId="a6">
    <w:name w:val="footer"/>
    <w:basedOn w:val="a"/>
    <w:link w:val="a7"/>
    <w:unhideWhenUsed/>
    <w:rsid w:val="003639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39A2"/>
  </w:style>
  <w:style w:type="paragraph" w:styleId="a8">
    <w:name w:val="Balloon Text"/>
    <w:basedOn w:val="a"/>
    <w:link w:val="a9"/>
    <w:unhideWhenUsed/>
    <w:rsid w:val="00944A48"/>
    <w:pPr>
      <w:spacing w:after="0" w:line="240" w:lineRule="auto"/>
    </w:pPr>
    <w:rPr>
      <w:rFonts w:ascii="Tahoma" w:hAnsi="Tahoma" w:cs="Tahoma"/>
      <w:sz w:val="16"/>
      <w:szCs w:val="16"/>
    </w:rPr>
  </w:style>
  <w:style w:type="character" w:customStyle="1" w:styleId="a9">
    <w:name w:val="Текст выноски Знак"/>
    <w:basedOn w:val="a0"/>
    <w:link w:val="a8"/>
    <w:rsid w:val="00944A48"/>
    <w:rPr>
      <w:rFonts w:ascii="Tahoma" w:hAnsi="Tahoma" w:cs="Tahoma"/>
      <w:sz w:val="16"/>
      <w:szCs w:val="16"/>
    </w:rPr>
  </w:style>
  <w:style w:type="table" w:styleId="aa">
    <w:name w:val="Table Grid"/>
    <w:basedOn w:val="a1"/>
    <w:uiPriority w:val="39"/>
    <w:rsid w:val="00B06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Web)1,Обычный (веб)1,Обычный (веб)11,Обычный (Web),Обычный (веб) Знак1,Обычный (веб) Знак Знак,Обычный (веб) Знак2 Знак Знак,Обычный (веб) Знак Знак1 Знак Знак,Обычный (веб) Знак1 Знак Знак1 Знак"/>
    <w:basedOn w:val="a"/>
    <w:link w:val="ac"/>
    <w:uiPriority w:val="99"/>
    <w:unhideWhenUsed/>
    <w:rsid w:val="002D082F"/>
    <w:rPr>
      <w:rFonts w:ascii="Times New Roman" w:hAnsi="Times New Roman" w:cs="Times New Roman"/>
      <w:sz w:val="24"/>
      <w:szCs w:val="24"/>
    </w:rPr>
  </w:style>
  <w:style w:type="numbering" w:customStyle="1" w:styleId="11">
    <w:name w:val="Нет списка1"/>
    <w:next w:val="a2"/>
    <w:uiPriority w:val="99"/>
    <w:semiHidden/>
    <w:unhideWhenUsed/>
    <w:rsid w:val="00E94AE8"/>
  </w:style>
  <w:style w:type="character" w:styleId="ad">
    <w:name w:val="Hyperlink"/>
    <w:basedOn w:val="a0"/>
    <w:uiPriority w:val="99"/>
    <w:unhideWhenUsed/>
    <w:rsid w:val="0026281A"/>
    <w:rPr>
      <w:color w:val="0000FF"/>
      <w:u w:val="single"/>
    </w:rPr>
  </w:style>
  <w:style w:type="character" w:styleId="ae">
    <w:name w:val="FollowedHyperlink"/>
    <w:basedOn w:val="a0"/>
    <w:uiPriority w:val="99"/>
    <w:unhideWhenUsed/>
    <w:rsid w:val="0026281A"/>
    <w:rPr>
      <w:color w:val="800080"/>
      <w:u w:val="single"/>
    </w:rPr>
  </w:style>
  <w:style w:type="paragraph" w:customStyle="1" w:styleId="xl65">
    <w:name w:val="xl65"/>
    <w:basedOn w:val="a"/>
    <w:rsid w:val="0026281A"/>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66">
    <w:name w:val="xl66"/>
    <w:basedOn w:val="a"/>
    <w:rsid w:val="0026281A"/>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1">
    <w:name w:val="xl71"/>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3">
    <w:name w:val="xl73"/>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4">
    <w:name w:val="xl74"/>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2628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6">
    <w:name w:val="xl76"/>
    <w:basedOn w:val="a"/>
    <w:rsid w:val="0026281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7">
    <w:name w:val="xl77"/>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8">
    <w:name w:val="xl78"/>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9">
    <w:name w:val="xl79"/>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0">
    <w:name w:val="xl80"/>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81">
    <w:name w:val="xl81"/>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82">
    <w:name w:val="xl82"/>
    <w:basedOn w:val="a"/>
    <w:rsid w:val="0026281A"/>
    <w:pPr>
      <w:spacing w:before="100" w:beforeAutospacing="1" w:after="100" w:afterAutospacing="1" w:line="240" w:lineRule="auto"/>
      <w:jc w:val="both"/>
    </w:pPr>
    <w:rPr>
      <w:rFonts w:ascii="Times New Roman" w:eastAsia="Times New Roman" w:hAnsi="Times New Roman" w:cs="Times New Roman"/>
      <w:color w:val="000000"/>
      <w:sz w:val="26"/>
      <w:szCs w:val="26"/>
      <w:lang w:eastAsia="ru-RU"/>
    </w:rPr>
  </w:style>
  <w:style w:type="paragraph" w:customStyle="1" w:styleId="xl83">
    <w:name w:val="xl83"/>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6"/>
      <w:szCs w:val="26"/>
      <w:lang w:eastAsia="ru-RU"/>
    </w:rPr>
  </w:style>
  <w:style w:type="paragraph" w:customStyle="1" w:styleId="xl84">
    <w:name w:val="xl84"/>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85">
    <w:name w:val="xl85"/>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000000"/>
      <w:sz w:val="26"/>
      <w:szCs w:val="26"/>
      <w:lang w:eastAsia="ru-RU"/>
    </w:rPr>
  </w:style>
  <w:style w:type="paragraph" w:customStyle="1" w:styleId="xl86">
    <w:name w:val="xl86"/>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7">
    <w:name w:val="xl87"/>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88">
    <w:name w:val="xl88"/>
    <w:basedOn w:val="a"/>
    <w:rsid w:val="00262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89">
    <w:name w:val="xl89"/>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26281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91">
    <w:name w:val="xl91"/>
    <w:basedOn w:val="a"/>
    <w:rsid w:val="002628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2">
    <w:name w:val="xl92"/>
    <w:basedOn w:val="a"/>
    <w:rsid w:val="0026281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3">
    <w:name w:val="xl93"/>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4">
    <w:name w:val="xl94"/>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5">
    <w:name w:val="xl95"/>
    <w:basedOn w:val="a"/>
    <w:rsid w:val="0026281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6">
    <w:name w:val="xl96"/>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7">
    <w:name w:val="xl97"/>
    <w:basedOn w:val="a"/>
    <w:rsid w:val="00262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98">
    <w:name w:val="xl98"/>
    <w:basedOn w:val="a"/>
    <w:rsid w:val="0026281A"/>
    <w:pP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99">
    <w:name w:val="xl99"/>
    <w:basedOn w:val="a"/>
    <w:rsid w:val="00DC642C"/>
    <w:pPr>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character" w:customStyle="1" w:styleId="10">
    <w:name w:val="Заголовок 1 Знак"/>
    <w:basedOn w:val="a0"/>
    <w:link w:val="1"/>
    <w:rsid w:val="004E48A2"/>
    <w:rPr>
      <w:rFonts w:ascii="Arial" w:eastAsia="Times New Roman" w:hAnsi="Arial" w:cs="Times New Roman"/>
      <w:b/>
      <w:bCs/>
      <w:color w:val="000080"/>
      <w:sz w:val="24"/>
      <w:szCs w:val="24"/>
      <w:lang w:eastAsia="ru-RU"/>
    </w:rPr>
  </w:style>
  <w:style w:type="paragraph" w:styleId="HTML">
    <w:name w:val="HTML Preformatted"/>
    <w:basedOn w:val="a"/>
    <w:link w:val="HTML0"/>
    <w:rsid w:val="004E4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48A2"/>
    <w:rPr>
      <w:rFonts w:ascii="Courier New" w:eastAsia="Times New Roman" w:hAnsi="Courier New" w:cs="Courier New"/>
      <w:sz w:val="20"/>
      <w:szCs w:val="20"/>
      <w:lang w:eastAsia="ru-RU"/>
    </w:rPr>
  </w:style>
  <w:style w:type="paragraph" w:customStyle="1" w:styleId="af">
    <w:name w:val="Знак Знак Знак"/>
    <w:basedOn w:val="a"/>
    <w:rsid w:val="004E48A2"/>
    <w:pPr>
      <w:spacing w:before="100" w:beforeAutospacing="1" w:after="100" w:afterAutospacing="1" w:line="240" w:lineRule="auto"/>
    </w:pPr>
    <w:rPr>
      <w:rFonts w:ascii="Tahoma" w:eastAsia="Times New Roman" w:hAnsi="Tahoma" w:cs="Times New Roman"/>
      <w:sz w:val="20"/>
      <w:szCs w:val="20"/>
      <w:lang w:val="en-US"/>
    </w:rPr>
  </w:style>
  <w:style w:type="paragraph" w:styleId="af0">
    <w:name w:val="Body Text"/>
    <w:aliases w:val="бпОсновной текст,Body Text Char,body text,Основной текст1"/>
    <w:basedOn w:val="a"/>
    <w:link w:val="af1"/>
    <w:rsid w:val="004E48A2"/>
    <w:pPr>
      <w:spacing w:after="120" w:line="240" w:lineRule="auto"/>
    </w:pPr>
    <w:rPr>
      <w:rFonts w:ascii="Times New Roman" w:eastAsia="Times New Roman" w:hAnsi="Times New Roman" w:cs="Times New Roman"/>
      <w:sz w:val="24"/>
      <w:szCs w:val="24"/>
      <w:lang w:val="en-US"/>
    </w:rPr>
  </w:style>
  <w:style w:type="character" w:customStyle="1" w:styleId="af1">
    <w:name w:val="Основной текст Знак"/>
    <w:aliases w:val="бпОсновной текст Знак,Body Text Char Знак,body text Знак,Основной текст1 Знак"/>
    <w:basedOn w:val="a0"/>
    <w:link w:val="af0"/>
    <w:rsid w:val="004E48A2"/>
    <w:rPr>
      <w:rFonts w:ascii="Times New Roman" w:eastAsia="Times New Roman" w:hAnsi="Times New Roman" w:cs="Times New Roman"/>
      <w:sz w:val="24"/>
      <w:szCs w:val="24"/>
      <w:lang w:val="en-US"/>
    </w:rPr>
  </w:style>
  <w:style w:type="paragraph" w:styleId="af2">
    <w:name w:val="Body Text Indent"/>
    <w:basedOn w:val="a"/>
    <w:link w:val="af3"/>
    <w:rsid w:val="004E48A2"/>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4E48A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E4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footnote text"/>
    <w:basedOn w:val="a"/>
    <w:link w:val="af5"/>
    <w:uiPriority w:val="99"/>
    <w:rsid w:val="004E48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rsid w:val="004E48A2"/>
    <w:rPr>
      <w:rFonts w:ascii="Times New Roman" w:eastAsia="Times New Roman" w:hAnsi="Times New Roman" w:cs="Times New Roman"/>
      <w:sz w:val="20"/>
      <w:szCs w:val="20"/>
      <w:lang w:eastAsia="ru-RU"/>
    </w:rPr>
  </w:style>
  <w:style w:type="character" w:styleId="af6">
    <w:name w:val="footnote reference"/>
    <w:uiPriority w:val="99"/>
    <w:rsid w:val="004E48A2"/>
    <w:rPr>
      <w:vertAlign w:val="superscript"/>
    </w:rPr>
  </w:style>
  <w:style w:type="character" w:styleId="af7">
    <w:name w:val="Strong"/>
    <w:qFormat/>
    <w:rsid w:val="004E48A2"/>
    <w:rPr>
      <w:b/>
      <w:bCs/>
    </w:rPr>
  </w:style>
  <w:style w:type="paragraph" w:customStyle="1" w:styleId="ConsNormal">
    <w:name w:val="ConsNormal"/>
    <w:rsid w:val="004E4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endnote text"/>
    <w:basedOn w:val="a"/>
    <w:link w:val="af9"/>
    <w:rsid w:val="004E48A2"/>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rsid w:val="004E48A2"/>
    <w:rPr>
      <w:rFonts w:ascii="Times New Roman" w:eastAsia="Times New Roman" w:hAnsi="Times New Roman" w:cs="Times New Roman"/>
      <w:sz w:val="20"/>
      <w:szCs w:val="20"/>
      <w:lang w:eastAsia="ru-RU"/>
    </w:rPr>
  </w:style>
  <w:style w:type="character" w:styleId="afa">
    <w:name w:val="endnote reference"/>
    <w:rsid w:val="004E48A2"/>
    <w:rPr>
      <w:vertAlign w:val="superscript"/>
    </w:rPr>
  </w:style>
  <w:style w:type="paragraph" w:customStyle="1" w:styleId="ConsPlusNonformat">
    <w:name w:val="ConsPlusNonformat"/>
    <w:uiPriority w:val="99"/>
    <w:rsid w:val="004E48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centertext">
    <w:name w:val="formattext topleveltext centertext"/>
    <w:basedOn w:val="a"/>
    <w:rsid w:val="004E4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E4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Таблицы (моноширинный)"/>
    <w:basedOn w:val="a"/>
    <w:next w:val="a"/>
    <w:rsid w:val="004E48A2"/>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c">
    <w:name w:val="Знак"/>
    <w:basedOn w:val="a"/>
    <w:rsid w:val="004E48A2"/>
    <w:pPr>
      <w:tabs>
        <w:tab w:val="num" w:pos="360"/>
      </w:tabs>
      <w:spacing w:after="160" w:line="240" w:lineRule="exact"/>
    </w:pPr>
    <w:rPr>
      <w:rFonts w:ascii="Verdana" w:eastAsia="Times New Roman" w:hAnsi="Verdana" w:cs="Verdana"/>
      <w:sz w:val="20"/>
      <w:szCs w:val="20"/>
      <w:lang w:val="en-US"/>
    </w:rPr>
  </w:style>
  <w:style w:type="paragraph" w:customStyle="1" w:styleId="12">
    <w:name w:val="Знак Знак Знак1"/>
    <w:basedOn w:val="a"/>
    <w:rsid w:val="00346BE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Знак1"/>
    <w:basedOn w:val="a"/>
    <w:rsid w:val="00346BE9"/>
    <w:pPr>
      <w:spacing w:before="100" w:beforeAutospacing="1" w:after="100" w:afterAutospacing="1" w:line="240" w:lineRule="auto"/>
    </w:pPr>
    <w:rPr>
      <w:rFonts w:ascii="Tahoma" w:eastAsia="Times New Roman" w:hAnsi="Tahoma" w:cs="Times New Roman"/>
      <w:sz w:val="20"/>
      <w:szCs w:val="20"/>
      <w:lang w:val="en-US"/>
    </w:rPr>
  </w:style>
  <w:style w:type="paragraph" w:styleId="afd">
    <w:name w:val="List Paragraph"/>
    <w:basedOn w:val="a"/>
    <w:uiPriority w:val="34"/>
    <w:qFormat/>
    <w:rsid w:val="00246959"/>
    <w:pPr>
      <w:ind w:left="720"/>
      <w:contextualSpacing/>
    </w:pPr>
  </w:style>
  <w:style w:type="paragraph" w:customStyle="1" w:styleId="ConsPlusTitle">
    <w:name w:val="ConsPlusTitle"/>
    <w:rsid w:val="002469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2469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e">
    <w:name w:val="Содержимое таблицы"/>
    <w:basedOn w:val="a"/>
    <w:rsid w:val="00246959"/>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ConsPlusDocList">
    <w:name w:val="ConsPlusDocList"/>
    <w:uiPriority w:val="99"/>
    <w:rsid w:val="0024695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serp-urlitem1">
    <w:name w:val="b-serp-url__item1"/>
    <w:basedOn w:val="a0"/>
    <w:rsid w:val="00246959"/>
  </w:style>
  <w:style w:type="character" w:customStyle="1" w:styleId="ac">
    <w:name w:val="Обычный (веб) Знак"/>
    <w:aliases w:val="Обычный (Web)1 Знак,Обычный (веб)1 Знак,Обычный (веб)11 Знак,Обычный (Web) Знак,Обычный (веб) Знак1 Знак,Обычный (веб) Знак Знак Знак,Обычный (веб) Знак2 Знак Знак Знак,Обычный (веб) Знак Знак1 Знак Знак Знак"/>
    <w:link w:val="ab"/>
    <w:uiPriority w:val="99"/>
    <w:rsid w:val="00246959"/>
    <w:rPr>
      <w:rFonts w:ascii="Times New Roman" w:hAnsi="Times New Roman" w:cs="Times New Roman"/>
      <w:sz w:val="24"/>
      <w:szCs w:val="24"/>
    </w:rPr>
  </w:style>
  <w:style w:type="paragraph" w:styleId="aff">
    <w:name w:val="No Spacing"/>
    <w:uiPriority w:val="1"/>
    <w:qFormat/>
    <w:rsid w:val="00246959"/>
    <w:pPr>
      <w:spacing w:after="0" w:line="240" w:lineRule="auto"/>
    </w:pPr>
    <w:rPr>
      <w:rFonts w:ascii="Calibri" w:eastAsia="Calibri" w:hAnsi="Calibri" w:cs="Times New Roman"/>
    </w:rPr>
  </w:style>
  <w:style w:type="paragraph" w:customStyle="1" w:styleId="41">
    <w:name w:val="Знак Знак Знак4"/>
    <w:basedOn w:val="a"/>
    <w:rsid w:val="006070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00">
    <w:name w:val="xl100"/>
    <w:basedOn w:val="a"/>
    <w:rsid w:val="00D12C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1">
    <w:name w:val="xl101"/>
    <w:basedOn w:val="a"/>
    <w:rsid w:val="00D12C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2">
    <w:name w:val="xl102"/>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3">
    <w:name w:val="xl103"/>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4">
    <w:name w:val="xl104"/>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5">
    <w:name w:val="xl105"/>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6">
    <w:name w:val="xl106"/>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7">
    <w:name w:val="xl107"/>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8">
    <w:name w:val="xl108"/>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09">
    <w:name w:val="xl109"/>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10">
    <w:name w:val="xl110"/>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11">
    <w:name w:val="xl111"/>
    <w:basedOn w:val="a"/>
    <w:rsid w:val="00D12C1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112">
    <w:name w:val="xl112"/>
    <w:basedOn w:val="a"/>
    <w:rsid w:val="00D12C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113">
    <w:name w:val="xl113"/>
    <w:basedOn w:val="a"/>
    <w:rsid w:val="00D12C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114">
    <w:name w:val="xl114"/>
    <w:basedOn w:val="a"/>
    <w:rsid w:val="00D12C1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5">
    <w:name w:val="xl115"/>
    <w:basedOn w:val="a"/>
    <w:rsid w:val="00D12C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6">
    <w:name w:val="xl116"/>
    <w:basedOn w:val="a"/>
    <w:rsid w:val="00D12C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7">
    <w:name w:val="xl117"/>
    <w:basedOn w:val="a"/>
    <w:rsid w:val="00D12C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8">
    <w:name w:val="xl118"/>
    <w:basedOn w:val="a"/>
    <w:rsid w:val="00D12C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9">
    <w:name w:val="xl119"/>
    <w:basedOn w:val="a"/>
    <w:rsid w:val="00D12C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30">
    <w:name w:val="Заголовок 3 Знак"/>
    <w:aliases w:val="Знак2 Знак Знак"/>
    <w:basedOn w:val="a0"/>
    <w:link w:val="3"/>
    <w:uiPriority w:val="9"/>
    <w:rsid w:val="00CD2E64"/>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B62D4E"/>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B62D4E"/>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B62D4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B62D4E"/>
    <w:rPr>
      <w:rFonts w:ascii="Times New Roman" w:eastAsia="Times New Roman" w:hAnsi="Times New Roman" w:cs="Times New Roman"/>
      <w:b/>
      <w:color w:val="000000"/>
      <w:sz w:val="28"/>
      <w:szCs w:val="20"/>
      <w:lang w:eastAsia="ru-RU"/>
    </w:rPr>
  </w:style>
  <w:style w:type="character" w:customStyle="1" w:styleId="70">
    <w:name w:val="Заголовок 7 Знак"/>
    <w:basedOn w:val="a0"/>
    <w:link w:val="7"/>
    <w:rsid w:val="00B62D4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B62D4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B62D4E"/>
    <w:rPr>
      <w:rFonts w:ascii="Arial" w:eastAsia="Times New Roman" w:hAnsi="Arial" w:cs="Times New Roman"/>
      <w:szCs w:val="20"/>
      <w:lang w:eastAsia="ru-RU"/>
    </w:rPr>
  </w:style>
  <w:style w:type="paragraph" w:styleId="aff0">
    <w:name w:val="Title"/>
    <w:basedOn w:val="a"/>
    <w:link w:val="aff1"/>
    <w:qFormat/>
    <w:rsid w:val="00B62D4E"/>
    <w:pPr>
      <w:spacing w:before="120" w:after="0" w:line="240" w:lineRule="auto"/>
      <w:jc w:val="center"/>
    </w:pPr>
    <w:rPr>
      <w:rFonts w:ascii="Times New Roman" w:eastAsia="Times New Roman" w:hAnsi="Times New Roman" w:cs="Times New Roman"/>
      <w:b/>
      <w:sz w:val="20"/>
      <w:szCs w:val="20"/>
      <w:lang w:eastAsia="ru-RU"/>
    </w:rPr>
  </w:style>
  <w:style w:type="character" w:customStyle="1" w:styleId="aff1">
    <w:name w:val="Название Знак"/>
    <w:basedOn w:val="a0"/>
    <w:link w:val="aff0"/>
    <w:rsid w:val="00B62D4E"/>
    <w:rPr>
      <w:rFonts w:ascii="Times New Roman" w:eastAsia="Times New Roman" w:hAnsi="Times New Roman" w:cs="Times New Roman"/>
      <w:b/>
      <w:sz w:val="20"/>
      <w:szCs w:val="20"/>
      <w:lang w:eastAsia="ru-RU"/>
    </w:rPr>
  </w:style>
  <w:style w:type="paragraph" w:styleId="aff2">
    <w:name w:val="Subtitle"/>
    <w:basedOn w:val="a"/>
    <w:link w:val="aff3"/>
    <w:qFormat/>
    <w:rsid w:val="00B62D4E"/>
    <w:pPr>
      <w:spacing w:before="120" w:after="0" w:line="240" w:lineRule="auto"/>
      <w:ind w:right="-766"/>
      <w:jc w:val="center"/>
    </w:pPr>
    <w:rPr>
      <w:rFonts w:ascii="Times New Roman" w:eastAsia="Times New Roman" w:hAnsi="Times New Roman" w:cs="Times New Roman"/>
      <w:b/>
      <w:sz w:val="20"/>
      <w:szCs w:val="20"/>
      <w:lang w:eastAsia="ru-RU"/>
    </w:rPr>
  </w:style>
  <w:style w:type="character" w:customStyle="1" w:styleId="aff3">
    <w:name w:val="Подзаголовок Знак"/>
    <w:basedOn w:val="a0"/>
    <w:link w:val="aff2"/>
    <w:rsid w:val="00B62D4E"/>
    <w:rPr>
      <w:rFonts w:ascii="Times New Roman" w:eastAsia="Times New Roman" w:hAnsi="Times New Roman" w:cs="Times New Roman"/>
      <w:b/>
      <w:sz w:val="20"/>
      <w:szCs w:val="20"/>
      <w:lang w:eastAsia="ru-RU"/>
    </w:rPr>
  </w:style>
  <w:style w:type="paragraph" w:customStyle="1" w:styleId="14">
    <w:name w:val="Абзац списка1"/>
    <w:basedOn w:val="a"/>
    <w:rsid w:val="00B62D4E"/>
    <w:pPr>
      <w:spacing w:before="120"/>
      <w:ind w:left="720"/>
      <w:contextualSpacing/>
    </w:pPr>
    <w:rPr>
      <w:rFonts w:ascii="Calibri" w:eastAsia="Times New Roman" w:hAnsi="Calibri" w:cs="Times New Roman"/>
    </w:rPr>
  </w:style>
  <w:style w:type="paragraph" w:styleId="31">
    <w:name w:val="Body Text Indent 3"/>
    <w:basedOn w:val="a"/>
    <w:link w:val="32"/>
    <w:rsid w:val="00B62D4E"/>
    <w:pPr>
      <w:spacing w:before="120" w:after="0" w:line="240" w:lineRule="auto"/>
      <w:ind w:firstLine="567"/>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B62D4E"/>
    <w:rPr>
      <w:rFonts w:ascii="Times New Roman" w:eastAsia="Times New Roman" w:hAnsi="Times New Roman" w:cs="Times New Roman"/>
      <w:sz w:val="24"/>
      <w:szCs w:val="20"/>
      <w:lang w:eastAsia="ru-RU"/>
    </w:rPr>
  </w:style>
  <w:style w:type="paragraph" w:customStyle="1" w:styleId="aff4">
    <w:name w:val="Основной текст с отступ"/>
    <w:basedOn w:val="a"/>
    <w:rsid w:val="00B62D4E"/>
    <w:pPr>
      <w:widowControl w:val="0"/>
      <w:autoSpaceDE w:val="0"/>
      <w:autoSpaceDN w:val="0"/>
      <w:spacing w:before="120" w:after="0" w:line="240" w:lineRule="auto"/>
      <w:ind w:firstLine="709"/>
      <w:jc w:val="both"/>
    </w:pPr>
    <w:rPr>
      <w:rFonts w:ascii="Times New Roman" w:eastAsia="Times New Roman" w:hAnsi="Times New Roman" w:cs="Times New Roman"/>
      <w:sz w:val="24"/>
      <w:szCs w:val="20"/>
      <w:lang w:eastAsia="ru-RU"/>
    </w:rPr>
  </w:style>
  <w:style w:type="paragraph" w:styleId="aff5">
    <w:name w:val="Plain Text"/>
    <w:basedOn w:val="a"/>
    <w:link w:val="aff6"/>
    <w:rsid w:val="00B62D4E"/>
    <w:pPr>
      <w:spacing w:before="120" w:after="0" w:line="240" w:lineRule="auto"/>
    </w:pPr>
    <w:rPr>
      <w:rFonts w:ascii="Courier New" w:eastAsia="Times New Roman" w:hAnsi="Courier New" w:cs="Times New Roman"/>
      <w:sz w:val="20"/>
      <w:szCs w:val="20"/>
      <w:lang w:eastAsia="ru-RU"/>
    </w:rPr>
  </w:style>
  <w:style w:type="character" w:customStyle="1" w:styleId="aff6">
    <w:name w:val="Текст Знак"/>
    <w:basedOn w:val="a0"/>
    <w:link w:val="aff5"/>
    <w:rsid w:val="00B62D4E"/>
    <w:rPr>
      <w:rFonts w:ascii="Courier New" w:eastAsia="Times New Roman" w:hAnsi="Courier New" w:cs="Times New Roman"/>
      <w:sz w:val="20"/>
      <w:szCs w:val="20"/>
      <w:lang w:eastAsia="ru-RU"/>
    </w:rPr>
  </w:style>
  <w:style w:type="paragraph" w:styleId="33">
    <w:name w:val="Body Text 3"/>
    <w:basedOn w:val="a"/>
    <w:link w:val="34"/>
    <w:semiHidden/>
    <w:rsid w:val="00B62D4E"/>
    <w:pPr>
      <w:spacing w:before="120" w:after="120"/>
    </w:pPr>
    <w:rPr>
      <w:rFonts w:ascii="Calibri" w:eastAsia="Times New Roman" w:hAnsi="Calibri" w:cs="Times New Roman"/>
      <w:sz w:val="16"/>
      <w:szCs w:val="20"/>
      <w:lang w:eastAsia="ru-RU"/>
    </w:rPr>
  </w:style>
  <w:style w:type="character" w:customStyle="1" w:styleId="34">
    <w:name w:val="Основной текст 3 Знак"/>
    <w:basedOn w:val="a0"/>
    <w:link w:val="33"/>
    <w:semiHidden/>
    <w:rsid w:val="00B62D4E"/>
    <w:rPr>
      <w:rFonts w:ascii="Calibri" w:eastAsia="Times New Roman" w:hAnsi="Calibri" w:cs="Times New Roman"/>
      <w:sz w:val="16"/>
      <w:szCs w:val="20"/>
      <w:lang w:eastAsia="ru-RU"/>
    </w:rPr>
  </w:style>
  <w:style w:type="paragraph" w:customStyle="1" w:styleId="15">
    <w:name w:val="Знак Знак1 Знак"/>
    <w:basedOn w:val="a"/>
    <w:rsid w:val="00B62D4E"/>
    <w:pPr>
      <w:widowControl w:val="0"/>
      <w:adjustRightInd w:val="0"/>
      <w:spacing w:before="120" w:after="160" w:line="240" w:lineRule="exact"/>
      <w:jc w:val="right"/>
    </w:pPr>
    <w:rPr>
      <w:rFonts w:ascii="Times New Roman" w:eastAsia="Times New Roman" w:hAnsi="Times New Roman" w:cs="Times New Roman"/>
      <w:sz w:val="20"/>
      <w:szCs w:val="20"/>
      <w:lang w:val="en-GB"/>
    </w:rPr>
  </w:style>
  <w:style w:type="paragraph" w:styleId="21">
    <w:name w:val="Body Text 2"/>
    <w:basedOn w:val="a"/>
    <w:link w:val="22"/>
    <w:rsid w:val="00B62D4E"/>
    <w:pPr>
      <w:spacing w:before="120" w:after="120" w:line="480" w:lineRule="auto"/>
    </w:pPr>
    <w:rPr>
      <w:rFonts w:ascii="Calibri" w:eastAsia="Times New Roman" w:hAnsi="Calibri" w:cs="Times New Roman"/>
      <w:szCs w:val="20"/>
      <w:lang w:eastAsia="ru-RU"/>
    </w:rPr>
  </w:style>
  <w:style w:type="character" w:customStyle="1" w:styleId="22">
    <w:name w:val="Основной текст 2 Знак"/>
    <w:basedOn w:val="a0"/>
    <w:link w:val="21"/>
    <w:rsid w:val="00B62D4E"/>
    <w:rPr>
      <w:rFonts w:ascii="Calibri" w:eastAsia="Times New Roman" w:hAnsi="Calibri" w:cs="Times New Roman"/>
      <w:szCs w:val="20"/>
      <w:lang w:eastAsia="ru-RU"/>
    </w:rPr>
  </w:style>
  <w:style w:type="character" w:customStyle="1" w:styleId="FooterChar">
    <w:name w:val="Footer Char"/>
    <w:locked/>
    <w:rsid w:val="00B62D4E"/>
    <w:rPr>
      <w:rFonts w:eastAsia="Times New Roman"/>
      <w:sz w:val="24"/>
      <w:lang w:eastAsia="ru-RU"/>
    </w:rPr>
  </w:style>
  <w:style w:type="character" w:customStyle="1" w:styleId="16">
    <w:name w:val="Нижний колонтитул Знак1"/>
    <w:semiHidden/>
    <w:rsid w:val="00B62D4E"/>
    <w:rPr>
      <w:rFonts w:ascii="Calibri" w:hAnsi="Calibri"/>
      <w:sz w:val="22"/>
    </w:rPr>
  </w:style>
  <w:style w:type="paragraph" w:customStyle="1" w:styleId="212">
    <w:name w:val="Стиль Заголовок 2 + 12 пт"/>
    <w:basedOn w:val="2"/>
    <w:rsid w:val="00B62D4E"/>
    <w:pPr>
      <w:keepLines w:val="0"/>
      <w:spacing w:before="240" w:after="60" w:line="360" w:lineRule="auto"/>
      <w:jc w:val="center"/>
    </w:pPr>
    <w:rPr>
      <w:rFonts w:ascii="Times New Roman" w:eastAsia="Times New Roman" w:hAnsi="Times New Roman" w:cs="Times New Roman"/>
      <w:b/>
      <w:color w:val="auto"/>
      <w:sz w:val="20"/>
      <w:szCs w:val="20"/>
      <w:lang w:eastAsia="ru-RU"/>
    </w:rPr>
  </w:style>
  <w:style w:type="paragraph" w:customStyle="1" w:styleId="35">
    <w:name w:val="Стиль Стиль Заголовок 3"/>
    <w:aliases w:val="Знак + Times New Roman 12 пт + 14 пт"/>
    <w:basedOn w:val="a"/>
    <w:rsid w:val="00B62D4E"/>
    <w:pPr>
      <w:keepNext/>
      <w:spacing w:before="240" w:after="60" w:line="240" w:lineRule="auto"/>
      <w:ind w:left="1428" w:firstLine="709"/>
      <w:jc w:val="center"/>
      <w:outlineLvl w:val="2"/>
    </w:pPr>
    <w:rPr>
      <w:rFonts w:ascii="Times New Roman" w:eastAsia="Times New Roman" w:hAnsi="Times New Roman" w:cs="Arial"/>
      <w:b/>
      <w:bCs/>
      <w:i/>
      <w:sz w:val="28"/>
      <w:szCs w:val="26"/>
      <w:lang w:eastAsia="ru-RU"/>
    </w:rPr>
  </w:style>
  <w:style w:type="paragraph" w:styleId="23">
    <w:name w:val="Body Text Indent 2"/>
    <w:basedOn w:val="a"/>
    <w:link w:val="24"/>
    <w:rsid w:val="00B62D4E"/>
    <w:pPr>
      <w:spacing w:before="120" w:after="120" w:line="480" w:lineRule="auto"/>
      <w:ind w:left="283"/>
    </w:pPr>
    <w:rPr>
      <w:rFonts w:ascii="Calibri" w:eastAsia="Times New Roman" w:hAnsi="Calibri" w:cs="Times New Roman"/>
      <w:szCs w:val="20"/>
      <w:lang w:eastAsia="ru-RU"/>
    </w:rPr>
  </w:style>
  <w:style w:type="character" w:customStyle="1" w:styleId="24">
    <w:name w:val="Основной текст с отступом 2 Знак"/>
    <w:basedOn w:val="a0"/>
    <w:link w:val="23"/>
    <w:semiHidden/>
    <w:rsid w:val="00B62D4E"/>
    <w:rPr>
      <w:rFonts w:ascii="Calibri" w:eastAsia="Times New Roman" w:hAnsi="Calibri" w:cs="Times New Roman"/>
      <w:szCs w:val="20"/>
      <w:lang w:eastAsia="ru-RU"/>
    </w:rPr>
  </w:style>
  <w:style w:type="table" w:customStyle="1" w:styleId="17">
    <w:name w:val="Сетка таблицы1"/>
    <w:basedOn w:val="a1"/>
    <w:next w:val="aa"/>
    <w:uiPriority w:val="39"/>
    <w:rsid w:val="00B62D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62D4E"/>
    <w:pPr>
      <w:widowControl w:val="0"/>
      <w:autoSpaceDE w:val="0"/>
      <w:autoSpaceDN w:val="0"/>
      <w:spacing w:before="120" w:after="0" w:line="240" w:lineRule="auto"/>
    </w:pPr>
    <w:rPr>
      <w:rFonts w:ascii="Courier New" w:eastAsia="Times New Roman" w:hAnsi="Courier New" w:cs="Courier New"/>
      <w:sz w:val="24"/>
      <w:szCs w:val="24"/>
      <w:lang w:eastAsia="ru-RU"/>
    </w:rPr>
  </w:style>
  <w:style w:type="paragraph" w:customStyle="1" w:styleId="18">
    <w:name w:val="Заголовок оглавления1"/>
    <w:basedOn w:val="1"/>
    <w:next w:val="a"/>
    <w:rsid w:val="00B62D4E"/>
    <w:pPr>
      <w:keepNext/>
      <w:keepLines/>
      <w:widowControl/>
      <w:autoSpaceDE/>
      <w:autoSpaceDN/>
      <w:adjustRightInd/>
      <w:spacing w:before="480" w:after="0" w:line="276" w:lineRule="auto"/>
      <w:jc w:val="left"/>
      <w:outlineLvl w:val="9"/>
    </w:pPr>
    <w:rPr>
      <w:bCs w:val="0"/>
      <w:color w:val="365F91"/>
      <w:sz w:val="28"/>
      <w:szCs w:val="28"/>
      <w:lang w:eastAsia="en-US"/>
    </w:rPr>
  </w:style>
  <w:style w:type="paragraph" w:styleId="25">
    <w:name w:val="toc 2"/>
    <w:basedOn w:val="a"/>
    <w:next w:val="a"/>
    <w:autoRedefine/>
    <w:uiPriority w:val="39"/>
    <w:rsid w:val="00B62D4E"/>
    <w:pPr>
      <w:tabs>
        <w:tab w:val="left" w:pos="709"/>
        <w:tab w:val="right" w:leader="dot" w:pos="10065"/>
      </w:tabs>
      <w:spacing w:after="120"/>
      <w:ind w:right="282"/>
    </w:pPr>
    <w:rPr>
      <w:rFonts w:ascii="Calibri" w:eastAsia="Times New Roman" w:hAnsi="Calibri" w:cs="Times New Roman"/>
    </w:rPr>
  </w:style>
  <w:style w:type="paragraph" w:styleId="19">
    <w:name w:val="toc 1"/>
    <w:basedOn w:val="a"/>
    <w:next w:val="a"/>
    <w:autoRedefine/>
    <w:rsid w:val="00B62D4E"/>
    <w:pPr>
      <w:spacing w:before="120" w:after="100"/>
    </w:pPr>
    <w:rPr>
      <w:rFonts w:ascii="Calibri" w:eastAsia="Times New Roman" w:hAnsi="Calibri" w:cs="Times New Roman"/>
    </w:rPr>
  </w:style>
  <w:style w:type="paragraph" w:styleId="36">
    <w:name w:val="toc 3"/>
    <w:basedOn w:val="a"/>
    <w:next w:val="a"/>
    <w:autoRedefine/>
    <w:rsid w:val="00B62D4E"/>
    <w:pPr>
      <w:spacing w:before="120" w:after="100"/>
      <w:ind w:left="440"/>
    </w:pPr>
    <w:rPr>
      <w:rFonts w:ascii="Calibri" w:eastAsia="Times New Roman" w:hAnsi="Calibri" w:cs="Times New Roman"/>
    </w:rPr>
  </w:style>
  <w:style w:type="paragraph" w:customStyle="1" w:styleId="font5">
    <w:name w:val="font5"/>
    <w:basedOn w:val="a"/>
    <w:rsid w:val="00B62D4E"/>
    <w:pPr>
      <w:spacing w:before="100" w:beforeAutospacing="1" w:after="100" w:afterAutospacing="1" w:line="240" w:lineRule="auto"/>
    </w:pPr>
    <w:rPr>
      <w:rFonts w:ascii="Tahoma" w:eastAsia="Times New Roman" w:hAnsi="Tahoma" w:cs="Tahoma"/>
      <w:color w:val="000000"/>
      <w:sz w:val="18"/>
      <w:szCs w:val="18"/>
      <w:lang w:eastAsia="ru-RU"/>
    </w:rPr>
  </w:style>
  <w:style w:type="character" w:customStyle="1" w:styleId="1a">
    <w:name w:val="Замещающий текст1"/>
    <w:semiHidden/>
    <w:rsid w:val="00B62D4E"/>
    <w:rPr>
      <w:rFonts w:cs="Times New Roman"/>
      <w:color w:val="808080"/>
    </w:rPr>
  </w:style>
  <w:style w:type="paragraph" w:customStyle="1" w:styleId="110">
    <w:name w:val="Знак Знак1 Знак1"/>
    <w:basedOn w:val="a"/>
    <w:rsid w:val="00B62D4E"/>
    <w:pPr>
      <w:widowControl w:val="0"/>
      <w:adjustRightInd w:val="0"/>
      <w:spacing w:before="120" w:after="160" w:line="240" w:lineRule="exact"/>
      <w:jc w:val="right"/>
    </w:pPr>
    <w:rPr>
      <w:rFonts w:ascii="Times New Roman" w:eastAsia="Times New Roman" w:hAnsi="Times New Roman" w:cs="Times New Roman"/>
      <w:sz w:val="20"/>
      <w:szCs w:val="20"/>
      <w:lang w:val="en-GB"/>
    </w:rPr>
  </w:style>
  <w:style w:type="paragraph" w:styleId="aff7">
    <w:name w:val="Document Map"/>
    <w:basedOn w:val="a"/>
    <w:link w:val="aff8"/>
    <w:semiHidden/>
    <w:rsid w:val="00B62D4E"/>
    <w:pPr>
      <w:spacing w:before="120"/>
    </w:pPr>
    <w:rPr>
      <w:rFonts w:ascii="Tahoma" w:eastAsia="Times New Roman" w:hAnsi="Tahoma" w:cs="Times New Roman"/>
      <w:sz w:val="16"/>
      <w:szCs w:val="20"/>
      <w:lang w:eastAsia="ru-RU"/>
    </w:rPr>
  </w:style>
  <w:style w:type="character" w:customStyle="1" w:styleId="aff8">
    <w:name w:val="Схема документа Знак"/>
    <w:basedOn w:val="a0"/>
    <w:link w:val="aff7"/>
    <w:semiHidden/>
    <w:rsid w:val="00B62D4E"/>
    <w:rPr>
      <w:rFonts w:ascii="Tahoma" w:eastAsia="Times New Roman" w:hAnsi="Tahoma" w:cs="Times New Roman"/>
      <w:sz w:val="16"/>
      <w:szCs w:val="20"/>
      <w:lang w:eastAsia="ru-RU"/>
    </w:rPr>
  </w:style>
  <w:style w:type="paragraph" w:styleId="42">
    <w:name w:val="toc 4"/>
    <w:basedOn w:val="a"/>
    <w:next w:val="a"/>
    <w:autoRedefine/>
    <w:rsid w:val="00B62D4E"/>
    <w:pPr>
      <w:spacing w:before="120" w:after="100"/>
      <w:ind w:left="660"/>
    </w:pPr>
    <w:rPr>
      <w:rFonts w:ascii="Times New Roman" w:eastAsia="Times New Roman" w:hAnsi="Times New Roman" w:cs="Times New Roman"/>
      <w:lang w:eastAsia="ru-RU"/>
    </w:rPr>
  </w:style>
  <w:style w:type="paragraph" w:styleId="51">
    <w:name w:val="toc 5"/>
    <w:basedOn w:val="a"/>
    <w:next w:val="a"/>
    <w:autoRedefine/>
    <w:rsid w:val="00B62D4E"/>
    <w:pPr>
      <w:spacing w:before="120" w:after="100"/>
      <w:ind w:left="880"/>
    </w:pPr>
    <w:rPr>
      <w:rFonts w:ascii="Times New Roman" w:eastAsia="Times New Roman" w:hAnsi="Times New Roman" w:cs="Times New Roman"/>
      <w:lang w:eastAsia="ru-RU"/>
    </w:rPr>
  </w:style>
  <w:style w:type="paragraph" w:styleId="61">
    <w:name w:val="toc 6"/>
    <w:basedOn w:val="a"/>
    <w:next w:val="a"/>
    <w:autoRedefine/>
    <w:rsid w:val="00B62D4E"/>
    <w:pPr>
      <w:spacing w:before="120" w:after="100"/>
      <w:ind w:left="1100"/>
    </w:pPr>
    <w:rPr>
      <w:rFonts w:ascii="Times New Roman" w:eastAsia="Times New Roman" w:hAnsi="Times New Roman" w:cs="Times New Roman"/>
      <w:lang w:eastAsia="ru-RU"/>
    </w:rPr>
  </w:style>
  <w:style w:type="paragraph" w:styleId="71">
    <w:name w:val="toc 7"/>
    <w:basedOn w:val="a"/>
    <w:next w:val="a"/>
    <w:autoRedefine/>
    <w:rsid w:val="00B62D4E"/>
    <w:pPr>
      <w:spacing w:before="120" w:after="100"/>
      <w:ind w:left="1320"/>
    </w:pPr>
    <w:rPr>
      <w:rFonts w:ascii="Times New Roman" w:eastAsia="Times New Roman" w:hAnsi="Times New Roman" w:cs="Times New Roman"/>
      <w:lang w:eastAsia="ru-RU"/>
    </w:rPr>
  </w:style>
  <w:style w:type="paragraph" w:styleId="81">
    <w:name w:val="toc 8"/>
    <w:basedOn w:val="a"/>
    <w:next w:val="a"/>
    <w:autoRedefine/>
    <w:rsid w:val="00B62D4E"/>
    <w:pPr>
      <w:spacing w:before="120" w:after="100"/>
      <w:ind w:left="1540"/>
    </w:pPr>
    <w:rPr>
      <w:rFonts w:ascii="Times New Roman" w:eastAsia="Times New Roman" w:hAnsi="Times New Roman" w:cs="Times New Roman"/>
      <w:lang w:eastAsia="ru-RU"/>
    </w:rPr>
  </w:style>
  <w:style w:type="paragraph" w:styleId="91">
    <w:name w:val="toc 9"/>
    <w:basedOn w:val="a"/>
    <w:next w:val="a"/>
    <w:autoRedefine/>
    <w:rsid w:val="00B62D4E"/>
    <w:pPr>
      <w:spacing w:before="120" w:after="100"/>
      <w:ind w:left="1760"/>
    </w:pPr>
    <w:rPr>
      <w:rFonts w:ascii="Times New Roman" w:eastAsia="Times New Roman" w:hAnsi="Times New Roman" w:cs="Times New Roman"/>
      <w:lang w:eastAsia="ru-RU"/>
    </w:rPr>
  </w:style>
  <w:style w:type="paragraph" w:customStyle="1" w:styleId="aff9">
    <w:name w:val="Основной"/>
    <w:basedOn w:val="a"/>
    <w:rsid w:val="00B62D4E"/>
    <w:pPr>
      <w:spacing w:before="120" w:after="0" w:line="360" w:lineRule="auto"/>
      <w:ind w:firstLine="539"/>
      <w:jc w:val="both"/>
    </w:pPr>
    <w:rPr>
      <w:rFonts w:ascii="Times New Roman" w:eastAsia="Times New Roman" w:hAnsi="Times New Roman" w:cs="Times New Roman"/>
      <w:sz w:val="24"/>
      <w:szCs w:val="24"/>
      <w:lang w:eastAsia="ru-RU"/>
    </w:rPr>
  </w:style>
  <w:style w:type="paragraph" w:customStyle="1" w:styleId="affa">
    <w:name w:val="текст основной"/>
    <w:basedOn w:val="ConsPlusNormal"/>
    <w:rsid w:val="00B62D4E"/>
    <w:pPr>
      <w:widowControl/>
      <w:spacing w:before="120"/>
      <w:ind w:firstLine="284"/>
      <w:jc w:val="both"/>
    </w:pPr>
    <w:rPr>
      <w:rFonts w:ascii="Times New Roman" w:hAnsi="Times New Roman" w:cs="Times New Roman"/>
      <w:sz w:val="21"/>
    </w:rPr>
  </w:style>
  <w:style w:type="paragraph" w:customStyle="1" w:styleId="affb">
    <w:name w:val="Статья"/>
    <w:basedOn w:val="a"/>
    <w:next w:val="af0"/>
    <w:autoRedefine/>
    <w:rsid w:val="00B62D4E"/>
    <w:pPr>
      <w:keepNext/>
      <w:keepLines/>
      <w:tabs>
        <w:tab w:val="left" w:pos="10915"/>
      </w:tabs>
      <w:spacing w:before="480" w:after="240" w:line="240" w:lineRule="auto"/>
      <w:ind w:firstLine="567"/>
      <w:jc w:val="both"/>
    </w:pPr>
    <w:rPr>
      <w:rFonts w:ascii="Times New Roman" w:eastAsia="Times New Roman" w:hAnsi="Times New Roman" w:cs="Times New Roman"/>
      <w:sz w:val="24"/>
      <w:szCs w:val="20"/>
      <w:lang w:eastAsia="ru-RU"/>
    </w:rPr>
  </w:style>
  <w:style w:type="paragraph" w:customStyle="1" w:styleId="310">
    <w:name w:val="Основной текст 31"/>
    <w:basedOn w:val="a"/>
    <w:rsid w:val="00B62D4E"/>
    <w:pPr>
      <w:suppressAutoHyphens/>
      <w:spacing w:after="0" w:line="240" w:lineRule="auto"/>
    </w:pPr>
    <w:rPr>
      <w:rFonts w:ascii="Times New Roman" w:eastAsia="Times New Roman" w:hAnsi="Times New Roman" w:cs="Times New Roman"/>
      <w:b/>
      <w:sz w:val="32"/>
      <w:szCs w:val="24"/>
      <w:lang w:eastAsia="ar-SA"/>
    </w:rPr>
  </w:style>
  <w:style w:type="paragraph" w:customStyle="1" w:styleId="Style22">
    <w:name w:val="Style22"/>
    <w:basedOn w:val="a"/>
    <w:rsid w:val="00B62D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B62D4E"/>
    <w:rPr>
      <w:rFonts w:ascii="Times New Roman" w:hAnsi="Times New Roman"/>
      <w:sz w:val="26"/>
    </w:rPr>
  </w:style>
  <w:style w:type="paragraph" w:customStyle="1" w:styleId="Style5">
    <w:name w:val="Style5"/>
    <w:basedOn w:val="a"/>
    <w:rsid w:val="00B62D4E"/>
    <w:pPr>
      <w:widowControl w:val="0"/>
      <w:autoSpaceDE w:val="0"/>
      <w:autoSpaceDN w:val="0"/>
      <w:adjustRightInd w:val="0"/>
      <w:spacing w:after="0" w:line="302" w:lineRule="exact"/>
      <w:ind w:hanging="144"/>
    </w:pPr>
    <w:rPr>
      <w:rFonts w:ascii="Times New Roman" w:eastAsia="Times New Roman" w:hAnsi="Times New Roman" w:cs="Times New Roman"/>
      <w:sz w:val="24"/>
      <w:szCs w:val="24"/>
      <w:lang w:eastAsia="ru-RU"/>
    </w:rPr>
  </w:style>
  <w:style w:type="character" w:customStyle="1" w:styleId="FontStyle35">
    <w:name w:val="Font Style35"/>
    <w:rsid w:val="00B62D4E"/>
    <w:rPr>
      <w:rFonts w:ascii="Times New Roman" w:hAnsi="Times New Roman"/>
      <w:i/>
      <w:sz w:val="26"/>
    </w:rPr>
  </w:style>
  <w:style w:type="character" w:customStyle="1" w:styleId="FontStyle37">
    <w:name w:val="Font Style37"/>
    <w:rsid w:val="00B62D4E"/>
    <w:rPr>
      <w:rFonts w:ascii="Times New Roman" w:hAnsi="Times New Roman"/>
      <w:b/>
      <w:sz w:val="26"/>
    </w:rPr>
  </w:style>
  <w:style w:type="character" w:customStyle="1" w:styleId="1b">
    <w:name w:val="Название Знак1"/>
    <w:rsid w:val="00B62D4E"/>
    <w:rPr>
      <w:rFonts w:ascii="Arial" w:hAnsi="Arial"/>
      <w:b/>
      <w:sz w:val="24"/>
      <w:lang w:eastAsia="ru-RU"/>
    </w:rPr>
  </w:style>
  <w:style w:type="paragraph" w:customStyle="1" w:styleId="affc">
    <w:name w:val="Базовый"/>
    <w:rsid w:val="00B62D4E"/>
    <w:pPr>
      <w:suppressAutoHyphens/>
    </w:pPr>
    <w:rPr>
      <w:rFonts w:ascii="Calibri" w:eastAsia="Arial Unicode MS" w:hAnsi="Calibri" w:cs="Calibri"/>
      <w:color w:val="00000A"/>
    </w:rPr>
  </w:style>
  <w:style w:type="paragraph" w:customStyle="1" w:styleId="Default">
    <w:name w:val="Default"/>
    <w:rsid w:val="00B62D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c">
    <w:name w:val="Без интервала1"/>
    <w:link w:val="NoSpacingChar"/>
    <w:rsid w:val="00B62D4E"/>
    <w:pPr>
      <w:spacing w:after="0" w:line="240" w:lineRule="auto"/>
    </w:pPr>
    <w:rPr>
      <w:rFonts w:ascii="Calibri" w:eastAsia="Times New Roman" w:hAnsi="Calibri" w:cs="Times New Roman"/>
      <w:lang w:eastAsia="ru-RU"/>
    </w:rPr>
  </w:style>
  <w:style w:type="character" w:customStyle="1" w:styleId="NoSpacingChar">
    <w:name w:val="No Spacing Char"/>
    <w:link w:val="1c"/>
    <w:locked/>
    <w:rsid w:val="00B62D4E"/>
    <w:rPr>
      <w:rFonts w:ascii="Calibri" w:eastAsia="Times New Roman" w:hAnsi="Calibri" w:cs="Times New Roman"/>
      <w:lang w:eastAsia="ru-RU"/>
    </w:rPr>
  </w:style>
  <w:style w:type="paragraph" w:customStyle="1" w:styleId="1d">
    <w:name w:val="Знак1 Знак Знак Знак"/>
    <w:basedOn w:val="a"/>
    <w:rsid w:val="00B62D4E"/>
    <w:pPr>
      <w:spacing w:after="60" w:line="240" w:lineRule="auto"/>
      <w:ind w:firstLine="709"/>
      <w:jc w:val="both"/>
    </w:pPr>
    <w:rPr>
      <w:rFonts w:ascii="Arial" w:eastAsia="Times New Roman" w:hAnsi="Arial" w:cs="Arial"/>
      <w:bCs/>
      <w:sz w:val="24"/>
      <w:szCs w:val="24"/>
      <w:lang w:eastAsia="ru-RU"/>
    </w:rPr>
  </w:style>
  <w:style w:type="paragraph" w:customStyle="1" w:styleId="210">
    <w:name w:val="Основной текст с отступом 21"/>
    <w:basedOn w:val="a"/>
    <w:rsid w:val="00B62D4E"/>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ru-RU"/>
    </w:rPr>
  </w:style>
  <w:style w:type="character" w:customStyle="1" w:styleId="affd">
    <w:name w:val="Основной текст_"/>
    <w:link w:val="26"/>
    <w:uiPriority w:val="99"/>
    <w:locked/>
    <w:rsid w:val="00B62D4E"/>
    <w:rPr>
      <w:shd w:val="clear" w:color="auto" w:fill="FFFFFF"/>
    </w:rPr>
  </w:style>
  <w:style w:type="paragraph" w:customStyle="1" w:styleId="26">
    <w:name w:val="Основной текст2"/>
    <w:basedOn w:val="a"/>
    <w:link w:val="affd"/>
    <w:rsid w:val="00B62D4E"/>
    <w:pPr>
      <w:shd w:val="clear" w:color="auto" w:fill="FFFFFF"/>
      <w:spacing w:before="300" w:after="120" w:line="317" w:lineRule="exact"/>
      <w:ind w:hanging="440"/>
      <w:jc w:val="both"/>
    </w:pPr>
  </w:style>
  <w:style w:type="character" w:customStyle="1" w:styleId="27">
    <w:name w:val="Основной текст (2)_"/>
    <w:link w:val="28"/>
    <w:locked/>
    <w:rsid w:val="00B62D4E"/>
    <w:rPr>
      <w:shd w:val="clear" w:color="auto" w:fill="FFFFFF"/>
    </w:rPr>
  </w:style>
  <w:style w:type="paragraph" w:customStyle="1" w:styleId="28">
    <w:name w:val="Основной текст (2)"/>
    <w:basedOn w:val="a"/>
    <w:link w:val="27"/>
    <w:rsid w:val="00B62D4E"/>
    <w:pPr>
      <w:shd w:val="clear" w:color="auto" w:fill="FFFFFF"/>
      <w:spacing w:after="0" w:line="518" w:lineRule="exact"/>
    </w:pPr>
  </w:style>
  <w:style w:type="character" w:customStyle="1" w:styleId="apple-converted-space">
    <w:name w:val="apple-converted-space"/>
    <w:rsid w:val="00B62D4E"/>
  </w:style>
  <w:style w:type="character" w:customStyle="1" w:styleId="submenu-table">
    <w:name w:val="submenu-table"/>
    <w:rsid w:val="00B62D4E"/>
  </w:style>
  <w:style w:type="character" w:styleId="affe">
    <w:name w:val="Emphasis"/>
    <w:qFormat/>
    <w:rsid w:val="00B62D4E"/>
    <w:rPr>
      <w:rFonts w:cs="Times New Roman"/>
      <w:i/>
    </w:rPr>
  </w:style>
  <w:style w:type="character" w:customStyle="1" w:styleId="37">
    <w:name w:val="Заголовок №3_"/>
    <w:link w:val="38"/>
    <w:locked/>
    <w:rsid w:val="00B62D4E"/>
    <w:rPr>
      <w:shd w:val="clear" w:color="auto" w:fill="FFFFFF"/>
    </w:rPr>
  </w:style>
  <w:style w:type="paragraph" w:customStyle="1" w:styleId="38">
    <w:name w:val="Заголовок №3"/>
    <w:basedOn w:val="a"/>
    <w:link w:val="37"/>
    <w:rsid w:val="00B62D4E"/>
    <w:pPr>
      <w:shd w:val="clear" w:color="auto" w:fill="FFFFFF"/>
      <w:spacing w:after="0" w:line="523" w:lineRule="exact"/>
      <w:ind w:hanging="620"/>
      <w:outlineLvl w:val="2"/>
    </w:pPr>
  </w:style>
  <w:style w:type="paragraph" w:customStyle="1" w:styleId="xl120">
    <w:name w:val="xl120"/>
    <w:basedOn w:val="a"/>
    <w:rsid w:val="00B62D4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nspluscell0">
    <w:name w:val="conspluscell"/>
    <w:basedOn w:val="a"/>
    <w:rsid w:val="00B62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Абзац списка11"/>
    <w:basedOn w:val="a"/>
    <w:rsid w:val="00B62D4E"/>
    <w:pPr>
      <w:spacing w:before="120"/>
      <w:ind w:left="720"/>
      <w:contextualSpacing/>
    </w:pPr>
    <w:rPr>
      <w:rFonts w:ascii="Calibri" w:eastAsia="Times New Roman" w:hAnsi="Calibri" w:cs="Times New Roman"/>
    </w:rPr>
  </w:style>
  <w:style w:type="character" w:customStyle="1" w:styleId="afff">
    <w:name w:val="Цветовое выделение"/>
    <w:uiPriority w:val="99"/>
    <w:rsid w:val="00B62D4E"/>
    <w:rPr>
      <w:b/>
      <w:color w:val="26282F"/>
    </w:rPr>
  </w:style>
  <w:style w:type="character" w:customStyle="1" w:styleId="afff0">
    <w:name w:val="Гипертекстовая ссылка"/>
    <w:rsid w:val="00B62D4E"/>
    <w:rPr>
      <w:rFonts w:cs="Times New Roman"/>
      <w:b/>
      <w:color w:val="106BBE"/>
    </w:rPr>
  </w:style>
  <w:style w:type="character" w:customStyle="1" w:styleId="220">
    <w:name w:val="Знак Знак22"/>
    <w:locked/>
    <w:rsid w:val="00B62D4E"/>
    <w:rPr>
      <w:rFonts w:eastAsia="Times New Roman" w:cs="Times New Roman"/>
      <w:b/>
      <w:lang w:eastAsia="ru-RU"/>
    </w:rPr>
  </w:style>
  <w:style w:type="character" w:customStyle="1" w:styleId="230">
    <w:name w:val="Знак Знак23"/>
    <w:locked/>
    <w:rsid w:val="00B62D4E"/>
    <w:rPr>
      <w:rFonts w:ascii="Arial" w:hAnsi="Arial" w:cs="Times New Roman"/>
      <w:b/>
      <w:kern w:val="32"/>
      <w:sz w:val="32"/>
      <w:lang w:eastAsia="ru-RU"/>
    </w:rPr>
  </w:style>
  <w:style w:type="character" w:customStyle="1" w:styleId="afff1">
    <w:name w:val="Знак Знак"/>
    <w:aliases w:val="Знак2 Знак Знак Знак"/>
    <w:locked/>
    <w:rsid w:val="00B62D4E"/>
    <w:rPr>
      <w:rFonts w:ascii="Arial" w:hAnsi="Arial" w:cs="Times New Roman"/>
      <w:b/>
      <w:sz w:val="26"/>
      <w:lang w:eastAsia="ru-RU"/>
    </w:rPr>
  </w:style>
  <w:style w:type="character" w:customStyle="1" w:styleId="211">
    <w:name w:val="Знак Знак21"/>
    <w:locked/>
    <w:rsid w:val="00B62D4E"/>
    <w:rPr>
      <w:rFonts w:cs="Times New Roman"/>
      <w:b/>
      <w:sz w:val="28"/>
    </w:rPr>
  </w:style>
  <w:style w:type="character" w:customStyle="1" w:styleId="200">
    <w:name w:val="Знак Знак20"/>
    <w:locked/>
    <w:rsid w:val="00B62D4E"/>
    <w:rPr>
      <w:rFonts w:cs="Times New Roman"/>
      <w:sz w:val="28"/>
    </w:rPr>
  </w:style>
  <w:style w:type="character" w:customStyle="1" w:styleId="190">
    <w:name w:val="Знак Знак19"/>
    <w:locked/>
    <w:rsid w:val="00B62D4E"/>
    <w:rPr>
      <w:rFonts w:cs="Times New Roman"/>
      <w:b/>
      <w:color w:val="000000"/>
      <w:sz w:val="28"/>
    </w:rPr>
  </w:style>
  <w:style w:type="character" w:customStyle="1" w:styleId="180">
    <w:name w:val="Знак Знак18"/>
    <w:locked/>
    <w:rsid w:val="00B62D4E"/>
    <w:rPr>
      <w:rFonts w:cs="Times New Roman"/>
      <w:sz w:val="28"/>
    </w:rPr>
  </w:style>
  <w:style w:type="character" w:customStyle="1" w:styleId="170">
    <w:name w:val="Знак Знак17"/>
    <w:locked/>
    <w:rsid w:val="00B62D4E"/>
    <w:rPr>
      <w:rFonts w:cs="Times New Roman"/>
      <w:sz w:val="28"/>
    </w:rPr>
  </w:style>
  <w:style w:type="character" w:customStyle="1" w:styleId="160">
    <w:name w:val="Знак Знак16"/>
    <w:locked/>
    <w:rsid w:val="00B62D4E"/>
    <w:rPr>
      <w:rFonts w:ascii="Arial" w:hAnsi="Arial" w:cs="Times New Roman"/>
      <w:sz w:val="22"/>
    </w:rPr>
  </w:style>
  <w:style w:type="character" w:customStyle="1" w:styleId="150">
    <w:name w:val="Знак Знак15"/>
    <w:locked/>
    <w:rsid w:val="00B62D4E"/>
    <w:rPr>
      <w:rFonts w:eastAsia="Times New Roman" w:cs="Times New Roman"/>
      <w:b/>
      <w:sz w:val="20"/>
      <w:lang w:eastAsia="ru-RU"/>
    </w:rPr>
  </w:style>
  <w:style w:type="character" w:customStyle="1" w:styleId="140">
    <w:name w:val="Знак Знак14"/>
    <w:locked/>
    <w:rsid w:val="00B62D4E"/>
    <w:rPr>
      <w:rFonts w:eastAsia="Times New Roman" w:cs="Times New Roman"/>
      <w:b/>
      <w:sz w:val="20"/>
      <w:lang w:eastAsia="ru-RU"/>
    </w:rPr>
  </w:style>
  <w:style w:type="character" w:customStyle="1" w:styleId="130">
    <w:name w:val="Знак Знак13"/>
    <w:locked/>
    <w:rsid w:val="00B62D4E"/>
    <w:rPr>
      <w:rFonts w:eastAsia="Times New Roman" w:cs="Times New Roman"/>
      <w:sz w:val="24"/>
      <w:lang w:eastAsia="ru-RU"/>
    </w:rPr>
  </w:style>
  <w:style w:type="character" w:customStyle="1" w:styleId="120">
    <w:name w:val="Знак Знак12"/>
    <w:locked/>
    <w:rsid w:val="00B62D4E"/>
    <w:rPr>
      <w:rFonts w:eastAsia="Times New Roman" w:cs="Times New Roman"/>
      <w:sz w:val="20"/>
      <w:lang w:val="en-US" w:eastAsia="ru-RU"/>
    </w:rPr>
  </w:style>
  <w:style w:type="character" w:customStyle="1" w:styleId="112">
    <w:name w:val="Знак Знак11"/>
    <w:locked/>
    <w:rsid w:val="00B62D4E"/>
    <w:rPr>
      <w:rFonts w:ascii="Courier New" w:hAnsi="Courier New" w:cs="Times New Roman"/>
      <w:sz w:val="20"/>
      <w:lang w:eastAsia="ru-RU"/>
    </w:rPr>
  </w:style>
  <w:style w:type="character" w:customStyle="1" w:styleId="100">
    <w:name w:val="Знак Знак10"/>
    <w:locked/>
    <w:rsid w:val="00B62D4E"/>
    <w:rPr>
      <w:rFonts w:eastAsia="Times New Roman" w:cs="Times New Roman"/>
      <w:sz w:val="24"/>
      <w:lang w:eastAsia="ru-RU"/>
    </w:rPr>
  </w:style>
  <w:style w:type="character" w:customStyle="1" w:styleId="72">
    <w:name w:val="Знак Знак7"/>
    <w:locked/>
    <w:rsid w:val="00B62D4E"/>
    <w:rPr>
      <w:rFonts w:ascii="Calibri" w:hAnsi="Calibri" w:cs="Times New Roman"/>
      <w:sz w:val="22"/>
    </w:rPr>
  </w:style>
  <w:style w:type="character" w:customStyle="1" w:styleId="43">
    <w:name w:val="Знак Знак4"/>
    <w:locked/>
    <w:rsid w:val="00B62D4E"/>
    <w:rPr>
      <w:rFonts w:ascii="Calibri" w:hAnsi="Calibri" w:cs="Times New Roman"/>
      <w:sz w:val="22"/>
    </w:rPr>
  </w:style>
  <w:style w:type="character" w:customStyle="1" w:styleId="39">
    <w:name w:val="Знак Знак3"/>
    <w:locked/>
    <w:rsid w:val="00B62D4E"/>
    <w:rPr>
      <w:rFonts w:ascii="Courier New" w:hAnsi="Courier New" w:cs="Times New Roman"/>
      <w:sz w:val="20"/>
      <w:lang w:eastAsia="ru-RU"/>
    </w:rPr>
  </w:style>
  <w:style w:type="character" w:customStyle="1" w:styleId="29">
    <w:name w:val="Знак Знак2"/>
    <w:locked/>
    <w:rsid w:val="00B62D4E"/>
    <w:rPr>
      <w:rFonts w:eastAsia="Times New Roman" w:cs="Times New Roman"/>
      <w:sz w:val="20"/>
    </w:rPr>
  </w:style>
  <w:style w:type="paragraph" w:customStyle="1" w:styleId="213">
    <w:name w:val="Основной текст 21"/>
    <w:basedOn w:val="a"/>
    <w:rsid w:val="00B62D4E"/>
    <w:pPr>
      <w:overflowPunct w:val="0"/>
      <w:autoSpaceDE w:val="0"/>
      <w:autoSpaceDN w:val="0"/>
      <w:adjustRightInd w:val="0"/>
      <w:spacing w:after="0"/>
      <w:ind w:firstLine="709"/>
      <w:jc w:val="both"/>
      <w:textAlignment w:val="baseline"/>
    </w:pPr>
    <w:rPr>
      <w:rFonts w:ascii="Times New Roman" w:eastAsia="Times New Roman" w:hAnsi="Times New Roman" w:cs="Times New Roman"/>
      <w:sz w:val="28"/>
      <w:szCs w:val="20"/>
      <w:lang w:eastAsia="ru-RU"/>
    </w:rPr>
  </w:style>
  <w:style w:type="paragraph" w:customStyle="1" w:styleId="Standard">
    <w:name w:val="Standard"/>
    <w:rsid w:val="00B62D4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B62D4E"/>
    <w:pPr>
      <w:spacing w:after="120"/>
    </w:pPr>
  </w:style>
  <w:style w:type="paragraph" w:styleId="afff2">
    <w:name w:val="List"/>
    <w:basedOn w:val="Textbody"/>
    <w:rsid w:val="00B62D4E"/>
  </w:style>
  <w:style w:type="paragraph" w:styleId="afff3">
    <w:name w:val="caption"/>
    <w:basedOn w:val="Standard"/>
    <w:rsid w:val="00B62D4E"/>
    <w:pPr>
      <w:suppressLineNumbers/>
      <w:spacing w:before="120" w:after="120"/>
    </w:pPr>
    <w:rPr>
      <w:i/>
      <w:iCs/>
    </w:rPr>
  </w:style>
  <w:style w:type="paragraph" w:customStyle="1" w:styleId="Index">
    <w:name w:val="Index"/>
    <w:basedOn w:val="Standard"/>
    <w:rsid w:val="00B62D4E"/>
    <w:pPr>
      <w:suppressLineNumbers/>
    </w:pPr>
  </w:style>
  <w:style w:type="paragraph" w:customStyle="1" w:styleId="TableContents">
    <w:name w:val="Table Contents"/>
    <w:basedOn w:val="Standard"/>
    <w:rsid w:val="00B62D4E"/>
    <w:pPr>
      <w:suppressLineNumbers/>
    </w:pPr>
  </w:style>
  <w:style w:type="paragraph" w:customStyle="1" w:styleId="TableHeading">
    <w:name w:val="Table Heading"/>
    <w:basedOn w:val="TableContents"/>
    <w:rsid w:val="00B62D4E"/>
    <w:pPr>
      <w:jc w:val="center"/>
    </w:pPr>
    <w:rPr>
      <w:b/>
      <w:bCs/>
    </w:rPr>
  </w:style>
  <w:style w:type="paragraph" w:customStyle="1" w:styleId="western">
    <w:name w:val="western"/>
    <w:basedOn w:val="a"/>
    <w:rsid w:val="00B62D4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a">
    <w:name w:val="Нет списка2"/>
    <w:next w:val="a2"/>
    <w:uiPriority w:val="99"/>
    <w:semiHidden/>
    <w:unhideWhenUsed/>
    <w:rsid w:val="005721CC"/>
  </w:style>
  <w:style w:type="paragraph" w:customStyle="1" w:styleId="afff4">
    <w:name w:val="Знак Знак Знак Знак Знак Знак"/>
    <w:basedOn w:val="a"/>
    <w:rsid w:val="0021630C"/>
    <w:pPr>
      <w:spacing w:after="160" w:line="240" w:lineRule="exact"/>
    </w:pPr>
    <w:rPr>
      <w:rFonts w:ascii="Arial" w:eastAsia="Times New Roman" w:hAnsi="Arial" w:cs="Arial"/>
      <w:sz w:val="20"/>
      <w:szCs w:val="20"/>
      <w:lang w:val="en-US"/>
    </w:rPr>
  </w:style>
  <w:style w:type="paragraph" w:customStyle="1" w:styleId="1e">
    <w:name w:val="заголовок 1"/>
    <w:basedOn w:val="a"/>
    <w:next w:val="a"/>
    <w:rsid w:val="00511DB2"/>
    <w:pPr>
      <w:keepNext/>
      <w:autoSpaceDE w:val="0"/>
      <w:autoSpaceDN w:val="0"/>
      <w:spacing w:after="0" w:line="240" w:lineRule="auto"/>
      <w:ind w:firstLine="567"/>
      <w:jc w:val="right"/>
    </w:pPr>
    <w:rPr>
      <w:rFonts w:ascii="Times New Roman" w:eastAsia="Times New Roman" w:hAnsi="Times New Roman" w:cs="Times New Roman"/>
      <w:sz w:val="24"/>
      <w:szCs w:val="24"/>
      <w:lang w:eastAsia="ru-RU"/>
    </w:rPr>
  </w:style>
  <w:style w:type="paragraph" w:customStyle="1" w:styleId="1f">
    <w:name w:val="Знак Знак Знак Знак Знак Знак1"/>
    <w:basedOn w:val="a"/>
    <w:rsid w:val="00E930EA"/>
    <w:pPr>
      <w:spacing w:after="160" w:line="240" w:lineRule="exact"/>
    </w:pPr>
    <w:rPr>
      <w:rFonts w:ascii="Arial" w:eastAsia="Times New Roman" w:hAnsi="Arial" w:cs="Arial"/>
      <w:sz w:val="20"/>
      <w:szCs w:val="20"/>
      <w:lang w:val="en-US"/>
    </w:rPr>
  </w:style>
  <w:style w:type="numbering" w:customStyle="1" w:styleId="3a">
    <w:name w:val="Нет списка3"/>
    <w:next w:val="a2"/>
    <w:semiHidden/>
    <w:rsid w:val="006A115E"/>
  </w:style>
  <w:style w:type="table" w:customStyle="1" w:styleId="2b">
    <w:name w:val="Сетка таблицы2"/>
    <w:basedOn w:val="a1"/>
    <w:next w:val="aa"/>
    <w:rsid w:val="006A11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b">
    <w:name w:val="Знак Знак Знак3"/>
    <w:basedOn w:val="a"/>
    <w:rsid w:val="006A115E"/>
    <w:pPr>
      <w:spacing w:after="160" w:line="240" w:lineRule="exact"/>
    </w:pPr>
    <w:rPr>
      <w:rFonts w:ascii="Arial" w:eastAsia="Times New Roman" w:hAnsi="Arial" w:cs="Arial"/>
      <w:sz w:val="20"/>
      <w:szCs w:val="20"/>
      <w:lang w:val="en-US"/>
    </w:rPr>
  </w:style>
  <w:style w:type="paragraph" w:customStyle="1" w:styleId="afff5">
    <w:name w:val="Стиль"/>
    <w:rsid w:val="006A11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c">
    <w:name w:val="Знак Знак Знак2"/>
    <w:basedOn w:val="a"/>
    <w:rsid w:val="00D862BD"/>
    <w:pPr>
      <w:spacing w:after="160" w:line="240" w:lineRule="exact"/>
    </w:pPr>
    <w:rPr>
      <w:rFonts w:ascii="Arial" w:eastAsia="Times New Roman" w:hAnsi="Arial" w:cs="Arial"/>
      <w:sz w:val="20"/>
      <w:szCs w:val="20"/>
      <w:lang w:val="en-US"/>
    </w:rPr>
  </w:style>
  <w:style w:type="paragraph" w:customStyle="1" w:styleId="xl121">
    <w:name w:val="xl121"/>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lang w:eastAsia="ru-RU"/>
    </w:rPr>
  </w:style>
  <w:style w:type="paragraph" w:customStyle="1" w:styleId="xl122">
    <w:name w:val="xl122"/>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lang w:eastAsia="ru-RU"/>
    </w:rPr>
  </w:style>
  <w:style w:type="paragraph" w:customStyle="1" w:styleId="xl123">
    <w:name w:val="xl123"/>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4">
    <w:name w:val="xl124"/>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5">
    <w:name w:val="xl125"/>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lang w:eastAsia="ru-RU"/>
    </w:rPr>
  </w:style>
  <w:style w:type="paragraph" w:customStyle="1" w:styleId="xl126">
    <w:name w:val="xl126"/>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lang w:eastAsia="ru-RU"/>
    </w:rPr>
  </w:style>
  <w:style w:type="paragraph" w:customStyle="1" w:styleId="xl127">
    <w:name w:val="xl127"/>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28">
    <w:name w:val="xl128"/>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29">
    <w:name w:val="xl129"/>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lang w:eastAsia="ru-RU"/>
    </w:rPr>
  </w:style>
  <w:style w:type="paragraph" w:customStyle="1" w:styleId="xl130">
    <w:name w:val="xl130"/>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31">
    <w:name w:val="xl131"/>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32">
    <w:name w:val="xl132"/>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33">
    <w:name w:val="xl133"/>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4">
    <w:name w:val="xl134"/>
    <w:basedOn w:val="a"/>
    <w:rsid w:val="00C17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5">
    <w:name w:val="xl135"/>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36">
    <w:name w:val="xl136"/>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C17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8">
    <w:name w:val="xl138"/>
    <w:basedOn w:val="a"/>
    <w:rsid w:val="00C177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9">
    <w:name w:val="xl139"/>
    <w:basedOn w:val="a"/>
    <w:rsid w:val="00096C7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096C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6C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6C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3">
    <w:name w:val="xl143"/>
    <w:basedOn w:val="a"/>
    <w:rsid w:val="00096C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44">
    <w:name w:val="Нет списка4"/>
    <w:next w:val="a2"/>
    <w:uiPriority w:val="99"/>
    <w:semiHidden/>
    <w:unhideWhenUsed/>
    <w:rsid w:val="00511B30"/>
  </w:style>
  <w:style w:type="paragraph" w:customStyle="1" w:styleId="ConsPlusTitlePage">
    <w:name w:val="ConsPlusTitlePage"/>
    <w:uiPriority w:val="99"/>
    <w:rsid w:val="00511B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511B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511B3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xl144">
    <w:name w:val="xl144"/>
    <w:basedOn w:val="a"/>
    <w:rsid w:val="009D2CF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character" w:customStyle="1" w:styleId="afff6">
    <w:name w:val="Подпись к картинке_"/>
    <w:link w:val="afff7"/>
    <w:rsid w:val="00850719"/>
    <w:rPr>
      <w:color w:val="3B393D"/>
      <w:shd w:val="clear" w:color="auto" w:fill="FFFFFF"/>
    </w:rPr>
  </w:style>
  <w:style w:type="paragraph" w:customStyle="1" w:styleId="afff7">
    <w:name w:val="Подпись к картинке"/>
    <w:basedOn w:val="a"/>
    <w:link w:val="afff6"/>
    <w:rsid w:val="00850719"/>
    <w:pPr>
      <w:widowControl w:val="0"/>
      <w:shd w:val="clear" w:color="auto" w:fill="FFFFFF"/>
      <w:spacing w:after="0" w:line="257" w:lineRule="auto"/>
    </w:pPr>
    <w:rPr>
      <w:color w:val="3B393D"/>
    </w:rPr>
  </w:style>
  <w:style w:type="paragraph" w:customStyle="1" w:styleId="xl145">
    <w:name w:val="xl145"/>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6">
    <w:name w:val="xl146"/>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
    <w:rsid w:val="00AF76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8">
    <w:name w:val="xl148"/>
    <w:basedOn w:val="a"/>
    <w:rsid w:val="00AF760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
    <w:rsid w:val="00AF76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
    <w:rsid w:val="00AF760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2">
    <w:name w:val="xl152"/>
    <w:basedOn w:val="a"/>
    <w:rsid w:val="00AF7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AF760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8">
    <w:name w:val="Знак Знак Знак Знак Знак Знак"/>
    <w:basedOn w:val="a"/>
    <w:rsid w:val="004266D9"/>
    <w:pPr>
      <w:spacing w:after="160" w:line="240" w:lineRule="exact"/>
    </w:pPr>
    <w:rPr>
      <w:rFonts w:ascii="Arial" w:eastAsia="Times New Roman" w:hAnsi="Arial" w:cs="Arial"/>
      <w:sz w:val="20"/>
      <w:szCs w:val="20"/>
      <w:lang w:val="en-US"/>
    </w:rPr>
  </w:style>
  <w:style w:type="numbering" w:customStyle="1" w:styleId="52">
    <w:name w:val="Нет списка5"/>
    <w:next w:val="a2"/>
    <w:uiPriority w:val="99"/>
    <w:semiHidden/>
    <w:unhideWhenUsed/>
    <w:rsid w:val="00AF514D"/>
  </w:style>
  <w:style w:type="table" w:customStyle="1" w:styleId="3c">
    <w:name w:val="Сетка таблицы3"/>
    <w:basedOn w:val="a1"/>
    <w:next w:val="aa"/>
    <w:uiPriority w:val="59"/>
    <w:rsid w:val="00AF51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Верхний колонтитул Знак1"/>
    <w:aliases w:val="Знак Знак1"/>
    <w:basedOn w:val="a0"/>
    <w:uiPriority w:val="99"/>
    <w:rsid w:val="00AF514D"/>
    <w:rPr>
      <w:sz w:val="24"/>
      <w:szCs w:val="24"/>
    </w:rPr>
  </w:style>
  <w:style w:type="numbering" w:customStyle="1" w:styleId="62">
    <w:name w:val="Нет списка6"/>
    <w:next w:val="a2"/>
    <w:uiPriority w:val="99"/>
    <w:semiHidden/>
    <w:unhideWhenUsed/>
    <w:rsid w:val="00914101"/>
  </w:style>
  <w:style w:type="table" w:customStyle="1" w:styleId="45">
    <w:name w:val="Сетка таблицы4"/>
    <w:basedOn w:val="a1"/>
    <w:next w:val="aa"/>
    <w:uiPriority w:val="59"/>
    <w:rsid w:val="00914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040438"/>
  </w:style>
  <w:style w:type="table" w:customStyle="1" w:styleId="53">
    <w:name w:val="Сетка таблицы5"/>
    <w:basedOn w:val="a1"/>
    <w:next w:val="aa"/>
    <w:uiPriority w:val="59"/>
    <w:rsid w:val="000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490DDB"/>
  </w:style>
  <w:style w:type="numbering" w:customStyle="1" w:styleId="92">
    <w:name w:val="Нет списка9"/>
    <w:next w:val="a2"/>
    <w:semiHidden/>
    <w:unhideWhenUsed/>
    <w:rsid w:val="00834C6C"/>
  </w:style>
  <w:style w:type="table" w:customStyle="1" w:styleId="63">
    <w:name w:val="Сетка таблицы6"/>
    <w:basedOn w:val="a1"/>
    <w:next w:val="aa"/>
    <w:uiPriority w:val="59"/>
    <w:rsid w:val="00834C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a"/>
    <w:uiPriority w:val="59"/>
    <w:rsid w:val="00D23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Знак Знак Знак"/>
    <w:basedOn w:val="a"/>
    <w:rsid w:val="0081533E"/>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01">
    <w:name w:val="Нет списка10"/>
    <w:next w:val="a2"/>
    <w:semiHidden/>
    <w:rsid w:val="0081533E"/>
  </w:style>
  <w:style w:type="table" w:customStyle="1" w:styleId="83">
    <w:name w:val="Сетка таблицы8"/>
    <w:basedOn w:val="a1"/>
    <w:next w:val="aa"/>
    <w:rsid w:val="0081533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semiHidden/>
    <w:unhideWhenUsed/>
    <w:rsid w:val="000A40A0"/>
  </w:style>
  <w:style w:type="paragraph" w:customStyle="1" w:styleId="afffa">
    <w:name w:val="Знак Знак Знак"/>
    <w:basedOn w:val="a"/>
    <w:rsid w:val="000A40A0"/>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a"/>
    <w:rsid w:val="000A40A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Знак Знак Знак"/>
    <w:basedOn w:val="a"/>
    <w:rsid w:val="001016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c">
    <w:name w:val="Знак Знак Знак"/>
    <w:basedOn w:val="a"/>
    <w:rsid w:val="00462A8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d">
    <w:name w:val="Знак Знак Знак Знак"/>
    <w:basedOn w:val="a"/>
    <w:rsid w:val="00211C0D"/>
    <w:pPr>
      <w:spacing w:after="160" w:line="240" w:lineRule="exact"/>
    </w:pPr>
    <w:rPr>
      <w:rFonts w:ascii="Arial" w:eastAsia="Times New Roman" w:hAnsi="Arial" w:cs="Arial"/>
      <w:sz w:val="20"/>
      <w:szCs w:val="20"/>
      <w:lang w:val="en-US"/>
    </w:rPr>
  </w:style>
  <w:style w:type="paragraph" w:customStyle="1" w:styleId="afffe">
    <w:name w:val="Знак Знак Знак Знак Знак Знак"/>
    <w:basedOn w:val="a"/>
    <w:rsid w:val="00512593"/>
    <w:pPr>
      <w:spacing w:after="160" w:line="240" w:lineRule="exact"/>
    </w:pPr>
    <w:rPr>
      <w:rFonts w:ascii="Arial" w:eastAsia="Times New Roman" w:hAnsi="Arial" w:cs="Arial"/>
      <w:sz w:val="20"/>
      <w:szCs w:val="20"/>
      <w:lang w:val="en-US"/>
    </w:rPr>
  </w:style>
  <w:style w:type="numbering" w:customStyle="1" w:styleId="121">
    <w:name w:val="Нет списка12"/>
    <w:next w:val="a2"/>
    <w:uiPriority w:val="99"/>
    <w:semiHidden/>
    <w:unhideWhenUsed/>
    <w:rsid w:val="00512593"/>
  </w:style>
  <w:style w:type="paragraph" w:customStyle="1" w:styleId="ConsPlusTextList1">
    <w:name w:val="ConsPlusTextList1"/>
    <w:uiPriority w:val="99"/>
    <w:rsid w:val="005125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1">
    <w:name w:val="Знак Знак Знак Знак Знак Знак1"/>
    <w:basedOn w:val="a"/>
    <w:rsid w:val="002255BD"/>
    <w:pPr>
      <w:spacing w:after="160" w:line="240" w:lineRule="exact"/>
    </w:pPr>
    <w:rPr>
      <w:rFonts w:ascii="Arial" w:eastAsia="Times New Roman" w:hAnsi="Arial" w:cs="Arial"/>
      <w:sz w:val="20"/>
      <w:szCs w:val="20"/>
      <w:lang w:val="en-US"/>
    </w:rPr>
  </w:style>
  <w:style w:type="numbering" w:customStyle="1" w:styleId="131">
    <w:name w:val="Нет списка13"/>
    <w:next w:val="a2"/>
    <w:uiPriority w:val="99"/>
    <w:semiHidden/>
    <w:unhideWhenUsed/>
    <w:rsid w:val="00E26881"/>
  </w:style>
  <w:style w:type="paragraph" w:customStyle="1" w:styleId="affff">
    <w:name w:val="Знак Знак Знак"/>
    <w:basedOn w:val="a"/>
    <w:rsid w:val="009C645F"/>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41">
    <w:name w:val="Нет списка14"/>
    <w:next w:val="a2"/>
    <w:semiHidden/>
    <w:rsid w:val="009C645F"/>
  </w:style>
  <w:style w:type="table" w:customStyle="1" w:styleId="102">
    <w:name w:val="Сетка таблицы10"/>
    <w:basedOn w:val="a1"/>
    <w:next w:val="aa"/>
    <w:rsid w:val="009C645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semiHidden/>
    <w:rsid w:val="00CF42D9"/>
  </w:style>
  <w:style w:type="table" w:customStyle="1" w:styleId="114">
    <w:name w:val="Сетка таблицы11"/>
    <w:basedOn w:val="a1"/>
    <w:next w:val="aa"/>
    <w:rsid w:val="00CF42D9"/>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semiHidden/>
    <w:rsid w:val="00531F65"/>
  </w:style>
  <w:style w:type="table" w:customStyle="1" w:styleId="122">
    <w:name w:val="Сетка таблицы12"/>
    <w:basedOn w:val="a1"/>
    <w:next w:val="aa"/>
    <w:rsid w:val="00531F65"/>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E244BB"/>
  </w:style>
  <w:style w:type="paragraph" w:customStyle="1" w:styleId="affff0">
    <w:name w:val="Знак Знак Знак"/>
    <w:basedOn w:val="a"/>
    <w:rsid w:val="00E244B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2">
    <w:name w:val="Знак Знак Знак Знак Знак Знак1"/>
    <w:basedOn w:val="a"/>
    <w:rsid w:val="00D82C5D"/>
    <w:pPr>
      <w:spacing w:after="160" w:line="240" w:lineRule="exact"/>
    </w:pPr>
    <w:rPr>
      <w:rFonts w:ascii="Arial" w:eastAsia="Times New Roman" w:hAnsi="Arial" w:cs="Arial"/>
      <w:sz w:val="20"/>
      <w:szCs w:val="20"/>
      <w:lang w:val="en-US"/>
    </w:rPr>
  </w:style>
  <w:style w:type="table" w:customStyle="1" w:styleId="132">
    <w:name w:val="Сетка таблицы13"/>
    <w:basedOn w:val="a1"/>
    <w:next w:val="aa"/>
    <w:uiPriority w:val="59"/>
    <w:rsid w:val="00F50A95"/>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1"/>
    <w:next w:val="aa"/>
    <w:uiPriority w:val="59"/>
    <w:rsid w:val="004535A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0C2F1D"/>
  </w:style>
  <w:style w:type="paragraph" w:customStyle="1" w:styleId="affff1">
    <w:name w:val="Знак Знак Знак Знак Знак Знак Знак"/>
    <w:basedOn w:val="a"/>
    <w:rsid w:val="000C2F1D"/>
    <w:pPr>
      <w:spacing w:after="160" w:line="240" w:lineRule="exact"/>
    </w:pPr>
    <w:rPr>
      <w:rFonts w:ascii="Arial" w:eastAsia="Times New Roman" w:hAnsi="Arial" w:cs="Arial"/>
      <w:sz w:val="20"/>
      <w:szCs w:val="20"/>
      <w:lang w:val="en-US"/>
    </w:rPr>
  </w:style>
  <w:style w:type="paragraph" w:customStyle="1" w:styleId="font6">
    <w:name w:val="font6"/>
    <w:basedOn w:val="a"/>
    <w:rsid w:val="000C2F1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7">
    <w:name w:val="font7"/>
    <w:basedOn w:val="a"/>
    <w:rsid w:val="000C2F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3">
    <w:name w:val="xl63"/>
    <w:basedOn w:val="a"/>
    <w:rsid w:val="000C2F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C2F1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4">
    <w:name w:val="xl154"/>
    <w:basedOn w:val="a"/>
    <w:rsid w:val="000C2F1D"/>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C2F1D"/>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0C2F1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0C2F1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0C2F1D"/>
    <w:pPr>
      <w:pBdr>
        <w:top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0C2F1D"/>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0C2F1D"/>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0C2F1D"/>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0C2F1D"/>
    <w:pPr>
      <w:pBdr>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
    <w:rsid w:val="000C2F1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4">
    <w:name w:val="xl164"/>
    <w:basedOn w:val="a"/>
    <w:rsid w:val="000C2F1D"/>
    <w:pPr>
      <w:pBdr>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
    <w:rsid w:val="000C2F1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
    <w:name w:val="xl166"/>
    <w:basedOn w:val="a"/>
    <w:rsid w:val="000C2F1D"/>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
    <w:rsid w:val="000C2F1D"/>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
    <w:rsid w:val="000C2F1D"/>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
    <w:rsid w:val="000C2F1D"/>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0C2F1D"/>
    <w:pPr>
      <w:pBdr>
        <w:top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0C2F1D"/>
    <w:pPr>
      <w:pBdr>
        <w:lef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2">
    <w:name w:val="xl172"/>
    <w:basedOn w:val="a"/>
    <w:rsid w:val="000C2F1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
    <w:rsid w:val="000C2F1D"/>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74">
    <w:name w:val="xl174"/>
    <w:basedOn w:val="a"/>
    <w:rsid w:val="000C2F1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5">
    <w:name w:val="xl175"/>
    <w:basedOn w:val="a"/>
    <w:rsid w:val="000C2F1D"/>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0C2F1D"/>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0C2F1D"/>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79">
    <w:name w:val="xl179"/>
    <w:basedOn w:val="a"/>
    <w:rsid w:val="000C2F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0C2F1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1">
    <w:name w:val="xl181"/>
    <w:basedOn w:val="a"/>
    <w:rsid w:val="000C2F1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2">
    <w:name w:val="xl182"/>
    <w:basedOn w:val="a"/>
    <w:rsid w:val="000C2F1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0C2F1D"/>
    <w:pPr>
      <w:pBdr>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0C2F1D"/>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0C2F1D"/>
    <w:pPr>
      <w:pBdr>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
    <w:rsid w:val="000C2F1D"/>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0C2F1D"/>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
    <w:rsid w:val="000C2F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
    <w:rsid w:val="000C2F1D"/>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2">
    <w:name w:val="xl192"/>
    <w:basedOn w:val="a"/>
    <w:rsid w:val="000C2F1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0C2F1D"/>
    <w:pPr>
      <w:pBdr>
        <w:top w:val="double" w:sz="6"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
    <w:rsid w:val="000C2F1D"/>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
    <w:rsid w:val="000C2F1D"/>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
    <w:name w:val="xl196"/>
    <w:basedOn w:val="a"/>
    <w:rsid w:val="000C2F1D"/>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7">
    <w:name w:val="xl197"/>
    <w:basedOn w:val="a"/>
    <w:rsid w:val="000C2F1D"/>
    <w:pPr>
      <w:pBdr>
        <w:top w:val="single" w:sz="4"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
    <w:rsid w:val="000C2F1D"/>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9">
    <w:name w:val="xl199"/>
    <w:basedOn w:val="a"/>
    <w:rsid w:val="000C2F1D"/>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
    <w:name w:val="xl200"/>
    <w:basedOn w:val="a"/>
    <w:rsid w:val="000C2F1D"/>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
    <w:name w:val="xl201"/>
    <w:basedOn w:val="a"/>
    <w:rsid w:val="000C2F1D"/>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
    <w:rsid w:val="000C2F1D"/>
    <w:pPr>
      <w:pBdr>
        <w:top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
    <w:rsid w:val="000C2F1D"/>
    <w:pPr>
      <w:pBdr>
        <w:top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0C2F1D"/>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0C2F1D"/>
    <w:pPr>
      <w:pBdr>
        <w:lef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0C2F1D"/>
    <w:pP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9">
    <w:name w:val="xl209"/>
    <w:basedOn w:val="a"/>
    <w:rsid w:val="000C2F1D"/>
    <w:pPr>
      <w:pBdr>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
    <w:rsid w:val="000C2F1D"/>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0C2F1D"/>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
    <w:rsid w:val="000C2F1D"/>
    <w:pPr>
      <w:pBdr>
        <w:left w:val="double" w:sz="6"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
    <w:rsid w:val="000C2F1D"/>
    <w:pP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5">
    <w:name w:val="xl215"/>
    <w:basedOn w:val="a"/>
    <w:rsid w:val="000C2F1D"/>
    <w:pPr>
      <w:pBdr>
        <w:right w:val="double" w:sz="6"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6">
    <w:name w:val="xl216"/>
    <w:basedOn w:val="a"/>
    <w:rsid w:val="000C2F1D"/>
    <w:pPr>
      <w:pBdr>
        <w:lef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0C2F1D"/>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
    <w:rsid w:val="000C2F1D"/>
    <w:pPr>
      <w:pBdr>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1">
    <w:name w:val="xl221"/>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
    <w:rsid w:val="000C2F1D"/>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4">
    <w:name w:val="xl224"/>
    <w:basedOn w:val="a"/>
    <w:rsid w:val="000C2F1D"/>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5">
    <w:name w:val="xl225"/>
    <w:basedOn w:val="a"/>
    <w:rsid w:val="000C2F1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6">
    <w:name w:val="xl226"/>
    <w:basedOn w:val="a"/>
    <w:rsid w:val="000C2F1D"/>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7">
    <w:name w:val="xl227"/>
    <w:basedOn w:val="a"/>
    <w:rsid w:val="000C2F1D"/>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
    <w:rsid w:val="000C2F1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9">
    <w:name w:val="xl229"/>
    <w:basedOn w:val="a"/>
    <w:rsid w:val="000C2F1D"/>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
    <w:rsid w:val="000C2F1D"/>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
    <w:rsid w:val="000C2F1D"/>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
    <w:rsid w:val="000C2F1D"/>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3">
    <w:name w:val="xl233"/>
    <w:basedOn w:val="a"/>
    <w:rsid w:val="000C2F1D"/>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4">
    <w:name w:val="xl234"/>
    <w:basedOn w:val="a"/>
    <w:rsid w:val="000C2F1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
    <w:rsid w:val="000C2F1D"/>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
    <w:rsid w:val="000C2F1D"/>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
    <w:rsid w:val="000C2F1D"/>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8">
    <w:name w:val="xl238"/>
    <w:basedOn w:val="a"/>
    <w:rsid w:val="000C2F1D"/>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9">
    <w:name w:val="xl239"/>
    <w:basedOn w:val="a"/>
    <w:rsid w:val="000C2F1D"/>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0">
    <w:name w:val="xl240"/>
    <w:basedOn w:val="a"/>
    <w:rsid w:val="000C2F1D"/>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1">
    <w:name w:val="xl241"/>
    <w:basedOn w:val="a"/>
    <w:rsid w:val="000C2F1D"/>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2">
    <w:name w:val="xl242"/>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
    <w:rsid w:val="000C2F1D"/>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4">
    <w:name w:val="xl244"/>
    <w:basedOn w:val="a"/>
    <w:rsid w:val="000C2F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5">
    <w:name w:val="xl245"/>
    <w:basedOn w:val="a"/>
    <w:rsid w:val="000C2F1D"/>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6">
    <w:name w:val="xl246"/>
    <w:basedOn w:val="a"/>
    <w:rsid w:val="000C2F1D"/>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47">
    <w:name w:val="xl247"/>
    <w:basedOn w:val="a"/>
    <w:rsid w:val="000C2F1D"/>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8">
    <w:name w:val="xl248"/>
    <w:basedOn w:val="a"/>
    <w:rsid w:val="000C2F1D"/>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9">
    <w:name w:val="xl249"/>
    <w:basedOn w:val="a"/>
    <w:rsid w:val="000C2F1D"/>
    <w:pPr>
      <w:pBdr>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0">
    <w:name w:val="xl250"/>
    <w:basedOn w:val="a"/>
    <w:rsid w:val="000C2F1D"/>
    <w:pPr>
      <w:pBdr>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1">
    <w:name w:val="xl251"/>
    <w:basedOn w:val="a"/>
    <w:rsid w:val="000C2F1D"/>
    <w:pPr>
      <w:pBdr>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2">
    <w:name w:val="xl252"/>
    <w:basedOn w:val="a"/>
    <w:rsid w:val="000C2F1D"/>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3">
    <w:name w:val="xl253"/>
    <w:basedOn w:val="a"/>
    <w:rsid w:val="000C2F1D"/>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4">
    <w:name w:val="xl254"/>
    <w:basedOn w:val="a"/>
    <w:rsid w:val="000C2F1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5">
    <w:name w:val="xl255"/>
    <w:basedOn w:val="a"/>
    <w:rsid w:val="000C2F1D"/>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7">
    <w:name w:val="xl257"/>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
    <w:name w:val="xl258"/>
    <w:basedOn w:val="a"/>
    <w:rsid w:val="000C2F1D"/>
    <w:pPr>
      <w:pBdr>
        <w:top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
    <w:rsid w:val="000C2F1D"/>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
    <w:rsid w:val="000C2F1D"/>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
    <w:name w:val="xl261"/>
    <w:basedOn w:val="a"/>
    <w:rsid w:val="000C2F1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
    <w:rsid w:val="000C2F1D"/>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
    <w:rsid w:val="000C2F1D"/>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4">
    <w:name w:val="xl264"/>
    <w:basedOn w:val="a"/>
    <w:rsid w:val="000C2F1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5">
    <w:name w:val="xl265"/>
    <w:basedOn w:val="a"/>
    <w:rsid w:val="000C2F1D"/>
    <w:pPr>
      <w:pBdr>
        <w:top w:val="double" w:sz="6"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6">
    <w:name w:val="xl266"/>
    <w:basedOn w:val="a"/>
    <w:rsid w:val="000C2F1D"/>
    <w:pPr>
      <w:pBdr>
        <w:top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7">
    <w:name w:val="xl267"/>
    <w:basedOn w:val="a"/>
    <w:rsid w:val="000C2F1D"/>
    <w:pPr>
      <w:pBdr>
        <w:top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8">
    <w:name w:val="xl268"/>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0C2F1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0">
    <w:name w:val="xl270"/>
    <w:basedOn w:val="a"/>
    <w:rsid w:val="000C2F1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1">
    <w:name w:val="xl271"/>
    <w:basedOn w:val="a"/>
    <w:rsid w:val="000C2F1D"/>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2">
    <w:name w:val="xl272"/>
    <w:basedOn w:val="a"/>
    <w:rsid w:val="000C2F1D"/>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3">
    <w:name w:val="xl273"/>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4">
    <w:name w:val="xl274"/>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
    <w:rsid w:val="000C2F1D"/>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
    <w:rsid w:val="000C2F1D"/>
    <w:pPr>
      <w:pBdr>
        <w:top w:val="double" w:sz="6"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7">
    <w:name w:val="xl277"/>
    <w:basedOn w:val="a"/>
    <w:rsid w:val="000C2F1D"/>
    <w:pPr>
      <w:pBdr>
        <w:top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8">
    <w:name w:val="xl278"/>
    <w:basedOn w:val="a"/>
    <w:rsid w:val="000C2F1D"/>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79">
    <w:name w:val="xl279"/>
    <w:basedOn w:val="a"/>
    <w:rsid w:val="000C2F1D"/>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0">
    <w:name w:val="xl280"/>
    <w:basedOn w:val="a"/>
    <w:rsid w:val="000C2F1D"/>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
    <w:name w:val="xl281"/>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2">
    <w:name w:val="xl282"/>
    <w:basedOn w:val="a"/>
    <w:rsid w:val="000C2F1D"/>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3">
    <w:name w:val="xl283"/>
    <w:basedOn w:val="a"/>
    <w:rsid w:val="000C2F1D"/>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
    <w:rsid w:val="000C2F1D"/>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
    <w:name w:val="xl285"/>
    <w:basedOn w:val="a"/>
    <w:rsid w:val="000C2F1D"/>
    <w:pPr>
      <w:pBdr>
        <w:top w:val="double" w:sz="6" w:space="0" w:color="auto"/>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6">
    <w:name w:val="xl286"/>
    <w:basedOn w:val="a"/>
    <w:rsid w:val="000C2F1D"/>
    <w:pPr>
      <w:pBdr>
        <w:top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7">
    <w:name w:val="xl287"/>
    <w:basedOn w:val="a"/>
    <w:rsid w:val="000C2F1D"/>
    <w:pPr>
      <w:pBdr>
        <w:top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8">
    <w:name w:val="xl288"/>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9">
    <w:name w:val="xl289"/>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0">
    <w:name w:val="xl290"/>
    <w:basedOn w:val="a"/>
    <w:rsid w:val="000C2F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1">
    <w:name w:val="xl291"/>
    <w:basedOn w:val="a"/>
    <w:rsid w:val="000C2F1D"/>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2">
    <w:name w:val="xl292"/>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93">
    <w:name w:val="xl293"/>
    <w:basedOn w:val="a"/>
    <w:rsid w:val="000C2F1D"/>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94">
    <w:name w:val="xl294"/>
    <w:basedOn w:val="a"/>
    <w:rsid w:val="000C2F1D"/>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95">
    <w:name w:val="xl295"/>
    <w:basedOn w:val="a"/>
    <w:rsid w:val="000C2F1D"/>
    <w:pPr>
      <w:pBdr>
        <w:bottom w:val="double" w:sz="6"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296">
    <w:name w:val="xl296"/>
    <w:basedOn w:val="a"/>
    <w:rsid w:val="000C2F1D"/>
    <w:pPr>
      <w:pBdr>
        <w:top w:val="double" w:sz="6" w:space="0" w:color="auto"/>
        <w:bottom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297">
    <w:name w:val="xl297"/>
    <w:basedOn w:val="a"/>
    <w:rsid w:val="000C2F1D"/>
    <w:pPr>
      <w:pBdr>
        <w:top w:val="double" w:sz="6"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298">
    <w:name w:val="xl298"/>
    <w:basedOn w:val="a"/>
    <w:rsid w:val="000C2F1D"/>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9">
    <w:name w:val="xl299"/>
    <w:basedOn w:val="a"/>
    <w:rsid w:val="000C2F1D"/>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0">
    <w:name w:val="xl300"/>
    <w:basedOn w:val="a"/>
    <w:rsid w:val="000C2F1D"/>
    <w:pPr>
      <w:pBdr>
        <w:top w:val="double" w:sz="6" w:space="0" w:color="auto"/>
        <w:lef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
    <w:rsid w:val="000C2F1D"/>
    <w:pPr>
      <w:pBdr>
        <w:top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2">
    <w:name w:val="xl302"/>
    <w:basedOn w:val="a"/>
    <w:rsid w:val="000C2F1D"/>
    <w:pPr>
      <w:pBdr>
        <w:top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3">
    <w:name w:val="xl303"/>
    <w:basedOn w:val="a"/>
    <w:rsid w:val="000C2F1D"/>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
    <w:rsid w:val="000C2F1D"/>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5">
    <w:name w:val="xl305"/>
    <w:basedOn w:val="a"/>
    <w:rsid w:val="000C2F1D"/>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6">
    <w:name w:val="xl306"/>
    <w:basedOn w:val="a"/>
    <w:rsid w:val="000C2F1D"/>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7">
    <w:name w:val="xl307"/>
    <w:basedOn w:val="a"/>
    <w:rsid w:val="000C2F1D"/>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8">
    <w:name w:val="xl308"/>
    <w:basedOn w:val="a"/>
    <w:rsid w:val="000C2F1D"/>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9">
    <w:name w:val="xl309"/>
    <w:basedOn w:val="a"/>
    <w:rsid w:val="000C2F1D"/>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0">
    <w:name w:val="xl310"/>
    <w:basedOn w:val="a"/>
    <w:rsid w:val="000C2F1D"/>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1">
    <w:name w:val="xl311"/>
    <w:basedOn w:val="a"/>
    <w:rsid w:val="000C2F1D"/>
    <w:pPr>
      <w:pBdr>
        <w:top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2">
    <w:name w:val="xl312"/>
    <w:basedOn w:val="a"/>
    <w:rsid w:val="000C2F1D"/>
    <w:pPr>
      <w:pBdr>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3">
    <w:name w:val="xl313"/>
    <w:basedOn w:val="a"/>
    <w:rsid w:val="000C2F1D"/>
    <w:pPr>
      <w:pBdr>
        <w:top w:val="single" w:sz="4"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14">
    <w:name w:val="xl314"/>
    <w:basedOn w:val="a"/>
    <w:rsid w:val="000C2F1D"/>
    <w:pPr>
      <w:pBdr>
        <w:top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15">
    <w:name w:val="xl315"/>
    <w:basedOn w:val="a"/>
    <w:rsid w:val="000C2F1D"/>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6">
    <w:name w:val="xl316"/>
    <w:basedOn w:val="a"/>
    <w:rsid w:val="000C2F1D"/>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7">
    <w:name w:val="xl317"/>
    <w:basedOn w:val="a"/>
    <w:rsid w:val="000C2F1D"/>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8">
    <w:name w:val="xl318"/>
    <w:basedOn w:val="a"/>
    <w:rsid w:val="000C2F1D"/>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9">
    <w:name w:val="xl319"/>
    <w:basedOn w:val="a"/>
    <w:rsid w:val="000C2F1D"/>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0">
    <w:name w:val="xl320"/>
    <w:basedOn w:val="a"/>
    <w:rsid w:val="000C2F1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1">
    <w:name w:val="xl321"/>
    <w:basedOn w:val="a"/>
    <w:rsid w:val="000C2F1D"/>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2">
    <w:name w:val="xl322"/>
    <w:basedOn w:val="a"/>
    <w:rsid w:val="000C2F1D"/>
    <w:pPr>
      <w:pBdr>
        <w:top w:val="double" w:sz="6"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3">
    <w:name w:val="xl323"/>
    <w:basedOn w:val="a"/>
    <w:rsid w:val="000C2F1D"/>
    <w:pPr>
      <w:pBdr>
        <w:top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4">
    <w:name w:val="xl324"/>
    <w:basedOn w:val="a"/>
    <w:rsid w:val="000C2F1D"/>
    <w:pPr>
      <w:pBdr>
        <w:top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5">
    <w:name w:val="xl325"/>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6">
    <w:name w:val="xl326"/>
    <w:basedOn w:val="a"/>
    <w:rsid w:val="000C2F1D"/>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7">
    <w:name w:val="xl327"/>
    <w:basedOn w:val="a"/>
    <w:rsid w:val="000C2F1D"/>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28">
    <w:name w:val="xl328"/>
    <w:basedOn w:val="a"/>
    <w:rsid w:val="000C2F1D"/>
    <w:pPr>
      <w:pBdr>
        <w:top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29">
    <w:name w:val="xl329"/>
    <w:basedOn w:val="a"/>
    <w:rsid w:val="000C2F1D"/>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0">
    <w:name w:val="xl330"/>
    <w:basedOn w:val="a"/>
    <w:rsid w:val="000C2F1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31">
    <w:name w:val="xl331"/>
    <w:basedOn w:val="a"/>
    <w:rsid w:val="000C2F1D"/>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2">
    <w:name w:val="xl332"/>
    <w:basedOn w:val="a"/>
    <w:rsid w:val="000C2F1D"/>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3">
    <w:name w:val="xl333"/>
    <w:basedOn w:val="a"/>
    <w:rsid w:val="000C2F1D"/>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4">
    <w:name w:val="xl334"/>
    <w:basedOn w:val="a"/>
    <w:rsid w:val="000C2F1D"/>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5">
    <w:name w:val="xl335"/>
    <w:basedOn w:val="a"/>
    <w:rsid w:val="000C2F1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
    <w:rsid w:val="000C2F1D"/>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7">
    <w:name w:val="xl337"/>
    <w:basedOn w:val="a"/>
    <w:rsid w:val="000C2F1D"/>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8">
    <w:name w:val="xl338"/>
    <w:basedOn w:val="a"/>
    <w:rsid w:val="000C2F1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9">
    <w:name w:val="xl339"/>
    <w:basedOn w:val="a"/>
    <w:rsid w:val="000C2F1D"/>
    <w:pPr>
      <w:pBdr>
        <w:top w:val="single" w:sz="4"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0">
    <w:name w:val="xl340"/>
    <w:basedOn w:val="a"/>
    <w:rsid w:val="000C2F1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1">
    <w:name w:val="xl341"/>
    <w:basedOn w:val="a"/>
    <w:rsid w:val="000C2F1D"/>
    <w:pPr>
      <w:pBdr>
        <w:top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2">
    <w:name w:val="xl342"/>
    <w:basedOn w:val="a"/>
    <w:rsid w:val="000C2F1D"/>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3">
    <w:name w:val="xl343"/>
    <w:basedOn w:val="a"/>
    <w:rsid w:val="000C2F1D"/>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4">
    <w:name w:val="xl344"/>
    <w:basedOn w:val="a"/>
    <w:rsid w:val="000C2F1D"/>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45">
    <w:name w:val="xl345"/>
    <w:basedOn w:val="a"/>
    <w:rsid w:val="000C2F1D"/>
    <w:pPr>
      <w:pBdr>
        <w:top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
    <w:name w:val="xl346"/>
    <w:basedOn w:val="a"/>
    <w:rsid w:val="000C2F1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rsid w:val="000C2F1D"/>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rsid w:val="000C2F1D"/>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rsid w:val="000C2F1D"/>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51">
    <w:name w:val="xl351"/>
    <w:basedOn w:val="a"/>
    <w:rsid w:val="000C2F1D"/>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52">
    <w:name w:val="xl352"/>
    <w:basedOn w:val="a"/>
    <w:rsid w:val="000C2F1D"/>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3">
    <w:name w:val="xl353"/>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54">
    <w:name w:val="xl354"/>
    <w:basedOn w:val="a"/>
    <w:rsid w:val="000C2F1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55">
    <w:name w:val="xl355"/>
    <w:basedOn w:val="a"/>
    <w:rsid w:val="000C2F1D"/>
    <w:pPr>
      <w:pBdr>
        <w:top w:val="single" w:sz="4"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56">
    <w:name w:val="xl356"/>
    <w:basedOn w:val="a"/>
    <w:rsid w:val="000C2F1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57">
    <w:name w:val="xl357"/>
    <w:basedOn w:val="a"/>
    <w:rsid w:val="000C2F1D"/>
    <w:pPr>
      <w:pBdr>
        <w:top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58">
    <w:name w:val="xl358"/>
    <w:basedOn w:val="a"/>
    <w:rsid w:val="000C2F1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rsid w:val="000C2F1D"/>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0">
    <w:name w:val="xl360"/>
    <w:basedOn w:val="a"/>
    <w:rsid w:val="000C2F1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1">
    <w:name w:val="xl361"/>
    <w:basedOn w:val="a"/>
    <w:rsid w:val="000C2F1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62">
    <w:name w:val="xl362"/>
    <w:basedOn w:val="a"/>
    <w:rsid w:val="000C2F1D"/>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3">
    <w:name w:val="xl363"/>
    <w:basedOn w:val="a"/>
    <w:rsid w:val="000C2F1D"/>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4">
    <w:name w:val="xl364"/>
    <w:basedOn w:val="a"/>
    <w:rsid w:val="000C2F1D"/>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5">
    <w:name w:val="xl365"/>
    <w:basedOn w:val="a"/>
    <w:rsid w:val="000C2F1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6">
    <w:name w:val="xl366"/>
    <w:basedOn w:val="a"/>
    <w:rsid w:val="000C2F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7">
    <w:name w:val="xl367"/>
    <w:basedOn w:val="a"/>
    <w:rsid w:val="000C2F1D"/>
    <w:pPr>
      <w:pBdr>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8">
    <w:name w:val="xl368"/>
    <w:basedOn w:val="a"/>
    <w:rsid w:val="000C2F1D"/>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9">
    <w:name w:val="xl369"/>
    <w:basedOn w:val="a"/>
    <w:rsid w:val="000C2F1D"/>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70">
    <w:name w:val="xl370"/>
    <w:basedOn w:val="a"/>
    <w:rsid w:val="000C2F1D"/>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71">
    <w:name w:val="xl371"/>
    <w:basedOn w:val="a"/>
    <w:rsid w:val="000C2F1D"/>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72">
    <w:name w:val="xl372"/>
    <w:basedOn w:val="a"/>
    <w:rsid w:val="000C2F1D"/>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73">
    <w:name w:val="xl373"/>
    <w:basedOn w:val="a"/>
    <w:rsid w:val="000C2F1D"/>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74">
    <w:name w:val="xl374"/>
    <w:basedOn w:val="a"/>
    <w:rsid w:val="000C2F1D"/>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75">
    <w:name w:val="xl375"/>
    <w:basedOn w:val="a"/>
    <w:rsid w:val="000C2F1D"/>
    <w:pPr>
      <w:pBdr>
        <w:bottom w:val="double" w:sz="6"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76">
    <w:name w:val="xl376"/>
    <w:basedOn w:val="a"/>
    <w:rsid w:val="000C2F1D"/>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77">
    <w:name w:val="xl377"/>
    <w:basedOn w:val="a"/>
    <w:rsid w:val="000C2F1D"/>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78">
    <w:name w:val="xl378"/>
    <w:basedOn w:val="a"/>
    <w:rsid w:val="000C2F1D"/>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79">
    <w:name w:val="xl379"/>
    <w:basedOn w:val="a"/>
    <w:rsid w:val="000C2F1D"/>
    <w:pPr>
      <w:pBdr>
        <w:top w:val="double" w:sz="6"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80">
    <w:name w:val="xl380"/>
    <w:basedOn w:val="a"/>
    <w:rsid w:val="000C2F1D"/>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81">
    <w:name w:val="xl381"/>
    <w:basedOn w:val="a"/>
    <w:rsid w:val="000C2F1D"/>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2">
    <w:name w:val="xl382"/>
    <w:basedOn w:val="a"/>
    <w:rsid w:val="000C2F1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3">
    <w:name w:val="xl383"/>
    <w:basedOn w:val="a"/>
    <w:rsid w:val="000C2F1D"/>
    <w:pPr>
      <w:pBdr>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4">
    <w:name w:val="xl384"/>
    <w:basedOn w:val="a"/>
    <w:rsid w:val="000C2F1D"/>
    <w:pPr>
      <w:pBdr>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85">
    <w:name w:val="xl385"/>
    <w:basedOn w:val="a"/>
    <w:rsid w:val="000C2F1D"/>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6">
    <w:name w:val="xl386"/>
    <w:basedOn w:val="a"/>
    <w:rsid w:val="000C2F1D"/>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
    <w:rsid w:val="000C2F1D"/>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
    <w:rsid w:val="000C2F1D"/>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
    <w:rsid w:val="000C2F1D"/>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
    <w:rsid w:val="000C2F1D"/>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
    <w:rsid w:val="000C2F1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
    <w:rsid w:val="000C2F1D"/>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
    <w:rsid w:val="000C2F1D"/>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
    <w:rsid w:val="000C2F1D"/>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5">
    <w:name w:val="xl395"/>
    <w:basedOn w:val="a"/>
    <w:rsid w:val="000C2F1D"/>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
    <w:rsid w:val="000C2F1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
    <w:rsid w:val="000C2F1D"/>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8">
    <w:name w:val="xl398"/>
    <w:basedOn w:val="a"/>
    <w:rsid w:val="000C2F1D"/>
    <w:pPr>
      <w:pBdr>
        <w:top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0C2F1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0">
    <w:name w:val="xl400"/>
    <w:basedOn w:val="a"/>
    <w:rsid w:val="000C2F1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1">
    <w:name w:val="xl401"/>
    <w:basedOn w:val="a"/>
    <w:rsid w:val="000C2F1D"/>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2">
    <w:name w:val="xl402"/>
    <w:basedOn w:val="a"/>
    <w:rsid w:val="000C2F1D"/>
    <w:pPr>
      <w:pBdr>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3">
    <w:name w:val="xl403"/>
    <w:basedOn w:val="a"/>
    <w:rsid w:val="000C2F1D"/>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4">
    <w:name w:val="xl404"/>
    <w:basedOn w:val="a"/>
    <w:rsid w:val="000C2F1D"/>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5">
    <w:name w:val="xl405"/>
    <w:basedOn w:val="a"/>
    <w:rsid w:val="000C2F1D"/>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6">
    <w:name w:val="xl406"/>
    <w:basedOn w:val="a"/>
    <w:rsid w:val="000C2F1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7">
    <w:name w:val="xl407"/>
    <w:basedOn w:val="a"/>
    <w:rsid w:val="000C2F1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8">
    <w:name w:val="xl408"/>
    <w:basedOn w:val="a"/>
    <w:rsid w:val="000C2F1D"/>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9">
    <w:name w:val="xl409"/>
    <w:basedOn w:val="a"/>
    <w:rsid w:val="000C2F1D"/>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0">
    <w:name w:val="xl410"/>
    <w:basedOn w:val="a"/>
    <w:rsid w:val="000C2F1D"/>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1">
    <w:name w:val="xl411"/>
    <w:basedOn w:val="a"/>
    <w:rsid w:val="000C2F1D"/>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2">
    <w:name w:val="xl412"/>
    <w:basedOn w:val="a"/>
    <w:rsid w:val="000C2F1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3">
    <w:name w:val="xl413"/>
    <w:basedOn w:val="a"/>
    <w:rsid w:val="000C2F1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4">
    <w:name w:val="xl414"/>
    <w:basedOn w:val="a"/>
    <w:rsid w:val="000C2F1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5">
    <w:name w:val="xl415"/>
    <w:basedOn w:val="a"/>
    <w:rsid w:val="000C2F1D"/>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
    <w:name w:val="xl416"/>
    <w:basedOn w:val="a"/>
    <w:rsid w:val="000C2F1D"/>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
    <w:name w:val="xl417"/>
    <w:basedOn w:val="a"/>
    <w:rsid w:val="000C2F1D"/>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8">
    <w:name w:val="xl418"/>
    <w:basedOn w:val="a"/>
    <w:rsid w:val="000C2F1D"/>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9">
    <w:name w:val="xl419"/>
    <w:basedOn w:val="a"/>
    <w:rsid w:val="000C2F1D"/>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fff2">
    <w:name w:val="Основной текст + Курсив"/>
    <w:rsid w:val="000C2F1D"/>
    <w:rPr>
      <w:rFonts w:ascii="Calibri" w:eastAsia="Calibri" w:hAnsi="Calibri" w:cs="Calibri"/>
      <w:b w:val="0"/>
      <w:bCs w:val="0"/>
      <w:i/>
      <w:iCs/>
      <w:smallCaps w:val="0"/>
      <w:strike w:val="0"/>
      <w:color w:val="000000"/>
      <w:spacing w:val="0"/>
      <w:w w:val="100"/>
      <w:position w:val="0"/>
      <w:sz w:val="21"/>
      <w:szCs w:val="21"/>
      <w:u w:val="none"/>
      <w:lang w:val="ru-RU"/>
    </w:rPr>
  </w:style>
  <w:style w:type="paragraph" w:customStyle="1" w:styleId="affff3">
    <w:name w:val="Знак Знак Знак"/>
    <w:basedOn w:val="a"/>
    <w:rsid w:val="000C2F1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PlusNormal0">
    <w:name w:val="ConsPlusNormal Знак"/>
    <w:link w:val="ConsPlusNormal"/>
    <w:locked/>
    <w:rsid w:val="00D057E2"/>
    <w:rPr>
      <w:rFonts w:ascii="Arial" w:eastAsia="Times New Roman" w:hAnsi="Arial" w:cs="Arial"/>
      <w:sz w:val="20"/>
      <w:szCs w:val="20"/>
      <w:lang w:eastAsia="ru-RU"/>
    </w:rPr>
  </w:style>
  <w:style w:type="numbering" w:customStyle="1" w:styleId="191">
    <w:name w:val="Нет списка19"/>
    <w:next w:val="a2"/>
    <w:uiPriority w:val="99"/>
    <w:semiHidden/>
    <w:unhideWhenUsed/>
    <w:rsid w:val="00183C8A"/>
  </w:style>
  <w:style w:type="character" w:customStyle="1" w:styleId="46">
    <w:name w:val="Заголовок №4_"/>
    <w:basedOn w:val="a0"/>
    <w:link w:val="47"/>
    <w:locked/>
    <w:rsid w:val="00183C8A"/>
    <w:rPr>
      <w:rFonts w:ascii="Times New Roman" w:eastAsia="Times New Roman" w:hAnsi="Times New Roman" w:cs="Times New Roman"/>
      <w:b/>
      <w:bCs/>
      <w:sz w:val="17"/>
      <w:szCs w:val="17"/>
      <w:shd w:val="clear" w:color="auto" w:fill="FFFFFF"/>
    </w:rPr>
  </w:style>
  <w:style w:type="paragraph" w:customStyle="1" w:styleId="47">
    <w:name w:val="Заголовок №4"/>
    <w:basedOn w:val="a"/>
    <w:link w:val="46"/>
    <w:rsid w:val="00183C8A"/>
    <w:pPr>
      <w:widowControl w:val="0"/>
      <w:shd w:val="clear" w:color="auto" w:fill="FFFFFF"/>
      <w:spacing w:after="0" w:line="240" w:lineRule="auto"/>
      <w:ind w:firstLine="400"/>
      <w:outlineLvl w:val="3"/>
    </w:pPr>
    <w:rPr>
      <w:rFonts w:ascii="Times New Roman" w:eastAsia="Times New Roman" w:hAnsi="Times New Roman" w:cs="Times New Roman"/>
      <w:b/>
      <w:bCs/>
      <w:sz w:val="17"/>
      <w:szCs w:val="17"/>
    </w:rPr>
  </w:style>
  <w:style w:type="character" w:customStyle="1" w:styleId="48">
    <w:name w:val="Основной текст (4)_"/>
    <w:basedOn w:val="a0"/>
    <w:link w:val="49"/>
    <w:locked/>
    <w:rsid w:val="00183C8A"/>
    <w:rPr>
      <w:rFonts w:ascii="Times New Roman" w:eastAsia="Times New Roman" w:hAnsi="Times New Roman" w:cs="Times New Roman"/>
      <w:sz w:val="11"/>
      <w:szCs w:val="11"/>
      <w:shd w:val="clear" w:color="auto" w:fill="FFFFFF"/>
    </w:rPr>
  </w:style>
  <w:style w:type="paragraph" w:customStyle="1" w:styleId="49">
    <w:name w:val="Основной текст (4)"/>
    <w:basedOn w:val="a"/>
    <w:link w:val="48"/>
    <w:rsid w:val="00183C8A"/>
    <w:pPr>
      <w:widowControl w:val="0"/>
      <w:shd w:val="clear" w:color="auto" w:fill="FFFFFF"/>
      <w:spacing w:after="100" w:line="240" w:lineRule="auto"/>
      <w:ind w:left="1940"/>
    </w:pPr>
    <w:rPr>
      <w:rFonts w:ascii="Times New Roman" w:eastAsia="Times New Roman" w:hAnsi="Times New Roman" w:cs="Times New Roman"/>
      <w:sz w:val="11"/>
      <w:szCs w:val="11"/>
    </w:rPr>
  </w:style>
  <w:style w:type="character" w:customStyle="1" w:styleId="affff4">
    <w:name w:val="Оглавление_"/>
    <w:basedOn w:val="a0"/>
    <w:link w:val="affff5"/>
    <w:locked/>
    <w:rsid w:val="00183C8A"/>
    <w:rPr>
      <w:rFonts w:ascii="Times New Roman" w:eastAsia="Times New Roman" w:hAnsi="Times New Roman" w:cs="Times New Roman"/>
      <w:sz w:val="17"/>
      <w:szCs w:val="17"/>
      <w:shd w:val="clear" w:color="auto" w:fill="FFFFFF"/>
    </w:rPr>
  </w:style>
  <w:style w:type="paragraph" w:customStyle="1" w:styleId="affff5">
    <w:name w:val="Оглавление"/>
    <w:basedOn w:val="a"/>
    <w:link w:val="affff4"/>
    <w:rsid w:val="00183C8A"/>
    <w:pPr>
      <w:widowControl w:val="0"/>
      <w:shd w:val="clear" w:color="auto" w:fill="FFFFFF"/>
      <w:spacing w:after="30" w:line="240" w:lineRule="auto"/>
      <w:ind w:firstLine="160"/>
    </w:pPr>
    <w:rPr>
      <w:rFonts w:ascii="Times New Roman" w:eastAsia="Times New Roman" w:hAnsi="Times New Roman" w:cs="Times New Roman"/>
      <w:sz w:val="17"/>
      <w:szCs w:val="17"/>
    </w:rPr>
  </w:style>
  <w:style w:type="character" w:customStyle="1" w:styleId="affff6">
    <w:name w:val="Другое_"/>
    <w:basedOn w:val="a0"/>
    <w:link w:val="affff7"/>
    <w:locked/>
    <w:rsid w:val="00183C8A"/>
    <w:rPr>
      <w:rFonts w:ascii="Times New Roman" w:eastAsia="Times New Roman" w:hAnsi="Times New Roman" w:cs="Times New Roman"/>
      <w:sz w:val="17"/>
      <w:szCs w:val="17"/>
      <w:shd w:val="clear" w:color="auto" w:fill="FFFFFF"/>
    </w:rPr>
  </w:style>
  <w:style w:type="paragraph" w:customStyle="1" w:styleId="affff7">
    <w:name w:val="Другое"/>
    <w:basedOn w:val="a"/>
    <w:link w:val="affff6"/>
    <w:rsid w:val="00183C8A"/>
    <w:pPr>
      <w:widowControl w:val="0"/>
      <w:shd w:val="clear" w:color="auto" w:fill="FFFFFF"/>
      <w:spacing w:after="0" w:line="240" w:lineRule="auto"/>
      <w:ind w:firstLine="400"/>
    </w:pPr>
    <w:rPr>
      <w:rFonts w:ascii="Times New Roman" w:eastAsia="Times New Roman" w:hAnsi="Times New Roman" w:cs="Times New Roman"/>
      <w:sz w:val="17"/>
      <w:szCs w:val="17"/>
    </w:rPr>
  </w:style>
  <w:style w:type="character" w:customStyle="1" w:styleId="affff8">
    <w:name w:val="Подпись к таблице_"/>
    <w:basedOn w:val="a0"/>
    <w:link w:val="affff9"/>
    <w:locked/>
    <w:rsid w:val="00183C8A"/>
    <w:rPr>
      <w:rFonts w:ascii="Times New Roman" w:eastAsia="Times New Roman" w:hAnsi="Times New Roman" w:cs="Times New Roman"/>
      <w:sz w:val="17"/>
      <w:szCs w:val="17"/>
      <w:shd w:val="clear" w:color="auto" w:fill="FFFFFF"/>
    </w:rPr>
  </w:style>
  <w:style w:type="paragraph" w:customStyle="1" w:styleId="affff9">
    <w:name w:val="Подпись к таблице"/>
    <w:basedOn w:val="a"/>
    <w:link w:val="affff8"/>
    <w:rsid w:val="00183C8A"/>
    <w:pPr>
      <w:widowControl w:val="0"/>
      <w:shd w:val="clear" w:color="auto" w:fill="FFFFFF"/>
      <w:spacing w:after="0" w:line="240" w:lineRule="auto"/>
    </w:pPr>
    <w:rPr>
      <w:rFonts w:ascii="Times New Roman" w:eastAsia="Times New Roman" w:hAnsi="Times New Roman" w:cs="Times New Roman"/>
      <w:sz w:val="17"/>
      <w:szCs w:val="17"/>
    </w:rPr>
  </w:style>
  <w:style w:type="numbering" w:customStyle="1" w:styleId="201">
    <w:name w:val="Нет списка20"/>
    <w:next w:val="a2"/>
    <w:uiPriority w:val="99"/>
    <w:semiHidden/>
    <w:unhideWhenUsed/>
    <w:rsid w:val="001E5C3B"/>
  </w:style>
  <w:style w:type="table" w:customStyle="1" w:styleId="152">
    <w:name w:val="Сетка таблицы15"/>
    <w:basedOn w:val="a1"/>
    <w:next w:val="aa"/>
    <w:uiPriority w:val="59"/>
    <w:rsid w:val="001E5C3B"/>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B31E99"/>
  </w:style>
  <w:style w:type="character" w:customStyle="1" w:styleId="ListLabel1">
    <w:name w:val="ListLabel 1"/>
    <w:rsid w:val="00B31E99"/>
    <w:rPr>
      <w:sz w:val="20"/>
    </w:rPr>
  </w:style>
  <w:style w:type="character" w:customStyle="1" w:styleId="ListLabel2">
    <w:name w:val="ListLabel 2"/>
    <w:rsid w:val="00B31E99"/>
    <w:rPr>
      <w:rFonts w:cs="Times New Roman"/>
      <w:sz w:val="26"/>
      <w:szCs w:val="26"/>
    </w:rPr>
  </w:style>
  <w:style w:type="character" w:customStyle="1" w:styleId="ListLabel3">
    <w:name w:val="ListLabel 3"/>
    <w:rsid w:val="00B31E99"/>
    <w:rPr>
      <w:rFonts w:cs="Times New Roman"/>
      <w:b w:val="0"/>
      <w:color w:val="00000A"/>
      <w:sz w:val="26"/>
      <w:szCs w:val="26"/>
    </w:rPr>
  </w:style>
  <w:style w:type="character" w:customStyle="1" w:styleId="-">
    <w:name w:val="Интернет-ссылка"/>
    <w:rsid w:val="00B31E99"/>
    <w:rPr>
      <w:color w:val="000080"/>
      <w:u w:val="single"/>
    </w:rPr>
  </w:style>
  <w:style w:type="character" w:customStyle="1" w:styleId="ListLabel4">
    <w:name w:val="ListLabel 4"/>
    <w:rsid w:val="00B31E99"/>
    <w:rPr>
      <w:sz w:val="26"/>
      <w:szCs w:val="26"/>
    </w:rPr>
  </w:style>
  <w:style w:type="character" w:customStyle="1" w:styleId="ListLabel5">
    <w:name w:val="ListLabel 5"/>
    <w:rsid w:val="00B31E99"/>
    <w:rPr>
      <w:b w:val="0"/>
      <w:sz w:val="26"/>
      <w:szCs w:val="26"/>
    </w:rPr>
  </w:style>
  <w:style w:type="paragraph" w:customStyle="1" w:styleId="affffa">
    <w:name w:val="Заголовок"/>
    <w:basedOn w:val="a"/>
    <w:next w:val="af0"/>
    <w:rsid w:val="00B31E99"/>
    <w:pPr>
      <w:keepNext/>
      <w:suppressAutoHyphens/>
      <w:spacing w:before="240" w:after="120" w:line="254" w:lineRule="auto"/>
    </w:pPr>
    <w:rPr>
      <w:rFonts w:ascii="Liberation Sans" w:eastAsia="Microsoft YaHei" w:hAnsi="Liberation Sans" w:cs="Arial"/>
      <w:color w:val="00000A"/>
      <w:sz w:val="28"/>
      <w:szCs w:val="28"/>
    </w:rPr>
  </w:style>
  <w:style w:type="paragraph" w:customStyle="1" w:styleId="115">
    <w:name w:val="Указатель 11"/>
    <w:basedOn w:val="a"/>
    <w:next w:val="a"/>
    <w:autoRedefine/>
    <w:uiPriority w:val="99"/>
    <w:semiHidden/>
    <w:unhideWhenUsed/>
    <w:rsid w:val="00B31E99"/>
    <w:pPr>
      <w:suppressAutoHyphens/>
      <w:spacing w:after="0" w:line="240" w:lineRule="auto"/>
      <w:ind w:left="220" w:hanging="220"/>
    </w:pPr>
    <w:rPr>
      <w:color w:val="00000A"/>
    </w:rPr>
  </w:style>
  <w:style w:type="paragraph" w:customStyle="1" w:styleId="1f3">
    <w:name w:val="Указатель1"/>
    <w:basedOn w:val="a"/>
    <w:next w:val="affffb"/>
    <w:rsid w:val="00B31E99"/>
    <w:pPr>
      <w:suppressLineNumbers/>
      <w:suppressAutoHyphens/>
      <w:spacing w:after="160" w:line="254" w:lineRule="auto"/>
    </w:pPr>
    <w:rPr>
      <w:rFonts w:cs="Arial"/>
      <w:color w:val="00000A"/>
    </w:rPr>
  </w:style>
  <w:style w:type="character" w:customStyle="1" w:styleId="1f4">
    <w:name w:val="Текст выноски Знак1"/>
    <w:basedOn w:val="a0"/>
    <w:uiPriority w:val="99"/>
    <w:semiHidden/>
    <w:rsid w:val="00B31E99"/>
    <w:rPr>
      <w:rFonts w:ascii="Segoe UI" w:hAnsi="Segoe UI" w:cs="Segoe UI"/>
      <w:color w:val="00000A"/>
      <w:sz w:val="18"/>
      <w:szCs w:val="18"/>
    </w:rPr>
  </w:style>
  <w:style w:type="table" w:customStyle="1" w:styleId="162">
    <w:name w:val="Сетка таблицы16"/>
    <w:basedOn w:val="a1"/>
    <w:next w:val="aa"/>
    <w:uiPriority w:val="59"/>
    <w:rsid w:val="00B31E99"/>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4">
    <w:name w:val="p4"/>
    <w:basedOn w:val="a"/>
    <w:rsid w:val="00B31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B31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B31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5">
    <w:name w:val="index 1"/>
    <w:basedOn w:val="a"/>
    <w:next w:val="a"/>
    <w:autoRedefine/>
    <w:uiPriority w:val="99"/>
    <w:semiHidden/>
    <w:unhideWhenUsed/>
    <w:rsid w:val="00B31E99"/>
    <w:pPr>
      <w:spacing w:after="0" w:line="240" w:lineRule="auto"/>
      <w:ind w:left="220" w:hanging="220"/>
    </w:pPr>
  </w:style>
  <w:style w:type="paragraph" w:styleId="affffb">
    <w:name w:val="index heading"/>
    <w:basedOn w:val="a"/>
    <w:next w:val="1f5"/>
    <w:uiPriority w:val="99"/>
    <w:semiHidden/>
    <w:unhideWhenUsed/>
    <w:rsid w:val="00B31E99"/>
    <w:rPr>
      <w:rFonts w:asciiTheme="majorHAnsi" w:eastAsiaTheme="majorEastAsia" w:hAnsiTheme="majorHAnsi" w:cstheme="majorBidi"/>
      <w:b/>
      <w:bCs/>
    </w:rPr>
  </w:style>
  <w:style w:type="paragraph" w:customStyle="1" w:styleId="Style3">
    <w:name w:val="Style3"/>
    <w:basedOn w:val="a"/>
    <w:uiPriority w:val="99"/>
    <w:rsid w:val="005632C9"/>
    <w:pPr>
      <w:widowControl w:val="0"/>
      <w:autoSpaceDE w:val="0"/>
      <w:autoSpaceDN w:val="0"/>
      <w:adjustRightInd w:val="0"/>
      <w:spacing w:after="0" w:line="276" w:lineRule="exact"/>
      <w:ind w:firstLine="539"/>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5632C9"/>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5632C9"/>
    <w:rPr>
      <w:rFonts w:ascii="Times New Roman" w:hAnsi="Times New Roman" w:cs="Times New Roman"/>
      <w:sz w:val="22"/>
      <w:szCs w:val="22"/>
    </w:rPr>
  </w:style>
  <w:style w:type="character" w:customStyle="1" w:styleId="FontStyle19">
    <w:name w:val="Font Style19"/>
    <w:rsid w:val="005632C9"/>
    <w:rPr>
      <w:rFonts w:ascii="Times New Roman" w:hAnsi="Times New Roman" w:cs="Times New Roman"/>
      <w:sz w:val="22"/>
      <w:szCs w:val="22"/>
    </w:rPr>
  </w:style>
  <w:style w:type="paragraph" w:customStyle="1" w:styleId="formattext">
    <w:name w:val="formattext"/>
    <w:basedOn w:val="a"/>
    <w:rsid w:val="005632C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1">
    <w:name w:val="Нет списка22"/>
    <w:next w:val="a2"/>
    <w:semiHidden/>
    <w:unhideWhenUsed/>
    <w:rsid w:val="004D6BF2"/>
  </w:style>
  <w:style w:type="character" w:customStyle="1" w:styleId="1f6">
    <w:name w:val="Стиль1 Знак"/>
    <w:link w:val="1f7"/>
    <w:rsid w:val="004D6BF2"/>
    <w:rPr>
      <w:spacing w:val="-20"/>
      <w:sz w:val="28"/>
      <w:szCs w:val="28"/>
    </w:rPr>
  </w:style>
  <w:style w:type="paragraph" w:customStyle="1" w:styleId="1f7">
    <w:name w:val="Стиль1"/>
    <w:basedOn w:val="a"/>
    <w:link w:val="1f6"/>
    <w:rsid w:val="004D6BF2"/>
    <w:pPr>
      <w:spacing w:after="0" w:line="240" w:lineRule="auto"/>
      <w:jc w:val="both"/>
    </w:pPr>
    <w:rPr>
      <w:spacing w:val="-20"/>
      <w:sz w:val="28"/>
      <w:szCs w:val="28"/>
    </w:rPr>
  </w:style>
  <w:style w:type="table" w:customStyle="1" w:styleId="172">
    <w:name w:val="Сетка таблицы17"/>
    <w:basedOn w:val="a1"/>
    <w:next w:val="aa"/>
    <w:rsid w:val="004D6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17410B"/>
  </w:style>
  <w:style w:type="character" w:customStyle="1" w:styleId="fontstyle01">
    <w:name w:val="fontstyle01"/>
    <w:basedOn w:val="a0"/>
    <w:rsid w:val="0017410B"/>
    <w:rPr>
      <w:rFonts w:ascii="Times New Roman" w:hAnsi="Times New Roman" w:cs="Times New Roman" w:hint="default"/>
      <w:b/>
      <w:bCs/>
      <w:i w:val="0"/>
      <w:iCs w:val="0"/>
      <w:color w:val="000000"/>
      <w:sz w:val="36"/>
      <w:szCs w:val="36"/>
    </w:rPr>
  </w:style>
  <w:style w:type="numbering" w:customStyle="1" w:styleId="240">
    <w:name w:val="Нет списка24"/>
    <w:next w:val="a2"/>
    <w:semiHidden/>
    <w:unhideWhenUsed/>
    <w:rsid w:val="002B1EE6"/>
  </w:style>
  <w:style w:type="table" w:customStyle="1" w:styleId="182">
    <w:name w:val="Сетка таблицы18"/>
    <w:basedOn w:val="a1"/>
    <w:next w:val="aa"/>
    <w:rsid w:val="002B1E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E85D1C"/>
  </w:style>
  <w:style w:type="paragraph" w:customStyle="1" w:styleId="affffc">
    <w:name w:val="Нормальный (таблица)"/>
    <w:basedOn w:val="a"/>
    <w:next w:val="a"/>
    <w:uiPriority w:val="99"/>
    <w:rsid w:val="00EF661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d">
    <w:name w:val="Прижатый влево"/>
    <w:basedOn w:val="a"/>
    <w:next w:val="a"/>
    <w:uiPriority w:val="99"/>
    <w:rsid w:val="00EF661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d">
    <w:name w:val="Основной текст (3)_"/>
    <w:basedOn w:val="a0"/>
    <w:link w:val="3e"/>
    <w:rsid w:val="0096433A"/>
    <w:rPr>
      <w:rFonts w:ascii="Times New Roman" w:eastAsia="Times New Roman" w:hAnsi="Times New Roman" w:cs="Times New Roman"/>
      <w:color w:val="43504D"/>
    </w:rPr>
  </w:style>
  <w:style w:type="paragraph" w:customStyle="1" w:styleId="3e">
    <w:name w:val="Основной текст (3)"/>
    <w:basedOn w:val="a"/>
    <w:link w:val="3d"/>
    <w:rsid w:val="0096433A"/>
    <w:pPr>
      <w:widowControl w:val="0"/>
      <w:spacing w:after="0"/>
    </w:pPr>
    <w:rPr>
      <w:rFonts w:ascii="Times New Roman" w:eastAsia="Times New Roman" w:hAnsi="Times New Roman" w:cs="Times New Roman"/>
      <w:color w:val="43504D"/>
    </w:rPr>
  </w:style>
  <w:style w:type="paragraph" w:customStyle="1" w:styleId="s8mailrucssattributepostfix">
    <w:name w:val="s8_mailru_css_attribute_postfix"/>
    <w:basedOn w:val="a"/>
    <w:rsid w:val="002B73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mailrucssattributepostfix">
    <w:name w:val="s7_mailru_css_attribute_postfix"/>
    <w:basedOn w:val="a0"/>
    <w:rsid w:val="002B73EF"/>
  </w:style>
  <w:style w:type="character" w:customStyle="1" w:styleId="64">
    <w:name w:val="Основной текст (6)_"/>
    <w:link w:val="65"/>
    <w:uiPriority w:val="99"/>
    <w:locked/>
    <w:rsid w:val="00243C06"/>
    <w:rPr>
      <w:b/>
      <w:bCs/>
      <w:sz w:val="27"/>
      <w:szCs w:val="27"/>
      <w:shd w:val="clear" w:color="auto" w:fill="FFFFFF"/>
    </w:rPr>
  </w:style>
  <w:style w:type="paragraph" w:customStyle="1" w:styleId="65">
    <w:name w:val="Основной текст (6)"/>
    <w:basedOn w:val="a"/>
    <w:link w:val="64"/>
    <w:uiPriority w:val="99"/>
    <w:rsid w:val="00243C06"/>
    <w:pPr>
      <w:widowControl w:val="0"/>
      <w:shd w:val="clear" w:color="auto" w:fill="FFFFFF"/>
      <w:spacing w:after="0" w:line="240" w:lineRule="atLeast"/>
    </w:pPr>
    <w:rPr>
      <w:b/>
      <w:bCs/>
      <w:sz w:val="27"/>
      <w:szCs w:val="27"/>
    </w:rPr>
  </w:style>
  <w:style w:type="paragraph" w:customStyle="1" w:styleId="1f8">
    <w:name w:val="çàãîëîâîê 1"/>
    <w:basedOn w:val="a"/>
    <w:next w:val="a"/>
    <w:rsid w:val="00F723EF"/>
    <w:pPr>
      <w:keepNext/>
      <w:spacing w:after="0" w:line="240" w:lineRule="auto"/>
    </w:pPr>
    <w:rPr>
      <w:rFonts w:ascii="Times New Roman" w:eastAsia="Times New Roman" w:hAnsi="Times New Roman" w:cs="Times New Roman"/>
      <w:sz w:val="24"/>
      <w:szCs w:val="20"/>
      <w:lang w:eastAsia="ru-RU"/>
    </w:rPr>
  </w:style>
  <w:style w:type="paragraph" w:customStyle="1" w:styleId="13pt">
    <w:name w:val="Обычный + 13 pt"/>
    <w:aliases w:val="Черный"/>
    <w:basedOn w:val="a"/>
    <w:link w:val="13pt0"/>
    <w:rsid w:val="00F723EF"/>
    <w:pPr>
      <w:widowControl w:val="0"/>
      <w:shd w:val="clear" w:color="auto" w:fill="FFFFFF"/>
      <w:autoSpaceDE w:val="0"/>
      <w:autoSpaceDN w:val="0"/>
      <w:adjustRightInd w:val="0"/>
      <w:spacing w:before="328" w:after="0" w:line="240" w:lineRule="auto"/>
      <w:ind w:left="709"/>
      <w:jc w:val="both"/>
    </w:pPr>
    <w:rPr>
      <w:rFonts w:ascii="Times New Roman" w:eastAsia="Times New Roman" w:hAnsi="Times New Roman" w:cs="Times New Roman"/>
      <w:color w:val="000000"/>
      <w:spacing w:val="2"/>
      <w:sz w:val="26"/>
      <w:szCs w:val="26"/>
      <w:lang w:eastAsia="ru-RU"/>
    </w:rPr>
  </w:style>
  <w:style w:type="character" w:customStyle="1" w:styleId="13pt0">
    <w:name w:val="Обычный + 13 pt;Черный Знак"/>
    <w:link w:val="13pt"/>
    <w:rsid w:val="00F723EF"/>
    <w:rPr>
      <w:rFonts w:ascii="Times New Roman" w:eastAsia="Times New Roman" w:hAnsi="Times New Roman" w:cs="Times New Roman"/>
      <w:color w:val="000000"/>
      <w:spacing w:val="2"/>
      <w:sz w:val="26"/>
      <w:szCs w:val="26"/>
      <w:shd w:val="clear" w:color="auto" w:fill="FFFFFF"/>
      <w:lang w:eastAsia="ru-RU"/>
    </w:rPr>
  </w:style>
  <w:style w:type="paragraph" w:customStyle="1" w:styleId="affffe">
    <w:name w:val="Знак Знак Знак Знак Знак Знак"/>
    <w:basedOn w:val="a"/>
    <w:rsid w:val="00A932CC"/>
    <w:pPr>
      <w:spacing w:after="160" w:line="240" w:lineRule="exact"/>
    </w:pPr>
    <w:rPr>
      <w:rFonts w:ascii="Arial" w:eastAsia="Times New Roman" w:hAnsi="Arial" w:cs="Arial"/>
      <w:sz w:val="20"/>
      <w:szCs w:val="20"/>
      <w:lang w:val="en-US"/>
    </w:rPr>
  </w:style>
  <w:style w:type="character" w:customStyle="1" w:styleId="2d">
    <w:name w:val="Основной шрифт абзаца2"/>
    <w:rsid w:val="00FB2A5C"/>
  </w:style>
  <w:style w:type="character" w:customStyle="1" w:styleId="1f9">
    <w:name w:val="Основной шрифт абзаца1"/>
    <w:uiPriority w:val="99"/>
    <w:rsid w:val="00FB2A5C"/>
  </w:style>
  <w:style w:type="character" w:customStyle="1" w:styleId="4a">
    <w:name w:val="Основной шрифт абзаца4"/>
    <w:uiPriority w:val="99"/>
    <w:rsid w:val="00FB2A5C"/>
  </w:style>
  <w:style w:type="paragraph" w:customStyle="1" w:styleId="afffff">
    <w:name w:val="Знак Знак Знак"/>
    <w:basedOn w:val="a"/>
    <w:rsid w:val="00432BAA"/>
    <w:pPr>
      <w:spacing w:after="160" w:line="240" w:lineRule="exact"/>
    </w:pPr>
    <w:rPr>
      <w:rFonts w:ascii="Arial" w:eastAsia="Times New Roman" w:hAnsi="Arial" w:cs="Arial"/>
      <w:sz w:val="20"/>
      <w:szCs w:val="20"/>
      <w:lang w:val="en-US"/>
    </w:rPr>
  </w:style>
  <w:style w:type="paragraph" w:customStyle="1" w:styleId="afffff0">
    <w:name w:val="Знак Знак Знак Знак Знак Знак"/>
    <w:basedOn w:val="a"/>
    <w:rsid w:val="000C4B4E"/>
    <w:pPr>
      <w:spacing w:after="160" w:line="240" w:lineRule="exact"/>
    </w:pPr>
    <w:rPr>
      <w:rFonts w:ascii="Arial" w:eastAsia="Times New Roman" w:hAnsi="Arial" w:cs="Arial"/>
      <w:sz w:val="20"/>
      <w:szCs w:val="20"/>
      <w:lang w:val="en-US"/>
    </w:rPr>
  </w:style>
  <w:style w:type="paragraph" w:customStyle="1" w:styleId="1fa">
    <w:name w:val="Знак Знак Знак Знак Знак Знак1"/>
    <w:basedOn w:val="a"/>
    <w:rsid w:val="00253CB4"/>
    <w:pPr>
      <w:spacing w:after="160" w:line="240" w:lineRule="exact"/>
    </w:pPr>
    <w:rPr>
      <w:rFonts w:ascii="Arial" w:eastAsia="Times New Roman" w:hAnsi="Arial" w:cs="Arial"/>
      <w:sz w:val="20"/>
      <w:szCs w:val="20"/>
      <w:lang w:val="en-US"/>
    </w:rPr>
  </w:style>
  <w:style w:type="paragraph" w:customStyle="1" w:styleId="afffff1">
    <w:name w:val="Знак Знак Знак"/>
    <w:basedOn w:val="a"/>
    <w:rsid w:val="00C120E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2">
    <w:name w:val="Знак Знак Знак"/>
    <w:basedOn w:val="a"/>
    <w:rsid w:val="00441C72"/>
    <w:pPr>
      <w:spacing w:after="160" w:line="240" w:lineRule="exact"/>
    </w:pPr>
    <w:rPr>
      <w:rFonts w:ascii="Arial" w:eastAsia="Times New Roman" w:hAnsi="Arial" w:cs="Arial"/>
      <w:sz w:val="20"/>
      <w:szCs w:val="20"/>
      <w:lang w:val="en-US"/>
    </w:rPr>
  </w:style>
  <w:style w:type="paragraph" w:customStyle="1" w:styleId="afffff3">
    <w:name w:val="Знак Знак Знак"/>
    <w:basedOn w:val="a"/>
    <w:rsid w:val="0016500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
    <w:name w:val="Заголовок №2_"/>
    <w:link w:val="2f"/>
    <w:rsid w:val="005D102A"/>
    <w:rPr>
      <w:b/>
      <w:bCs/>
      <w:sz w:val="17"/>
      <w:szCs w:val="17"/>
      <w:shd w:val="clear" w:color="auto" w:fill="FFFFFF"/>
    </w:rPr>
  </w:style>
  <w:style w:type="paragraph" w:customStyle="1" w:styleId="2f">
    <w:name w:val="Заголовок №2"/>
    <w:basedOn w:val="a"/>
    <w:link w:val="2e"/>
    <w:rsid w:val="005D102A"/>
    <w:pPr>
      <w:shd w:val="clear" w:color="auto" w:fill="FFFFFF"/>
      <w:spacing w:before="180" w:after="180" w:line="240" w:lineRule="atLeast"/>
      <w:ind w:hanging="520"/>
      <w:outlineLvl w:val="1"/>
    </w:pPr>
    <w:rPr>
      <w:b/>
      <w:bCs/>
      <w:sz w:val="17"/>
      <w:szCs w:val="17"/>
    </w:rPr>
  </w:style>
  <w:style w:type="paragraph" w:customStyle="1" w:styleId="afffff4">
    <w:name w:val="Знак Знак Знак Знак Знак Знак"/>
    <w:basedOn w:val="a"/>
    <w:rsid w:val="005D102A"/>
    <w:pPr>
      <w:spacing w:after="160" w:line="240" w:lineRule="exact"/>
    </w:pPr>
    <w:rPr>
      <w:rFonts w:ascii="Arial" w:eastAsia="Times New Roman" w:hAnsi="Arial" w:cs="Arial"/>
      <w:sz w:val="20"/>
      <w:szCs w:val="20"/>
      <w:lang w:val="en-US"/>
    </w:rPr>
  </w:style>
  <w:style w:type="paragraph" w:customStyle="1" w:styleId="ConsTitle">
    <w:name w:val="ConsTitle"/>
    <w:uiPriority w:val="99"/>
    <w:rsid w:val="00D270C3"/>
    <w:pPr>
      <w:spacing w:after="0" w:line="240" w:lineRule="auto"/>
    </w:pPr>
    <w:rPr>
      <w:rFonts w:ascii="Arial" w:eastAsia="Times New Roman" w:hAnsi="Arial" w:cs="Arial"/>
      <w:b/>
      <w:bCs/>
      <w:sz w:val="16"/>
      <w:szCs w:val="16"/>
      <w:lang w:eastAsia="ru-RU"/>
    </w:rPr>
  </w:style>
  <w:style w:type="paragraph" w:customStyle="1" w:styleId="afffff5">
    <w:name w:val="Знак Знак Знак"/>
    <w:basedOn w:val="a"/>
    <w:rsid w:val="00D270C3"/>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327">
      <w:bodyDiv w:val="1"/>
      <w:marLeft w:val="0"/>
      <w:marRight w:val="0"/>
      <w:marTop w:val="0"/>
      <w:marBottom w:val="0"/>
      <w:divBdr>
        <w:top w:val="none" w:sz="0" w:space="0" w:color="auto"/>
        <w:left w:val="none" w:sz="0" w:space="0" w:color="auto"/>
        <w:bottom w:val="none" w:sz="0" w:space="0" w:color="auto"/>
        <w:right w:val="none" w:sz="0" w:space="0" w:color="auto"/>
      </w:divBdr>
    </w:div>
    <w:div w:id="8914434">
      <w:bodyDiv w:val="1"/>
      <w:marLeft w:val="0"/>
      <w:marRight w:val="0"/>
      <w:marTop w:val="0"/>
      <w:marBottom w:val="0"/>
      <w:divBdr>
        <w:top w:val="none" w:sz="0" w:space="0" w:color="auto"/>
        <w:left w:val="none" w:sz="0" w:space="0" w:color="auto"/>
        <w:bottom w:val="none" w:sz="0" w:space="0" w:color="auto"/>
        <w:right w:val="none" w:sz="0" w:space="0" w:color="auto"/>
      </w:divBdr>
    </w:div>
    <w:div w:id="13000807">
      <w:bodyDiv w:val="1"/>
      <w:marLeft w:val="0"/>
      <w:marRight w:val="0"/>
      <w:marTop w:val="0"/>
      <w:marBottom w:val="0"/>
      <w:divBdr>
        <w:top w:val="none" w:sz="0" w:space="0" w:color="auto"/>
        <w:left w:val="none" w:sz="0" w:space="0" w:color="auto"/>
        <w:bottom w:val="none" w:sz="0" w:space="0" w:color="auto"/>
        <w:right w:val="none" w:sz="0" w:space="0" w:color="auto"/>
      </w:divBdr>
    </w:div>
    <w:div w:id="14187039">
      <w:bodyDiv w:val="1"/>
      <w:marLeft w:val="0"/>
      <w:marRight w:val="0"/>
      <w:marTop w:val="0"/>
      <w:marBottom w:val="0"/>
      <w:divBdr>
        <w:top w:val="none" w:sz="0" w:space="0" w:color="auto"/>
        <w:left w:val="none" w:sz="0" w:space="0" w:color="auto"/>
        <w:bottom w:val="none" w:sz="0" w:space="0" w:color="auto"/>
        <w:right w:val="none" w:sz="0" w:space="0" w:color="auto"/>
      </w:divBdr>
    </w:div>
    <w:div w:id="14692689">
      <w:bodyDiv w:val="1"/>
      <w:marLeft w:val="0"/>
      <w:marRight w:val="0"/>
      <w:marTop w:val="0"/>
      <w:marBottom w:val="0"/>
      <w:divBdr>
        <w:top w:val="none" w:sz="0" w:space="0" w:color="auto"/>
        <w:left w:val="none" w:sz="0" w:space="0" w:color="auto"/>
        <w:bottom w:val="none" w:sz="0" w:space="0" w:color="auto"/>
        <w:right w:val="none" w:sz="0" w:space="0" w:color="auto"/>
      </w:divBdr>
    </w:div>
    <w:div w:id="16657922">
      <w:bodyDiv w:val="1"/>
      <w:marLeft w:val="0"/>
      <w:marRight w:val="0"/>
      <w:marTop w:val="0"/>
      <w:marBottom w:val="0"/>
      <w:divBdr>
        <w:top w:val="none" w:sz="0" w:space="0" w:color="auto"/>
        <w:left w:val="none" w:sz="0" w:space="0" w:color="auto"/>
        <w:bottom w:val="none" w:sz="0" w:space="0" w:color="auto"/>
        <w:right w:val="none" w:sz="0" w:space="0" w:color="auto"/>
      </w:divBdr>
    </w:div>
    <w:div w:id="18745819">
      <w:bodyDiv w:val="1"/>
      <w:marLeft w:val="0"/>
      <w:marRight w:val="0"/>
      <w:marTop w:val="0"/>
      <w:marBottom w:val="0"/>
      <w:divBdr>
        <w:top w:val="none" w:sz="0" w:space="0" w:color="auto"/>
        <w:left w:val="none" w:sz="0" w:space="0" w:color="auto"/>
        <w:bottom w:val="none" w:sz="0" w:space="0" w:color="auto"/>
        <w:right w:val="none" w:sz="0" w:space="0" w:color="auto"/>
      </w:divBdr>
    </w:div>
    <w:div w:id="29846638">
      <w:bodyDiv w:val="1"/>
      <w:marLeft w:val="0"/>
      <w:marRight w:val="0"/>
      <w:marTop w:val="0"/>
      <w:marBottom w:val="0"/>
      <w:divBdr>
        <w:top w:val="none" w:sz="0" w:space="0" w:color="auto"/>
        <w:left w:val="none" w:sz="0" w:space="0" w:color="auto"/>
        <w:bottom w:val="none" w:sz="0" w:space="0" w:color="auto"/>
        <w:right w:val="none" w:sz="0" w:space="0" w:color="auto"/>
      </w:divBdr>
    </w:div>
    <w:div w:id="31469010">
      <w:bodyDiv w:val="1"/>
      <w:marLeft w:val="0"/>
      <w:marRight w:val="0"/>
      <w:marTop w:val="0"/>
      <w:marBottom w:val="0"/>
      <w:divBdr>
        <w:top w:val="none" w:sz="0" w:space="0" w:color="auto"/>
        <w:left w:val="none" w:sz="0" w:space="0" w:color="auto"/>
        <w:bottom w:val="none" w:sz="0" w:space="0" w:color="auto"/>
        <w:right w:val="none" w:sz="0" w:space="0" w:color="auto"/>
      </w:divBdr>
    </w:div>
    <w:div w:id="35203979">
      <w:bodyDiv w:val="1"/>
      <w:marLeft w:val="0"/>
      <w:marRight w:val="0"/>
      <w:marTop w:val="0"/>
      <w:marBottom w:val="0"/>
      <w:divBdr>
        <w:top w:val="none" w:sz="0" w:space="0" w:color="auto"/>
        <w:left w:val="none" w:sz="0" w:space="0" w:color="auto"/>
        <w:bottom w:val="none" w:sz="0" w:space="0" w:color="auto"/>
        <w:right w:val="none" w:sz="0" w:space="0" w:color="auto"/>
      </w:divBdr>
    </w:div>
    <w:div w:id="35467970">
      <w:bodyDiv w:val="1"/>
      <w:marLeft w:val="0"/>
      <w:marRight w:val="0"/>
      <w:marTop w:val="0"/>
      <w:marBottom w:val="0"/>
      <w:divBdr>
        <w:top w:val="none" w:sz="0" w:space="0" w:color="auto"/>
        <w:left w:val="none" w:sz="0" w:space="0" w:color="auto"/>
        <w:bottom w:val="none" w:sz="0" w:space="0" w:color="auto"/>
        <w:right w:val="none" w:sz="0" w:space="0" w:color="auto"/>
      </w:divBdr>
    </w:div>
    <w:div w:id="42406561">
      <w:bodyDiv w:val="1"/>
      <w:marLeft w:val="0"/>
      <w:marRight w:val="0"/>
      <w:marTop w:val="0"/>
      <w:marBottom w:val="0"/>
      <w:divBdr>
        <w:top w:val="none" w:sz="0" w:space="0" w:color="auto"/>
        <w:left w:val="none" w:sz="0" w:space="0" w:color="auto"/>
        <w:bottom w:val="none" w:sz="0" w:space="0" w:color="auto"/>
        <w:right w:val="none" w:sz="0" w:space="0" w:color="auto"/>
      </w:divBdr>
    </w:div>
    <w:div w:id="46223425">
      <w:bodyDiv w:val="1"/>
      <w:marLeft w:val="0"/>
      <w:marRight w:val="0"/>
      <w:marTop w:val="0"/>
      <w:marBottom w:val="0"/>
      <w:divBdr>
        <w:top w:val="none" w:sz="0" w:space="0" w:color="auto"/>
        <w:left w:val="none" w:sz="0" w:space="0" w:color="auto"/>
        <w:bottom w:val="none" w:sz="0" w:space="0" w:color="auto"/>
        <w:right w:val="none" w:sz="0" w:space="0" w:color="auto"/>
      </w:divBdr>
    </w:div>
    <w:div w:id="71779192">
      <w:bodyDiv w:val="1"/>
      <w:marLeft w:val="0"/>
      <w:marRight w:val="0"/>
      <w:marTop w:val="0"/>
      <w:marBottom w:val="0"/>
      <w:divBdr>
        <w:top w:val="none" w:sz="0" w:space="0" w:color="auto"/>
        <w:left w:val="none" w:sz="0" w:space="0" w:color="auto"/>
        <w:bottom w:val="none" w:sz="0" w:space="0" w:color="auto"/>
        <w:right w:val="none" w:sz="0" w:space="0" w:color="auto"/>
      </w:divBdr>
    </w:div>
    <w:div w:id="91630695">
      <w:bodyDiv w:val="1"/>
      <w:marLeft w:val="0"/>
      <w:marRight w:val="0"/>
      <w:marTop w:val="0"/>
      <w:marBottom w:val="0"/>
      <w:divBdr>
        <w:top w:val="none" w:sz="0" w:space="0" w:color="auto"/>
        <w:left w:val="none" w:sz="0" w:space="0" w:color="auto"/>
        <w:bottom w:val="none" w:sz="0" w:space="0" w:color="auto"/>
        <w:right w:val="none" w:sz="0" w:space="0" w:color="auto"/>
      </w:divBdr>
    </w:div>
    <w:div w:id="97676890">
      <w:bodyDiv w:val="1"/>
      <w:marLeft w:val="0"/>
      <w:marRight w:val="0"/>
      <w:marTop w:val="0"/>
      <w:marBottom w:val="0"/>
      <w:divBdr>
        <w:top w:val="none" w:sz="0" w:space="0" w:color="auto"/>
        <w:left w:val="none" w:sz="0" w:space="0" w:color="auto"/>
        <w:bottom w:val="none" w:sz="0" w:space="0" w:color="auto"/>
        <w:right w:val="none" w:sz="0" w:space="0" w:color="auto"/>
      </w:divBdr>
    </w:div>
    <w:div w:id="99572057">
      <w:bodyDiv w:val="1"/>
      <w:marLeft w:val="0"/>
      <w:marRight w:val="0"/>
      <w:marTop w:val="0"/>
      <w:marBottom w:val="0"/>
      <w:divBdr>
        <w:top w:val="none" w:sz="0" w:space="0" w:color="auto"/>
        <w:left w:val="none" w:sz="0" w:space="0" w:color="auto"/>
        <w:bottom w:val="none" w:sz="0" w:space="0" w:color="auto"/>
        <w:right w:val="none" w:sz="0" w:space="0" w:color="auto"/>
      </w:divBdr>
    </w:div>
    <w:div w:id="107630099">
      <w:bodyDiv w:val="1"/>
      <w:marLeft w:val="0"/>
      <w:marRight w:val="0"/>
      <w:marTop w:val="0"/>
      <w:marBottom w:val="0"/>
      <w:divBdr>
        <w:top w:val="none" w:sz="0" w:space="0" w:color="auto"/>
        <w:left w:val="none" w:sz="0" w:space="0" w:color="auto"/>
        <w:bottom w:val="none" w:sz="0" w:space="0" w:color="auto"/>
        <w:right w:val="none" w:sz="0" w:space="0" w:color="auto"/>
      </w:divBdr>
    </w:div>
    <w:div w:id="108278179">
      <w:bodyDiv w:val="1"/>
      <w:marLeft w:val="0"/>
      <w:marRight w:val="0"/>
      <w:marTop w:val="0"/>
      <w:marBottom w:val="0"/>
      <w:divBdr>
        <w:top w:val="none" w:sz="0" w:space="0" w:color="auto"/>
        <w:left w:val="none" w:sz="0" w:space="0" w:color="auto"/>
        <w:bottom w:val="none" w:sz="0" w:space="0" w:color="auto"/>
        <w:right w:val="none" w:sz="0" w:space="0" w:color="auto"/>
      </w:divBdr>
    </w:div>
    <w:div w:id="112599599">
      <w:bodyDiv w:val="1"/>
      <w:marLeft w:val="0"/>
      <w:marRight w:val="0"/>
      <w:marTop w:val="0"/>
      <w:marBottom w:val="0"/>
      <w:divBdr>
        <w:top w:val="none" w:sz="0" w:space="0" w:color="auto"/>
        <w:left w:val="none" w:sz="0" w:space="0" w:color="auto"/>
        <w:bottom w:val="none" w:sz="0" w:space="0" w:color="auto"/>
        <w:right w:val="none" w:sz="0" w:space="0" w:color="auto"/>
      </w:divBdr>
    </w:div>
    <w:div w:id="112791927">
      <w:bodyDiv w:val="1"/>
      <w:marLeft w:val="0"/>
      <w:marRight w:val="0"/>
      <w:marTop w:val="0"/>
      <w:marBottom w:val="0"/>
      <w:divBdr>
        <w:top w:val="none" w:sz="0" w:space="0" w:color="auto"/>
        <w:left w:val="none" w:sz="0" w:space="0" w:color="auto"/>
        <w:bottom w:val="none" w:sz="0" w:space="0" w:color="auto"/>
        <w:right w:val="none" w:sz="0" w:space="0" w:color="auto"/>
      </w:divBdr>
    </w:div>
    <w:div w:id="142047510">
      <w:bodyDiv w:val="1"/>
      <w:marLeft w:val="0"/>
      <w:marRight w:val="0"/>
      <w:marTop w:val="0"/>
      <w:marBottom w:val="0"/>
      <w:divBdr>
        <w:top w:val="none" w:sz="0" w:space="0" w:color="auto"/>
        <w:left w:val="none" w:sz="0" w:space="0" w:color="auto"/>
        <w:bottom w:val="none" w:sz="0" w:space="0" w:color="auto"/>
        <w:right w:val="none" w:sz="0" w:space="0" w:color="auto"/>
      </w:divBdr>
    </w:div>
    <w:div w:id="169834436">
      <w:bodyDiv w:val="1"/>
      <w:marLeft w:val="0"/>
      <w:marRight w:val="0"/>
      <w:marTop w:val="0"/>
      <w:marBottom w:val="0"/>
      <w:divBdr>
        <w:top w:val="none" w:sz="0" w:space="0" w:color="auto"/>
        <w:left w:val="none" w:sz="0" w:space="0" w:color="auto"/>
        <w:bottom w:val="none" w:sz="0" w:space="0" w:color="auto"/>
        <w:right w:val="none" w:sz="0" w:space="0" w:color="auto"/>
      </w:divBdr>
    </w:div>
    <w:div w:id="171454792">
      <w:bodyDiv w:val="1"/>
      <w:marLeft w:val="0"/>
      <w:marRight w:val="0"/>
      <w:marTop w:val="0"/>
      <w:marBottom w:val="0"/>
      <w:divBdr>
        <w:top w:val="none" w:sz="0" w:space="0" w:color="auto"/>
        <w:left w:val="none" w:sz="0" w:space="0" w:color="auto"/>
        <w:bottom w:val="none" w:sz="0" w:space="0" w:color="auto"/>
        <w:right w:val="none" w:sz="0" w:space="0" w:color="auto"/>
      </w:divBdr>
    </w:div>
    <w:div w:id="177735794">
      <w:bodyDiv w:val="1"/>
      <w:marLeft w:val="0"/>
      <w:marRight w:val="0"/>
      <w:marTop w:val="0"/>
      <w:marBottom w:val="0"/>
      <w:divBdr>
        <w:top w:val="none" w:sz="0" w:space="0" w:color="auto"/>
        <w:left w:val="none" w:sz="0" w:space="0" w:color="auto"/>
        <w:bottom w:val="none" w:sz="0" w:space="0" w:color="auto"/>
        <w:right w:val="none" w:sz="0" w:space="0" w:color="auto"/>
      </w:divBdr>
    </w:div>
    <w:div w:id="188882434">
      <w:bodyDiv w:val="1"/>
      <w:marLeft w:val="0"/>
      <w:marRight w:val="0"/>
      <w:marTop w:val="0"/>
      <w:marBottom w:val="0"/>
      <w:divBdr>
        <w:top w:val="none" w:sz="0" w:space="0" w:color="auto"/>
        <w:left w:val="none" w:sz="0" w:space="0" w:color="auto"/>
        <w:bottom w:val="none" w:sz="0" w:space="0" w:color="auto"/>
        <w:right w:val="none" w:sz="0" w:space="0" w:color="auto"/>
      </w:divBdr>
    </w:div>
    <w:div w:id="191234558">
      <w:bodyDiv w:val="1"/>
      <w:marLeft w:val="0"/>
      <w:marRight w:val="0"/>
      <w:marTop w:val="0"/>
      <w:marBottom w:val="0"/>
      <w:divBdr>
        <w:top w:val="none" w:sz="0" w:space="0" w:color="auto"/>
        <w:left w:val="none" w:sz="0" w:space="0" w:color="auto"/>
        <w:bottom w:val="none" w:sz="0" w:space="0" w:color="auto"/>
        <w:right w:val="none" w:sz="0" w:space="0" w:color="auto"/>
      </w:divBdr>
    </w:div>
    <w:div w:id="202601839">
      <w:bodyDiv w:val="1"/>
      <w:marLeft w:val="0"/>
      <w:marRight w:val="0"/>
      <w:marTop w:val="0"/>
      <w:marBottom w:val="0"/>
      <w:divBdr>
        <w:top w:val="none" w:sz="0" w:space="0" w:color="auto"/>
        <w:left w:val="none" w:sz="0" w:space="0" w:color="auto"/>
        <w:bottom w:val="none" w:sz="0" w:space="0" w:color="auto"/>
        <w:right w:val="none" w:sz="0" w:space="0" w:color="auto"/>
      </w:divBdr>
    </w:div>
    <w:div w:id="205021593">
      <w:bodyDiv w:val="1"/>
      <w:marLeft w:val="0"/>
      <w:marRight w:val="0"/>
      <w:marTop w:val="0"/>
      <w:marBottom w:val="0"/>
      <w:divBdr>
        <w:top w:val="none" w:sz="0" w:space="0" w:color="auto"/>
        <w:left w:val="none" w:sz="0" w:space="0" w:color="auto"/>
        <w:bottom w:val="none" w:sz="0" w:space="0" w:color="auto"/>
        <w:right w:val="none" w:sz="0" w:space="0" w:color="auto"/>
      </w:divBdr>
    </w:div>
    <w:div w:id="214855043">
      <w:bodyDiv w:val="1"/>
      <w:marLeft w:val="0"/>
      <w:marRight w:val="0"/>
      <w:marTop w:val="0"/>
      <w:marBottom w:val="0"/>
      <w:divBdr>
        <w:top w:val="none" w:sz="0" w:space="0" w:color="auto"/>
        <w:left w:val="none" w:sz="0" w:space="0" w:color="auto"/>
        <w:bottom w:val="none" w:sz="0" w:space="0" w:color="auto"/>
        <w:right w:val="none" w:sz="0" w:space="0" w:color="auto"/>
      </w:divBdr>
    </w:div>
    <w:div w:id="224923918">
      <w:bodyDiv w:val="1"/>
      <w:marLeft w:val="0"/>
      <w:marRight w:val="0"/>
      <w:marTop w:val="0"/>
      <w:marBottom w:val="0"/>
      <w:divBdr>
        <w:top w:val="none" w:sz="0" w:space="0" w:color="auto"/>
        <w:left w:val="none" w:sz="0" w:space="0" w:color="auto"/>
        <w:bottom w:val="none" w:sz="0" w:space="0" w:color="auto"/>
        <w:right w:val="none" w:sz="0" w:space="0" w:color="auto"/>
      </w:divBdr>
    </w:div>
    <w:div w:id="242567737">
      <w:bodyDiv w:val="1"/>
      <w:marLeft w:val="0"/>
      <w:marRight w:val="0"/>
      <w:marTop w:val="0"/>
      <w:marBottom w:val="0"/>
      <w:divBdr>
        <w:top w:val="none" w:sz="0" w:space="0" w:color="auto"/>
        <w:left w:val="none" w:sz="0" w:space="0" w:color="auto"/>
        <w:bottom w:val="none" w:sz="0" w:space="0" w:color="auto"/>
        <w:right w:val="none" w:sz="0" w:space="0" w:color="auto"/>
      </w:divBdr>
    </w:div>
    <w:div w:id="246765964">
      <w:bodyDiv w:val="1"/>
      <w:marLeft w:val="0"/>
      <w:marRight w:val="0"/>
      <w:marTop w:val="0"/>
      <w:marBottom w:val="0"/>
      <w:divBdr>
        <w:top w:val="none" w:sz="0" w:space="0" w:color="auto"/>
        <w:left w:val="none" w:sz="0" w:space="0" w:color="auto"/>
        <w:bottom w:val="none" w:sz="0" w:space="0" w:color="auto"/>
        <w:right w:val="none" w:sz="0" w:space="0" w:color="auto"/>
      </w:divBdr>
    </w:div>
    <w:div w:id="251471310">
      <w:bodyDiv w:val="1"/>
      <w:marLeft w:val="0"/>
      <w:marRight w:val="0"/>
      <w:marTop w:val="0"/>
      <w:marBottom w:val="0"/>
      <w:divBdr>
        <w:top w:val="none" w:sz="0" w:space="0" w:color="auto"/>
        <w:left w:val="none" w:sz="0" w:space="0" w:color="auto"/>
        <w:bottom w:val="none" w:sz="0" w:space="0" w:color="auto"/>
        <w:right w:val="none" w:sz="0" w:space="0" w:color="auto"/>
      </w:divBdr>
    </w:div>
    <w:div w:id="254438680">
      <w:bodyDiv w:val="1"/>
      <w:marLeft w:val="0"/>
      <w:marRight w:val="0"/>
      <w:marTop w:val="0"/>
      <w:marBottom w:val="0"/>
      <w:divBdr>
        <w:top w:val="none" w:sz="0" w:space="0" w:color="auto"/>
        <w:left w:val="none" w:sz="0" w:space="0" w:color="auto"/>
        <w:bottom w:val="none" w:sz="0" w:space="0" w:color="auto"/>
        <w:right w:val="none" w:sz="0" w:space="0" w:color="auto"/>
      </w:divBdr>
    </w:div>
    <w:div w:id="264120848">
      <w:bodyDiv w:val="1"/>
      <w:marLeft w:val="0"/>
      <w:marRight w:val="0"/>
      <w:marTop w:val="0"/>
      <w:marBottom w:val="0"/>
      <w:divBdr>
        <w:top w:val="none" w:sz="0" w:space="0" w:color="auto"/>
        <w:left w:val="none" w:sz="0" w:space="0" w:color="auto"/>
        <w:bottom w:val="none" w:sz="0" w:space="0" w:color="auto"/>
        <w:right w:val="none" w:sz="0" w:space="0" w:color="auto"/>
      </w:divBdr>
    </w:div>
    <w:div w:id="267853118">
      <w:bodyDiv w:val="1"/>
      <w:marLeft w:val="0"/>
      <w:marRight w:val="0"/>
      <w:marTop w:val="0"/>
      <w:marBottom w:val="0"/>
      <w:divBdr>
        <w:top w:val="none" w:sz="0" w:space="0" w:color="auto"/>
        <w:left w:val="none" w:sz="0" w:space="0" w:color="auto"/>
        <w:bottom w:val="none" w:sz="0" w:space="0" w:color="auto"/>
        <w:right w:val="none" w:sz="0" w:space="0" w:color="auto"/>
      </w:divBdr>
    </w:div>
    <w:div w:id="272902064">
      <w:bodyDiv w:val="1"/>
      <w:marLeft w:val="0"/>
      <w:marRight w:val="0"/>
      <w:marTop w:val="0"/>
      <w:marBottom w:val="0"/>
      <w:divBdr>
        <w:top w:val="none" w:sz="0" w:space="0" w:color="auto"/>
        <w:left w:val="none" w:sz="0" w:space="0" w:color="auto"/>
        <w:bottom w:val="none" w:sz="0" w:space="0" w:color="auto"/>
        <w:right w:val="none" w:sz="0" w:space="0" w:color="auto"/>
      </w:divBdr>
    </w:div>
    <w:div w:id="300423997">
      <w:bodyDiv w:val="1"/>
      <w:marLeft w:val="0"/>
      <w:marRight w:val="0"/>
      <w:marTop w:val="0"/>
      <w:marBottom w:val="0"/>
      <w:divBdr>
        <w:top w:val="none" w:sz="0" w:space="0" w:color="auto"/>
        <w:left w:val="none" w:sz="0" w:space="0" w:color="auto"/>
        <w:bottom w:val="none" w:sz="0" w:space="0" w:color="auto"/>
        <w:right w:val="none" w:sz="0" w:space="0" w:color="auto"/>
      </w:divBdr>
    </w:div>
    <w:div w:id="316343170">
      <w:bodyDiv w:val="1"/>
      <w:marLeft w:val="0"/>
      <w:marRight w:val="0"/>
      <w:marTop w:val="0"/>
      <w:marBottom w:val="0"/>
      <w:divBdr>
        <w:top w:val="none" w:sz="0" w:space="0" w:color="auto"/>
        <w:left w:val="none" w:sz="0" w:space="0" w:color="auto"/>
        <w:bottom w:val="none" w:sz="0" w:space="0" w:color="auto"/>
        <w:right w:val="none" w:sz="0" w:space="0" w:color="auto"/>
      </w:divBdr>
    </w:div>
    <w:div w:id="326832120">
      <w:bodyDiv w:val="1"/>
      <w:marLeft w:val="0"/>
      <w:marRight w:val="0"/>
      <w:marTop w:val="0"/>
      <w:marBottom w:val="0"/>
      <w:divBdr>
        <w:top w:val="none" w:sz="0" w:space="0" w:color="auto"/>
        <w:left w:val="none" w:sz="0" w:space="0" w:color="auto"/>
        <w:bottom w:val="none" w:sz="0" w:space="0" w:color="auto"/>
        <w:right w:val="none" w:sz="0" w:space="0" w:color="auto"/>
      </w:divBdr>
    </w:div>
    <w:div w:id="351732526">
      <w:bodyDiv w:val="1"/>
      <w:marLeft w:val="0"/>
      <w:marRight w:val="0"/>
      <w:marTop w:val="0"/>
      <w:marBottom w:val="0"/>
      <w:divBdr>
        <w:top w:val="none" w:sz="0" w:space="0" w:color="auto"/>
        <w:left w:val="none" w:sz="0" w:space="0" w:color="auto"/>
        <w:bottom w:val="none" w:sz="0" w:space="0" w:color="auto"/>
        <w:right w:val="none" w:sz="0" w:space="0" w:color="auto"/>
      </w:divBdr>
    </w:div>
    <w:div w:id="356081199">
      <w:bodyDiv w:val="1"/>
      <w:marLeft w:val="0"/>
      <w:marRight w:val="0"/>
      <w:marTop w:val="0"/>
      <w:marBottom w:val="0"/>
      <w:divBdr>
        <w:top w:val="none" w:sz="0" w:space="0" w:color="auto"/>
        <w:left w:val="none" w:sz="0" w:space="0" w:color="auto"/>
        <w:bottom w:val="none" w:sz="0" w:space="0" w:color="auto"/>
        <w:right w:val="none" w:sz="0" w:space="0" w:color="auto"/>
      </w:divBdr>
    </w:div>
    <w:div w:id="365954352">
      <w:bodyDiv w:val="1"/>
      <w:marLeft w:val="0"/>
      <w:marRight w:val="0"/>
      <w:marTop w:val="0"/>
      <w:marBottom w:val="0"/>
      <w:divBdr>
        <w:top w:val="none" w:sz="0" w:space="0" w:color="auto"/>
        <w:left w:val="none" w:sz="0" w:space="0" w:color="auto"/>
        <w:bottom w:val="none" w:sz="0" w:space="0" w:color="auto"/>
        <w:right w:val="none" w:sz="0" w:space="0" w:color="auto"/>
      </w:divBdr>
    </w:div>
    <w:div w:id="367292983">
      <w:bodyDiv w:val="1"/>
      <w:marLeft w:val="0"/>
      <w:marRight w:val="0"/>
      <w:marTop w:val="0"/>
      <w:marBottom w:val="0"/>
      <w:divBdr>
        <w:top w:val="none" w:sz="0" w:space="0" w:color="auto"/>
        <w:left w:val="none" w:sz="0" w:space="0" w:color="auto"/>
        <w:bottom w:val="none" w:sz="0" w:space="0" w:color="auto"/>
        <w:right w:val="none" w:sz="0" w:space="0" w:color="auto"/>
      </w:divBdr>
    </w:div>
    <w:div w:id="382951716">
      <w:bodyDiv w:val="1"/>
      <w:marLeft w:val="0"/>
      <w:marRight w:val="0"/>
      <w:marTop w:val="0"/>
      <w:marBottom w:val="0"/>
      <w:divBdr>
        <w:top w:val="none" w:sz="0" w:space="0" w:color="auto"/>
        <w:left w:val="none" w:sz="0" w:space="0" w:color="auto"/>
        <w:bottom w:val="none" w:sz="0" w:space="0" w:color="auto"/>
        <w:right w:val="none" w:sz="0" w:space="0" w:color="auto"/>
      </w:divBdr>
    </w:div>
    <w:div w:id="395009045">
      <w:bodyDiv w:val="1"/>
      <w:marLeft w:val="0"/>
      <w:marRight w:val="0"/>
      <w:marTop w:val="0"/>
      <w:marBottom w:val="0"/>
      <w:divBdr>
        <w:top w:val="none" w:sz="0" w:space="0" w:color="auto"/>
        <w:left w:val="none" w:sz="0" w:space="0" w:color="auto"/>
        <w:bottom w:val="none" w:sz="0" w:space="0" w:color="auto"/>
        <w:right w:val="none" w:sz="0" w:space="0" w:color="auto"/>
      </w:divBdr>
    </w:div>
    <w:div w:id="395473804">
      <w:bodyDiv w:val="1"/>
      <w:marLeft w:val="0"/>
      <w:marRight w:val="0"/>
      <w:marTop w:val="0"/>
      <w:marBottom w:val="0"/>
      <w:divBdr>
        <w:top w:val="none" w:sz="0" w:space="0" w:color="auto"/>
        <w:left w:val="none" w:sz="0" w:space="0" w:color="auto"/>
        <w:bottom w:val="none" w:sz="0" w:space="0" w:color="auto"/>
        <w:right w:val="none" w:sz="0" w:space="0" w:color="auto"/>
      </w:divBdr>
    </w:div>
    <w:div w:id="400375014">
      <w:bodyDiv w:val="1"/>
      <w:marLeft w:val="0"/>
      <w:marRight w:val="0"/>
      <w:marTop w:val="0"/>
      <w:marBottom w:val="0"/>
      <w:divBdr>
        <w:top w:val="none" w:sz="0" w:space="0" w:color="auto"/>
        <w:left w:val="none" w:sz="0" w:space="0" w:color="auto"/>
        <w:bottom w:val="none" w:sz="0" w:space="0" w:color="auto"/>
        <w:right w:val="none" w:sz="0" w:space="0" w:color="auto"/>
      </w:divBdr>
    </w:div>
    <w:div w:id="408622323">
      <w:bodyDiv w:val="1"/>
      <w:marLeft w:val="0"/>
      <w:marRight w:val="0"/>
      <w:marTop w:val="0"/>
      <w:marBottom w:val="0"/>
      <w:divBdr>
        <w:top w:val="none" w:sz="0" w:space="0" w:color="auto"/>
        <w:left w:val="none" w:sz="0" w:space="0" w:color="auto"/>
        <w:bottom w:val="none" w:sz="0" w:space="0" w:color="auto"/>
        <w:right w:val="none" w:sz="0" w:space="0" w:color="auto"/>
      </w:divBdr>
    </w:div>
    <w:div w:id="411783906">
      <w:bodyDiv w:val="1"/>
      <w:marLeft w:val="0"/>
      <w:marRight w:val="0"/>
      <w:marTop w:val="0"/>
      <w:marBottom w:val="0"/>
      <w:divBdr>
        <w:top w:val="none" w:sz="0" w:space="0" w:color="auto"/>
        <w:left w:val="none" w:sz="0" w:space="0" w:color="auto"/>
        <w:bottom w:val="none" w:sz="0" w:space="0" w:color="auto"/>
        <w:right w:val="none" w:sz="0" w:space="0" w:color="auto"/>
      </w:divBdr>
    </w:div>
    <w:div w:id="418865054">
      <w:bodyDiv w:val="1"/>
      <w:marLeft w:val="0"/>
      <w:marRight w:val="0"/>
      <w:marTop w:val="0"/>
      <w:marBottom w:val="0"/>
      <w:divBdr>
        <w:top w:val="none" w:sz="0" w:space="0" w:color="auto"/>
        <w:left w:val="none" w:sz="0" w:space="0" w:color="auto"/>
        <w:bottom w:val="none" w:sz="0" w:space="0" w:color="auto"/>
        <w:right w:val="none" w:sz="0" w:space="0" w:color="auto"/>
      </w:divBdr>
    </w:div>
    <w:div w:id="430704233">
      <w:bodyDiv w:val="1"/>
      <w:marLeft w:val="0"/>
      <w:marRight w:val="0"/>
      <w:marTop w:val="0"/>
      <w:marBottom w:val="0"/>
      <w:divBdr>
        <w:top w:val="none" w:sz="0" w:space="0" w:color="auto"/>
        <w:left w:val="none" w:sz="0" w:space="0" w:color="auto"/>
        <w:bottom w:val="none" w:sz="0" w:space="0" w:color="auto"/>
        <w:right w:val="none" w:sz="0" w:space="0" w:color="auto"/>
      </w:divBdr>
    </w:div>
    <w:div w:id="435374175">
      <w:bodyDiv w:val="1"/>
      <w:marLeft w:val="0"/>
      <w:marRight w:val="0"/>
      <w:marTop w:val="0"/>
      <w:marBottom w:val="0"/>
      <w:divBdr>
        <w:top w:val="none" w:sz="0" w:space="0" w:color="auto"/>
        <w:left w:val="none" w:sz="0" w:space="0" w:color="auto"/>
        <w:bottom w:val="none" w:sz="0" w:space="0" w:color="auto"/>
        <w:right w:val="none" w:sz="0" w:space="0" w:color="auto"/>
      </w:divBdr>
    </w:div>
    <w:div w:id="450513750">
      <w:bodyDiv w:val="1"/>
      <w:marLeft w:val="0"/>
      <w:marRight w:val="0"/>
      <w:marTop w:val="0"/>
      <w:marBottom w:val="0"/>
      <w:divBdr>
        <w:top w:val="none" w:sz="0" w:space="0" w:color="auto"/>
        <w:left w:val="none" w:sz="0" w:space="0" w:color="auto"/>
        <w:bottom w:val="none" w:sz="0" w:space="0" w:color="auto"/>
        <w:right w:val="none" w:sz="0" w:space="0" w:color="auto"/>
      </w:divBdr>
    </w:div>
    <w:div w:id="460343646">
      <w:bodyDiv w:val="1"/>
      <w:marLeft w:val="0"/>
      <w:marRight w:val="0"/>
      <w:marTop w:val="0"/>
      <w:marBottom w:val="0"/>
      <w:divBdr>
        <w:top w:val="none" w:sz="0" w:space="0" w:color="auto"/>
        <w:left w:val="none" w:sz="0" w:space="0" w:color="auto"/>
        <w:bottom w:val="none" w:sz="0" w:space="0" w:color="auto"/>
        <w:right w:val="none" w:sz="0" w:space="0" w:color="auto"/>
      </w:divBdr>
    </w:div>
    <w:div w:id="470751595">
      <w:bodyDiv w:val="1"/>
      <w:marLeft w:val="0"/>
      <w:marRight w:val="0"/>
      <w:marTop w:val="0"/>
      <w:marBottom w:val="0"/>
      <w:divBdr>
        <w:top w:val="none" w:sz="0" w:space="0" w:color="auto"/>
        <w:left w:val="none" w:sz="0" w:space="0" w:color="auto"/>
        <w:bottom w:val="none" w:sz="0" w:space="0" w:color="auto"/>
        <w:right w:val="none" w:sz="0" w:space="0" w:color="auto"/>
      </w:divBdr>
    </w:div>
    <w:div w:id="472721147">
      <w:bodyDiv w:val="1"/>
      <w:marLeft w:val="0"/>
      <w:marRight w:val="0"/>
      <w:marTop w:val="0"/>
      <w:marBottom w:val="0"/>
      <w:divBdr>
        <w:top w:val="none" w:sz="0" w:space="0" w:color="auto"/>
        <w:left w:val="none" w:sz="0" w:space="0" w:color="auto"/>
        <w:bottom w:val="none" w:sz="0" w:space="0" w:color="auto"/>
        <w:right w:val="none" w:sz="0" w:space="0" w:color="auto"/>
      </w:divBdr>
    </w:div>
    <w:div w:id="494036250">
      <w:bodyDiv w:val="1"/>
      <w:marLeft w:val="0"/>
      <w:marRight w:val="0"/>
      <w:marTop w:val="0"/>
      <w:marBottom w:val="0"/>
      <w:divBdr>
        <w:top w:val="none" w:sz="0" w:space="0" w:color="auto"/>
        <w:left w:val="none" w:sz="0" w:space="0" w:color="auto"/>
        <w:bottom w:val="none" w:sz="0" w:space="0" w:color="auto"/>
        <w:right w:val="none" w:sz="0" w:space="0" w:color="auto"/>
      </w:divBdr>
    </w:div>
    <w:div w:id="525603440">
      <w:bodyDiv w:val="1"/>
      <w:marLeft w:val="0"/>
      <w:marRight w:val="0"/>
      <w:marTop w:val="0"/>
      <w:marBottom w:val="0"/>
      <w:divBdr>
        <w:top w:val="none" w:sz="0" w:space="0" w:color="auto"/>
        <w:left w:val="none" w:sz="0" w:space="0" w:color="auto"/>
        <w:bottom w:val="none" w:sz="0" w:space="0" w:color="auto"/>
        <w:right w:val="none" w:sz="0" w:space="0" w:color="auto"/>
      </w:divBdr>
    </w:div>
    <w:div w:id="528758149">
      <w:bodyDiv w:val="1"/>
      <w:marLeft w:val="0"/>
      <w:marRight w:val="0"/>
      <w:marTop w:val="0"/>
      <w:marBottom w:val="0"/>
      <w:divBdr>
        <w:top w:val="none" w:sz="0" w:space="0" w:color="auto"/>
        <w:left w:val="none" w:sz="0" w:space="0" w:color="auto"/>
        <w:bottom w:val="none" w:sz="0" w:space="0" w:color="auto"/>
        <w:right w:val="none" w:sz="0" w:space="0" w:color="auto"/>
      </w:divBdr>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42251871">
      <w:bodyDiv w:val="1"/>
      <w:marLeft w:val="0"/>
      <w:marRight w:val="0"/>
      <w:marTop w:val="0"/>
      <w:marBottom w:val="0"/>
      <w:divBdr>
        <w:top w:val="none" w:sz="0" w:space="0" w:color="auto"/>
        <w:left w:val="none" w:sz="0" w:space="0" w:color="auto"/>
        <w:bottom w:val="none" w:sz="0" w:space="0" w:color="auto"/>
        <w:right w:val="none" w:sz="0" w:space="0" w:color="auto"/>
      </w:divBdr>
    </w:div>
    <w:div w:id="572356128">
      <w:bodyDiv w:val="1"/>
      <w:marLeft w:val="0"/>
      <w:marRight w:val="0"/>
      <w:marTop w:val="0"/>
      <w:marBottom w:val="0"/>
      <w:divBdr>
        <w:top w:val="none" w:sz="0" w:space="0" w:color="auto"/>
        <w:left w:val="none" w:sz="0" w:space="0" w:color="auto"/>
        <w:bottom w:val="none" w:sz="0" w:space="0" w:color="auto"/>
        <w:right w:val="none" w:sz="0" w:space="0" w:color="auto"/>
      </w:divBdr>
    </w:div>
    <w:div w:id="588782136">
      <w:bodyDiv w:val="1"/>
      <w:marLeft w:val="0"/>
      <w:marRight w:val="0"/>
      <w:marTop w:val="0"/>
      <w:marBottom w:val="0"/>
      <w:divBdr>
        <w:top w:val="none" w:sz="0" w:space="0" w:color="auto"/>
        <w:left w:val="none" w:sz="0" w:space="0" w:color="auto"/>
        <w:bottom w:val="none" w:sz="0" w:space="0" w:color="auto"/>
        <w:right w:val="none" w:sz="0" w:space="0" w:color="auto"/>
      </w:divBdr>
    </w:div>
    <w:div w:id="588974470">
      <w:bodyDiv w:val="1"/>
      <w:marLeft w:val="0"/>
      <w:marRight w:val="0"/>
      <w:marTop w:val="0"/>
      <w:marBottom w:val="0"/>
      <w:divBdr>
        <w:top w:val="none" w:sz="0" w:space="0" w:color="auto"/>
        <w:left w:val="none" w:sz="0" w:space="0" w:color="auto"/>
        <w:bottom w:val="none" w:sz="0" w:space="0" w:color="auto"/>
        <w:right w:val="none" w:sz="0" w:space="0" w:color="auto"/>
      </w:divBdr>
    </w:div>
    <w:div w:id="589047415">
      <w:bodyDiv w:val="1"/>
      <w:marLeft w:val="0"/>
      <w:marRight w:val="0"/>
      <w:marTop w:val="0"/>
      <w:marBottom w:val="0"/>
      <w:divBdr>
        <w:top w:val="none" w:sz="0" w:space="0" w:color="auto"/>
        <w:left w:val="none" w:sz="0" w:space="0" w:color="auto"/>
        <w:bottom w:val="none" w:sz="0" w:space="0" w:color="auto"/>
        <w:right w:val="none" w:sz="0" w:space="0" w:color="auto"/>
      </w:divBdr>
    </w:div>
    <w:div w:id="595596749">
      <w:bodyDiv w:val="1"/>
      <w:marLeft w:val="0"/>
      <w:marRight w:val="0"/>
      <w:marTop w:val="0"/>
      <w:marBottom w:val="0"/>
      <w:divBdr>
        <w:top w:val="none" w:sz="0" w:space="0" w:color="auto"/>
        <w:left w:val="none" w:sz="0" w:space="0" w:color="auto"/>
        <w:bottom w:val="none" w:sz="0" w:space="0" w:color="auto"/>
        <w:right w:val="none" w:sz="0" w:space="0" w:color="auto"/>
      </w:divBdr>
    </w:div>
    <w:div w:id="603003736">
      <w:bodyDiv w:val="1"/>
      <w:marLeft w:val="0"/>
      <w:marRight w:val="0"/>
      <w:marTop w:val="0"/>
      <w:marBottom w:val="0"/>
      <w:divBdr>
        <w:top w:val="none" w:sz="0" w:space="0" w:color="auto"/>
        <w:left w:val="none" w:sz="0" w:space="0" w:color="auto"/>
        <w:bottom w:val="none" w:sz="0" w:space="0" w:color="auto"/>
        <w:right w:val="none" w:sz="0" w:space="0" w:color="auto"/>
      </w:divBdr>
    </w:div>
    <w:div w:id="606891847">
      <w:bodyDiv w:val="1"/>
      <w:marLeft w:val="0"/>
      <w:marRight w:val="0"/>
      <w:marTop w:val="0"/>
      <w:marBottom w:val="0"/>
      <w:divBdr>
        <w:top w:val="none" w:sz="0" w:space="0" w:color="auto"/>
        <w:left w:val="none" w:sz="0" w:space="0" w:color="auto"/>
        <w:bottom w:val="none" w:sz="0" w:space="0" w:color="auto"/>
        <w:right w:val="none" w:sz="0" w:space="0" w:color="auto"/>
      </w:divBdr>
    </w:div>
    <w:div w:id="617370044">
      <w:bodyDiv w:val="1"/>
      <w:marLeft w:val="0"/>
      <w:marRight w:val="0"/>
      <w:marTop w:val="0"/>
      <w:marBottom w:val="0"/>
      <w:divBdr>
        <w:top w:val="none" w:sz="0" w:space="0" w:color="auto"/>
        <w:left w:val="none" w:sz="0" w:space="0" w:color="auto"/>
        <w:bottom w:val="none" w:sz="0" w:space="0" w:color="auto"/>
        <w:right w:val="none" w:sz="0" w:space="0" w:color="auto"/>
      </w:divBdr>
    </w:div>
    <w:div w:id="620916166">
      <w:bodyDiv w:val="1"/>
      <w:marLeft w:val="0"/>
      <w:marRight w:val="0"/>
      <w:marTop w:val="0"/>
      <w:marBottom w:val="0"/>
      <w:divBdr>
        <w:top w:val="none" w:sz="0" w:space="0" w:color="auto"/>
        <w:left w:val="none" w:sz="0" w:space="0" w:color="auto"/>
        <w:bottom w:val="none" w:sz="0" w:space="0" w:color="auto"/>
        <w:right w:val="none" w:sz="0" w:space="0" w:color="auto"/>
      </w:divBdr>
    </w:div>
    <w:div w:id="627932216">
      <w:bodyDiv w:val="1"/>
      <w:marLeft w:val="0"/>
      <w:marRight w:val="0"/>
      <w:marTop w:val="0"/>
      <w:marBottom w:val="0"/>
      <w:divBdr>
        <w:top w:val="none" w:sz="0" w:space="0" w:color="auto"/>
        <w:left w:val="none" w:sz="0" w:space="0" w:color="auto"/>
        <w:bottom w:val="none" w:sz="0" w:space="0" w:color="auto"/>
        <w:right w:val="none" w:sz="0" w:space="0" w:color="auto"/>
      </w:divBdr>
    </w:div>
    <w:div w:id="631791325">
      <w:bodyDiv w:val="1"/>
      <w:marLeft w:val="0"/>
      <w:marRight w:val="0"/>
      <w:marTop w:val="0"/>
      <w:marBottom w:val="0"/>
      <w:divBdr>
        <w:top w:val="none" w:sz="0" w:space="0" w:color="auto"/>
        <w:left w:val="none" w:sz="0" w:space="0" w:color="auto"/>
        <w:bottom w:val="none" w:sz="0" w:space="0" w:color="auto"/>
        <w:right w:val="none" w:sz="0" w:space="0" w:color="auto"/>
      </w:divBdr>
    </w:div>
    <w:div w:id="644311060">
      <w:bodyDiv w:val="1"/>
      <w:marLeft w:val="0"/>
      <w:marRight w:val="0"/>
      <w:marTop w:val="0"/>
      <w:marBottom w:val="0"/>
      <w:divBdr>
        <w:top w:val="none" w:sz="0" w:space="0" w:color="auto"/>
        <w:left w:val="none" w:sz="0" w:space="0" w:color="auto"/>
        <w:bottom w:val="none" w:sz="0" w:space="0" w:color="auto"/>
        <w:right w:val="none" w:sz="0" w:space="0" w:color="auto"/>
      </w:divBdr>
    </w:div>
    <w:div w:id="646322997">
      <w:bodyDiv w:val="1"/>
      <w:marLeft w:val="0"/>
      <w:marRight w:val="0"/>
      <w:marTop w:val="0"/>
      <w:marBottom w:val="0"/>
      <w:divBdr>
        <w:top w:val="none" w:sz="0" w:space="0" w:color="auto"/>
        <w:left w:val="none" w:sz="0" w:space="0" w:color="auto"/>
        <w:bottom w:val="none" w:sz="0" w:space="0" w:color="auto"/>
        <w:right w:val="none" w:sz="0" w:space="0" w:color="auto"/>
      </w:divBdr>
    </w:div>
    <w:div w:id="655957276">
      <w:bodyDiv w:val="1"/>
      <w:marLeft w:val="0"/>
      <w:marRight w:val="0"/>
      <w:marTop w:val="0"/>
      <w:marBottom w:val="0"/>
      <w:divBdr>
        <w:top w:val="none" w:sz="0" w:space="0" w:color="auto"/>
        <w:left w:val="none" w:sz="0" w:space="0" w:color="auto"/>
        <w:bottom w:val="none" w:sz="0" w:space="0" w:color="auto"/>
        <w:right w:val="none" w:sz="0" w:space="0" w:color="auto"/>
      </w:divBdr>
    </w:div>
    <w:div w:id="667557655">
      <w:bodyDiv w:val="1"/>
      <w:marLeft w:val="0"/>
      <w:marRight w:val="0"/>
      <w:marTop w:val="0"/>
      <w:marBottom w:val="0"/>
      <w:divBdr>
        <w:top w:val="none" w:sz="0" w:space="0" w:color="auto"/>
        <w:left w:val="none" w:sz="0" w:space="0" w:color="auto"/>
        <w:bottom w:val="none" w:sz="0" w:space="0" w:color="auto"/>
        <w:right w:val="none" w:sz="0" w:space="0" w:color="auto"/>
      </w:divBdr>
    </w:div>
    <w:div w:id="714547811">
      <w:bodyDiv w:val="1"/>
      <w:marLeft w:val="0"/>
      <w:marRight w:val="0"/>
      <w:marTop w:val="0"/>
      <w:marBottom w:val="0"/>
      <w:divBdr>
        <w:top w:val="none" w:sz="0" w:space="0" w:color="auto"/>
        <w:left w:val="none" w:sz="0" w:space="0" w:color="auto"/>
        <w:bottom w:val="none" w:sz="0" w:space="0" w:color="auto"/>
        <w:right w:val="none" w:sz="0" w:space="0" w:color="auto"/>
      </w:divBdr>
    </w:div>
    <w:div w:id="716316226">
      <w:bodyDiv w:val="1"/>
      <w:marLeft w:val="0"/>
      <w:marRight w:val="0"/>
      <w:marTop w:val="0"/>
      <w:marBottom w:val="0"/>
      <w:divBdr>
        <w:top w:val="none" w:sz="0" w:space="0" w:color="auto"/>
        <w:left w:val="none" w:sz="0" w:space="0" w:color="auto"/>
        <w:bottom w:val="none" w:sz="0" w:space="0" w:color="auto"/>
        <w:right w:val="none" w:sz="0" w:space="0" w:color="auto"/>
      </w:divBdr>
    </w:div>
    <w:div w:id="724716589">
      <w:bodyDiv w:val="1"/>
      <w:marLeft w:val="0"/>
      <w:marRight w:val="0"/>
      <w:marTop w:val="0"/>
      <w:marBottom w:val="0"/>
      <w:divBdr>
        <w:top w:val="none" w:sz="0" w:space="0" w:color="auto"/>
        <w:left w:val="none" w:sz="0" w:space="0" w:color="auto"/>
        <w:bottom w:val="none" w:sz="0" w:space="0" w:color="auto"/>
        <w:right w:val="none" w:sz="0" w:space="0" w:color="auto"/>
      </w:divBdr>
    </w:div>
    <w:div w:id="736439990">
      <w:bodyDiv w:val="1"/>
      <w:marLeft w:val="0"/>
      <w:marRight w:val="0"/>
      <w:marTop w:val="0"/>
      <w:marBottom w:val="0"/>
      <w:divBdr>
        <w:top w:val="none" w:sz="0" w:space="0" w:color="auto"/>
        <w:left w:val="none" w:sz="0" w:space="0" w:color="auto"/>
        <w:bottom w:val="none" w:sz="0" w:space="0" w:color="auto"/>
        <w:right w:val="none" w:sz="0" w:space="0" w:color="auto"/>
      </w:divBdr>
    </w:div>
    <w:div w:id="739866874">
      <w:bodyDiv w:val="1"/>
      <w:marLeft w:val="0"/>
      <w:marRight w:val="0"/>
      <w:marTop w:val="0"/>
      <w:marBottom w:val="0"/>
      <w:divBdr>
        <w:top w:val="none" w:sz="0" w:space="0" w:color="auto"/>
        <w:left w:val="none" w:sz="0" w:space="0" w:color="auto"/>
        <w:bottom w:val="none" w:sz="0" w:space="0" w:color="auto"/>
        <w:right w:val="none" w:sz="0" w:space="0" w:color="auto"/>
      </w:divBdr>
    </w:div>
    <w:div w:id="743064998">
      <w:bodyDiv w:val="1"/>
      <w:marLeft w:val="0"/>
      <w:marRight w:val="0"/>
      <w:marTop w:val="0"/>
      <w:marBottom w:val="0"/>
      <w:divBdr>
        <w:top w:val="none" w:sz="0" w:space="0" w:color="auto"/>
        <w:left w:val="none" w:sz="0" w:space="0" w:color="auto"/>
        <w:bottom w:val="none" w:sz="0" w:space="0" w:color="auto"/>
        <w:right w:val="none" w:sz="0" w:space="0" w:color="auto"/>
      </w:divBdr>
    </w:div>
    <w:div w:id="744373069">
      <w:bodyDiv w:val="1"/>
      <w:marLeft w:val="0"/>
      <w:marRight w:val="0"/>
      <w:marTop w:val="0"/>
      <w:marBottom w:val="0"/>
      <w:divBdr>
        <w:top w:val="none" w:sz="0" w:space="0" w:color="auto"/>
        <w:left w:val="none" w:sz="0" w:space="0" w:color="auto"/>
        <w:bottom w:val="none" w:sz="0" w:space="0" w:color="auto"/>
        <w:right w:val="none" w:sz="0" w:space="0" w:color="auto"/>
      </w:divBdr>
    </w:div>
    <w:div w:id="748963240">
      <w:bodyDiv w:val="1"/>
      <w:marLeft w:val="0"/>
      <w:marRight w:val="0"/>
      <w:marTop w:val="0"/>
      <w:marBottom w:val="0"/>
      <w:divBdr>
        <w:top w:val="none" w:sz="0" w:space="0" w:color="auto"/>
        <w:left w:val="none" w:sz="0" w:space="0" w:color="auto"/>
        <w:bottom w:val="none" w:sz="0" w:space="0" w:color="auto"/>
        <w:right w:val="none" w:sz="0" w:space="0" w:color="auto"/>
      </w:divBdr>
    </w:div>
    <w:div w:id="750081003">
      <w:bodyDiv w:val="1"/>
      <w:marLeft w:val="0"/>
      <w:marRight w:val="0"/>
      <w:marTop w:val="0"/>
      <w:marBottom w:val="0"/>
      <w:divBdr>
        <w:top w:val="none" w:sz="0" w:space="0" w:color="auto"/>
        <w:left w:val="none" w:sz="0" w:space="0" w:color="auto"/>
        <w:bottom w:val="none" w:sz="0" w:space="0" w:color="auto"/>
        <w:right w:val="none" w:sz="0" w:space="0" w:color="auto"/>
      </w:divBdr>
    </w:div>
    <w:div w:id="765274543">
      <w:bodyDiv w:val="1"/>
      <w:marLeft w:val="0"/>
      <w:marRight w:val="0"/>
      <w:marTop w:val="0"/>
      <w:marBottom w:val="0"/>
      <w:divBdr>
        <w:top w:val="none" w:sz="0" w:space="0" w:color="auto"/>
        <w:left w:val="none" w:sz="0" w:space="0" w:color="auto"/>
        <w:bottom w:val="none" w:sz="0" w:space="0" w:color="auto"/>
        <w:right w:val="none" w:sz="0" w:space="0" w:color="auto"/>
      </w:divBdr>
    </w:div>
    <w:div w:id="772633213">
      <w:bodyDiv w:val="1"/>
      <w:marLeft w:val="0"/>
      <w:marRight w:val="0"/>
      <w:marTop w:val="0"/>
      <w:marBottom w:val="0"/>
      <w:divBdr>
        <w:top w:val="none" w:sz="0" w:space="0" w:color="auto"/>
        <w:left w:val="none" w:sz="0" w:space="0" w:color="auto"/>
        <w:bottom w:val="none" w:sz="0" w:space="0" w:color="auto"/>
        <w:right w:val="none" w:sz="0" w:space="0" w:color="auto"/>
      </w:divBdr>
    </w:div>
    <w:div w:id="775557964">
      <w:bodyDiv w:val="1"/>
      <w:marLeft w:val="0"/>
      <w:marRight w:val="0"/>
      <w:marTop w:val="0"/>
      <w:marBottom w:val="0"/>
      <w:divBdr>
        <w:top w:val="none" w:sz="0" w:space="0" w:color="auto"/>
        <w:left w:val="none" w:sz="0" w:space="0" w:color="auto"/>
        <w:bottom w:val="none" w:sz="0" w:space="0" w:color="auto"/>
        <w:right w:val="none" w:sz="0" w:space="0" w:color="auto"/>
      </w:divBdr>
    </w:div>
    <w:div w:id="781077160">
      <w:bodyDiv w:val="1"/>
      <w:marLeft w:val="0"/>
      <w:marRight w:val="0"/>
      <w:marTop w:val="0"/>
      <w:marBottom w:val="0"/>
      <w:divBdr>
        <w:top w:val="none" w:sz="0" w:space="0" w:color="auto"/>
        <w:left w:val="none" w:sz="0" w:space="0" w:color="auto"/>
        <w:bottom w:val="none" w:sz="0" w:space="0" w:color="auto"/>
        <w:right w:val="none" w:sz="0" w:space="0" w:color="auto"/>
      </w:divBdr>
    </w:div>
    <w:div w:id="785079487">
      <w:bodyDiv w:val="1"/>
      <w:marLeft w:val="0"/>
      <w:marRight w:val="0"/>
      <w:marTop w:val="0"/>
      <w:marBottom w:val="0"/>
      <w:divBdr>
        <w:top w:val="none" w:sz="0" w:space="0" w:color="auto"/>
        <w:left w:val="none" w:sz="0" w:space="0" w:color="auto"/>
        <w:bottom w:val="none" w:sz="0" w:space="0" w:color="auto"/>
        <w:right w:val="none" w:sz="0" w:space="0" w:color="auto"/>
      </w:divBdr>
    </w:div>
    <w:div w:id="793329639">
      <w:bodyDiv w:val="1"/>
      <w:marLeft w:val="0"/>
      <w:marRight w:val="0"/>
      <w:marTop w:val="0"/>
      <w:marBottom w:val="0"/>
      <w:divBdr>
        <w:top w:val="none" w:sz="0" w:space="0" w:color="auto"/>
        <w:left w:val="none" w:sz="0" w:space="0" w:color="auto"/>
        <w:bottom w:val="none" w:sz="0" w:space="0" w:color="auto"/>
        <w:right w:val="none" w:sz="0" w:space="0" w:color="auto"/>
      </w:divBdr>
    </w:div>
    <w:div w:id="797837741">
      <w:bodyDiv w:val="1"/>
      <w:marLeft w:val="0"/>
      <w:marRight w:val="0"/>
      <w:marTop w:val="0"/>
      <w:marBottom w:val="0"/>
      <w:divBdr>
        <w:top w:val="none" w:sz="0" w:space="0" w:color="auto"/>
        <w:left w:val="none" w:sz="0" w:space="0" w:color="auto"/>
        <w:bottom w:val="none" w:sz="0" w:space="0" w:color="auto"/>
        <w:right w:val="none" w:sz="0" w:space="0" w:color="auto"/>
      </w:divBdr>
    </w:div>
    <w:div w:id="802622103">
      <w:bodyDiv w:val="1"/>
      <w:marLeft w:val="0"/>
      <w:marRight w:val="0"/>
      <w:marTop w:val="0"/>
      <w:marBottom w:val="0"/>
      <w:divBdr>
        <w:top w:val="none" w:sz="0" w:space="0" w:color="auto"/>
        <w:left w:val="none" w:sz="0" w:space="0" w:color="auto"/>
        <w:bottom w:val="none" w:sz="0" w:space="0" w:color="auto"/>
        <w:right w:val="none" w:sz="0" w:space="0" w:color="auto"/>
      </w:divBdr>
    </w:div>
    <w:div w:id="815994702">
      <w:bodyDiv w:val="1"/>
      <w:marLeft w:val="0"/>
      <w:marRight w:val="0"/>
      <w:marTop w:val="0"/>
      <w:marBottom w:val="0"/>
      <w:divBdr>
        <w:top w:val="none" w:sz="0" w:space="0" w:color="auto"/>
        <w:left w:val="none" w:sz="0" w:space="0" w:color="auto"/>
        <w:bottom w:val="none" w:sz="0" w:space="0" w:color="auto"/>
        <w:right w:val="none" w:sz="0" w:space="0" w:color="auto"/>
      </w:divBdr>
    </w:div>
    <w:div w:id="825125938">
      <w:bodyDiv w:val="1"/>
      <w:marLeft w:val="0"/>
      <w:marRight w:val="0"/>
      <w:marTop w:val="0"/>
      <w:marBottom w:val="0"/>
      <w:divBdr>
        <w:top w:val="none" w:sz="0" w:space="0" w:color="auto"/>
        <w:left w:val="none" w:sz="0" w:space="0" w:color="auto"/>
        <w:bottom w:val="none" w:sz="0" w:space="0" w:color="auto"/>
        <w:right w:val="none" w:sz="0" w:space="0" w:color="auto"/>
      </w:divBdr>
    </w:div>
    <w:div w:id="841048961">
      <w:bodyDiv w:val="1"/>
      <w:marLeft w:val="0"/>
      <w:marRight w:val="0"/>
      <w:marTop w:val="0"/>
      <w:marBottom w:val="0"/>
      <w:divBdr>
        <w:top w:val="none" w:sz="0" w:space="0" w:color="auto"/>
        <w:left w:val="none" w:sz="0" w:space="0" w:color="auto"/>
        <w:bottom w:val="none" w:sz="0" w:space="0" w:color="auto"/>
        <w:right w:val="none" w:sz="0" w:space="0" w:color="auto"/>
      </w:divBdr>
    </w:div>
    <w:div w:id="849758515">
      <w:bodyDiv w:val="1"/>
      <w:marLeft w:val="0"/>
      <w:marRight w:val="0"/>
      <w:marTop w:val="0"/>
      <w:marBottom w:val="0"/>
      <w:divBdr>
        <w:top w:val="none" w:sz="0" w:space="0" w:color="auto"/>
        <w:left w:val="none" w:sz="0" w:space="0" w:color="auto"/>
        <w:bottom w:val="none" w:sz="0" w:space="0" w:color="auto"/>
        <w:right w:val="none" w:sz="0" w:space="0" w:color="auto"/>
      </w:divBdr>
    </w:div>
    <w:div w:id="850606652">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61477248">
      <w:bodyDiv w:val="1"/>
      <w:marLeft w:val="0"/>
      <w:marRight w:val="0"/>
      <w:marTop w:val="0"/>
      <w:marBottom w:val="0"/>
      <w:divBdr>
        <w:top w:val="none" w:sz="0" w:space="0" w:color="auto"/>
        <w:left w:val="none" w:sz="0" w:space="0" w:color="auto"/>
        <w:bottom w:val="none" w:sz="0" w:space="0" w:color="auto"/>
        <w:right w:val="none" w:sz="0" w:space="0" w:color="auto"/>
      </w:divBdr>
    </w:div>
    <w:div w:id="870991655">
      <w:bodyDiv w:val="1"/>
      <w:marLeft w:val="0"/>
      <w:marRight w:val="0"/>
      <w:marTop w:val="0"/>
      <w:marBottom w:val="0"/>
      <w:divBdr>
        <w:top w:val="none" w:sz="0" w:space="0" w:color="auto"/>
        <w:left w:val="none" w:sz="0" w:space="0" w:color="auto"/>
        <w:bottom w:val="none" w:sz="0" w:space="0" w:color="auto"/>
        <w:right w:val="none" w:sz="0" w:space="0" w:color="auto"/>
      </w:divBdr>
    </w:div>
    <w:div w:id="875775947">
      <w:bodyDiv w:val="1"/>
      <w:marLeft w:val="0"/>
      <w:marRight w:val="0"/>
      <w:marTop w:val="0"/>
      <w:marBottom w:val="0"/>
      <w:divBdr>
        <w:top w:val="none" w:sz="0" w:space="0" w:color="auto"/>
        <w:left w:val="none" w:sz="0" w:space="0" w:color="auto"/>
        <w:bottom w:val="none" w:sz="0" w:space="0" w:color="auto"/>
        <w:right w:val="none" w:sz="0" w:space="0" w:color="auto"/>
      </w:divBdr>
    </w:div>
    <w:div w:id="880437953">
      <w:bodyDiv w:val="1"/>
      <w:marLeft w:val="0"/>
      <w:marRight w:val="0"/>
      <w:marTop w:val="0"/>
      <w:marBottom w:val="0"/>
      <w:divBdr>
        <w:top w:val="none" w:sz="0" w:space="0" w:color="auto"/>
        <w:left w:val="none" w:sz="0" w:space="0" w:color="auto"/>
        <w:bottom w:val="none" w:sz="0" w:space="0" w:color="auto"/>
        <w:right w:val="none" w:sz="0" w:space="0" w:color="auto"/>
      </w:divBdr>
    </w:div>
    <w:div w:id="888880085">
      <w:bodyDiv w:val="1"/>
      <w:marLeft w:val="0"/>
      <w:marRight w:val="0"/>
      <w:marTop w:val="0"/>
      <w:marBottom w:val="0"/>
      <w:divBdr>
        <w:top w:val="none" w:sz="0" w:space="0" w:color="auto"/>
        <w:left w:val="none" w:sz="0" w:space="0" w:color="auto"/>
        <w:bottom w:val="none" w:sz="0" w:space="0" w:color="auto"/>
        <w:right w:val="none" w:sz="0" w:space="0" w:color="auto"/>
      </w:divBdr>
    </w:div>
    <w:div w:id="891041438">
      <w:bodyDiv w:val="1"/>
      <w:marLeft w:val="0"/>
      <w:marRight w:val="0"/>
      <w:marTop w:val="0"/>
      <w:marBottom w:val="0"/>
      <w:divBdr>
        <w:top w:val="none" w:sz="0" w:space="0" w:color="auto"/>
        <w:left w:val="none" w:sz="0" w:space="0" w:color="auto"/>
        <w:bottom w:val="none" w:sz="0" w:space="0" w:color="auto"/>
        <w:right w:val="none" w:sz="0" w:space="0" w:color="auto"/>
      </w:divBdr>
    </w:div>
    <w:div w:id="902787826">
      <w:bodyDiv w:val="1"/>
      <w:marLeft w:val="0"/>
      <w:marRight w:val="0"/>
      <w:marTop w:val="0"/>
      <w:marBottom w:val="0"/>
      <w:divBdr>
        <w:top w:val="none" w:sz="0" w:space="0" w:color="auto"/>
        <w:left w:val="none" w:sz="0" w:space="0" w:color="auto"/>
        <w:bottom w:val="none" w:sz="0" w:space="0" w:color="auto"/>
        <w:right w:val="none" w:sz="0" w:space="0" w:color="auto"/>
      </w:divBdr>
    </w:div>
    <w:div w:id="912199502">
      <w:bodyDiv w:val="1"/>
      <w:marLeft w:val="0"/>
      <w:marRight w:val="0"/>
      <w:marTop w:val="0"/>
      <w:marBottom w:val="0"/>
      <w:divBdr>
        <w:top w:val="none" w:sz="0" w:space="0" w:color="auto"/>
        <w:left w:val="none" w:sz="0" w:space="0" w:color="auto"/>
        <w:bottom w:val="none" w:sz="0" w:space="0" w:color="auto"/>
        <w:right w:val="none" w:sz="0" w:space="0" w:color="auto"/>
      </w:divBdr>
    </w:div>
    <w:div w:id="912932973">
      <w:bodyDiv w:val="1"/>
      <w:marLeft w:val="0"/>
      <w:marRight w:val="0"/>
      <w:marTop w:val="0"/>
      <w:marBottom w:val="0"/>
      <w:divBdr>
        <w:top w:val="none" w:sz="0" w:space="0" w:color="auto"/>
        <w:left w:val="none" w:sz="0" w:space="0" w:color="auto"/>
        <w:bottom w:val="none" w:sz="0" w:space="0" w:color="auto"/>
        <w:right w:val="none" w:sz="0" w:space="0" w:color="auto"/>
      </w:divBdr>
    </w:div>
    <w:div w:id="923224800">
      <w:bodyDiv w:val="1"/>
      <w:marLeft w:val="0"/>
      <w:marRight w:val="0"/>
      <w:marTop w:val="0"/>
      <w:marBottom w:val="0"/>
      <w:divBdr>
        <w:top w:val="none" w:sz="0" w:space="0" w:color="auto"/>
        <w:left w:val="none" w:sz="0" w:space="0" w:color="auto"/>
        <w:bottom w:val="none" w:sz="0" w:space="0" w:color="auto"/>
        <w:right w:val="none" w:sz="0" w:space="0" w:color="auto"/>
      </w:divBdr>
    </w:div>
    <w:div w:id="924460618">
      <w:bodyDiv w:val="1"/>
      <w:marLeft w:val="0"/>
      <w:marRight w:val="0"/>
      <w:marTop w:val="0"/>
      <w:marBottom w:val="0"/>
      <w:divBdr>
        <w:top w:val="none" w:sz="0" w:space="0" w:color="auto"/>
        <w:left w:val="none" w:sz="0" w:space="0" w:color="auto"/>
        <w:bottom w:val="none" w:sz="0" w:space="0" w:color="auto"/>
        <w:right w:val="none" w:sz="0" w:space="0" w:color="auto"/>
      </w:divBdr>
    </w:div>
    <w:div w:id="924916810">
      <w:bodyDiv w:val="1"/>
      <w:marLeft w:val="0"/>
      <w:marRight w:val="0"/>
      <w:marTop w:val="0"/>
      <w:marBottom w:val="0"/>
      <w:divBdr>
        <w:top w:val="none" w:sz="0" w:space="0" w:color="auto"/>
        <w:left w:val="none" w:sz="0" w:space="0" w:color="auto"/>
        <w:bottom w:val="none" w:sz="0" w:space="0" w:color="auto"/>
        <w:right w:val="none" w:sz="0" w:space="0" w:color="auto"/>
      </w:divBdr>
    </w:div>
    <w:div w:id="927345898">
      <w:bodyDiv w:val="1"/>
      <w:marLeft w:val="0"/>
      <w:marRight w:val="0"/>
      <w:marTop w:val="0"/>
      <w:marBottom w:val="0"/>
      <w:divBdr>
        <w:top w:val="none" w:sz="0" w:space="0" w:color="auto"/>
        <w:left w:val="none" w:sz="0" w:space="0" w:color="auto"/>
        <w:bottom w:val="none" w:sz="0" w:space="0" w:color="auto"/>
        <w:right w:val="none" w:sz="0" w:space="0" w:color="auto"/>
      </w:divBdr>
    </w:div>
    <w:div w:id="932779342">
      <w:bodyDiv w:val="1"/>
      <w:marLeft w:val="0"/>
      <w:marRight w:val="0"/>
      <w:marTop w:val="0"/>
      <w:marBottom w:val="0"/>
      <w:divBdr>
        <w:top w:val="none" w:sz="0" w:space="0" w:color="auto"/>
        <w:left w:val="none" w:sz="0" w:space="0" w:color="auto"/>
        <w:bottom w:val="none" w:sz="0" w:space="0" w:color="auto"/>
        <w:right w:val="none" w:sz="0" w:space="0" w:color="auto"/>
      </w:divBdr>
    </w:div>
    <w:div w:id="947783632">
      <w:bodyDiv w:val="1"/>
      <w:marLeft w:val="0"/>
      <w:marRight w:val="0"/>
      <w:marTop w:val="0"/>
      <w:marBottom w:val="0"/>
      <w:divBdr>
        <w:top w:val="none" w:sz="0" w:space="0" w:color="auto"/>
        <w:left w:val="none" w:sz="0" w:space="0" w:color="auto"/>
        <w:bottom w:val="none" w:sz="0" w:space="0" w:color="auto"/>
        <w:right w:val="none" w:sz="0" w:space="0" w:color="auto"/>
      </w:divBdr>
    </w:div>
    <w:div w:id="957221974">
      <w:bodyDiv w:val="1"/>
      <w:marLeft w:val="0"/>
      <w:marRight w:val="0"/>
      <w:marTop w:val="0"/>
      <w:marBottom w:val="0"/>
      <w:divBdr>
        <w:top w:val="none" w:sz="0" w:space="0" w:color="auto"/>
        <w:left w:val="none" w:sz="0" w:space="0" w:color="auto"/>
        <w:bottom w:val="none" w:sz="0" w:space="0" w:color="auto"/>
        <w:right w:val="none" w:sz="0" w:space="0" w:color="auto"/>
      </w:divBdr>
    </w:div>
    <w:div w:id="973562756">
      <w:bodyDiv w:val="1"/>
      <w:marLeft w:val="0"/>
      <w:marRight w:val="0"/>
      <w:marTop w:val="0"/>
      <w:marBottom w:val="0"/>
      <w:divBdr>
        <w:top w:val="none" w:sz="0" w:space="0" w:color="auto"/>
        <w:left w:val="none" w:sz="0" w:space="0" w:color="auto"/>
        <w:bottom w:val="none" w:sz="0" w:space="0" w:color="auto"/>
        <w:right w:val="none" w:sz="0" w:space="0" w:color="auto"/>
      </w:divBdr>
    </w:div>
    <w:div w:id="1000961218">
      <w:bodyDiv w:val="1"/>
      <w:marLeft w:val="0"/>
      <w:marRight w:val="0"/>
      <w:marTop w:val="0"/>
      <w:marBottom w:val="0"/>
      <w:divBdr>
        <w:top w:val="none" w:sz="0" w:space="0" w:color="auto"/>
        <w:left w:val="none" w:sz="0" w:space="0" w:color="auto"/>
        <w:bottom w:val="none" w:sz="0" w:space="0" w:color="auto"/>
        <w:right w:val="none" w:sz="0" w:space="0" w:color="auto"/>
      </w:divBdr>
    </w:div>
    <w:div w:id="1006320727">
      <w:bodyDiv w:val="1"/>
      <w:marLeft w:val="0"/>
      <w:marRight w:val="0"/>
      <w:marTop w:val="0"/>
      <w:marBottom w:val="0"/>
      <w:divBdr>
        <w:top w:val="none" w:sz="0" w:space="0" w:color="auto"/>
        <w:left w:val="none" w:sz="0" w:space="0" w:color="auto"/>
        <w:bottom w:val="none" w:sz="0" w:space="0" w:color="auto"/>
        <w:right w:val="none" w:sz="0" w:space="0" w:color="auto"/>
      </w:divBdr>
    </w:div>
    <w:div w:id="1023097035">
      <w:bodyDiv w:val="1"/>
      <w:marLeft w:val="0"/>
      <w:marRight w:val="0"/>
      <w:marTop w:val="0"/>
      <w:marBottom w:val="0"/>
      <w:divBdr>
        <w:top w:val="none" w:sz="0" w:space="0" w:color="auto"/>
        <w:left w:val="none" w:sz="0" w:space="0" w:color="auto"/>
        <w:bottom w:val="none" w:sz="0" w:space="0" w:color="auto"/>
        <w:right w:val="none" w:sz="0" w:space="0" w:color="auto"/>
      </w:divBdr>
    </w:div>
    <w:div w:id="1042677920">
      <w:bodyDiv w:val="1"/>
      <w:marLeft w:val="0"/>
      <w:marRight w:val="0"/>
      <w:marTop w:val="0"/>
      <w:marBottom w:val="0"/>
      <w:divBdr>
        <w:top w:val="none" w:sz="0" w:space="0" w:color="auto"/>
        <w:left w:val="none" w:sz="0" w:space="0" w:color="auto"/>
        <w:bottom w:val="none" w:sz="0" w:space="0" w:color="auto"/>
        <w:right w:val="none" w:sz="0" w:space="0" w:color="auto"/>
      </w:divBdr>
    </w:div>
    <w:div w:id="1047874373">
      <w:bodyDiv w:val="1"/>
      <w:marLeft w:val="0"/>
      <w:marRight w:val="0"/>
      <w:marTop w:val="0"/>
      <w:marBottom w:val="0"/>
      <w:divBdr>
        <w:top w:val="none" w:sz="0" w:space="0" w:color="auto"/>
        <w:left w:val="none" w:sz="0" w:space="0" w:color="auto"/>
        <w:bottom w:val="none" w:sz="0" w:space="0" w:color="auto"/>
        <w:right w:val="none" w:sz="0" w:space="0" w:color="auto"/>
      </w:divBdr>
    </w:div>
    <w:div w:id="1066999490">
      <w:bodyDiv w:val="1"/>
      <w:marLeft w:val="0"/>
      <w:marRight w:val="0"/>
      <w:marTop w:val="0"/>
      <w:marBottom w:val="0"/>
      <w:divBdr>
        <w:top w:val="none" w:sz="0" w:space="0" w:color="auto"/>
        <w:left w:val="none" w:sz="0" w:space="0" w:color="auto"/>
        <w:bottom w:val="none" w:sz="0" w:space="0" w:color="auto"/>
        <w:right w:val="none" w:sz="0" w:space="0" w:color="auto"/>
      </w:divBdr>
    </w:div>
    <w:div w:id="1068386198">
      <w:bodyDiv w:val="1"/>
      <w:marLeft w:val="0"/>
      <w:marRight w:val="0"/>
      <w:marTop w:val="0"/>
      <w:marBottom w:val="0"/>
      <w:divBdr>
        <w:top w:val="none" w:sz="0" w:space="0" w:color="auto"/>
        <w:left w:val="none" w:sz="0" w:space="0" w:color="auto"/>
        <w:bottom w:val="none" w:sz="0" w:space="0" w:color="auto"/>
        <w:right w:val="none" w:sz="0" w:space="0" w:color="auto"/>
      </w:divBdr>
    </w:div>
    <w:div w:id="1068959217">
      <w:bodyDiv w:val="1"/>
      <w:marLeft w:val="0"/>
      <w:marRight w:val="0"/>
      <w:marTop w:val="0"/>
      <w:marBottom w:val="0"/>
      <w:divBdr>
        <w:top w:val="none" w:sz="0" w:space="0" w:color="auto"/>
        <w:left w:val="none" w:sz="0" w:space="0" w:color="auto"/>
        <w:bottom w:val="none" w:sz="0" w:space="0" w:color="auto"/>
        <w:right w:val="none" w:sz="0" w:space="0" w:color="auto"/>
      </w:divBdr>
    </w:div>
    <w:div w:id="1069378531">
      <w:bodyDiv w:val="1"/>
      <w:marLeft w:val="0"/>
      <w:marRight w:val="0"/>
      <w:marTop w:val="0"/>
      <w:marBottom w:val="0"/>
      <w:divBdr>
        <w:top w:val="none" w:sz="0" w:space="0" w:color="auto"/>
        <w:left w:val="none" w:sz="0" w:space="0" w:color="auto"/>
        <w:bottom w:val="none" w:sz="0" w:space="0" w:color="auto"/>
        <w:right w:val="none" w:sz="0" w:space="0" w:color="auto"/>
      </w:divBdr>
    </w:div>
    <w:div w:id="1073548739">
      <w:bodyDiv w:val="1"/>
      <w:marLeft w:val="0"/>
      <w:marRight w:val="0"/>
      <w:marTop w:val="0"/>
      <w:marBottom w:val="0"/>
      <w:divBdr>
        <w:top w:val="none" w:sz="0" w:space="0" w:color="auto"/>
        <w:left w:val="none" w:sz="0" w:space="0" w:color="auto"/>
        <w:bottom w:val="none" w:sz="0" w:space="0" w:color="auto"/>
        <w:right w:val="none" w:sz="0" w:space="0" w:color="auto"/>
      </w:divBdr>
    </w:div>
    <w:div w:id="1074666072">
      <w:bodyDiv w:val="1"/>
      <w:marLeft w:val="0"/>
      <w:marRight w:val="0"/>
      <w:marTop w:val="0"/>
      <w:marBottom w:val="0"/>
      <w:divBdr>
        <w:top w:val="none" w:sz="0" w:space="0" w:color="auto"/>
        <w:left w:val="none" w:sz="0" w:space="0" w:color="auto"/>
        <w:bottom w:val="none" w:sz="0" w:space="0" w:color="auto"/>
        <w:right w:val="none" w:sz="0" w:space="0" w:color="auto"/>
      </w:divBdr>
    </w:div>
    <w:div w:id="1075123852">
      <w:bodyDiv w:val="1"/>
      <w:marLeft w:val="0"/>
      <w:marRight w:val="0"/>
      <w:marTop w:val="0"/>
      <w:marBottom w:val="0"/>
      <w:divBdr>
        <w:top w:val="none" w:sz="0" w:space="0" w:color="auto"/>
        <w:left w:val="none" w:sz="0" w:space="0" w:color="auto"/>
        <w:bottom w:val="none" w:sz="0" w:space="0" w:color="auto"/>
        <w:right w:val="none" w:sz="0" w:space="0" w:color="auto"/>
      </w:divBdr>
    </w:div>
    <w:div w:id="1082068020">
      <w:bodyDiv w:val="1"/>
      <w:marLeft w:val="0"/>
      <w:marRight w:val="0"/>
      <w:marTop w:val="0"/>
      <w:marBottom w:val="0"/>
      <w:divBdr>
        <w:top w:val="none" w:sz="0" w:space="0" w:color="auto"/>
        <w:left w:val="none" w:sz="0" w:space="0" w:color="auto"/>
        <w:bottom w:val="none" w:sz="0" w:space="0" w:color="auto"/>
        <w:right w:val="none" w:sz="0" w:space="0" w:color="auto"/>
      </w:divBdr>
    </w:div>
    <w:div w:id="1096704813">
      <w:bodyDiv w:val="1"/>
      <w:marLeft w:val="0"/>
      <w:marRight w:val="0"/>
      <w:marTop w:val="0"/>
      <w:marBottom w:val="0"/>
      <w:divBdr>
        <w:top w:val="none" w:sz="0" w:space="0" w:color="auto"/>
        <w:left w:val="none" w:sz="0" w:space="0" w:color="auto"/>
        <w:bottom w:val="none" w:sz="0" w:space="0" w:color="auto"/>
        <w:right w:val="none" w:sz="0" w:space="0" w:color="auto"/>
      </w:divBdr>
    </w:div>
    <w:div w:id="1100177699">
      <w:bodyDiv w:val="1"/>
      <w:marLeft w:val="0"/>
      <w:marRight w:val="0"/>
      <w:marTop w:val="0"/>
      <w:marBottom w:val="0"/>
      <w:divBdr>
        <w:top w:val="none" w:sz="0" w:space="0" w:color="auto"/>
        <w:left w:val="none" w:sz="0" w:space="0" w:color="auto"/>
        <w:bottom w:val="none" w:sz="0" w:space="0" w:color="auto"/>
        <w:right w:val="none" w:sz="0" w:space="0" w:color="auto"/>
      </w:divBdr>
    </w:div>
    <w:div w:id="1110778160">
      <w:bodyDiv w:val="1"/>
      <w:marLeft w:val="0"/>
      <w:marRight w:val="0"/>
      <w:marTop w:val="0"/>
      <w:marBottom w:val="0"/>
      <w:divBdr>
        <w:top w:val="none" w:sz="0" w:space="0" w:color="auto"/>
        <w:left w:val="none" w:sz="0" w:space="0" w:color="auto"/>
        <w:bottom w:val="none" w:sz="0" w:space="0" w:color="auto"/>
        <w:right w:val="none" w:sz="0" w:space="0" w:color="auto"/>
      </w:divBdr>
    </w:div>
    <w:div w:id="1112940705">
      <w:bodyDiv w:val="1"/>
      <w:marLeft w:val="0"/>
      <w:marRight w:val="0"/>
      <w:marTop w:val="0"/>
      <w:marBottom w:val="0"/>
      <w:divBdr>
        <w:top w:val="none" w:sz="0" w:space="0" w:color="auto"/>
        <w:left w:val="none" w:sz="0" w:space="0" w:color="auto"/>
        <w:bottom w:val="none" w:sz="0" w:space="0" w:color="auto"/>
        <w:right w:val="none" w:sz="0" w:space="0" w:color="auto"/>
      </w:divBdr>
    </w:div>
    <w:div w:id="1119495187">
      <w:bodyDiv w:val="1"/>
      <w:marLeft w:val="0"/>
      <w:marRight w:val="0"/>
      <w:marTop w:val="0"/>
      <w:marBottom w:val="0"/>
      <w:divBdr>
        <w:top w:val="none" w:sz="0" w:space="0" w:color="auto"/>
        <w:left w:val="none" w:sz="0" w:space="0" w:color="auto"/>
        <w:bottom w:val="none" w:sz="0" w:space="0" w:color="auto"/>
        <w:right w:val="none" w:sz="0" w:space="0" w:color="auto"/>
      </w:divBdr>
    </w:div>
    <w:div w:id="1119643942">
      <w:bodyDiv w:val="1"/>
      <w:marLeft w:val="0"/>
      <w:marRight w:val="0"/>
      <w:marTop w:val="0"/>
      <w:marBottom w:val="0"/>
      <w:divBdr>
        <w:top w:val="none" w:sz="0" w:space="0" w:color="auto"/>
        <w:left w:val="none" w:sz="0" w:space="0" w:color="auto"/>
        <w:bottom w:val="none" w:sz="0" w:space="0" w:color="auto"/>
        <w:right w:val="none" w:sz="0" w:space="0" w:color="auto"/>
      </w:divBdr>
    </w:div>
    <w:div w:id="1130123280">
      <w:bodyDiv w:val="1"/>
      <w:marLeft w:val="0"/>
      <w:marRight w:val="0"/>
      <w:marTop w:val="0"/>
      <w:marBottom w:val="0"/>
      <w:divBdr>
        <w:top w:val="none" w:sz="0" w:space="0" w:color="auto"/>
        <w:left w:val="none" w:sz="0" w:space="0" w:color="auto"/>
        <w:bottom w:val="none" w:sz="0" w:space="0" w:color="auto"/>
        <w:right w:val="none" w:sz="0" w:space="0" w:color="auto"/>
      </w:divBdr>
    </w:div>
    <w:div w:id="1131555194">
      <w:bodyDiv w:val="1"/>
      <w:marLeft w:val="0"/>
      <w:marRight w:val="0"/>
      <w:marTop w:val="0"/>
      <w:marBottom w:val="0"/>
      <w:divBdr>
        <w:top w:val="none" w:sz="0" w:space="0" w:color="auto"/>
        <w:left w:val="none" w:sz="0" w:space="0" w:color="auto"/>
        <w:bottom w:val="none" w:sz="0" w:space="0" w:color="auto"/>
        <w:right w:val="none" w:sz="0" w:space="0" w:color="auto"/>
      </w:divBdr>
    </w:div>
    <w:div w:id="1147284559">
      <w:bodyDiv w:val="1"/>
      <w:marLeft w:val="0"/>
      <w:marRight w:val="0"/>
      <w:marTop w:val="0"/>
      <w:marBottom w:val="0"/>
      <w:divBdr>
        <w:top w:val="none" w:sz="0" w:space="0" w:color="auto"/>
        <w:left w:val="none" w:sz="0" w:space="0" w:color="auto"/>
        <w:bottom w:val="none" w:sz="0" w:space="0" w:color="auto"/>
        <w:right w:val="none" w:sz="0" w:space="0" w:color="auto"/>
      </w:divBdr>
    </w:div>
    <w:div w:id="1160392880">
      <w:bodyDiv w:val="1"/>
      <w:marLeft w:val="0"/>
      <w:marRight w:val="0"/>
      <w:marTop w:val="0"/>
      <w:marBottom w:val="0"/>
      <w:divBdr>
        <w:top w:val="none" w:sz="0" w:space="0" w:color="auto"/>
        <w:left w:val="none" w:sz="0" w:space="0" w:color="auto"/>
        <w:bottom w:val="none" w:sz="0" w:space="0" w:color="auto"/>
        <w:right w:val="none" w:sz="0" w:space="0" w:color="auto"/>
      </w:divBdr>
    </w:div>
    <w:div w:id="1165054054">
      <w:bodyDiv w:val="1"/>
      <w:marLeft w:val="0"/>
      <w:marRight w:val="0"/>
      <w:marTop w:val="0"/>
      <w:marBottom w:val="0"/>
      <w:divBdr>
        <w:top w:val="none" w:sz="0" w:space="0" w:color="auto"/>
        <w:left w:val="none" w:sz="0" w:space="0" w:color="auto"/>
        <w:bottom w:val="none" w:sz="0" w:space="0" w:color="auto"/>
        <w:right w:val="none" w:sz="0" w:space="0" w:color="auto"/>
      </w:divBdr>
    </w:div>
    <w:div w:id="1195315006">
      <w:bodyDiv w:val="1"/>
      <w:marLeft w:val="0"/>
      <w:marRight w:val="0"/>
      <w:marTop w:val="0"/>
      <w:marBottom w:val="0"/>
      <w:divBdr>
        <w:top w:val="none" w:sz="0" w:space="0" w:color="auto"/>
        <w:left w:val="none" w:sz="0" w:space="0" w:color="auto"/>
        <w:bottom w:val="none" w:sz="0" w:space="0" w:color="auto"/>
        <w:right w:val="none" w:sz="0" w:space="0" w:color="auto"/>
      </w:divBdr>
    </w:div>
    <w:div w:id="1196312757">
      <w:bodyDiv w:val="1"/>
      <w:marLeft w:val="0"/>
      <w:marRight w:val="0"/>
      <w:marTop w:val="0"/>
      <w:marBottom w:val="0"/>
      <w:divBdr>
        <w:top w:val="none" w:sz="0" w:space="0" w:color="auto"/>
        <w:left w:val="none" w:sz="0" w:space="0" w:color="auto"/>
        <w:bottom w:val="none" w:sz="0" w:space="0" w:color="auto"/>
        <w:right w:val="none" w:sz="0" w:space="0" w:color="auto"/>
      </w:divBdr>
    </w:div>
    <w:div w:id="1226720104">
      <w:bodyDiv w:val="1"/>
      <w:marLeft w:val="0"/>
      <w:marRight w:val="0"/>
      <w:marTop w:val="0"/>
      <w:marBottom w:val="0"/>
      <w:divBdr>
        <w:top w:val="none" w:sz="0" w:space="0" w:color="auto"/>
        <w:left w:val="none" w:sz="0" w:space="0" w:color="auto"/>
        <w:bottom w:val="none" w:sz="0" w:space="0" w:color="auto"/>
        <w:right w:val="none" w:sz="0" w:space="0" w:color="auto"/>
      </w:divBdr>
    </w:div>
    <w:div w:id="1260868603">
      <w:bodyDiv w:val="1"/>
      <w:marLeft w:val="0"/>
      <w:marRight w:val="0"/>
      <w:marTop w:val="0"/>
      <w:marBottom w:val="0"/>
      <w:divBdr>
        <w:top w:val="none" w:sz="0" w:space="0" w:color="auto"/>
        <w:left w:val="none" w:sz="0" w:space="0" w:color="auto"/>
        <w:bottom w:val="none" w:sz="0" w:space="0" w:color="auto"/>
        <w:right w:val="none" w:sz="0" w:space="0" w:color="auto"/>
      </w:divBdr>
    </w:div>
    <w:div w:id="1263342559">
      <w:bodyDiv w:val="1"/>
      <w:marLeft w:val="0"/>
      <w:marRight w:val="0"/>
      <w:marTop w:val="0"/>
      <w:marBottom w:val="0"/>
      <w:divBdr>
        <w:top w:val="none" w:sz="0" w:space="0" w:color="auto"/>
        <w:left w:val="none" w:sz="0" w:space="0" w:color="auto"/>
        <w:bottom w:val="none" w:sz="0" w:space="0" w:color="auto"/>
        <w:right w:val="none" w:sz="0" w:space="0" w:color="auto"/>
      </w:divBdr>
    </w:div>
    <w:div w:id="1264336684">
      <w:bodyDiv w:val="1"/>
      <w:marLeft w:val="0"/>
      <w:marRight w:val="0"/>
      <w:marTop w:val="0"/>
      <w:marBottom w:val="0"/>
      <w:divBdr>
        <w:top w:val="none" w:sz="0" w:space="0" w:color="auto"/>
        <w:left w:val="none" w:sz="0" w:space="0" w:color="auto"/>
        <w:bottom w:val="none" w:sz="0" w:space="0" w:color="auto"/>
        <w:right w:val="none" w:sz="0" w:space="0" w:color="auto"/>
      </w:divBdr>
    </w:div>
    <w:div w:id="1267428120">
      <w:bodyDiv w:val="1"/>
      <w:marLeft w:val="0"/>
      <w:marRight w:val="0"/>
      <w:marTop w:val="0"/>
      <w:marBottom w:val="0"/>
      <w:divBdr>
        <w:top w:val="none" w:sz="0" w:space="0" w:color="auto"/>
        <w:left w:val="none" w:sz="0" w:space="0" w:color="auto"/>
        <w:bottom w:val="none" w:sz="0" w:space="0" w:color="auto"/>
        <w:right w:val="none" w:sz="0" w:space="0" w:color="auto"/>
      </w:divBdr>
    </w:div>
    <w:div w:id="1288467851">
      <w:bodyDiv w:val="1"/>
      <w:marLeft w:val="0"/>
      <w:marRight w:val="0"/>
      <w:marTop w:val="0"/>
      <w:marBottom w:val="0"/>
      <w:divBdr>
        <w:top w:val="none" w:sz="0" w:space="0" w:color="auto"/>
        <w:left w:val="none" w:sz="0" w:space="0" w:color="auto"/>
        <w:bottom w:val="none" w:sz="0" w:space="0" w:color="auto"/>
        <w:right w:val="none" w:sz="0" w:space="0" w:color="auto"/>
      </w:divBdr>
    </w:div>
    <w:div w:id="1309431717">
      <w:bodyDiv w:val="1"/>
      <w:marLeft w:val="0"/>
      <w:marRight w:val="0"/>
      <w:marTop w:val="0"/>
      <w:marBottom w:val="0"/>
      <w:divBdr>
        <w:top w:val="none" w:sz="0" w:space="0" w:color="auto"/>
        <w:left w:val="none" w:sz="0" w:space="0" w:color="auto"/>
        <w:bottom w:val="none" w:sz="0" w:space="0" w:color="auto"/>
        <w:right w:val="none" w:sz="0" w:space="0" w:color="auto"/>
      </w:divBdr>
    </w:div>
    <w:div w:id="1311905168">
      <w:bodyDiv w:val="1"/>
      <w:marLeft w:val="0"/>
      <w:marRight w:val="0"/>
      <w:marTop w:val="0"/>
      <w:marBottom w:val="0"/>
      <w:divBdr>
        <w:top w:val="none" w:sz="0" w:space="0" w:color="auto"/>
        <w:left w:val="none" w:sz="0" w:space="0" w:color="auto"/>
        <w:bottom w:val="none" w:sz="0" w:space="0" w:color="auto"/>
        <w:right w:val="none" w:sz="0" w:space="0" w:color="auto"/>
      </w:divBdr>
    </w:div>
    <w:div w:id="1324548705">
      <w:bodyDiv w:val="1"/>
      <w:marLeft w:val="0"/>
      <w:marRight w:val="0"/>
      <w:marTop w:val="0"/>
      <w:marBottom w:val="0"/>
      <w:divBdr>
        <w:top w:val="none" w:sz="0" w:space="0" w:color="auto"/>
        <w:left w:val="none" w:sz="0" w:space="0" w:color="auto"/>
        <w:bottom w:val="none" w:sz="0" w:space="0" w:color="auto"/>
        <w:right w:val="none" w:sz="0" w:space="0" w:color="auto"/>
      </w:divBdr>
    </w:div>
    <w:div w:id="1343585370">
      <w:bodyDiv w:val="1"/>
      <w:marLeft w:val="0"/>
      <w:marRight w:val="0"/>
      <w:marTop w:val="0"/>
      <w:marBottom w:val="0"/>
      <w:divBdr>
        <w:top w:val="none" w:sz="0" w:space="0" w:color="auto"/>
        <w:left w:val="none" w:sz="0" w:space="0" w:color="auto"/>
        <w:bottom w:val="none" w:sz="0" w:space="0" w:color="auto"/>
        <w:right w:val="none" w:sz="0" w:space="0" w:color="auto"/>
      </w:divBdr>
    </w:div>
    <w:div w:id="1344747350">
      <w:bodyDiv w:val="1"/>
      <w:marLeft w:val="0"/>
      <w:marRight w:val="0"/>
      <w:marTop w:val="0"/>
      <w:marBottom w:val="0"/>
      <w:divBdr>
        <w:top w:val="none" w:sz="0" w:space="0" w:color="auto"/>
        <w:left w:val="none" w:sz="0" w:space="0" w:color="auto"/>
        <w:bottom w:val="none" w:sz="0" w:space="0" w:color="auto"/>
        <w:right w:val="none" w:sz="0" w:space="0" w:color="auto"/>
      </w:divBdr>
    </w:div>
    <w:div w:id="1349024905">
      <w:bodyDiv w:val="1"/>
      <w:marLeft w:val="0"/>
      <w:marRight w:val="0"/>
      <w:marTop w:val="0"/>
      <w:marBottom w:val="0"/>
      <w:divBdr>
        <w:top w:val="none" w:sz="0" w:space="0" w:color="auto"/>
        <w:left w:val="none" w:sz="0" w:space="0" w:color="auto"/>
        <w:bottom w:val="none" w:sz="0" w:space="0" w:color="auto"/>
        <w:right w:val="none" w:sz="0" w:space="0" w:color="auto"/>
      </w:divBdr>
    </w:div>
    <w:div w:id="1353922475">
      <w:bodyDiv w:val="1"/>
      <w:marLeft w:val="0"/>
      <w:marRight w:val="0"/>
      <w:marTop w:val="0"/>
      <w:marBottom w:val="0"/>
      <w:divBdr>
        <w:top w:val="none" w:sz="0" w:space="0" w:color="auto"/>
        <w:left w:val="none" w:sz="0" w:space="0" w:color="auto"/>
        <w:bottom w:val="none" w:sz="0" w:space="0" w:color="auto"/>
        <w:right w:val="none" w:sz="0" w:space="0" w:color="auto"/>
      </w:divBdr>
    </w:div>
    <w:div w:id="1354646086">
      <w:bodyDiv w:val="1"/>
      <w:marLeft w:val="0"/>
      <w:marRight w:val="0"/>
      <w:marTop w:val="0"/>
      <w:marBottom w:val="0"/>
      <w:divBdr>
        <w:top w:val="none" w:sz="0" w:space="0" w:color="auto"/>
        <w:left w:val="none" w:sz="0" w:space="0" w:color="auto"/>
        <w:bottom w:val="none" w:sz="0" w:space="0" w:color="auto"/>
        <w:right w:val="none" w:sz="0" w:space="0" w:color="auto"/>
      </w:divBdr>
    </w:div>
    <w:div w:id="1356156560">
      <w:bodyDiv w:val="1"/>
      <w:marLeft w:val="0"/>
      <w:marRight w:val="0"/>
      <w:marTop w:val="0"/>
      <w:marBottom w:val="0"/>
      <w:divBdr>
        <w:top w:val="none" w:sz="0" w:space="0" w:color="auto"/>
        <w:left w:val="none" w:sz="0" w:space="0" w:color="auto"/>
        <w:bottom w:val="none" w:sz="0" w:space="0" w:color="auto"/>
        <w:right w:val="none" w:sz="0" w:space="0" w:color="auto"/>
      </w:divBdr>
    </w:div>
    <w:div w:id="1360471686">
      <w:bodyDiv w:val="1"/>
      <w:marLeft w:val="0"/>
      <w:marRight w:val="0"/>
      <w:marTop w:val="0"/>
      <w:marBottom w:val="0"/>
      <w:divBdr>
        <w:top w:val="none" w:sz="0" w:space="0" w:color="auto"/>
        <w:left w:val="none" w:sz="0" w:space="0" w:color="auto"/>
        <w:bottom w:val="none" w:sz="0" w:space="0" w:color="auto"/>
        <w:right w:val="none" w:sz="0" w:space="0" w:color="auto"/>
      </w:divBdr>
    </w:div>
    <w:div w:id="1366128676">
      <w:bodyDiv w:val="1"/>
      <w:marLeft w:val="0"/>
      <w:marRight w:val="0"/>
      <w:marTop w:val="0"/>
      <w:marBottom w:val="0"/>
      <w:divBdr>
        <w:top w:val="none" w:sz="0" w:space="0" w:color="auto"/>
        <w:left w:val="none" w:sz="0" w:space="0" w:color="auto"/>
        <w:bottom w:val="none" w:sz="0" w:space="0" w:color="auto"/>
        <w:right w:val="none" w:sz="0" w:space="0" w:color="auto"/>
      </w:divBdr>
    </w:div>
    <w:div w:id="1394354010">
      <w:bodyDiv w:val="1"/>
      <w:marLeft w:val="0"/>
      <w:marRight w:val="0"/>
      <w:marTop w:val="0"/>
      <w:marBottom w:val="0"/>
      <w:divBdr>
        <w:top w:val="none" w:sz="0" w:space="0" w:color="auto"/>
        <w:left w:val="none" w:sz="0" w:space="0" w:color="auto"/>
        <w:bottom w:val="none" w:sz="0" w:space="0" w:color="auto"/>
        <w:right w:val="none" w:sz="0" w:space="0" w:color="auto"/>
      </w:divBdr>
    </w:div>
    <w:div w:id="1404599370">
      <w:bodyDiv w:val="1"/>
      <w:marLeft w:val="0"/>
      <w:marRight w:val="0"/>
      <w:marTop w:val="0"/>
      <w:marBottom w:val="0"/>
      <w:divBdr>
        <w:top w:val="none" w:sz="0" w:space="0" w:color="auto"/>
        <w:left w:val="none" w:sz="0" w:space="0" w:color="auto"/>
        <w:bottom w:val="none" w:sz="0" w:space="0" w:color="auto"/>
        <w:right w:val="none" w:sz="0" w:space="0" w:color="auto"/>
      </w:divBdr>
    </w:div>
    <w:div w:id="1413892694">
      <w:bodyDiv w:val="1"/>
      <w:marLeft w:val="0"/>
      <w:marRight w:val="0"/>
      <w:marTop w:val="0"/>
      <w:marBottom w:val="0"/>
      <w:divBdr>
        <w:top w:val="none" w:sz="0" w:space="0" w:color="auto"/>
        <w:left w:val="none" w:sz="0" w:space="0" w:color="auto"/>
        <w:bottom w:val="none" w:sz="0" w:space="0" w:color="auto"/>
        <w:right w:val="none" w:sz="0" w:space="0" w:color="auto"/>
      </w:divBdr>
    </w:div>
    <w:div w:id="1426610621">
      <w:bodyDiv w:val="1"/>
      <w:marLeft w:val="0"/>
      <w:marRight w:val="0"/>
      <w:marTop w:val="0"/>
      <w:marBottom w:val="0"/>
      <w:divBdr>
        <w:top w:val="none" w:sz="0" w:space="0" w:color="auto"/>
        <w:left w:val="none" w:sz="0" w:space="0" w:color="auto"/>
        <w:bottom w:val="none" w:sz="0" w:space="0" w:color="auto"/>
        <w:right w:val="none" w:sz="0" w:space="0" w:color="auto"/>
      </w:divBdr>
    </w:div>
    <w:div w:id="1428774778">
      <w:bodyDiv w:val="1"/>
      <w:marLeft w:val="0"/>
      <w:marRight w:val="0"/>
      <w:marTop w:val="0"/>
      <w:marBottom w:val="0"/>
      <w:divBdr>
        <w:top w:val="none" w:sz="0" w:space="0" w:color="auto"/>
        <w:left w:val="none" w:sz="0" w:space="0" w:color="auto"/>
        <w:bottom w:val="none" w:sz="0" w:space="0" w:color="auto"/>
        <w:right w:val="none" w:sz="0" w:space="0" w:color="auto"/>
      </w:divBdr>
    </w:div>
    <w:div w:id="1448235883">
      <w:bodyDiv w:val="1"/>
      <w:marLeft w:val="0"/>
      <w:marRight w:val="0"/>
      <w:marTop w:val="0"/>
      <w:marBottom w:val="0"/>
      <w:divBdr>
        <w:top w:val="none" w:sz="0" w:space="0" w:color="auto"/>
        <w:left w:val="none" w:sz="0" w:space="0" w:color="auto"/>
        <w:bottom w:val="none" w:sz="0" w:space="0" w:color="auto"/>
        <w:right w:val="none" w:sz="0" w:space="0" w:color="auto"/>
      </w:divBdr>
    </w:div>
    <w:div w:id="1478692540">
      <w:bodyDiv w:val="1"/>
      <w:marLeft w:val="0"/>
      <w:marRight w:val="0"/>
      <w:marTop w:val="0"/>
      <w:marBottom w:val="0"/>
      <w:divBdr>
        <w:top w:val="none" w:sz="0" w:space="0" w:color="auto"/>
        <w:left w:val="none" w:sz="0" w:space="0" w:color="auto"/>
        <w:bottom w:val="none" w:sz="0" w:space="0" w:color="auto"/>
        <w:right w:val="none" w:sz="0" w:space="0" w:color="auto"/>
      </w:divBdr>
    </w:div>
    <w:div w:id="1484347167">
      <w:bodyDiv w:val="1"/>
      <w:marLeft w:val="0"/>
      <w:marRight w:val="0"/>
      <w:marTop w:val="0"/>
      <w:marBottom w:val="0"/>
      <w:divBdr>
        <w:top w:val="none" w:sz="0" w:space="0" w:color="auto"/>
        <w:left w:val="none" w:sz="0" w:space="0" w:color="auto"/>
        <w:bottom w:val="none" w:sz="0" w:space="0" w:color="auto"/>
        <w:right w:val="none" w:sz="0" w:space="0" w:color="auto"/>
      </w:divBdr>
    </w:div>
    <w:div w:id="1488588142">
      <w:bodyDiv w:val="1"/>
      <w:marLeft w:val="0"/>
      <w:marRight w:val="0"/>
      <w:marTop w:val="0"/>
      <w:marBottom w:val="0"/>
      <w:divBdr>
        <w:top w:val="none" w:sz="0" w:space="0" w:color="auto"/>
        <w:left w:val="none" w:sz="0" w:space="0" w:color="auto"/>
        <w:bottom w:val="none" w:sz="0" w:space="0" w:color="auto"/>
        <w:right w:val="none" w:sz="0" w:space="0" w:color="auto"/>
      </w:divBdr>
    </w:div>
    <w:div w:id="1491828432">
      <w:bodyDiv w:val="1"/>
      <w:marLeft w:val="0"/>
      <w:marRight w:val="0"/>
      <w:marTop w:val="0"/>
      <w:marBottom w:val="0"/>
      <w:divBdr>
        <w:top w:val="none" w:sz="0" w:space="0" w:color="auto"/>
        <w:left w:val="none" w:sz="0" w:space="0" w:color="auto"/>
        <w:bottom w:val="none" w:sz="0" w:space="0" w:color="auto"/>
        <w:right w:val="none" w:sz="0" w:space="0" w:color="auto"/>
      </w:divBdr>
    </w:div>
    <w:div w:id="1497457414">
      <w:bodyDiv w:val="1"/>
      <w:marLeft w:val="0"/>
      <w:marRight w:val="0"/>
      <w:marTop w:val="0"/>
      <w:marBottom w:val="0"/>
      <w:divBdr>
        <w:top w:val="none" w:sz="0" w:space="0" w:color="auto"/>
        <w:left w:val="none" w:sz="0" w:space="0" w:color="auto"/>
        <w:bottom w:val="none" w:sz="0" w:space="0" w:color="auto"/>
        <w:right w:val="none" w:sz="0" w:space="0" w:color="auto"/>
      </w:divBdr>
    </w:div>
    <w:div w:id="1497723780">
      <w:bodyDiv w:val="1"/>
      <w:marLeft w:val="0"/>
      <w:marRight w:val="0"/>
      <w:marTop w:val="0"/>
      <w:marBottom w:val="0"/>
      <w:divBdr>
        <w:top w:val="none" w:sz="0" w:space="0" w:color="auto"/>
        <w:left w:val="none" w:sz="0" w:space="0" w:color="auto"/>
        <w:bottom w:val="none" w:sz="0" w:space="0" w:color="auto"/>
        <w:right w:val="none" w:sz="0" w:space="0" w:color="auto"/>
      </w:divBdr>
    </w:div>
    <w:div w:id="1501460046">
      <w:bodyDiv w:val="1"/>
      <w:marLeft w:val="0"/>
      <w:marRight w:val="0"/>
      <w:marTop w:val="0"/>
      <w:marBottom w:val="0"/>
      <w:divBdr>
        <w:top w:val="none" w:sz="0" w:space="0" w:color="auto"/>
        <w:left w:val="none" w:sz="0" w:space="0" w:color="auto"/>
        <w:bottom w:val="none" w:sz="0" w:space="0" w:color="auto"/>
        <w:right w:val="none" w:sz="0" w:space="0" w:color="auto"/>
      </w:divBdr>
    </w:div>
    <w:div w:id="1502619430">
      <w:bodyDiv w:val="1"/>
      <w:marLeft w:val="0"/>
      <w:marRight w:val="0"/>
      <w:marTop w:val="0"/>
      <w:marBottom w:val="0"/>
      <w:divBdr>
        <w:top w:val="none" w:sz="0" w:space="0" w:color="auto"/>
        <w:left w:val="none" w:sz="0" w:space="0" w:color="auto"/>
        <w:bottom w:val="none" w:sz="0" w:space="0" w:color="auto"/>
        <w:right w:val="none" w:sz="0" w:space="0" w:color="auto"/>
      </w:divBdr>
    </w:div>
    <w:div w:id="1505513035">
      <w:bodyDiv w:val="1"/>
      <w:marLeft w:val="0"/>
      <w:marRight w:val="0"/>
      <w:marTop w:val="0"/>
      <w:marBottom w:val="0"/>
      <w:divBdr>
        <w:top w:val="none" w:sz="0" w:space="0" w:color="auto"/>
        <w:left w:val="none" w:sz="0" w:space="0" w:color="auto"/>
        <w:bottom w:val="none" w:sz="0" w:space="0" w:color="auto"/>
        <w:right w:val="none" w:sz="0" w:space="0" w:color="auto"/>
      </w:divBdr>
    </w:div>
    <w:div w:id="1515681853">
      <w:bodyDiv w:val="1"/>
      <w:marLeft w:val="0"/>
      <w:marRight w:val="0"/>
      <w:marTop w:val="0"/>
      <w:marBottom w:val="0"/>
      <w:divBdr>
        <w:top w:val="none" w:sz="0" w:space="0" w:color="auto"/>
        <w:left w:val="none" w:sz="0" w:space="0" w:color="auto"/>
        <w:bottom w:val="none" w:sz="0" w:space="0" w:color="auto"/>
        <w:right w:val="none" w:sz="0" w:space="0" w:color="auto"/>
      </w:divBdr>
    </w:div>
    <w:div w:id="1521511626">
      <w:bodyDiv w:val="1"/>
      <w:marLeft w:val="0"/>
      <w:marRight w:val="0"/>
      <w:marTop w:val="0"/>
      <w:marBottom w:val="0"/>
      <w:divBdr>
        <w:top w:val="none" w:sz="0" w:space="0" w:color="auto"/>
        <w:left w:val="none" w:sz="0" w:space="0" w:color="auto"/>
        <w:bottom w:val="none" w:sz="0" w:space="0" w:color="auto"/>
        <w:right w:val="none" w:sz="0" w:space="0" w:color="auto"/>
      </w:divBdr>
    </w:div>
    <w:div w:id="1530677517">
      <w:bodyDiv w:val="1"/>
      <w:marLeft w:val="0"/>
      <w:marRight w:val="0"/>
      <w:marTop w:val="0"/>
      <w:marBottom w:val="0"/>
      <w:divBdr>
        <w:top w:val="none" w:sz="0" w:space="0" w:color="auto"/>
        <w:left w:val="none" w:sz="0" w:space="0" w:color="auto"/>
        <w:bottom w:val="none" w:sz="0" w:space="0" w:color="auto"/>
        <w:right w:val="none" w:sz="0" w:space="0" w:color="auto"/>
      </w:divBdr>
    </w:div>
    <w:div w:id="1532187755">
      <w:bodyDiv w:val="1"/>
      <w:marLeft w:val="0"/>
      <w:marRight w:val="0"/>
      <w:marTop w:val="0"/>
      <w:marBottom w:val="0"/>
      <w:divBdr>
        <w:top w:val="none" w:sz="0" w:space="0" w:color="auto"/>
        <w:left w:val="none" w:sz="0" w:space="0" w:color="auto"/>
        <w:bottom w:val="none" w:sz="0" w:space="0" w:color="auto"/>
        <w:right w:val="none" w:sz="0" w:space="0" w:color="auto"/>
      </w:divBdr>
    </w:div>
    <w:div w:id="1542862807">
      <w:bodyDiv w:val="1"/>
      <w:marLeft w:val="0"/>
      <w:marRight w:val="0"/>
      <w:marTop w:val="0"/>
      <w:marBottom w:val="0"/>
      <w:divBdr>
        <w:top w:val="none" w:sz="0" w:space="0" w:color="auto"/>
        <w:left w:val="none" w:sz="0" w:space="0" w:color="auto"/>
        <w:bottom w:val="none" w:sz="0" w:space="0" w:color="auto"/>
        <w:right w:val="none" w:sz="0" w:space="0" w:color="auto"/>
      </w:divBdr>
    </w:div>
    <w:div w:id="1588267501">
      <w:bodyDiv w:val="1"/>
      <w:marLeft w:val="0"/>
      <w:marRight w:val="0"/>
      <w:marTop w:val="0"/>
      <w:marBottom w:val="0"/>
      <w:divBdr>
        <w:top w:val="none" w:sz="0" w:space="0" w:color="auto"/>
        <w:left w:val="none" w:sz="0" w:space="0" w:color="auto"/>
        <w:bottom w:val="none" w:sz="0" w:space="0" w:color="auto"/>
        <w:right w:val="none" w:sz="0" w:space="0" w:color="auto"/>
      </w:divBdr>
    </w:div>
    <w:div w:id="1590579075">
      <w:bodyDiv w:val="1"/>
      <w:marLeft w:val="0"/>
      <w:marRight w:val="0"/>
      <w:marTop w:val="0"/>
      <w:marBottom w:val="0"/>
      <w:divBdr>
        <w:top w:val="none" w:sz="0" w:space="0" w:color="auto"/>
        <w:left w:val="none" w:sz="0" w:space="0" w:color="auto"/>
        <w:bottom w:val="none" w:sz="0" w:space="0" w:color="auto"/>
        <w:right w:val="none" w:sz="0" w:space="0" w:color="auto"/>
      </w:divBdr>
    </w:div>
    <w:div w:id="1599679180">
      <w:bodyDiv w:val="1"/>
      <w:marLeft w:val="0"/>
      <w:marRight w:val="0"/>
      <w:marTop w:val="0"/>
      <w:marBottom w:val="0"/>
      <w:divBdr>
        <w:top w:val="none" w:sz="0" w:space="0" w:color="auto"/>
        <w:left w:val="none" w:sz="0" w:space="0" w:color="auto"/>
        <w:bottom w:val="none" w:sz="0" w:space="0" w:color="auto"/>
        <w:right w:val="none" w:sz="0" w:space="0" w:color="auto"/>
      </w:divBdr>
    </w:div>
    <w:div w:id="1602834853">
      <w:bodyDiv w:val="1"/>
      <w:marLeft w:val="0"/>
      <w:marRight w:val="0"/>
      <w:marTop w:val="0"/>
      <w:marBottom w:val="0"/>
      <w:divBdr>
        <w:top w:val="none" w:sz="0" w:space="0" w:color="auto"/>
        <w:left w:val="none" w:sz="0" w:space="0" w:color="auto"/>
        <w:bottom w:val="none" w:sz="0" w:space="0" w:color="auto"/>
        <w:right w:val="none" w:sz="0" w:space="0" w:color="auto"/>
      </w:divBdr>
    </w:div>
    <w:div w:id="1603882330">
      <w:bodyDiv w:val="1"/>
      <w:marLeft w:val="0"/>
      <w:marRight w:val="0"/>
      <w:marTop w:val="0"/>
      <w:marBottom w:val="0"/>
      <w:divBdr>
        <w:top w:val="none" w:sz="0" w:space="0" w:color="auto"/>
        <w:left w:val="none" w:sz="0" w:space="0" w:color="auto"/>
        <w:bottom w:val="none" w:sz="0" w:space="0" w:color="auto"/>
        <w:right w:val="none" w:sz="0" w:space="0" w:color="auto"/>
      </w:divBdr>
    </w:div>
    <w:div w:id="1609196597">
      <w:bodyDiv w:val="1"/>
      <w:marLeft w:val="0"/>
      <w:marRight w:val="0"/>
      <w:marTop w:val="0"/>
      <w:marBottom w:val="0"/>
      <w:divBdr>
        <w:top w:val="none" w:sz="0" w:space="0" w:color="auto"/>
        <w:left w:val="none" w:sz="0" w:space="0" w:color="auto"/>
        <w:bottom w:val="none" w:sz="0" w:space="0" w:color="auto"/>
        <w:right w:val="none" w:sz="0" w:space="0" w:color="auto"/>
      </w:divBdr>
    </w:div>
    <w:div w:id="1615669684">
      <w:bodyDiv w:val="1"/>
      <w:marLeft w:val="0"/>
      <w:marRight w:val="0"/>
      <w:marTop w:val="0"/>
      <w:marBottom w:val="0"/>
      <w:divBdr>
        <w:top w:val="none" w:sz="0" w:space="0" w:color="auto"/>
        <w:left w:val="none" w:sz="0" w:space="0" w:color="auto"/>
        <w:bottom w:val="none" w:sz="0" w:space="0" w:color="auto"/>
        <w:right w:val="none" w:sz="0" w:space="0" w:color="auto"/>
      </w:divBdr>
    </w:div>
    <w:div w:id="1637485151">
      <w:bodyDiv w:val="1"/>
      <w:marLeft w:val="0"/>
      <w:marRight w:val="0"/>
      <w:marTop w:val="0"/>
      <w:marBottom w:val="0"/>
      <w:divBdr>
        <w:top w:val="none" w:sz="0" w:space="0" w:color="auto"/>
        <w:left w:val="none" w:sz="0" w:space="0" w:color="auto"/>
        <w:bottom w:val="none" w:sz="0" w:space="0" w:color="auto"/>
        <w:right w:val="none" w:sz="0" w:space="0" w:color="auto"/>
      </w:divBdr>
    </w:div>
    <w:div w:id="1639261395">
      <w:bodyDiv w:val="1"/>
      <w:marLeft w:val="0"/>
      <w:marRight w:val="0"/>
      <w:marTop w:val="0"/>
      <w:marBottom w:val="0"/>
      <w:divBdr>
        <w:top w:val="none" w:sz="0" w:space="0" w:color="auto"/>
        <w:left w:val="none" w:sz="0" w:space="0" w:color="auto"/>
        <w:bottom w:val="none" w:sz="0" w:space="0" w:color="auto"/>
        <w:right w:val="none" w:sz="0" w:space="0" w:color="auto"/>
      </w:divBdr>
    </w:div>
    <w:div w:id="1643539140">
      <w:bodyDiv w:val="1"/>
      <w:marLeft w:val="0"/>
      <w:marRight w:val="0"/>
      <w:marTop w:val="0"/>
      <w:marBottom w:val="0"/>
      <w:divBdr>
        <w:top w:val="none" w:sz="0" w:space="0" w:color="auto"/>
        <w:left w:val="none" w:sz="0" w:space="0" w:color="auto"/>
        <w:bottom w:val="none" w:sz="0" w:space="0" w:color="auto"/>
        <w:right w:val="none" w:sz="0" w:space="0" w:color="auto"/>
      </w:divBdr>
    </w:div>
    <w:div w:id="1651901427">
      <w:bodyDiv w:val="1"/>
      <w:marLeft w:val="0"/>
      <w:marRight w:val="0"/>
      <w:marTop w:val="0"/>
      <w:marBottom w:val="0"/>
      <w:divBdr>
        <w:top w:val="none" w:sz="0" w:space="0" w:color="auto"/>
        <w:left w:val="none" w:sz="0" w:space="0" w:color="auto"/>
        <w:bottom w:val="none" w:sz="0" w:space="0" w:color="auto"/>
        <w:right w:val="none" w:sz="0" w:space="0" w:color="auto"/>
      </w:divBdr>
    </w:div>
    <w:div w:id="1660617572">
      <w:bodyDiv w:val="1"/>
      <w:marLeft w:val="0"/>
      <w:marRight w:val="0"/>
      <w:marTop w:val="0"/>
      <w:marBottom w:val="0"/>
      <w:divBdr>
        <w:top w:val="none" w:sz="0" w:space="0" w:color="auto"/>
        <w:left w:val="none" w:sz="0" w:space="0" w:color="auto"/>
        <w:bottom w:val="none" w:sz="0" w:space="0" w:color="auto"/>
        <w:right w:val="none" w:sz="0" w:space="0" w:color="auto"/>
      </w:divBdr>
    </w:div>
    <w:div w:id="1661346841">
      <w:bodyDiv w:val="1"/>
      <w:marLeft w:val="0"/>
      <w:marRight w:val="0"/>
      <w:marTop w:val="0"/>
      <w:marBottom w:val="0"/>
      <w:divBdr>
        <w:top w:val="none" w:sz="0" w:space="0" w:color="auto"/>
        <w:left w:val="none" w:sz="0" w:space="0" w:color="auto"/>
        <w:bottom w:val="none" w:sz="0" w:space="0" w:color="auto"/>
        <w:right w:val="none" w:sz="0" w:space="0" w:color="auto"/>
      </w:divBdr>
    </w:div>
    <w:div w:id="1671104650">
      <w:bodyDiv w:val="1"/>
      <w:marLeft w:val="0"/>
      <w:marRight w:val="0"/>
      <w:marTop w:val="0"/>
      <w:marBottom w:val="0"/>
      <w:divBdr>
        <w:top w:val="none" w:sz="0" w:space="0" w:color="auto"/>
        <w:left w:val="none" w:sz="0" w:space="0" w:color="auto"/>
        <w:bottom w:val="none" w:sz="0" w:space="0" w:color="auto"/>
        <w:right w:val="none" w:sz="0" w:space="0" w:color="auto"/>
      </w:divBdr>
    </w:div>
    <w:div w:id="1676568011">
      <w:bodyDiv w:val="1"/>
      <w:marLeft w:val="0"/>
      <w:marRight w:val="0"/>
      <w:marTop w:val="0"/>
      <w:marBottom w:val="0"/>
      <w:divBdr>
        <w:top w:val="none" w:sz="0" w:space="0" w:color="auto"/>
        <w:left w:val="none" w:sz="0" w:space="0" w:color="auto"/>
        <w:bottom w:val="none" w:sz="0" w:space="0" w:color="auto"/>
        <w:right w:val="none" w:sz="0" w:space="0" w:color="auto"/>
      </w:divBdr>
    </w:div>
    <w:div w:id="1677152143">
      <w:bodyDiv w:val="1"/>
      <w:marLeft w:val="0"/>
      <w:marRight w:val="0"/>
      <w:marTop w:val="0"/>
      <w:marBottom w:val="0"/>
      <w:divBdr>
        <w:top w:val="none" w:sz="0" w:space="0" w:color="auto"/>
        <w:left w:val="none" w:sz="0" w:space="0" w:color="auto"/>
        <w:bottom w:val="none" w:sz="0" w:space="0" w:color="auto"/>
        <w:right w:val="none" w:sz="0" w:space="0" w:color="auto"/>
      </w:divBdr>
    </w:div>
    <w:div w:id="1678338183">
      <w:bodyDiv w:val="1"/>
      <w:marLeft w:val="0"/>
      <w:marRight w:val="0"/>
      <w:marTop w:val="0"/>
      <w:marBottom w:val="0"/>
      <w:divBdr>
        <w:top w:val="none" w:sz="0" w:space="0" w:color="auto"/>
        <w:left w:val="none" w:sz="0" w:space="0" w:color="auto"/>
        <w:bottom w:val="none" w:sz="0" w:space="0" w:color="auto"/>
        <w:right w:val="none" w:sz="0" w:space="0" w:color="auto"/>
      </w:divBdr>
    </w:div>
    <w:div w:id="1692564144">
      <w:bodyDiv w:val="1"/>
      <w:marLeft w:val="0"/>
      <w:marRight w:val="0"/>
      <w:marTop w:val="0"/>
      <w:marBottom w:val="0"/>
      <w:divBdr>
        <w:top w:val="none" w:sz="0" w:space="0" w:color="auto"/>
        <w:left w:val="none" w:sz="0" w:space="0" w:color="auto"/>
        <w:bottom w:val="none" w:sz="0" w:space="0" w:color="auto"/>
        <w:right w:val="none" w:sz="0" w:space="0" w:color="auto"/>
      </w:divBdr>
    </w:div>
    <w:div w:id="1694500798">
      <w:bodyDiv w:val="1"/>
      <w:marLeft w:val="0"/>
      <w:marRight w:val="0"/>
      <w:marTop w:val="0"/>
      <w:marBottom w:val="0"/>
      <w:divBdr>
        <w:top w:val="none" w:sz="0" w:space="0" w:color="auto"/>
        <w:left w:val="none" w:sz="0" w:space="0" w:color="auto"/>
        <w:bottom w:val="none" w:sz="0" w:space="0" w:color="auto"/>
        <w:right w:val="none" w:sz="0" w:space="0" w:color="auto"/>
      </w:divBdr>
    </w:div>
    <w:div w:id="1697609487">
      <w:bodyDiv w:val="1"/>
      <w:marLeft w:val="0"/>
      <w:marRight w:val="0"/>
      <w:marTop w:val="0"/>
      <w:marBottom w:val="0"/>
      <w:divBdr>
        <w:top w:val="none" w:sz="0" w:space="0" w:color="auto"/>
        <w:left w:val="none" w:sz="0" w:space="0" w:color="auto"/>
        <w:bottom w:val="none" w:sz="0" w:space="0" w:color="auto"/>
        <w:right w:val="none" w:sz="0" w:space="0" w:color="auto"/>
      </w:divBdr>
    </w:div>
    <w:div w:id="1716585473">
      <w:bodyDiv w:val="1"/>
      <w:marLeft w:val="0"/>
      <w:marRight w:val="0"/>
      <w:marTop w:val="0"/>
      <w:marBottom w:val="0"/>
      <w:divBdr>
        <w:top w:val="none" w:sz="0" w:space="0" w:color="auto"/>
        <w:left w:val="none" w:sz="0" w:space="0" w:color="auto"/>
        <w:bottom w:val="none" w:sz="0" w:space="0" w:color="auto"/>
        <w:right w:val="none" w:sz="0" w:space="0" w:color="auto"/>
      </w:divBdr>
    </w:div>
    <w:div w:id="1718624516">
      <w:bodyDiv w:val="1"/>
      <w:marLeft w:val="0"/>
      <w:marRight w:val="0"/>
      <w:marTop w:val="0"/>
      <w:marBottom w:val="0"/>
      <w:divBdr>
        <w:top w:val="none" w:sz="0" w:space="0" w:color="auto"/>
        <w:left w:val="none" w:sz="0" w:space="0" w:color="auto"/>
        <w:bottom w:val="none" w:sz="0" w:space="0" w:color="auto"/>
        <w:right w:val="none" w:sz="0" w:space="0" w:color="auto"/>
      </w:divBdr>
    </w:div>
    <w:div w:id="1719552030">
      <w:bodyDiv w:val="1"/>
      <w:marLeft w:val="0"/>
      <w:marRight w:val="0"/>
      <w:marTop w:val="0"/>
      <w:marBottom w:val="0"/>
      <w:divBdr>
        <w:top w:val="none" w:sz="0" w:space="0" w:color="auto"/>
        <w:left w:val="none" w:sz="0" w:space="0" w:color="auto"/>
        <w:bottom w:val="none" w:sz="0" w:space="0" w:color="auto"/>
        <w:right w:val="none" w:sz="0" w:space="0" w:color="auto"/>
      </w:divBdr>
    </w:div>
    <w:div w:id="1741127587">
      <w:bodyDiv w:val="1"/>
      <w:marLeft w:val="0"/>
      <w:marRight w:val="0"/>
      <w:marTop w:val="0"/>
      <w:marBottom w:val="0"/>
      <w:divBdr>
        <w:top w:val="none" w:sz="0" w:space="0" w:color="auto"/>
        <w:left w:val="none" w:sz="0" w:space="0" w:color="auto"/>
        <w:bottom w:val="none" w:sz="0" w:space="0" w:color="auto"/>
        <w:right w:val="none" w:sz="0" w:space="0" w:color="auto"/>
      </w:divBdr>
    </w:div>
    <w:div w:id="1743135107">
      <w:bodyDiv w:val="1"/>
      <w:marLeft w:val="0"/>
      <w:marRight w:val="0"/>
      <w:marTop w:val="0"/>
      <w:marBottom w:val="0"/>
      <w:divBdr>
        <w:top w:val="none" w:sz="0" w:space="0" w:color="auto"/>
        <w:left w:val="none" w:sz="0" w:space="0" w:color="auto"/>
        <w:bottom w:val="none" w:sz="0" w:space="0" w:color="auto"/>
        <w:right w:val="none" w:sz="0" w:space="0" w:color="auto"/>
      </w:divBdr>
    </w:div>
    <w:div w:id="1745368365">
      <w:bodyDiv w:val="1"/>
      <w:marLeft w:val="0"/>
      <w:marRight w:val="0"/>
      <w:marTop w:val="0"/>
      <w:marBottom w:val="0"/>
      <w:divBdr>
        <w:top w:val="none" w:sz="0" w:space="0" w:color="auto"/>
        <w:left w:val="none" w:sz="0" w:space="0" w:color="auto"/>
        <w:bottom w:val="none" w:sz="0" w:space="0" w:color="auto"/>
        <w:right w:val="none" w:sz="0" w:space="0" w:color="auto"/>
      </w:divBdr>
    </w:div>
    <w:div w:id="1772507098">
      <w:bodyDiv w:val="1"/>
      <w:marLeft w:val="0"/>
      <w:marRight w:val="0"/>
      <w:marTop w:val="0"/>
      <w:marBottom w:val="0"/>
      <w:divBdr>
        <w:top w:val="none" w:sz="0" w:space="0" w:color="auto"/>
        <w:left w:val="none" w:sz="0" w:space="0" w:color="auto"/>
        <w:bottom w:val="none" w:sz="0" w:space="0" w:color="auto"/>
        <w:right w:val="none" w:sz="0" w:space="0" w:color="auto"/>
      </w:divBdr>
    </w:div>
    <w:div w:id="1789353135">
      <w:bodyDiv w:val="1"/>
      <w:marLeft w:val="0"/>
      <w:marRight w:val="0"/>
      <w:marTop w:val="0"/>
      <w:marBottom w:val="0"/>
      <w:divBdr>
        <w:top w:val="none" w:sz="0" w:space="0" w:color="auto"/>
        <w:left w:val="none" w:sz="0" w:space="0" w:color="auto"/>
        <w:bottom w:val="none" w:sz="0" w:space="0" w:color="auto"/>
        <w:right w:val="none" w:sz="0" w:space="0" w:color="auto"/>
      </w:divBdr>
    </w:div>
    <w:div w:id="1822575982">
      <w:bodyDiv w:val="1"/>
      <w:marLeft w:val="0"/>
      <w:marRight w:val="0"/>
      <w:marTop w:val="0"/>
      <w:marBottom w:val="0"/>
      <w:divBdr>
        <w:top w:val="none" w:sz="0" w:space="0" w:color="auto"/>
        <w:left w:val="none" w:sz="0" w:space="0" w:color="auto"/>
        <w:bottom w:val="none" w:sz="0" w:space="0" w:color="auto"/>
        <w:right w:val="none" w:sz="0" w:space="0" w:color="auto"/>
      </w:divBdr>
    </w:div>
    <w:div w:id="1828324489">
      <w:bodyDiv w:val="1"/>
      <w:marLeft w:val="0"/>
      <w:marRight w:val="0"/>
      <w:marTop w:val="0"/>
      <w:marBottom w:val="0"/>
      <w:divBdr>
        <w:top w:val="none" w:sz="0" w:space="0" w:color="auto"/>
        <w:left w:val="none" w:sz="0" w:space="0" w:color="auto"/>
        <w:bottom w:val="none" w:sz="0" w:space="0" w:color="auto"/>
        <w:right w:val="none" w:sz="0" w:space="0" w:color="auto"/>
      </w:divBdr>
    </w:div>
    <w:div w:id="1833719627">
      <w:bodyDiv w:val="1"/>
      <w:marLeft w:val="0"/>
      <w:marRight w:val="0"/>
      <w:marTop w:val="0"/>
      <w:marBottom w:val="0"/>
      <w:divBdr>
        <w:top w:val="none" w:sz="0" w:space="0" w:color="auto"/>
        <w:left w:val="none" w:sz="0" w:space="0" w:color="auto"/>
        <w:bottom w:val="none" w:sz="0" w:space="0" w:color="auto"/>
        <w:right w:val="none" w:sz="0" w:space="0" w:color="auto"/>
      </w:divBdr>
    </w:div>
    <w:div w:id="1833987102">
      <w:bodyDiv w:val="1"/>
      <w:marLeft w:val="0"/>
      <w:marRight w:val="0"/>
      <w:marTop w:val="0"/>
      <w:marBottom w:val="0"/>
      <w:divBdr>
        <w:top w:val="none" w:sz="0" w:space="0" w:color="auto"/>
        <w:left w:val="none" w:sz="0" w:space="0" w:color="auto"/>
        <w:bottom w:val="none" w:sz="0" w:space="0" w:color="auto"/>
        <w:right w:val="none" w:sz="0" w:space="0" w:color="auto"/>
      </w:divBdr>
    </w:div>
    <w:div w:id="1841853288">
      <w:bodyDiv w:val="1"/>
      <w:marLeft w:val="0"/>
      <w:marRight w:val="0"/>
      <w:marTop w:val="0"/>
      <w:marBottom w:val="0"/>
      <w:divBdr>
        <w:top w:val="none" w:sz="0" w:space="0" w:color="auto"/>
        <w:left w:val="none" w:sz="0" w:space="0" w:color="auto"/>
        <w:bottom w:val="none" w:sz="0" w:space="0" w:color="auto"/>
        <w:right w:val="none" w:sz="0" w:space="0" w:color="auto"/>
      </w:divBdr>
    </w:div>
    <w:div w:id="1848134888">
      <w:bodyDiv w:val="1"/>
      <w:marLeft w:val="0"/>
      <w:marRight w:val="0"/>
      <w:marTop w:val="0"/>
      <w:marBottom w:val="0"/>
      <w:divBdr>
        <w:top w:val="none" w:sz="0" w:space="0" w:color="auto"/>
        <w:left w:val="none" w:sz="0" w:space="0" w:color="auto"/>
        <w:bottom w:val="none" w:sz="0" w:space="0" w:color="auto"/>
        <w:right w:val="none" w:sz="0" w:space="0" w:color="auto"/>
      </w:divBdr>
    </w:div>
    <w:div w:id="1862160117">
      <w:bodyDiv w:val="1"/>
      <w:marLeft w:val="0"/>
      <w:marRight w:val="0"/>
      <w:marTop w:val="0"/>
      <w:marBottom w:val="0"/>
      <w:divBdr>
        <w:top w:val="none" w:sz="0" w:space="0" w:color="auto"/>
        <w:left w:val="none" w:sz="0" w:space="0" w:color="auto"/>
        <w:bottom w:val="none" w:sz="0" w:space="0" w:color="auto"/>
        <w:right w:val="none" w:sz="0" w:space="0" w:color="auto"/>
      </w:divBdr>
    </w:div>
    <w:div w:id="1880043969">
      <w:bodyDiv w:val="1"/>
      <w:marLeft w:val="0"/>
      <w:marRight w:val="0"/>
      <w:marTop w:val="0"/>
      <w:marBottom w:val="0"/>
      <w:divBdr>
        <w:top w:val="none" w:sz="0" w:space="0" w:color="auto"/>
        <w:left w:val="none" w:sz="0" w:space="0" w:color="auto"/>
        <w:bottom w:val="none" w:sz="0" w:space="0" w:color="auto"/>
        <w:right w:val="none" w:sz="0" w:space="0" w:color="auto"/>
      </w:divBdr>
    </w:div>
    <w:div w:id="1884905705">
      <w:bodyDiv w:val="1"/>
      <w:marLeft w:val="0"/>
      <w:marRight w:val="0"/>
      <w:marTop w:val="0"/>
      <w:marBottom w:val="0"/>
      <w:divBdr>
        <w:top w:val="none" w:sz="0" w:space="0" w:color="auto"/>
        <w:left w:val="none" w:sz="0" w:space="0" w:color="auto"/>
        <w:bottom w:val="none" w:sz="0" w:space="0" w:color="auto"/>
        <w:right w:val="none" w:sz="0" w:space="0" w:color="auto"/>
      </w:divBdr>
    </w:div>
    <w:div w:id="1890025469">
      <w:bodyDiv w:val="1"/>
      <w:marLeft w:val="0"/>
      <w:marRight w:val="0"/>
      <w:marTop w:val="0"/>
      <w:marBottom w:val="0"/>
      <w:divBdr>
        <w:top w:val="none" w:sz="0" w:space="0" w:color="auto"/>
        <w:left w:val="none" w:sz="0" w:space="0" w:color="auto"/>
        <w:bottom w:val="none" w:sz="0" w:space="0" w:color="auto"/>
        <w:right w:val="none" w:sz="0" w:space="0" w:color="auto"/>
      </w:divBdr>
    </w:div>
    <w:div w:id="1910574232">
      <w:bodyDiv w:val="1"/>
      <w:marLeft w:val="0"/>
      <w:marRight w:val="0"/>
      <w:marTop w:val="0"/>
      <w:marBottom w:val="0"/>
      <w:divBdr>
        <w:top w:val="none" w:sz="0" w:space="0" w:color="auto"/>
        <w:left w:val="none" w:sz="0" w:space="0" w:color="auto"/>
        <w:bottom w:val="none" w:sz="0" w:space="0" w:color="auto"/>
        <w:right w:val="none" w:sz="0" w:space="0" w:color="auto"/>
      </w:divBdr>
    </w:div>
    <w:div w:id="1914925020">
      <w:bodyDiv w:val="1"/>
      <w:marLeft w:val="0"/>
      <w:marRight w:val="0"/>
      <w:marTop w:val="0"/>
      <w:marBottom w:val="0"/>
      <w:divBdr>
        <w:top w:val="none" w:sz="0" w:space="0" w:color="auto"/>
        <w:left w:val="none" w:sz="0" w:space="0" w:color="auto"/>
        <w:bottom w:val="none" w:sz="0" w:space="0" w:color="auto"/>
        <w:right w:val="none" w:sz="0" w:space="0" w:color="auto"/>
      </w:divBdr>
    </w:div>
    <w:div w:id="1916742025">
      <w:bodyDiv w:val="1"/>
      <w:marLeft w:val="0"/>
      <w:marRight w:val="0"/>
      <w:marTop w:val="0"/>
      <w:marBottom w:val="0"/>
      <w:divBdr>
        <w:top w:val="none" w:sz="0" w:space="0" w:color="auto"/>
        <w:left w:val="none" w:sz="0" w:space="0" w:color="auto"/>
        <w:bottom w:val="none" w:sz="0" w:space="0" w:color="auto"/>
        <w:right w:val="none" w:sz="0" w:space="0" w:color="auto"/>
      </w:divBdr>
    </w:div>
    <w:div w:id="1917746669">
      <w:bodyDiv w:val="1"/>
      <w:marLeft w:val="0"/>
      <w:marRight w:val="0"/>
      <w:marTop w:val="0"/>
      <w:marBottom w:val="0"/>
      <w:divBdr>
        <w:top w:val="none" w:sz="0" w:space="0" w:color="auto"/>
        <w:left w:val="none" w:sz="0" w:space="0" w:color="auto"/>
        <w:bottom w:val="none" w:sz="0" w:space="0" w:color="auto"/>
        <w:right w:val="none" w:sz="0" w:space="0" w:color="auto"/>
      </w:divBdr>
    </w:div>
    <w:div w:id="1934046971">
      <w:bodyDiv w:val="1"/>
      <w:marLeft w:val="0"/>
      <w:marRight w:val="0"/>
      <w:marTop w:val="0"/>
      <w:marBottom w:val="0"/>
      <w:divBdr>
        <w:top w:val="none" w:sz="0" w:space="0" w:color="auto"/>
        <w:left w:val="none" w:sz="0" w:space="0" w:color="auto"/>
        <w:bottom w:val="none" w:sz="0" w:space="0" w:color="auto"/>
        <w:right w:val="none" w:sz="0" w:space="0" w:color="auto"/>
      </w:divBdr>
    </w:div>
    <w:div w:id="1936283507">
      <w:bodyDiv w:val="1"/>
      <w:marLeft w:val="0"/>
      <w:marRight w:val="0"/>
      <w:marTop w:val="0"/>
      <w:marBottom w:val="0"/>
      <w:divBdr>
        <w:top w:val="none" w:sz="0" w:space="0" w:color="auto"/>
        <w:left w:val="none" w:sz="0" w:space="0" w:color="auto"/>
        <w:bottom w:val="none" w:sz="0" w:space="0" w:color="auto"/>
        <w:right w:val="none" w:sz="0" w:space="0" w:color="auto"/>
      </w:divBdr>
    </w:div>
    <w:div w:id="1950114108">
      <w:bodyDiv w:val="1"/>
      <w:marLeft w:val="0"/>
      <w:marRight w:val="0"/>
      <w:marTop w:val="0"/>
      <w:marBottom w:val="0"/>
      <w:divBdr>
        <w:top w:val="none" w:sz="0" w:space="0" w:color="auto"/>
        <w:left w:val="none" w:sz="0" w:space="0" w:color="auto"/>
        <w:bottom w:val="none" w:sz="0" w:space="0" w:color="auto"/>
        <w:right w:val="none" w:sz="0" w:space="0" w:color="auto"/>
      </w:divBdr>
    </w:div>
    <w:div w:id="1984114780">
      <w:bodyDiv w:val="1"/>
      <w:marLeft w:val="0"/>
      <w:marRight w:val="0"/>
      <w:marTop w:val="0"/>
      <w:marBottom w:val="0"/>
      <w:divBdr>
        <w:top w:val="none" w:sz="0" w:space="0" w:color="auto"/>
        <w:left w:val="none" w:sz="0" w:space="0" w:color="auto"/>
        <w:bottom w:val="none" w:sz="0" w:space="0" w:color="auto"/>
        <w:right w:val="none" w:sz="0" w:space="0" w:color="auto"/>
      </w:divBdr>
    </w:div>
    <w:div w:id="1985815399">
      <w:bodyDiv w:val="1"/>
      <w:marLeft w:val="0"/>
      <w:marRight w:val="0"/>
      <w:marTop w:val="0"/>
      <w:marBottom w:val="0"/>
      <w:divBdr>
        <w:top w:val="none" w:sz="0" w:space="0" w:color="auto"/>
        <w:left w:val="none" w:sz="0" w:space="0" w:color="auto"/>
        <w:bottom w:val="none" w:sz="0" w:space="0" w:color="auto"/>
        <w:right w:val="none" w:sz="0" w:space="0" w:color="auto"/>
      </w:divBdr>
    </w:div>
    <w:div w:id="2020305817">
      <w:bodyDiv w:val="1"/>
      <w:marLeft w:val="0"/>
      <w:marRight w:val="0"/>
      <w:marTop w:val="0"/>
      <w:marBottom w:val="0"/>
      <w:divBdr>
        <w:top w:val="none" w:sz="0" w:space="0" w:color="auto"/>
        <w:left w:val="none" w:sz="0" w:space="0" w:color="auto"/>
        <w:bottom w:val="none" w:sz="0" w:space="0" w:color="auto"/>
        <w:right w:val="none" w:sz="0" w:space="0" w:color="auto"/>
      </w:divBdr>
    </w:div>
    <w:div w:id="2038264955">
      <w:bodyDiv w:val="1"/>
      <w:marLeft w:val="0"/>
      <w:marRight w:val="0"/>
      <w:marTop w:val="0"/>
      <w:marBottom w:val="0"/>
      <w:divBdr>
        <w:top w:val="none" w:sz="0" w:space="0" w:color="auto"/>
        <w:left w:val="none" w:sz="0" w:space="0" w:color="auto"/>
        <w:bottom w:val="none" w:sz="0" w:space="0" w:color="auto"/>
        <w:right w:val="none" w:sz="0" w:space="0" w:color="auto"/>
      </w:divBdr>
    </w:div>
    <w:div w:id="2044212728">
      <w:bodyDiv w:val="1"/>
      <w:marLeft w:val="0"/>
      <w:marRight w:val="0"/>
      <w:marTop w:val="0"/>
      <w:marBottom w:val="0"/>
      <w:divBdr>
        <w:top w:val="none" w:sz="0" w:space="0" w:color="auto"/>
        <w:left w:val="none" w:sz="0" w:space="0" w:color="auto"/>
        <w:bottom w:val="none" w:sz="0" w:space="0" w:color="auto"/>
        <w:right w:val="none" w:sz="0" w:space="0" w:color="auto"/>
      </w:divBdr>
    </w:div>
    <w:div w:id="2048331033">
      <w:bodyDiv w:val="1"/>
      <w:marLeft w:val="0"/>
      <w:marRight w:val="0"/>
      <w:marTop w:val="0"/>
      <w:marBottom w:val="0"/>
      <w:divBdr>
        <w:top w:val="none" w:sz="0" w:space="0" w:color="auto"/>
        <w:left w:val="none" w:sz="0" w:space="0" w:color="auto"/>
        <w:bottom w:val="none" w:sz="0" w:space="0" w:color="auto"/>
        <w:right w:val="none" w:sz="0" w:space="0" w:color="auto"/>
      </w:divBdr>
    </w:div>
    <w:div w:id="2058821234">
      <w:bodyDiv w:val="1"/>
      <w:marLeft w:val="0"/>
      <w:marRight w:val="0"/>
      <w:marTop w:val="0"/>
      <w:marBottom w:val="0"/>
      <w:divBdr>
        <w:top w:val="none" w:sz="0" w:space="0" w:color="auto"/>
        <w:left w:val="none" w:sz="0" w:space="0" w:color="auto"/>
        <w:bottom w:val="none" w:sz="0" w:space="0" w:color="auto"/>
        <w:right w:val="none" w:sz="0" w:space="0" w:color="auto"/>
      </w:divBdr>
    </w:div>
    <w:div w:id="2065332098">
      <w:bodyDiv w:val="1"/>
      <w:marLeft w:val="0"/>
      <w:marRight w:val="0"/>
      <w:marTop w:val="0"/>
      <w:marBottom w:val="0"/>
      <w:divBdr>
        <w:top w:val="none" w:sz="0" w:space="0" w:color="auto"/>
        <w:left w:val="none" w:sz="0" w:space="0" w:color="auto"/>
        <w:bottom w:val="none" w:sz="0" w:space="0" w:color="auto"/>
        <w:right w:val="none" w:sz="0" w:space="0" w:color="auto"/>
      </w:divBdr>
    </w:div>
    <w:div w:id="2069450508">
      <w:bodyDiv w:val="1"/>
      <w:marLeft w:val="0"/>
      <w:marRight w:val="0"/>
      <w:marTop w:val="0"/>
      <w:marBottom w:val="0"/>
      <w:divBdr>
        <w:top w:val="none" w:sz="0" w:space="0" w:color="auto"/>
        <w:left w:val="none" w:sz="0" w:space="0" w:color="auto"/>
        <w:bottom w:val="none" w:sz="0" w:space="0" w:color="auto"/>
        <w:right w:val="none" w:sz="0" w:space="0" w:color="auto"/>
      </w:divBdr>
    </w:div>
    <w:div w:id="2103912810">
      <w:bodyDiv w:val="1"/>
      <w:marLeft w:val="0"/>
      <w:marRight w:val="0"/>
      <w:marTop w:val="0"/>
      <w:marBottom w:val="0"/>
      <w:divBdr>
        <w:top w:val="none" w:sz="0" w:space="0" w:color="auto"/>
        <w:left w:val="none" w:sz="0" w:space="0" w:color="auto"/>
        <w:bottom w:val="none" w:sz="0" w:space="0" w:color="auto"/>
        <w:right w:val="none" w:sz="0" w:space="0" w:color="auto"/>
      </w:divBdr>
    </w:div>
    <w:div w:id="2105152411">
      <w:bodyDiv w:val="1"/>
      <w:marLeft w:val="0"/>
      <w:marRight w:val="0"/>
      <w:marTop w:val="0"/>
      <w:marBottom w:val="0"/>
      <w:divBdr>
        <w:top w:val="none" w:sz="0" w:space="0" w:color="auto"/>
        <w:left w:val="none" w:sz="0" w:space="0" w:color="auto"/>
        <w:bottom w:val="none" w:sz="0" w:space="0" w:color="auto"/>
        <w:right w:val="none" w:sz="0" w:space="0" w:color="auto"/>
      </w:divBdr>
    </w:div>
    <w:div w:id="2108118696">
      <w:bodyDiv w:val="1"/>
      <w:marLeft w:val="0"/>
      <w:marRight w:val="0"/>
      <w:marTop w:val="0"/>
      <w:marBottom w:val="0"/>
      <w:divBdr>
        <w:top w:val="none" w:sz="0" w:space="0" w:color="auto"/>
        <w:left w:val="none" w:sz="0" w:space="0" w:color="auto"/>
        <w:bottom w:val="none" w:sz="0" w:space="0" w:color="auto"/>
        <w:right w:val="none" w:sz="0" w:space="0" w:color="auto"/>
      </w:divBdr>
    </w:div>
    <w:div w:id="2112436061">
      <w:bodyDiv w:val="1"/>
      <w:marLeft w:val="0"/>
      <w:marRight w:val="0"/>
      <w:marTop w:val="0"/>
      <w:marBottom w:val="0"/>
      <w:divBdr>
        <w:top w:val="none" w:sz="0" w:space="0" w:color="auto"/>
        <w:left w:val="none" w:sz="0" w:space="0" w:color="auto"/>
        <w:bottom w:val="none" w:sz="0" w:space="0" w:color="auto"/>
        <w:right w:val="none" w:sz="0" w:space="0" w:color="auto"/>
      </w:divBdr>
    </w:div>
    <w:div w:id="2112627174">
      <w:bodyDiv w:val="1"/>
      <w:marLeft w:val="0"/>
      <w:marRight w:val="0"/>
      <w:marTop w:val="0"/>
      <w:marBottom w:val="0"/>
      <w:divBdr>
        <w:top w:val="none" w:sz="0" w:space="0" w:color="auto"/>
        <w:left w:val="none" w:sz="0" w:space="0" w:color="auto"/>
        <w:bottom w:val="none" w:sz="0" w:space="0" w:color="auto"/>
        <w:right w:val="none" w:sz="0" w:space="0" w:color="auto"/>
      </w:divBdr>
    </w:div>
    <w:div w:id="2114126406">
      <w:bodyDiv w:val="1"/>
      <w:marLeft w:val="0"/>
      <w:marRight w:val="0"/>
      <w:marTop w:val="0"/>
      <w:marBottom w:val="0"/>
      <w:divBdr>
        <w:top w:val="none" w:sz="0" w:space="0" w:color="auto"/>
        <w:left w:val="none" w:sz="0" w:space="0" w:color="auto"/>
        <w:bottom w:val="none" w:sz="0" w:space="0" w:color="auto"/>
        <w:right w:val="none" w:sz="0" w:space="0" w:color="auto"/>
      </w:divBdr>
    </w:div>
    <w:div w:id="2123568553">
      <w:bodyDiv w:val="1"/>
      <w:marLeft w:val="0"/>
      <w:marRight w:val="0"/>
      <w:marTop w:val="0"/>
      <w:marBottom w:val="0"/>
      <w:divBdr>
        <w:top w:val="none" w:sz="0" w:space="0" w:color="auto"/>
        <w:left w:val="none" w:sz="0" w:space="0" w:color="auto"/>
        <w:bottom w:val="none" w:sz="0" w:space="0" w:color="auto"/>
        <w:right w:val="none" w:sz="0" w:space="0" w:color="auto"/>
      </w:divBdr>
    </w:div>
    <w:div w:id="21423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D8C96F91FE698662608CE77A377A0C26BFC5F024EF6188D182D0876386BA9838F5063813B45E4167ED5AF076AFEAF6F5F1C9E693F6F328513AC0D3z0iDL" TargetMode="External"/><Relationship Id="rId5" Type="http://schemas.openxmlformats.org/officeDocument/2006/relationships/settings" Target="settings.xml"/><Relationship Id="rId10" Type="http://schemas.openxmlformats.org/officeDocument/2006/relationships/hyperlink" Target="consultantplus://offline/ref=B1D8C96F91FE6986626092EA6C5B240626B49BF52EEA6CD785DFD6D03CD6BCCD6AB5586151F54D4061F358F176zAi6L"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B48AD-3739-4F09-A383-BC492A50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95</Pages>
  <Words>38600</Words>
  <Characters>220026</Characters>
  <Application>Microsoft Office Word</Application>
  <DocSecurity>0</DocSecurity>
  <Lines>1833</Lines>
  <Paragraphs>516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KurenkovaTS_6211</dc:creator>
  <cp:lastModifiedBy>MaystrenkoAI_6211</cp:lastModifiedBy>
  <cp:revision>4</cp:revision>
  <cp:lastPrinted>2025-07-28T06:26:00Z</cp:lastPrinted>
  <dcterms:created xsi:type="dcterms:W3CDTF">2025-07-22T04:53:00Z</dcterms:created>
  <dcterms:modified xsi:type="dcterms:W3CDTF">2025-07-28T06:31:00Z</dcterms:modified>
</cp:coreProperties>
</file>