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82F" w:rsidRPr="00A47645" w:rsidRDefault="009C06A3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6DA1EE" wp14:editId="58E9E773">
                <wp:simplePos x="0" y="0"/>
                <wp:positionH relativeFrom="column">
                  <wp:posOffset>96520</wp:posOffset>
                </wp:positionH>
                <wp:positionV relativeFrom="page">
                  <wp:posOffset>933450</wp:posOffset>
                </wp:positionV>
                <wp:extent cx="5904230" cy="447675"/>
                <wp:effectExtent l="0" t="0" r="0" b="0"/>
                <wp:wrapSquare wrapText="bothSides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0423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36FC4" w:rsidRPr="00CA0A5C" w:rsidRDefault="00136FC4" w:rsidP="00C122CB">
                            <w:pPr>
                              <w:pStyle w:val="ab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122CB">
                              <w:rPr>
                                <w:rFonts w:ascii="Arial" w:hAnsi="Arial" w:cs="Arial"/>
                                <w:b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МУНИЦИПАЛЬНЫЙ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7.6pt;margin-top:73.5pt;width:464.9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" filled="f" stroked="f">
                <o:lock v:ext="edit" text="t" shapetype="t"/>
                <v:textbox>
                  <w:txbxContent>
                    <w:p w:rsidR="00136FC4" w:rsidRPr="00CA0A5C" w:rsidRDefault="00136FC4" w:rsidP="00C122CB">
                      <w:pPr>
                        <w:pStyle w:val="ab"/>
                        <w:spacing w:after="0"/>
                        <w:jc w:val="center"/>
                        <w:rPr>
                          <w:b/>
                        </w:rPr>
                      </w:pPr>
                      <w:r w:rsidRPr="00C122CB">
                        <w:rPr>
                          <w:rFonts w:ascii="Arial" w:hAnsi="Arial" w:cs="Arial"/>
                          <w:b/>
                          <w:iCs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МУНИЦИПАЛЬНЫЙ ВЕСТНИК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2F21F2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="002D082F" w:rsidRPr="00A4764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ПЕРИОДИЧЕСКОЕ ПЕЧАТНОЕ СРЕДСТВО МАССОВОЙ ИНФОРМАЦИИ 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>СОВЕТА ДЕПУТАТОВ И АДМИНИСТРАЦИИ НОВОМИЧУРИНСКОГО ГОРОДСКОГО ПОСЕЛЕНИЯ</w:t>
      </w:r>
    </w:p>
    <w:p w:rsidR="002D082F" w:rsidRPr="00A47645" w:rsidRDefault="002D082F" w:rsidP="002D0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D082F" w:rsidRPr="00A47645" w:rsidRDefault="002D082F" w:rsidP="002D0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Адрес издателя и редакции: 391160, г</w:t>
      </w:r>
      <w:proofErr w:type="gram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.Н</w:t>
      </w:r>
      <w:proofErr w:type="gram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овомичуринск,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д.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>31, пр-т Новомичуринский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</w:t>
      </w:r>
      <w:r w:rsidR="00415700">
        <w:rPr>
          <w:rFonts w:ascii="Times New Roman" w:eastAsia="Times New Roman" w:hAnsi="Times New Roman" w:cs="Times New Roman"/>
          <w:b/>
          <w:i/>
          <w:lang w:eastAsia="ru-RU"/>
        </w:rPr>
        <w:t xml:space="preserve">       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Тираж </w:t>
      </w:r>
      <w:r w:rsidR="00E94AE8" w:rsidRPr="00A47645">
        <w:rPr>
          <w:rFonts w:ascii="Times New Roman" w:eastAsia="Times New Roman" w:hAnsi="Times New Roman" w:cs="Times New Roman"/>
          <w:b/>
          <w:i/>
          <w:lang w:eastAsia="ru-RU"/>
        </w:rPr>
        <w:t>1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0 экз. </w:t>
      </w:r>
    </w:p>
    <w:p w:rsidR="002D082F" w:rsidRPr="000148BF" w:rsidRDefault="002D082F" w:rsidP="002D082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Распространяется бесплатно                                                              </w:t>
      </w:r>
      <w:r w:rsidR="00DE1058">
        <w:rPr>
          <w:rFonts w:ascii="Times New Roman" w:eastAsia="Times New Roman" w:hAnsi="Times New Roman" w:cs="Times New Roman"/>
          <w:b/>
          <w:i/>
          <w:lang w:eastAsia="ru-RU"/>
        </w:rPr>
        <w:t xml:space="preserve">      </w:t>
      </w:r>
      <w:r w:rsidR="00925C82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  <w:r w:rsidR="0020635B">
        <w:rPr>
          <w:rFonts w:ascii="Times New Roman" w:eastAsia="Times New Roman" w:hAnsi="Times New Roman" w:cs="Times New Roman"/>
          <w:b/>
          <w:i/>
          <w:lang w:eastAsia="ru-RU"/>
        </w:rPr>
        <w:t xml:space="preserve">   </w:t>
      </w:r>
      <w:r w:rsidR="004B4105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  <w:r w:rsidR="008D60EB">
        <w:rPr>
          <w:rFonts w:ascii="Times New Roman" w:eastAsia="Times New Roman" w:hAnsi="Times New Roman" w:cs="Times New Roman"/>
          <w:b/>
          <w:i/>
          <w:lang w:eastAsia="ru-RU"/>
        </w:rPr>
        <w:t>март</w:t>
      </w:r>
      <w:r w:rsidR="00D734F8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3B0961" w:rsidRPr="00A47645">
        <w:rPr>
          <w:rFonts w:ascii="Times New Roman" w:eastAsia="Times New Roman" w:hAnsi="Times New Roman" w:cs="Times New Roman"/>
          <w:b/>
          <w:lang w:eastAsia="ru-RU"/>
        </w:rPr>
        <w:t>20</w:t>
      </w:r>
      <w:r w:rsidR="00183C8A">
        <w:rPr>
          <w:rFonts w:ascii="Times New Roman" w:eastAsia="Times New Roman" w:hAnsi="Times New Roman" w:cs="Times New Roman"/>
          <w:b/>
          <w:lang w:eastAsia="ru-RU"/>
        </w:rPr>
        <w:t>2</w:t>
      </w:r>
      <w:r w:rsidR="009A7C91">
        <w:rPr>
          <w:rFonts w:ascii="Times New Roman" w:eastAsia="Times New Roman" w:hAnsi="Times New Roman" w:cs="Times New Roman"/>
          <w:b/>
          <w:lang w:eastAsia="ru-RU"/>
        </w:rPr>
        <w:t>5</w:t>
      </w:r>
      <w:r w:rsidRPr="00A47645">
        <w:rPr>
          <w:rFonts w:ascii="Times New Roman" w:eastAsia="Times New Roman" w:hAnsi="Times New Roman" w:cs="Times New Roman"/>
          <w:b/>
          <w:lang w:eastAsia="ru-RU"/>
        </w:rPr>
        <w:t>года №</w:t>
      </w:r>
      <w:r w:rsidR="004C447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E2BB3">
        <w:rPr>
          <w:rFonts w:ascii="Times New Roman" w:eastAsia="Times New Roman" w:hAnsi="Times New Roman" w:cs="Times New Roman"/>
          <w:b/>
          <w:lang w:eastAsia="ru-RU"/>
        </w:rPr>
        <w:t>16</w:t>
      </w:r>
    </w:p>
    <w:p w:rsidR="001D43CB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D43CB" w:rsidRPr="0033484F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A407A" w:rsidRPr="00224728" w:rsidRDefault="001D43CB" w:rsidP="001D4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</w:t>
      </w:r>
      <w:r w:rsidR="00A932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О</w:t>
      </w:r>
      <w:r w:rsidR="003639A2"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ФИЦИАЛЬНЫЙ РАЗДЕЛ</w:t>
      </w:r>
    </w:p>
    <w:p w:rsidR="002C053F" w:rsidRPr="00EB7854" w:rsidRDefault="002C053F" w:rsidP="00FC788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B7854" w:rsidRDefault="00EB7854" w:rsidP="00EB785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образования-Новомичуринское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EB7854" w:rsidRPr="00EB7854" w:rsidRDefault="00EB7854" w:rsidP="00EB785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03 марта 2025года №116</w:t>
      </w:r>
      <w:r w:rsidRPr="00C12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B7854">
        <w:rPr>
          <w:rFonts w:ascii="Times New Roman" w:hAnsi="Times New Roman" w:cs="Times New Roman"/>
          <w:b/>
          <w:sz w:val="20"/>
          <w:szCs w:val="20"/>
        </w:rPr>
        <w:t>«О переводе жилого помещения в нежилое помещение»</w:t>
      </w:r>
    </w:p>
    <w:p w:rsidR="00EB7854" w:rsidRPr="00EB7854" w:rsidRDefault="00EB7854" w:rsidP="00EB7854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EB7854">
        <w:rPr>
          <w:rFonts w:ascii="Times New Roman" w:hAnsi="Times New Roman"/>
          <w:sz w:val="20"/>
          <w:szCs w:val="20"/>
        </w:rPr>
        <w:t>Рассмотрев заявление от 12.02.2025 г. № 147, руководствуясь ст.ст. 22, 23 Жилищного кодекса  Росси</w:t>
      </w:r>
      <w:r w:rsidRPr="00EB7854">
        <w:rPr>
          <w:rFonts w:ascii="Times New Roman" w:hAnsi="Times New Roman"/>
          <w:sz w:val="20"/>
          <w:szCs w:val="20"/>
        </w:rPr>
        <w:t>й</w:t>
      </w:r>
      <w:r w:rsidRPr="00EB7854">
        <w:rPr>
          <w:rFonts w:ascii="Times New Roman" w:hAnsi="Times New Roman"/>
          <w:sz w:val="20"/>
          <w:szCs w:val="20"/>
        </w:rPr>
        <w:t>ской Федерации, Федеральным законом от 06.10.2003 года № 131- ФЗ «Об общих принципах организации местного самоуправления Российской Федерации», Уставом муниципального образования – Новомичуринское городское поселение и в соответствии с административным регламентом по предоставлению муниципальной услуги «Перевод жилого помещения в нежилое  или нежилого помещение в жилое помещение», утвержденного постановлением администрация</w:t>
      </w:r>
      <w:proofErr w:type="gramEnd"/>
      <w:r w:rsidRPr="00EB7854">
        <w:rPr>
          <w:rFonts w:ascii="Times New Roman" w:hAnsi="Times New Roman"/>
          <w:sz w:val="20"/>
          <w:szCs w:val="20"/>
        </w:rPr>
        <w:t xml:space="preserve"> Новомичуринского городского поселения от 30.03.2022г. № 116, администр</w:t>
      </w:r>
      <w:r w:rsidRPr="00EB7854">
        <w:rPr>
          <w:rFonts w:ascii="Times New Roman" w:hAnsi="Times New Roman"/>
          <w:sz w:val="20"/>
          <w:szCs w:val="20"/>
        </w:rPr>
        <w:t>а</w:t>
      </w:r>
      <w:r w:rsidRPr="00EB7854">
        <w:rPr>
          <w:rFonts w:ascii="Times New Roman" w:hAnsi="Times New Roman"/>
          <w:sz w:val="20"/>
          <w:szCs w:val="20"/>
        </w:rPr>
        <w:t xml:space="preserve">ция муниципального образования – Новомичуринское городское поселение </w:t>
      </w:r>
      <w:proofErr w:type="gramStart"/>
      <w:r w:rsidRPr="00EB7854">
        <w:rPr>
          <w:rFonts w:ascii="Times New Roman" w:hAnsi="Times New Roman"/>
          <w:b/>
          <w:sz w:val="20"/>
          <w:szCs w:val="20"/>
        </w:rPr>
        <w:t>П</w:t>
      </w:r>
      <w:proofErr w:type="gramEnd"/>
      <w:r w:rsidRPr="00EB7854">
        <w:rPr>
          <w:rFonts w:ascii="Times New Roman" w:hAnsi="Times New Roman"/>
          <w:b/>
          <w:sz w:val="20"/>
          <w:szCs w:val="20"/>
        </w:rPr>
        <w:t xml:space="preserve"> О С Т А Н О В Л Я Е Т</w:t>
      </w:r>
      <w:r w:rsidRPr="00EB7854">
        <w:rPr>
          <w:rFonts w:ascii="Times New Roman" w:hAnsi="Times New Roman"/>
          <w:sz w:val="20"/>
          <w:szCs w:val="20"/>
        </w:rPr>
        <w:t xml:space="preserve">: </w:t>
      </w:r>
    </w:p>
    <w:p w:rsidR="00EB7854" w:rsidRPr="00EB7854" w:rsidRDefault="00EB7854" w:rsidP="00EB7854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7854">
        <w:rPr>
          <w:rFonts w:ascii="Times New Roman" w:hAnsi="Times New Roman" w:cs="Times New Roman"/>
          <w:sz w:val="20"/>
          <w:szCs w:val="20"/>
        </w:rPr>
        <w:t>1. Осуществить перевод жилого помещения с кадастровым номером 62:11:0010104:1411, принадлежащ</w:t>
      </w:r>
      <w:r w:rsidRPr="00EB7854">
        <w:rPr>
          <w:rFonts w:ascii="Times New Roman" w:hAnsi="Times New Roman" w:cs="Times New Roman"/>
          <w:sz w:val="20"/>
          <w:szCs w:val="20"/>
        </w:rPr>
        <w:t>е</w:t>
      </w:r>
      <w:r w:rsidRPr="00EB7854">
        <w:rPr>
          <w:rFonts w:ascii="Times New Roman" w:hAnsi="Times New Roman" w:cs="Times New Roman"/>
          <w:sz w:val="20"/>
          <w:szCs w:val="20"/>
        </w:rPr>
        <w:t>го обществу с ограниченной ответственностью Социально-коммерческой компании «Фарма» на основании д</w:t>
      </w:r>
      <w:r w:rsidRPr="00EB7854">
        <w:rPr>
          <w:rFonts w:ascii="Times New Roman" w:hAnsi="Times New Roman" w:cs="Times New Roman"/>
          <w:sz w:val="20"/>
          <w:szCs w:val="20"/>
        </w:rPr>
        <w:t>о</w:t>
      </w:r>
      <w:r w:rsidRPr="00EB7854">
        <w:rPr>
          <w:rFonts w:ascii="Times New Roman" w:hAnsi="Times New Roman" w:cs="Times New Roman"/>
          <w:sz w:val="20"/>
          <w:szCs w:val="20"/>
        </w:rPr>
        <w:t>говора купли-продажи квартиры от 07.12.2022 г., площадью 36,2 м</w:t>
      </w:r>
      <w:proofErr w:type="gramStart"/>
      <w:r w:rsidRPr="00EB785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EB7854">
        <w:rPr>
          <w:rFonts w:ascii="Times New Roman" w:hAnsi="Times New Roman" w:cs="Times New Roman"/>
          <w:sz w:val="20"/>
          <w:szCs w:val="20"/>
        </w:rPr>
        <w:t>, расположенного по адресу: Рязанская о</w:t>
      </w:r>
      <w:r w:rsidRPr="00EB7854">
        <w:rPr>
          <w:rFonts w:ascii="Times New Roman" w:hAnsi="Times New Roman" w:cs="Times New Roman"/>
          <w:sz w:val="20"/>
          <w:szCs w:val="20"/>
        </w:rPr>
        <w:t>б</w:t>
      </w:r>
      <w:r w:rsidRPr="00EB7854">
        <w:rPr>
          <w:rFonts w:ascii="Times New Roman" w:hAnsi="Times New Roman" w:cs="Times New Roman"/>
          <w:sz w:val="20"/>
          <w:szCs w:val="20"/>
        </w:rPr>
        <w:t>ласть, Пронский район, г. Новомичуринск, улица Волкова, д.21, кв.2, в нежилое помещение.</w:t>
      </w:r>
    </w:p>
    <w:p w:rsidR="00EB7854" w:rsidRPr="00EB7854" w:rsidRDefault="00EB7854" w:rsidP="00EB7854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EB7854">
        <w:rPr>
          <w:rFonts w:ascii="Times New Roman" w:hAnsi="Times New Roman" w:cs="Times New Roman"/>
          <w:sz w:val="20"/>
          <w:szCs w:val="20"/>
        </w:rPr>
        <w:t xml:space="preserve">2. </w:t>
      </w:r>
      <w:proofErr w:type="gramStart"/>
      <w:r w:rsidRPr="00EB7854">
        <w:rPr>
          <w:rFonts w:ascii="Times New Roman" w:hAnsi="Times New Roman" w:cs="Times New Roman"/>
          <w:sz w:val="20"/>
          <w:szCs w:val="20"/>
        </w:rPr>
        <w:t>Обязать обществу с ограниченной ответственностью Социально-коммерческой компании «Фарма» произвести переустройство и перепланировку помещения, согласно предоставленной проектной документации «Перевод жилой квартиры в нежилое», разработанной ООО «Графит» в 2023 г. с последующим оформлением акта о завершении переустройства и (или) перепланировки помещения в многоквартирном доме.</w:t>
      </w:r>
      <w:proofErr w:type="gramEnd"/>
    </w:p>
    <w:p w:rsidR="00EB7854" w:rsidRPr="00EB7854" w:rsidRDefault="00EB7854" w:rsidP="00EB7854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EB7854">
        <w:rPr>
          <w:rFonts w:ascii="Times New Roman" w:hAnsi="Times New Roman" w:cs="Times New Roman"/>
          <w:sz w:val="20"/>
          <w:szCs w:val="20"/>
        </w:rPr>
        <w:t>3. Обществу с ограниченной ответственностью Социально-коммерческой компании «Фарма» выполнить подключение приборов учета электроэнергии на границе разграничения в соответствии с Правилами эксплу</w:t>
      </w:r>
      <w:r w:rsidRPr="00EB7854">
        <w:rPr>
          <w:rFonts w:ascii="Times New Roman" w:hAnsi="Times New Roman" w:cs="Times New Roman"/>
          <w:sz w:val="20"/>
          <w:szCs w:val="20"/>
        </w:rPr>
        <w:t>а</w:t>
      </w:r>
      <w:r w:rsidRPr="00EB7854">
        <w:rPr>
          <w:rFonts w:ascii="Times New Roman" w:hAnsi="Times New Roman" w:cs="Times New Roman"/>
          <w:sz w:val="20"/>
          <w:szCs w:val="20"/>
        </w:rPr>
        <w:t>тации электроустановок (ПУЭ), утвержденных Минэнерго РФ от 08.07.2002 года № 204, Правилами содерж</w:t>
      </w:r>
      <w:r w:rsidRPr="00EB7854">
        <w:rPr>
          <w:rFonts w:ascii="Times New Roman" w:hAnsi="Times New Roman" w:cs="Times New Roman"/>
          <w:sz w:val="20"/>
          <w:szCs w:val="20"/>
        </w:rPr>
        <w:t>а</w:t>
      </w:r>
      <w:r w:rsidRPr="00EB7854">
        <w:rPr>
          <w:rFonts w:ascii="Times New Roman" w:hAnsi="Times New Roman" w:cs="Times New Roman"/>
          <w:sz w:val="20"/>
          <w:szCs w:val="20"/>
        </w:rPr>
        <w:t>ния общего имущества в многоквартирном доме, утвержденных постановлением Правительства РФ от 13.08.2006 года № 491.</w:t>
      </w:r>
    </w:p>
    <w:p w:rsidR="00EB7854" w:rsidRPr="00EB7854" w:rsidRDefault="00EB7854" w:rsidP="00EB7854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EB7854">
        <w:rPr>
          <w:rFonts w:ascii="Times New Roman" w:hAnsi="Times New Roman" w:cs="Times New Roman"/>
          <w:sz w:val="20"/>
          <w:szCs w:val="20"/>
        </w:rPr>
        <w:t>4. Настоящее постановление довести до заинтересованных лиц.</w:t>
      </w:r>
    </w:p>
    <w:p w:rsidR="00EB7854" w:rsidRPr="00EB7854" w:rsidRDefault="00EB7854" w:rsidP="00EB7854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7854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EB7854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EB7854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EB7854" w:rsidRPr="00EB7854" w:rsidRDefault="00EB7854" w:rsidP="00EB7854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B7854">
        <w:rPr>
          <w:rFonts w:ascii="Times New Roman" w:hAnsi="Times New Roman" w:cs="Times New Roman"/>
          <w:sz w:val="20"/>
          <w:szCs w:val="20"/>
        </w:rPr>
        <w:t>6. Постановление вступает в силу с момента его подписания.</w:t>
      </w:r>
    </w:p>
    <w:p w:rsidR="00EB7854" w:rsidRPr="00EB7854" w:rsidRDefault="00EB7854" w:rsidP="00EB78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B7854" w:rsidRPr="00EB7854" w:rsidRDefault="00EB7854" w:rsidP="00EB7854">
      <w:pPr>
        <w:jc w:val="both"/>
        <w:rPr>
          <w:rFonts w:ascii="Times New Roman" w:hAnsi="Times New Roman" w:cs="Times New Roman"/>
          <w:sz w:val="20"/>
          <w:szCs w:val="20"/>
        </w:rPr>
      </w:pPr>
      <w:r w:rsidRPr="00EB7854">
        <w:rPr>
          <w:rFonts w:ascii="Times New Roman" w:hAnsi="Times New Roman" w:cs="Times New Roman"/>
          <w:sz w:val="20"/>
          <w:szCs w:val="20"/>
        </w:rPr>
        <w:t>Глава администрация Новомичуринского городского поселения                                    И.В. Кирьянов</w:t>
      </w:r>
    </w:p>
    <w:p w:rsidR="00083B31" w:rsidRPr="002C053F" w:rsidRDefault="00EB7854" w:rsidP="00EB785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B7854">
        <w:rPr>
          <w:rFonts w:ascii="Times New Roman" w:hAnsi="Times New Roman" w:cs="Times New Roman"/>
          <w:sz w:val="20"/>
          <w:szCs w:val="20"/>
        </w:rPr>
        <w:t xml:space="preserve">        </w:t>
      </w:r>
      <w:r w:rsidR="00083B31"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="00083B31"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образования-Новомичуринское городское посел</w:t>
      </w:r>
      <w:r w:rsidR="00083B31" w:rsidRPr="008226E4">
        <w:rPr>
          <w:rFonts w:ascii="Times New Roman" w:hAnsi="Times New Roman" w:cs="Times New Roman"/>
          <w:b/>
          <w:sz w:val="20"/>
          <w:szCs w:val="20"/>
        </w:rPr>
        <w:t>е</w:t>
      </w:r>
      <w:r w:rsidR="00083B31" w:rsidRPr="008226E4">
        <w:rPr>
          <w:rFonts w:ascii="Times New Roman" w:hAnsi="Times New Roman" w:cs="Times New Roman"/>
          <w:b/>
          <w:sz w:val="20"/>
          <w:szCs w:val="20"/>
        </w:rPr>
        <w:t>ни</w:t>
      </w:r>
      <w:r w:rsidR="00083B31">
        <w:rPr>
          <w:rFonts w:ascii="Times New Roman" w:hAnsi="Times New Roman" w:cs="Times New Roman"/>
          <w:b/>
          <w:sz w:val="20"/>
          <w:szCs w:val="20"/>
        </w:rPr>
        <w:t>е от 25 марта 2025года №149</w:t>
      </w:r>
      <w:r w:rsidR="00083B31" w:rsidRPr="00C12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3B31" w:rsidRPr="002C053F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083B31" w:rsidRDefault="00083B31" w:rsidP="00083B31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83B31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083B31">
        <w:rPr>
          <w:rFonts w:ascii="Times New Roman" w:hAnsi="Times New Roman" w:cs="Times New Roman"/>
          <w:sz w:val="20"/>
          <w:szCs w:val="20"/>
        </w:rPr>
        <w:t>е</w:t>
      </w:r>
      <w:r w:rsidRPr="00083B31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</w:t>
      </w:r>
      <w:r w:rsidRPr="00083B31">
        <w:rPr>
          <w:rFonts w:ascii="Times New Roman" w:hAnsi="Times New Roman" w:cs="Times New Roman"/>
          <w:sz w:val="20"/>
          <w:szCs w:val="20"/>
        </w:rPr>
        <w:t>н</w:t>
      </w:r>
      <w:r w:rsidRPr="00083B31">
        <w:rPr>
          <w:rFonts w:ascii="Times New Roman" w:hAnsi="Times New Roman" w:cs="Times New Roman"/>
          <w:sz w:val="20"/>
          <w:szCs w:val="20"/>
        </w:rPr>
        <w:t>ципах организации местного самоуправления в Российской Федерации»», постановления Правительства Ро</w:t>
      </w:r>
      <w:r w:rsidRPr="00083B31">
        <w:rPr>
          <w:rFonts w:ascii="Times New Roman" w:hAnsi="Times New Roman" w:cs="Times New Roman"/>
          <w:sz w:val="20"/>
          <w:szCs w:val="20"/>
        </w:rPr>
        <w:t>с</w:t>
      </w:r>
      <w:r w:rsidRPr="00083B31">
        <w:rPr>
          <w:rFonts w:ascii="Times New Roman" w:hAnsi="Times New Roman" w:cs="Times New Roman"/>
          <w:sz w:val="20"/>
          <w:szCs w:val="20"/>
        </w:rPr>
        <w:t>сийской Федерации от 19.11.2014 г. № 1221 «Об утверждении Правил присвоения, изменения и аннулирования адресов</w:t>
      </w:r>
      <w:proofErr w:type="gramEnd"/>
      <w:r w:rsidRPr="00083B31">
        <w:rPr>
          <w:rFonts w:ascii="Times New Roman" w:hAnsi="Times New Roman" w:cs="Times New Roman"/>
          <w:sz w:val="20"/>
          <w:szCs w:val="20"/>
        </w:rPr>
        <w:t>», руководствуясь Уставом муниципального образования – Новомичуринское городское поселение, а</w:t>
      </w:r>
      <w:r w:rsidRPr="00083B31">
        <w:rPr>
          <w:rFonts w:ascii="Times New Roman" w:hAnsi="Times New Roman" w:cs="Times New Roman"/>
          <w:sz w:val="20"/>
          <w:szCs w:val="20"/>
        </w:rPr>
        <w:t>д</w:t>
      </w:r>
      <w:r w:rsidRPr="00083B31">
        <w:rPr>
          <w:rFonts w:ascii="Times New Roman" w:hAnsi="Times New Roman" w:cs="Times New Roman"/>
          <w:sz w:val="20"/>
          <w:szCs w:val="20"/>
        </w:rPr>
        <w:t>министрация муниципального образования – Новомичуринское городское поселение</w:t>
      </w:r>
    </w:p>
    <w:p w:rsidR="00083B31" w:rsidRPr="00083B31" w:rsidRDefault="00083B31" w:rsidP="00083B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3B3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83B31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083B31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083B31">
        <w:rPr>
          <w:rFonts w:ascii="Times New Roman" w:hAnsi="Times New Roman" w:cs="Times New Roman"/>
          <w:sz w:val="20"/>
          <w:szCs w:val="20"/>
        </w:rPr>
        <w:t>:</w:t>
      </w:r>
    </w:p>
    <w:p w:rsidR="00083B31" w:rsidRPr="00083B31" w:rsidRDefault="00083B31" w:rsidP="00083B31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083B31">
        <w:rPr>
          <w:rFonts w:ascii="Times New Roman" w:hAnsi="Times New Roman" w:cs="Times New Roman"/>
          <w:sz w:val="20"/>
          <w:szCs w:val="20"/>
        </w:rPr>
        <w:t xml:space="preserve">1. Присвоить объектам адресации, земельным участкам, </w:t>
      </w:r>
      <w:proofErr w:type="gramStart"/>
      <w:r w:rsidRPr="00083B31">
        <w:rPr>
          <w:rFonts w:ascii="Times New Roman" w:hAnsi="Times New Roman" w:cs="Times New Roman"/>
          <w:sz w:val="20"/>
          <w:szCs w:val="20"/>
        </w:rPr>
        <w:t>расположенных</w:t>
      </w:r>
      <w:proofErr w:type="gramEnd"/>
      <w:r w:rsidRPr="00083B31">
        <w:rPr>
          <w:rFonts w:ascii="Times New Roman" w:hAnsi="Times New Roman" w:cs="Times New Roman"/>
          <w:sz w:val="20"/>
          <w:szCs w:val="20"/>
        </w:rPr>
        <w:t xml:space="preserve"> на территории муниципального образования – Новомичуринское городское поселение, адреса: </w:t>
      </w:r>
    </w:p>
    <w:p w:rsidR="00083B31" w:rsidRPr="00083B31" w:rsidRDefault="00083B31" w:rsidP="00083B31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083B31">
        <w:rPr>
          <w:rFonts w:ascii="Times New Roman" w:hAnsi="Times New Roman" w:cs="Times New Roman"/>
          <w:sz w:val="20"/>
          <w:szCs w:val="20"/>
        </w:rPr>
        <w:t>1.1. в гаражно-строительном кооп. Заря согласно приложению №1 к настоящему постановлению;</w:t>
      </w:r>
    </w:p>
    <w:p w:rsidR="00083B31" w:rsidRPr="00083B31" w:rsidRDefault="00083B31" w:rsidP="00083B31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083B31">
        <w:rPr>
          <w:rFonts w:ascii="Times New Roman" w:hAnsi="Times New Roman" w:cs="Times New Roman"/>
          <w:sz w:val="20"/>
          <w:szCs w:val="20"/>
        </w:rPr>
        <w:lastRenderedPageBreak/>
        <w:t>1.2. в СНТ Энергетик согласно приложению №2 к настоящему постановлению;</w:t>
      </w:r>
    </w:p>
    <w:p w:rsidR="00083B31" w:rsidRPr="00083B31" w:rsidRDefault="00083B31" w:rsidP="00083B31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083B31">
        <w:rPr>
          <w:rFonts w:ascii="Times New Roman" w:hAnsi="Times New Roman" w:cs="Times New Roman"/>
          <w:sz w:val="20"/>
          <w:szCs w:val="20"/>
        </w:rPr>
        <w:t>2. Опубликовать настоящее постановление в Информационном бюллетене муниципального образования – Новомичуринское городское поселение Пронского муниципального района Рязанской области</w:t>
      </w:r>
    </w:p>
    <w:p w:rsidR="00083B31" w:rsidRPr="00083B31" w:rsidRDefault="00083B31" w:rsidP="00083B31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083B31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083B31" w:rsidRPr="00083B31" w:rsidRDefault="00083B31" w:rsidP="00083B31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083B31">
        <w:rPr>
          <w:rFonts w:ascii="Times New Roman" w:hAnsi="Times New Roman" w:cs="Times New Roman"/>
          <w:sz w:val="20"/>
          <w:szCs w:val="20"/>
        </w:rPr>
        <w:t>4. Настоящее постановление довести до заинтересованных лиц.</w:t>
      </w:r>
    </w:p>
    <w:p w:rsidR="00083B31" w:rsidRPr="00083B31" w:rsidRDefault="00083B31" w:rsidP="00083B31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083B31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083B31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083B31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083B31" w:rsidRPr="00083B31" w:rsidRDefault="00083B31" w:rsidP="00083B31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83B31" w:rsidRPr="00083B31" w:rsidRDefault="00083B31" w:rsidP="00083B31">
      <w:pPr>
        <w:jc w:val="both"/>
        <w:rPr>
          <w:rFonts w:ascii="Times New Roman" w:hAnsi="Times New Roman" w:cs="Times New Roman"/>
          <w:sz w:val="20"/>
          <w:szCs w:val="20"/>
        </w:rPr>
      </w:pPr>
      <w:r w:rsidRPr="00083B31">
        <w:rPr>
          <w:rFonts w:ascii="Times New Roman" w:hAnsi="Times New Roman" w:cs="Times New Roman"/>
          <w:sz w:val="20"/>
          <w:szCs w:val="20"/>
        </w:rPr>
        <w:t>Глава администрации</w:t>
      </w:r>
      <w:r w:rsidRPr="00083B31">
        <w:rPr>
          <w:rFonts w:ascii="Times New Roman" w:hAnsi="Times New Roman" w:cs="Times New Roman"/>
          <w:sz w:val="20"/>
          <w:szCs w:val="20"/>
        </w:rPr>
        <w:tab/>
        <w:t>Новомичуринского городского поселения                        И.В. Кирьянов</w:t>
      </w:r>
    </w:p>
    <w:p w:rsidR="00083B31" w:rsidRPr="00083B31" w:rsidRDefault="00083B31" w:rsidP="00083B31">
      <w:pPr>
        <w:jc w:val="both"/>
        <w:rPr>
          <w:rFonts w:ascii="Times New Roman" w:hAnsi="Times New Roman" w:cs="Times New Roman"/>
          <w:sz w:val="20"/>
          <w:szCs w:val="20"/>
        </w:rPr>
      </w:pPr>
      <w:r w:rsidRPr="00083B31"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:rsidR="00083B31" w:rsidRPr="00083B31" w:rsidRDefault="00083B31" w:rsidP="00083B3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3B31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083B31" w:rsidRPr="00083B31" w:rsidRDefault="00083B31" w:rsidP="00083B3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3B31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083B31" w:rsidRPr="00083B31" w:rsidRDefault="00083B31" w:rsidP="00083B3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3B31">
        <w:rPr>
          <w:rFonts w:ascii="Times New Roman" w:hAnsi="Times New Roman" w:cs="Times New Roman"/>
          <w:sz w:val="20"/>
          <w:szCs w:val="20"/>
        </w:rPr>
        <w:t>МО – Новомичуринское городское поселение</w:t>
      </w:r>
    </w:p>
    <w:p w:rsidR="00083B31" w:rsidRPr="00083B31" w:rsidRDefault="00083B31" w:rsidP="00083B3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3B31">
        <w:rPr>
          <w:rFonts w:ascii="Times New Roman" w:hAnsi="Times New Roman" w:cs="Times New Roman"/>
          <w:sz w:val="20"/>
          <w:szCs w:val="20"/>
        </w:rPr>
        <w:t xml:space="preserve">Пронского муниципального района </w:t>
      </w:r>
    </w:p>
    <w:p w:rsidR="00083B31" w:rsidRPr="00083B31" w:rsidRDefault="00083B31" w:rsidP="00083B3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3B31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083B31" w:rsidRPr="00083B31" w:rsidRDefault="00083B31" w:rsidP="00083B3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3B31">
        <w:rPr>
          <w:rFonts w:ascii="Times New Roman" w:hAnsi="Times New Roman" w:cs="Times New Roman"/>
          <w:sz w:val="20"/>
          <w:szCs w:val="20"/>
        </w:rPr>
        <w:t>от _25 марта___ 2025_ № 149__</w:t>
      </w:r>
    </w:p>
    <w:p w:rsidR="00083B31" w:rsidRPr="00083B31" w:rsidRDefault="00083B31" w:rsidP="00083B31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2551"/>
        <w:gridCol w:w="2233"/>
      </w:tblGrid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Адресообразующих элемент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Объект адресации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46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62:11:0010204:974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54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62:11:0010204:696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57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62:11:0010204:251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58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62:11:0010204:183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62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62:11:0010204:625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64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62:11:0010204:438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Пронский, городское 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65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62:11:0010204:604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68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62:11:0010204:266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71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62:11:0010204:2040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72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62:11:0010204:69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73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62:11:0010204:973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77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62:11:0010204:260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79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62:11:0010204:380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80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62:11:0010204:382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86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62:11:0010204:368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87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62:11:0010204:1066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90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62:11:0010204:23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91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62:11:0010204:1148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93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62:11:0010204:91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95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62:11:0010204:19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162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62:11:0010204:83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100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62:11:0010204:668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104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62:11:0010204:449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135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62:11:0010204:695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136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62:11:0010204:55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Заря, 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137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62:11:0010204:2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140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62:11:0010204:741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141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62:11:0010204:1070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143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62:11:0010204:14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144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62:11:0010204:1124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146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62:11:0010204:661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148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62:11:0010204:225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150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62:11:0010204:2057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153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62:11:0010204:152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155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62:11:0010204:1209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160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62:11:0010204:1555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110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62:11:0010204:637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111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62:11:0010204:505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115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62:11:0010204:2037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116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62:11:0010204:568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117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62:11:0010204:1120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119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62:11:0010204:1110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121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62:11:0010204:778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128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62:11:0010204:9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132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62:11:0010204:140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Пронский, городское 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134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62:11:0010204:951</w:t>
            </w:r>
          </w:p>
        </w:tc>
      </w:tr>
    </w:tbl>
    <w:p w:rsidR="00083B31" w:rsidRPr="00083B31" w:rsidRDefault="00083B31" w:rsidP="00083B3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83B31" w:rsidRPr="00083B31" w:rsidRDefault="00083B31" w:rsidP="00083B3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3B31"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083B31" w:rsidRPr="00083B31" w:rsidRDefault="00083B31" w:rsidP="00083B3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3B31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083B31" w:rsidRPr="00083B31" w:rsidRDefault="00083B31" w:rsidP="00083B3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3B31">
        <w:rPr>
          <w:rFonts w:ascii="Times New Roman" w:hAnsi="Times New Roman" w:cs="Times New Roman"/>
          <w:sz w:val="20"/>
          <w:szCs w:val="20"/>
        </w:rPr>
        <w:t>МО – Новомичуринское городское поселение</w:t>
      </w:r>
    </w:p>
    <w:p w:rsidR="00083B31" w:rsidRPr="00083B31" w:rsidRDefault="00083B31" w:rsidP="00083B3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3B31">
        <w:rPr>
          <w:rFonts w:ascii="Times New Roman" w:hAnsi="Times New Roman" w:cs="Times New Roman"/>
          <w:sz w:val="20"/>
          <w:szCs w:val="20"/>
        </w:rPr>
        <w:t xml:space="preserve">Пронского муниципального района </w:t>
      </w:r>
    </w:p>
    <w:p w:rsidR="00083B31" w:rsidRPr="00083B31" w:rsidRDefault="00083B31" w:rsidP="00083B3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3B31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083B31" w:rsidRPr="00083B31" w:rsidRDefault="00083B31" w:rsidP="00083B3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3B31">
        <w:rPr>
          <w:rFonts w:ascii="Times New Roman" w:hAnsi="Times New Roman" w:cs="Times New Roman"/>
          <w:sz w:val="20"/>
          <w:szCs w:val="20"/>
        </w:rPr>
        <w:t>от 25 марта____ 2025_ № 149__</w:t>
      </w:r>
    </w:p>
    <w:p w:rsidR="00083B31" w:rsidRPr="00083B31" w:rsidRDefault="00083B31" w:rsidP="00083B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83B31" w:rsidRPr="00083B31" w:rsidRDefault="00083B31" w:rsidP="00083B3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2551"/>
        <w:gridCol w:w="2233"/>
      </w:tblGrid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Адресообразующих элемент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Объект адресации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449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62:11:0010701:421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291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62:11:0010701:5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470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62:11:0010701:253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479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62:11:0010701:129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483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62:11:0010701:555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495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62:11:0010701:297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507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62:11:0010701:335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521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62:11:0010701:436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Пронский, городское 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525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62:11:0010701:489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526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62:11:0010701:561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527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62:11:0010701:320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529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62:11:0010701:330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533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62:11:0010701:10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535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62:11:0010701:350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538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62:11:0010701:143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542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62:11:0010701:258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543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62:11:0010701:56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545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62:11:0010701:99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547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62:11:0010701:187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555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62:11:0010701:560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559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62:11:0010701:319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569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62:11:0010701:61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589 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62:11:0010701:353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605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62:11:0010701:220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609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62:11:0010701:200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634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62:11:0010701:198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638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62:11:0010701:218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640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62:11:0010701:242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659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62:11:0010701:249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666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62:11:0010701:276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673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62:11:0010701:203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677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62:11:0010701:105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690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62:11:0010701:12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691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62:11:0010701:563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694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62:11:0010701:547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700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62:11:0010701:219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708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62:11:0010701:556</w:t>
            </w:r>
          </w:p>
        </w:tc>
      </w:tr>
      <w:tr w:rsidR="00083B31" w:rsidRPr="00083B31" w:rsidTr="00083B31">
        <w:tc>
          <w:tcPr>
            <w:tcW w:w="817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3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СНТ Энергетик</w:t>
            </w:r>
          </w:p>
        </w:tc>
        <w:tc>
          <w:tcPr>
            <w:tcW w:w="2551" w:type="dxa"/>
            <w:shd w:val="clear" w:color="auto" w:fill="auto"/>
          </w:tcPr>
          <w:p w:rsidR="00083B31" w:rsidRPr="00083B31" w:rsidRDefault="00083B31" w:rsidP="00083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Земельный участок 542А</w:t>
            </w:r>
          </w:p>
        </w:tc>
        <w:tc>
          <w:tcPr>
            <w:tcW w:w="2233" w:type="dxa"/>
            <w:shd w:val="clear" w:color="auto" w:fill="auto"/>
          </w:tcPr>
          <w:p w:rsidR="00083B31" w:rsidRPr="00083B31" w:rsidRDefault="00083B31" w:rsidP="00083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B31">
              <w:rPr>
                <w:rFonts w:ascii="Times New Roman" w:hAnsi="Times New Roman" w:cs="Times New Roman"/>
                <w:sz w:val="20"/>
                <w:szCs w:val="20"/>
              </w:rPr>
              <w:t>62:11:0010701:259</w:t>
            </w:r>
          </w:p>
        </w:tc>
      </w:tr>
    </w:tbl>
    <w:p w:rsidR="00083B31" w:rsidRPr="00083B31" w:rsidRDefault="00083B31" w:rsidP="00083B31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:rsidR="00083B31" w:rsidRDefault="00083B31" w:rsidP="00083B31">
      <w:pPr>
        <w:suppressAutoHyphens/>
        <w:spacing w:after="0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:rsidR="00314A34" w:rsidRDefault="00314A34" w:rsidP="00314A3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образования-Новомичуринское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083B31" w:rsidRPr="00314A34" w:rsidRDefault="00314A34" w:rsidP="00314A34">
      <w:pPr>
        <w:suppressAutoHyphens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25 марта 2025года №151 </w:t>
      </w:r>
      <w:r w:rsidRPr="00314A34">
        <w:rPr>
          <w:rFonts w:ascii="Times New Roman" w:hAnsi="Times New Roman" w:cs="Times New Roman"/>
          <w:b/>
          <w:sz w:val="20"/>
          <w:szCs w:val="20"/>
        </w:rPr>
        <w:t>«</w:t>
      </w:r>
      <w:r w:rsidR="00083B31" w:rsidRPr="00314A34">
        <w:rPr>
          <w:rFonts w:ascii="Times New Roman" w:eastAsia="MS Mincho" w:hAnsi="Times New Roman" w:cs="Times New Roman"/>
          <w:b/>
          <w:sz w:val="20"/>
          <w:szCs w:val="20"/>
        </w:rPr>
        <w:t>Об   установлении особого противопожарного режима на территории МО – Новомичуринское городское поселение Пронского муниципа</w:t>
      </w:r>
      <w:r w:rsidRPr="00314A34">
        <w:rPr>
          <w:rFonts w:ascii="Times New Roman" w:eastAsia="MS Mincho" w:hAnsi="Times New Roman" w:cs="Times New Roman"/>
          <w:b/>
          <w:sz w:val="20"/>
          <w:szCs w:val="20"/>
        </w:rPr>
        <w:t>льного района Рязанской области»</w:t>
      </w:r>
    </w:p>
    <w:p w:rsidR="00083B31" w:rsidRPr="00083B31" w:rsidRDefault="00083B31" w:rsidP="00083B31">
      <w:pPr>
        <w:spacing w:after="0"/>
        <w:jc w:val="center"/>
        <w:rPr>
          <w:rFonts w:ascii="Times New Roman" w:eastAsia="MS Mincho" w:hAnsi="Times New Roman" w:cs="Times New Roman"/>
          <w:sz w:val="20"/>
          <w:szCs w:val="20"/>
        </w:rPr>
      </w:pPr>
      <w:r w:rsidRPr="00083B31">
        <w:rPr>
          <w:rFonts w:ascii="Times New Roman" w:eastAsia="MS Mincho" w:hAnsi="Times New Roman" w:cs="Times New Roman"/>
          <w:sz w:val="20"/>
          <w:szCs w:val="20"/>
        </w:rPr>
        <w:t xml:space="preserve">            </w:t>
      </w:r>
    </w:p>
    <w:p w:rsidR="00083B31" w:rsidRPr="00083B31" w:rsidRDefault="00083B31" w:rsidP="00083B3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3B31">
        <w:rPr>
          <w:rFonts w:ascii="Times New Roman" w:hAnsi="Times New Roman" w:cs="Times New Roman"/>
          <w:sz w:val="20"/>
          <w:szCs w:val="20"/>
        </w:rPr>
        <w:t xml:space="preserve">       В  соответствии с Федеральным законом от 06 октября 2003 года №131-ФЗ «Об общих принципах орган</w:t>
      </w:r>
      <w:r w:rsidRPr="00083B31">
        <w:rPr>
          <w:rFonts w:ascii="Times New Roman" w:hAnsi="Times New Roman" w:cs="Times New Roman"/>
          <w:sz w:val="20"/>
          <w:szCs w:val="20"/>
        </w:rPr>
        <w:t>и</w:t>
      </w:r>
      <w:r w:rsidRPr="00083B31">
        <w:rPr>
          <w:rFonts w:ascii="Times New Roman" w:hAnsi="Times New Roman" w:cs="Times New Roman"/>
          <w:sz w:val="20"/>
          <w:szCs w:val="20"/>
        </w:rPr>
        <w:t>зации местного самоуправления Российской федерации»,</w:t>
      </w:r>
      <w:r w:rsidRPr="00083B31">
        <w:rPr>
          <w:rFonts w:ascii="Times New Roman" w:hAnsi="Times New Roman" w:cs="Times New Roman"/>
          <w:color w:val="000000"/>
          <w:sz w:val="20"/>
          <w:szCs w:val="20"/>
        </w:rPr>
        <w:t xml:space="preserve">  Федеральным законом от 21.12.1994 года № 69-ФЗ «О пожарной безопасности», постановлением Правительства Российской Федерации от 16.09.2020 года № 1479 «Об утверждении Правил противопожарного режима в Российской Федерации»,</w:t>
      </w:r>
      <w:r w:rsidRPr="00083B31">
        <w:rPr>
          <w:rFonts w:ascii="Times New Roman" w:hAnsi="Times New Roman" w:cs="Times New Roman"/>
          <w:sz w:val="20"/>
          <w:szCs w:val="20"/>
        </w:rPr>
        <w:t xml:space="preserve"> </w:t>
      </w:r>
      <w:r w:rsidRPr="00083B31">
        <w:rPr>
          <w:rFonts w:ascii="Times New Roman" w:hAnsi="Times New Roman" w:cs="Times New Roman"/>
          <w:color w:val="000000"/>
          <w:sz w:val="20"/>
          <w:szCs w:val="20"/>
        </w:rPr>
        <w:t xml:space="preserve">в целях обеспечения пожарной безопасности на территории Новомичуринского городского поселения, </w:t>
      </w:r>
      <w:r w:rsidRPr="00083B31">
        <w:rPr>
          <w:rFonts w:ascii="Times New Roman" w:hAnsi="Times New Roman" w:cs="Times New Roman"/>
          <w:sz w:val="20"/>
          <w:szCs w:val="20"/>
        </w:rPr>
        <w:t xml:space="preserve"> администрация Новомичури</w:t>
      </w:r>
      <w:r w:rsidR="00314A34">
        <w:rPr>
          <w:rFonts w:ascii="Times New Roman" w:hAnsi="Times New Roman" w:cs="Times New Roman"/>
          <w:sz w:val="20"/>
          <w:szCs w:val="20"/>
        </w:rPr>
        <w:t>нского  городского поселения  \</w:t>
      </w:r>
      <w:proofErr w:type="gramStart"/>
      <w:r w:rsidRPr="00083B31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083B31">
        <w:rPr>
          <w:rFonts w:ascii="Times New Roman" w:hAnsi="Times New Roman" w:cs="Times New Roman"/>
          <w:b/>
          <w:sz w:val="20"/>
          <w:szCs w:val="20"/>
        </w:rPr>
        <w:t xml:space="preserve"> О С Т А Н </w:t>
      </w:r>
      <w:proofErr w:type="gramStart"/>
      <w:r w:rsidRPr="00083B31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Pr="00083B31">
        <w:rPr>
          <w:rFonts w:ascii="Times New Roman" w:hAnsi="Times New Roman" w:cs="Times New Roman"/>
          <w:b/>
          <w:sz w:val="20"/>
          <w:szCs w:val="20"/>
        </w:rPr>
        <w:t xml:space="preserve"> В Л Я ЕТ:</w:t>
      </w:r>
    </w:p>
    <w:p w:rsidR="00083B31" w:rsidRPr="00083B31" w:rsidRDefault="00083B31" w:rsidP="00083B31">
      <w:pPr>
        <w:pStyle w:val="ab"/>
        <w:spacing w:after="0"/>
        <w:jc w:val="both"/>
        <w:rPr>
          <w:color w:val="000000"/>
          <w:sz w:val="20"/>
          <w:szCs w:val="20"/>
        </w:rPr>
      </w:pPr>
      <w:r w:rsidRPr="00083B31">
        <w:rPr>
          <w:color w:val="000000"/>
          <w:sz w:val="20"/>
          <w:szCs w:val="20"/>
        </w:rPr>
        <w:t xml:space="preserve">     1. Установить с 25 марта 2025 года особый противопожарный режим на территории МО – Новомичуринское городское поселение Пронского муниципального района Рязанской области.</w:t>
      </w:r>
    </w:p>
    <w:p w:rsidR="00083B31" w:rsidRPr="00083B31" w:rsidRDefault="00083B31" w:rsidP="00083B31">
      <w:pPr>
        <w:pStyle w:val="ab"/>
        <w:spacing w:after="0"/>
        <w:jc w:val="both"/>
        <w:rPr>
          <w:color w:val="000000"/>
          <w:sz w:val="20"/>
          <w:szCs w:val="20"/>
        </w:rPr>
      </w:pPr>
      <w:r w:rsidRPr="00083B31">
        <w:rPr>
          <w:color w:val="000000"/>
          <w:sz w:val="20"/>
          <w:szCs w:val="20"/>
        </w:rPr>
        <w:t xml:space="preserve">     2. На период особого противопожарного режима на территории МО – Новомичуринское городское посел</w:t>
      </w:r>
      <w:r w:rsidRPr="00083B31">
        <w:rPr>
          <w:color w:val="000000"/>
          <w:sz w:val="20"/>
          <w:szCs w:val="20"/>
        </w:rPr>
        <w:t>е</w:t>
      </w:r>
      <w:r w:rsidRPr="00083B31">
        <w:rPr>
          <w:color w:val="000000"/>
          <w:sz w:val="20"/>
          <w:szCs w:val="20"/>
        </w:rPr>
        <w:t>ние Пронского муниципального района Рязанской области:</w:t>
      </w:r>
    </w:p>
    <w:p w:rsidR="00083B31" w:rsidRPr="00083B31" w:rsidRDefault="00083B31" w:rsidP="00083B31">
      <w:pPr>
        <w:pStyle w:val="ab"/>
        <w:spacing w:after="0"/>
        <w:jc w:val="both"/>
        <w:rPr>
          <w:color w:val="000000"/>
          <w:sz w:val="20"/>
          <w:szCs w:val="20"/>
        </w:rPr>
      </w:pPr>
      <w:r w:rsidRPr="00083B31">
        <w:rPr>
          <w:color w:val="000000"/>
          <w:sz w:val="20"/>
          <w:szCs w:val="20"/>
        </w:rPr>
        <w:t>- запретить разведение костров, проведение пожароопасных работ на определенных участках;</w:t>
      </w:r>
    </w:p>
    <w:p w:rsidR="00083B31" w:rsidRPr="00083B31" w:rsidRDefault="00083B31" w:rsidP="00083B31">
      <w:pPr>
        <w:pStyle w:val="ab"/>
        <w:spacing w:after="0"/>
        <w:jc w:val="both"/>
        <w:rPr>
          <w:color w:val="000000"/>
          <w:sz w:val="20"/>
          <w:szCs w:val="20"/>
        </w:rPr>
      </w:pPr>
      <w:r w:rsidRPr="00083B31">
        <w:rPr>
          <w:color w:val="000000"/>
          <w:sz w:val="20"/>
          <w:szCs w:val="20"/>
        </w:rPr>
        <w:t>- запретить выжигание сухой травянистой растительности, сухой скошенной травы, сжигание тополиного пуха, мусора, других горючих материалов и веществ;</w:t>
      </w:r>
    </w:p>
    <w:p w:rsidR="00083B31" w:rsidRPr="00083B31" w:rsidRDefault="00083B31" w:rsidP="00083B31">
      <w:pPr>
        <w:spacing w:after="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3B31">
        <w:rPr>
          <w:rFonts w:ascii="Times New Roman" w:hAnsi="Times New Roman" w:cs="Times New Roman"/>
          <w:sz w:val="20"/>
          <w:szCs w:val="20"/>
        </w:rPr>
        <w:t>- запретить применение пиротехнических изделий и огневых эффектов в зданиях (сооружениях) и на открытых территориях, за исключением фейерверков, проводимых на открытых территориях в рамках общегородских праздничных мероприятий.</w:t>
      </w:r>
    </w:p>
    <w:p w:rsidR="00083B31" w:rsidRPr="00083B31" w:rsidRDefault="00083B31" w:rsidP="00083B31">
      <w:pPr>
        <w:pStyle w:val="ab"/>
        <w:spacing w:after="0"/>
        <w:jc w:val="both"/>
        <w:rPr>
          <w:color w:val="000000"/>
          <w:sz w:val="20"/>
          <w:szCs w:val="20"/>
        </w:rPr>
      </w:pPr>
      <w:r w:rsidRPr="00083B31">
        <w:rPr>
          <w:color w:val="000000"/>
          <w:sz w:val="20"/>
          <w:szCs w:val="20"/>
        </w:rPr>
        <w:t>- ограничить въезд транспорта и посещение лесопосадок без производственной необходимости;</w:t>
      </w:r>
    </w:p>
    <w:p w:rsidR="00083B31" w:rsidRPr="00083B31" w:rsidRDefault="00083B31" w:rsidP="00083B31">
      <w:pPr>
        <w:pStyle w:val="ab"/>
        <w:spacing w:after="0"/>
        <w:jc w:val="both"/>
        <w:rPr>
          <w:color w:val="000000"/>
          <w:sz w:val="20"/>
          <w:szCs w:val="20"/>
        </w:rPr>
      </w:pPr>
      <w:r w:rsidRPr="00083B31">
        <w:rPr>
          <w:color w:val="000000"/>
          <w:sz w:val="20"/>
          <w:szCs w:val="20"/>
        </w:rPr>
        <w:t>- МБУ по благоустройству Новомичуринского городского поселения (Ивакин С.М.), ООО «Управляющая ко</w:t>
      </w:r>
      <w:r w:rsidRPr="00083B31">
        <w:rPr>
          <w:color w:val="000000"/>
          <w:sz w:val="20"/>
          <w:szCs w:val="20"/>
        </w:rPr>
        <w:t>м</w:t>
      </w:r>
      <w:r w:rsidRPr="00083B31">
        <w:rPr>
          <w:color w:val="000000"/>
          <w:sz w:val="20"/>
          <w:szCs w:val="20"/>
        </w:rPr>
        <w:t>пания ЖКХ Новомичуринск» (Большаков А.И.), МП «Новомичуринский водоканал» (Живоложнов В.И.) пр</w:t>
      </w:r>
      <w:r w:rsidRPr="00083B31">
        <w:rPr>
          <w:color w:val="000000"/>
          <w:sz w:val="20"/>
          <w:szCs w:val="20"/>
        </w:rPr>
        <w:t>и</w:t>
      </w:r>
      <w:r w:rsidRPr="00083B31">
        <w:rPr>
          <w:color w:val="000000"/>
          <w:sz w:val="20"/>
          <w:szCs w:val="20"/>
        </w:rPr>
        <w:t>нять меры к очистке подведомственных территорий, от сгораемого мусора и сухой травы;</w:t>
      </w:r>
    </w:p>
    <w:p w:rsidR="00083B31" w:rsidRPr="00083B31" w:rsidRDefault="00083B31" w:rsidP="00083B31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083B31">
        <w:rPr>
          <w:rFonts w:ascii="Times New Roman" w:hAnsi="Times New Roman" w:cs="Times New Roman"/>
          <w:color w:val="000000"/>
        </w:rPr>
        <w:lastRenderedPageBreak/>
        <w:t>-</w:t>
      </w:r>
      <w:r w:rsidRPr="00083B31">
        <w:rPr>
          <w:rFonts w:ascii="Times New Roman" w:hAnsi="Times New Roman" w:cs="Times New Roman"/>
        </w:rPr>
        <w:t xml:space="preserve"> рекомендовать руководителям предприятий, организаций и учреждений независимо от форм со</w:t>
      </w:r>
      <w:r w:rsidRPr="00083B31">
        <w:rPr>
          <w:rFonts w:ascii="Times New Roman" w:hAnsi="Times New Roman" w:cs="Times New Roman"/>
        </w:rPr>
        <w:t>б</w:t>
      </w:r>
      <w:r w:rsidRPr="00083B31">
        <w:rPr>
          <w:rFonts w:ascii="Times New Roman" w:hAnsi="Times New Roman" w:cs="Times New Roman"/>
        </w:rPr>
        <w:t>ственности выполнить мероприятия по предотвращению возникновения пожаров на подведомственных объе</w:t>
      </w:r>
      <w:r w:rsidRPr="00083B31">
        <w:rPr>
          <w:rFonts w:ascii="Times New Roman" w:hAnsi="Times New Roman" w:cs="Times New Roman"/>
        </w:rPr>
        <w:t>к</w:t>
      </w:r>
      <w:r w:rsidRPr="00083B31">
        <w:rPr>
          <w:rFonts w:ascii="Times New Roman" w:hAnsi="Times New Roman" w:cs="Times New Roman"/>
        </w:rPr>
        <w:t>тах и прилегающих территориях, а также провести дополнительные внеплановые инструктажи с персоналом объектов "О соблюдении требований пожарной безопасности в условиях особого противопожарного режима".</w:t>
      </w:r>
    </w:p>
    <w:p w:rsidR="00083B31" w:rsidRPr="00083B31" w:rsidRDefault="00083B31" w:rsidP="00083B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3B31">
        <w:rPr>
          <w:rFonts w:ascii="Times New Roman" w:hAnsi="Times New Roman" w:cs="Times New Roman"/>
          <w:sz w:val="20"/>
          <w:szCs w:val="20"/>
        </w:rPr>
        <w:t xml:space="preserve">     3.</w:t>
      </w:r>
      <w:r w:rsidRPr="00083B31">
        <w:rPr>
          <w:rFonts w:ascii="Times New Roman" w:hAnsi="Times New Roman" w:cs="Times New Roman"/>
          <w:sz w:val="20"/>
          <w:szCs w:val="20"/>
        </w:rPr>
        <w:tab/>
        <w:t xml:space="preserve">Общему отделу администрации Новомичуринского городского поселения </w:t>
      </w:r>
      <w:proofErr w:type="gramStart"/>
      <w:r w:rsidRPr="00083B31">
        <w:rPr>
          <w:rFonts w:ascii="Times New Roman" w:hAnsi="Times New Roman" w:cs="Times New Roman"/>
          <w:sz w:val="20"/>
          <w:szCs w:val="20"/>
        </w:rPr>
        <w:t>разместить</w:t>
      </w:r>
      <w:proofErr w:type="gramEnd"/>
      <w:r w:rsidRPr="00083B31">
        <w:rPr>
          <w:rFonts w:ascii="Times New Roman" w:hAnsi="Times New Roman" w:cs="Times New Roman"/>
          <w:sz w:val="20"/>
          <w:szCs w:val="20"/>
        </w:rPr>
        <w:t xml:space="preserve"> настоящее пост</w:t>
      </w:r>
      <w:r w:rsidRPr="00083B31">
        <w:rPr>
          <w:rFonts w:ascii="Times New Roman" w:hAnsi="Times New Roman" w:cs="Times New Roman"/>
          <w:sz w:val="20"/>
          <w:szCs w:val="20"/>
        </w:rPr>
        <w:t>а</w:t>
      </w:r>
      <w:r w:rsidRPr="00083B31">
        <w:rPr>
          <w:rFonts w:ascii="Times New Roman" w:hAnsi="Times New Roman" w:cs="Times New Roman"/>
          <w:sz w:val="20"/>
          <w:szCs w:val="20"/>
        </w:rPr>
        <w:t>новление на официальном сайте администрации Новомичуринского городского поселения в сети Интернет.</w:t>
      </w:r>
    </w:p>
    <w:p w:rsidR="00083B31" w:rsidRPr="00083B31" w:rsidRDefault="00083B31" w:rsidP="00083B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3B31">
        <w:rPr>
          <w:rFonts w:ascii="Times New Roman" w:hAnsi="Times New Roman" w:cs="Times New Roman"/>
          <w:sz w:val="20"/>
          <w:szCs w:val="20"/>
        </w:rPr>
        <w:t xml:space="preserve">     4.  Данное  постановление  довести  до  всех   заинтересованных  лиц.</w:t>
      </w:r>
    </w:p>
    <w:p w:rsidR="00083B31" w:rsidRPr="00083B31" w:rsidRDefault="00083B31" w:rsidP="00083B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3B31">
        <w:rPr>
          <w:rFonts w:ascii="Times New Roman" w:hAnsi="Times New Roman" w:cs="Times New Roman"/>
          <w:sz w:val="20"/>
          <w:szCs w:val="20"/>
        </w:rPr>
        <w:t xml:space="preserve">     5. Настоящее постановление вступает в силу с момента его официального опубликования (обнародования).</w:t>
      </w:r>
    </w:p>
    <w:p w:rsidR="00083B31" w:rsidRPr="00083B31" w:rsidRDefault="00083B31" w:rsidP="00083B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B31">
        <w:rPr>
          <w:rFonts w:ascii="Times New Roman" w:hAnsi="Times New Roman" w:cs="Times New Roman"/>
          <w:sz w:val="20"/>
          <w:szCs w:val="20"/>
        </w:rPr>
        <w:t xml:space="preserve">     6.  </w:t>
      </w:r>
      <w:proofErr w:type="gramStart"/>
      <w:r w:rsidRPr="00083B31">
        <w:rPr>
          <w:rFonts w:ascii="Times New Roman" w:hAnsi="Times New Roman" w:cs="Times New Roman"/>
          <w:sz w:val="20"/>
          <w:szCs w:val="20"/>
        </w:rPr>
        <w:t>Контроль  за</w:t>
      </w:r>
      <w:proofErr w:type="gramEnd"/>
      <w:r w:rsidRPr="00083B31">
        <w:rPr>
          <w:rFonts w:ascii="Times New Roman" w:hAnsi="Times New Roman" w:cs="Times New Roman"/>
          <w:sz w:val="20"/>
          <w:szCs w:val="20"/>
        </w:rPr>
        <w:t xml:space="preserve">  выполнением  настоящего  постановления  оставляю  за  собой.</w:t>
      </w:r>
    </w:p>
    <w:p w:rsidR="00083B31" w:rsidRPr="00083B31" w:rsidRDefault="00083B31" w:rsidP="00083B3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83B31" w:rsidRPr="00083B31" w:rsidRDefault="00083B31" w:rsidP="00083B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B31">
        <w:rPr>
          <w:rFonts w:ascii="Times New Roman" w:hAnsi="Times New Roman" w:cs="Times New Roman"/>
          <w:sz w:val="20"/>
          <w:szCs w:val="20"/>
        </w:rPr>
        <w:t xml:space="preserve">Глава  администрации МО </w:t>
      </w:r>
      <w:r w:rsidR="00314A34">
        <w:rPr>
          <w:rFonts w:ascii="Times New Roman" w:hAnsi="Times New Roman" w:cs="Times New Roman"/>
          <w:sz w:val="20"/>
          <w:szCs w:val="20"/>
        </w:rPr>
        <w:t>–</w:t>
      </w:r>
      <w:r w:rsidRPr="00083B31">
        <w:rPr>
          <w:rFonts w:ascii="Times New Roman" w:hAnsi="Times New Roman" w:cs="Times New Roman"/>
          <w:sz w:val="20"/>
          <w:szCs w:val="20"/>
        </w:rPr>
        <w:t xml:space="preserve"> Новомичуринское</w:t>
      </w:r>
      <w:r w:rsidR="00314A34">
        <w:rPr>
          <w:rFonts w:ascii="Times New Roman" w:hAnsi="Times New Roman" w:cs="Times New Roman"/>
          <w:sz w:val="20"/>
          <w:szCs w:val="20"/>
        </w:rPr>
        <w:t xml:space="preserve"> </w:t>
      </w:r>
      <w:r w:rsidRPr="00083B31">
        <w:rPr>
          <w:rFonts w:ascii="Times New Roman" w:hAnsi="Times New Roman" w:cs="Times New Roman"/>
          <w:sz w:val="20"/>
          <w:szCs w:val="20"/>
        </w:rPr>
        <w:t>городское  поселение                                                И.В. Кирьянов</w:t>
      </w:r>
    </w:p>
    <w:p w:rsidR="00083B31" w:rsidRPr="00083B31" w:rsidRDefault="00083B31" w:rsidP="00083B31">
      <w:pPr>
        <w:pStyle w:val="3"/>
        <w:rPr>
          <w:rFonts w:ascii="Times New Roman" w:hAnsi="Times New Roman" w:cs="Times New Roman"/>
          <w:sz w:val="20"/>
          <w:szCs w:val="20"/>
        </w:rPr>
      </w:pPr>
      <w:r w:rsidRPr="00083B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083B31" w:rsidRPr="00136FC4" w:rsidRDefault="00083B31" w:rsidP="00136FC4">
      <w:pPr>
        <w:pStyle w:val="3"/>
        <w:spacing w:before="0"/>
        <w:rPr>
          <w:rFonts w:ascii="Times New Roman" w:hAnsi="Times New Roman" w:cs="Times New Roman"/>
          <w:sz w:val="20"/>
          <w:szCs w:val="20"/>
        </w:rPr>
      </w:pPr>
      <w:r w:rsidRPr="00083B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</w:p>
    <w:p w:rsidR="00083B31" w:rsidRPr="00136FC4" w:rsidRDefault="00083B31" w:rsidP="00136FC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36FC4" w:rsidRDefault="00136FC4" w:rsidP="00136FC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образования-Новомичуринское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136FC4" w:rsidRPr="00136FC4" w:rsidRDefault="00136FC4" w:rsidP="00136FC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25 марта 2025года №152 </w:t>
      </w:r>
      <w:r w:rsidRPr="00136FC4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136FC4" w:rsidRDefault="00136FC4" w:rsidP="00136FC4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6FC4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               «Об общих принципах о</w:t>
      </w:r>
      <w:r w:rsidRPr="00136FC4">
        <w:rPr>
          <w:rFonts w:ascii="Times New Roman" w:hAnsi="Times New Roman" w:cs="Times New Roman"/>
          <w:sz w:val="20"/>
          <w:szCs w:val="20"/>
        </w:rPr>
        <w:t>р</w:t>
      </w:r>
      <w:r w:rsidRPr="00136FC4">
        <w:rPr>
          <w:rFonts w:ascii="Times New Roman" w:hAnsi="Times New Roman" w:cs="Times New Roman"/>
          <w:sz w:val="20"/>
          <w:szCs w:val="20"/>
        </w:rPr>
        <w:t>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 «Об общих принципах организации местного самоуправления в Российской Федерации»», постановлением Правительства Российской Федерации от 19.11.2014 г. № 1221 «Об утверждении Правил присвоения, изменения и аннулир</w:t>
      </w:r>
      <w:r w:rsidRPr="00136FC4">
        <w:rPr>
          <w:rFonts w:ascii="Times New Roman" w:hAnsi="Times New Roman" w:cs="Times New Roman"/>
          <w:sz w:val="20"/>
          <w:szCs w:val="20"/>
        </w:rPr>
        <w:t>о</w:t>
      </w:r>
      <w:r w:rsidRPr="00136FC4">
        <w:rPr>
          <w:rFonts w:ascii="Times New Roman" w:hAnsi="Times New Roman" w:cs="Times New Roman"/>
          <w:sz w:val="20"/>
          <w:szCs w:val="20"/>
        </w:rPr>
        <w:t>вания адресов</w:t>
      </w:r>
      <w:proofErr w:type="gramEnd"/>
      <w:r w:rsidRPr="00136FC4">
        <w:rPr>
          <w:rFonts w:ascii="Times New Roman" w:hAnsi="Times New Roman" w:cs="Times New Roman"/>
          <w:sz w:val="20"/>
          <w:szCs w:val="20"/>
        </w:rPr>
        <w:t>», руководствуясь Уставом муниципального образования – Новомичуринское городское посел</w:t>
      </w:r>
      <w:r w:rsidRPr="00136FC4">
        <w:rPr>
          <w:rFonts w:ascii="Times New Roman" w:hAnsi="Times New Roman" w:cs="Times New Roman"/>
          <w:sz w:val="20"/>
          <w:szCs w:val="20"/>
        </w:rPr>
        <w:t>е</w:t>
      </w:r>
      <w:r w:rsidRPr="00136FC4">
        <w:rPr>
          <w:rFonts w:ascii="Times New Roman" w:hAnsi="Times New Roman" w:cs="Times New Roman"/>
          <w:sz w:val="20"/>
          <w:szCs w:val="20"/>
        </w:rPr>
        <w:t xml:space="preserve">ние, администрация муниципального образования – Новомичуринское городское поселение </w:t>
      </w:r>
    </w:p>
    <w:p w:rsidR="00136FC4" w:rsidRPr="00136FC4" w:rsidRDefault="00136FC4" w:rsidP="00136F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6FC4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136FC4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136FC4">
        <w:rPr>
          <w:rFonts w:ascii="Times New Roman" w:hAnsi="Times New Roman" w:cs="Times New Roman"/>
          <w:sz w:val="20"/>
          <w:szCs w:val="20"/>
        </w:rPr>
        <w:t>:</w:t>
      </w:r>
    </w:p>
    <w:p w:rsidR="00136FC4" w:rsidRPr="00136FC4" w:rsidRDefault="00136FC4" w:rsidP="00136FC4">
      <w:pPr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36FC4">
        <w:rPr>
          <w:rFonts w:ascii="Times New Roman" w:hAnsi="Times New Roman" w:cs="Times New Roman"/>
          <w:sz w:val="20"/>
          <w:szCs w:val="20"/>
        </w:rPr>
        <w:t>1. Присвоить объекту адресации земельному участку с кадастровым номером 62:11:0010801:290, расп</w:t>
      </w:r>
      <w:r w:rsidRPr="00136FC4">
        <w:rPr>
          <w:rFonts w:ascii="Times New Roman" w:hAnsi="Times New Roman" w:cs="Times New Roman"/>
          <w:sz w:val="20"/>
          <w:szCs w:val="20"/>
        </w:rPr>
        <w:t>о</w:t>
      </w:r>
      <w:r w:rsidRPr="00136FC4">
        <w:rPr>
          <w:rFonts w:ascii="Times New Roman" w:hAnsi="Times New Roman" w:cs="Times New Roman"/>
          <w:sz w:val="20"/>
          <w:szCs w:val="20"/>
        </w:rPr>
        <w:t xml:space="preserve">ложенному в садоводческом некоммерческом партнерстве Озёрное (ранее СНТСН «Озерное»), адрес: </w:t>
      </w:r>
    </w:p>
    <w:p w:rsidR="00136FC4" w:rsidRPr="00136FC4" w:rsidRDefault="00136FC4" w:rsidP="00136FC4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36FC4">
        <w:rPr>
          <w:rFonts w:ascii="Times New Roman" w:hAnsi="Times New Roman" w:cs="Times New Roman"/>
          <w:sz w:val="20"/>
          <w:szCs w:val="20"/>
        </w:rPr>
        <w:t>Российская Федерация, Рязанская область, Пронский муниципальный район, Новомичуринское горо</w:t>
      </w:r>
      <w:r w:rsidRPr="00136FC4">
        <w:rPr>
          <w:rFonts w:ascii="Times New Roman" w:hAnsi="Times New Roman" w:cs="Times New Roman"/>
          <w:sz w:val="20"/>
          <w:szCs w:val="20"/>
        </w:rPr>
        <w:t>д</w:t>
      </w:r>
      <w:r w:rsidRPr="00136FC4">
        <w:rPr>
          <w:rFonts w:ascii="Times New Roman" w:hAnsi="Times New Roman" w:cs="Times New Roman"/>
          <w:sz w:val="20"/>
          <w:szCs w:val="20"/>
        </w:rPr>
        <w:t>ское поселение, город Новомичуринск, территория СНП Озёрное, земельный участок 19А.</w:t>
      </w:r>
    </w:p>
    <w:p w:rsidR="00136FC4" w:rsidRPr="00136FC4" w:rsidRDefault="00136FC4" w:rsidP="00136FC4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36FC4">
        <w:rPr>
          <w:rFonts w:ascii="Times New Roman" w:hAnsi="Times New Roman" w:cs="Times New Roman"/>
          <w:sz w:val="20"/>
          <w:szCs w:val="20"/>
        </w:rPr>
        <w:t>2. Опубликовать настоящее постановление в Информационном бюллетене муниципального образования – Новомичуринское городское поселение Пронского муниципального района Рязанской области</w:t>
      </w:r>
    </w:p>
    <w:p w:rsidR="00136FC4" w:rsidRPr="00136FC4" w:rsidRDefault="00136FC4" w:rsidP="00136FC4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36FC4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136FC4" w:rsidRPr="00136FC4" w:rsidRDefault="00136FC4" w:rsidP="00136FC4">
      <w:pPr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36FC4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136FC4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136FC4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136FC4" w:rsidRPr="00136FC4" w:rsidRDefault="00136FC4" w:rsidP="00136FC4">
      <w:pPr>
        <w:jc w:val="both"/>
        <w:rPr>
          <w:rFonts w:ascii="Times New Roman" w:hAnsi="Times New Roman" w:cs="Times New Roman"/>
          <w:sz w:val="20"/>
          <w:szCs w:val="20"/>
        </w:rPr>
      </w:pPr>
      <w:r w:rsidRPr="00136FC4">
        <w:rPr>
          <w:rFonts w:ascii="Times New Roman" w:hAnsi="Times New Roman" w:cs="Times New Roman"/>
          <w:sz w:val="20"/>
          <w:szCs w:val="20"/>
        </w:rPr>
        <w:t>Глава администрации МО – Новомичуринское городское поселение                                            И.В. Кирьянов</w:t>
      </w:r>
    </w:p>
    <w:p w:rsidR="00136FC4" w:rsidRDefault="00136FC4" w:rsidP="00136FC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36FC4" w:rsidRDefault="00136FC4" w:rsidP="00136FC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образования-Новомичуринское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136FC4" w:rsidRDefault="00136FC4" w:rsidP="001575A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27 марта 2025года №154 </w:t>
      </w:r>
      <w:r w:rsidRPr="00136FC4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</w:t>
      </w:r>
      <w:proofErr w:type="gramStart"/>
      <w:r w:rsidRPr="00136FC4">
        <w:rPr>
          <w:rFonts w:ascii="Times New Roman" w:hAnsi="Times New Roman" w:cs="Times New Roman"/>
          <w:b/>
          <w:sz w:val="20"/>
          <w:szCs w:val="20"/>
        </w:rPr>
        <w:t>»</w:t>
      </w:r>
      <w:r w:rsidRPr="00136FC4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136FC4">
        <w:rPr>
          <w:rFonts w:ascii="Times New Roman" w:hAnsi="Times New Roman" w:cs="Times New Roman"/>
          <w:sz w:val="20"/>
          <w:szCs w:val="20"/>
        </w:rPr>
        <w:t xml:space="preserve"> соответствии с Федеральным законом от 06.10.2003 года № 131-ФЗ «Об общих принципах организации местного самоуправления в Российской Фед</w:t>
      </w:r>
      <w:r w:rsidRPr="00136FC4">
        <w:rPr>
          <w:rFonts w:ascii="Times New Roman" w:hAnsi="Times New Roman" w:cs="Times New Roman"/>
          <w:sz w:val="20"/>
          <w:szCs w:val="20"/>
        </w:rPr>
        <w:t>е</w:t>
      </w:r>
      <w:r w:rsidRPr="00136FC4">
        <w:rPr>
          <w:rFonts w:ascii="Times New Roman" w:hAnsi="Times New Roman" w:cs="Times New Roman"/>
          <w:sz w:val="20"/>
          <w:szCs w:val="20"/>
        </w:rPr>
        <w:t>рации», Федеральным законом от 28.12.2013 № 443-ФЗ «О фед</w:t>
      </w:r>
      <w:r w:rsidRPr="00136FC4">
        <w:rPr>
          <w:rFonts w:ascii="Times New Roman" w:hAnsi="Times New Roman" w:cs="Times New Roman"/>
          <w:sz w:val="20"/>
          <w:szCs w:val="20"/>
        </w:rPr>
        <w:t>е</w:t>
      </w:r>
      <w:r w:rsidRPr="00136FC4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принципах организации местного самоуправления в Российской Федерации»», постановления Правительства Ро</w:t>
      </w:r>
      <w:r w:rsidRPr="00136FC4">
        <w:rPr>
          <w:rFonts w:ascii="Times New Roman" w:hAnsi="Times New Roman" w:cs="Times New Roman"/>
          <w:sz w:val="20"/>
          <w:szCs w:val="20"/>
        </w:rPr>
        <w:t>с</w:t>
      </w:r>
      <w:r w:rsidRPr="00136FC4">
        <w:rPr>
          <w:rFonts w:ascii="Times New Roman" w:hAnsi="Times New Roman" w:cs="Times New Roman"/>
          <w:sz w:val="20"/>
          <w:szCs w:val="20"/>
        </w:rPr>
        <w:t xml:space="preserve">сийской Федерации от 19.11.2014 г. № </w:t>
      </w:r>
      <w:proofErr w:type="gramStart"/>
      <w:r w:rsidRPr="00136FC4">
        <w:rPr>
          <w:rFonts w:ascii="Times New Roman" w:hAnsi="Times New Roman" w:cs="Times New Roman"/>
          <w:sz w:val="20"/>
          <w:szCs w:val="20"/>
        </w:rPr>
        <w:t>1221 «Об утверждении Правил присвоения, изменения и аннулирования адресов</w:t>
      </w:r>
      <w:proofErr w:type="gramEnd"/>
      <w:r w:rsidRPr="00136FC4">
        <w:rPr>
          <w:rFonts w:ascii="Times New Roman" w:hAnsi="Times New Roman" w:cs="Times New Roman"/>
          <w:sz w:val="20"/>
          <w:szCs w:val="20"/>
        </w:rPr>
        <w:t>», руководствуясь Уставом муниципал</w:t>
      </w:r>
      <w:r w:rsidRPr="00136FC4">
        <w:rPr>
          <w:rFonts w:ascii="Times New Roman" w:hAnsi="Times New Roman" w:cs="Times New Roman"/>
          <w:sz w:val="20"/>
          <w:szCs w:val="20"/>
        </w:rPr>
        <w:t>ь</w:t>
      </w:r>
      <w:r w:rsidRPr="00136FC4">
        <w:rPr>
          <w:rFonts w:ascii="Times New Roman" w:hAnsi="Times New Roman" w:cs="Times New Roman"/>
          <w:sz w:val="20"/>
          <w:szCs w:val="20"/>
        </w:rPr>
        <w:t>ного образования – Новомичуринское городское поселение, а</w:t>
      </w:r>
      <w:r w:rsidRPr="00136FC4">
        <w:rPr>
          <w:rFonts w:ascii="Times New Roman" w:hAnsi="Times New Roman" w:cs="Times New Roman"/>
          <w:sz w:val="20"/>
          <w:szCs w:val="20"/>
        </w:rPr>
        <w:t>д</w:t>
      </w:r>
      <w:r w:rsidRPr="00136FC4">
        <w:rPr>
          <w:rFonts w:ascii="Times New Roman" w:hAnsi="Times New Roman" w:cs="Times New Roman"/>
          <w:sz w:val="20"/>
          <w:szCs w:val="20"/>
        </w:rPr>
        <w:t xml:space="preserve">министрация муниципального образования – Новомичуринское городское поселение </w:t>
      </w:r>
    </w:p>
    <w:p w:rsidR="00136FC4" w:rsidRPr="00136FC4" w:rsidRDefault="00136FC4" w:rsidP="00136F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6FC4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136FC4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136FC4">
        <w:rPr>
          <w:rFonts w:ascii="Times New Roman" w:hAnsi="Times New Roman" w:cs="Times New Roman"/>
          <w:sz w:val="20"/>
          <w:szCs w:val="20"/>
        </w:rPr>
        <w:t>:</w:t>
      </w:r>
    </w:p>
    <w:p w:rsidR="00136FC4" w:rsidRPr="00136FC4" w:rsidRDefault="00136FC4" w:rsidP="00136FC4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36FC4">
        <w:rPr>
          <w:rFonts w:ascii="Times New Roman" w:hAnsi="Times New Roman" w:cs="Times New Roman"/>
          <w:sz w:val="20"/>
          <w:szCs w:val="20"/>
        </w:rPr>
        <w:t xml:space="preserve">1. Присвоить объектам адресации, земельным участкам, </w:t>
      </w:r>
      <w:proofErr w:type="gramStart"/>
      <w:r w:rsidRPr="00136FC4">
        <w:rPr>
          <w:rFonts w:ascii="Times New Roman" w:hAnsi="Times New Roman" w:cs="Times New Roman"/>
          <w:sz w:val="20"/>
          <w:szCs w:val="20"/>
        </w:rPr>
        <w:t>расположенных</w:t>
      </w:r>
      <w:proofErr w:type="gramEnd"/>
      <w:r w:rsidRPr="00136FC4">
        <w:rPr>
          <w:rFonts w:ascii="Times New Roman" w:hAnsi="Times New Roman" w:cs="Times New Roman"/>
          <w:sz w:val="20"/>
          <w:szCs w:val="20"/>
        </w:rPr>
        <w:t xml:space="preserve"> на территории муниципального образования – Новомичуринское городское поселение, адреса согласно приложению №1 к настоящему пост</w:t>
      </w:r>
      <w:r w:rsidRPr="00136FC4">
        <w:rPr>
          <w:rFonts w:ascii="Times New Roman" w:hAnsi="Times New Roman" w:cs="Times New Roman"/>
          <w:sz w:val="20"/>
          <w:szCs w:val="20"/>
        </w:rPr>
        <w:t>а</w:t>
      </w:r>
      <w:r w:rsidRPr="00136FC4">
        <w:rPr>
          <w:rFonts w:ascii="Times New Roman" w:hAnsi="Times New Roman" w:cs="Times New Roman"/>
          <w:sz w:val="20"/>
          <w:szCs w:val="20"/>
        </w:rPr>
        <w:t>новлению;</w:t>
      </w:r>
    </w:p>
    <w:p w:rsidR="00136FC4" w:rsidRPr="00136FC4" w:rsidRDefault="00136FC4" w:rsidP="00136FC4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36FC4">
        <w:rPr>
          <w:rFonts w:ascii="Times New Roman" w:hAnsi="Times New Roman" w:cs="Times New Roman"/>
          <w:sz w:val="20"/>
          <w:szCs w:val="20"/>
        </w:rPr>
        <w:t>2. Опубликовать настоящее постановление в Информационном бюллетене муниципального образования – Новомичуринское городское поселение Пронского муниципального района Рязанской области</w:t>
      </w:r>
    </w:p>
    <w:p w:rsidR="00136FC4" w:rsidRPr="00136FC4" w:rsidRDefault="00136FC4" w:rsidP="00136FC4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36FC4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136FC4" w:rsidRPr="00136FC4" w:rsidRDefault="00136FC4" w:rsidP="00136F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36FC4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36FC4">
        <w:rPr>
          <w:rFonts w:ascii="Times New Roman" w:hAnsi="Times New Roman" w:cs="Times New Roman"/>
          <w:sz w:val="20"/>
          <w:szCs w:val="20"/>
        </w:rPr>
        <w:t>4. Настоящее постановление довести до заинтересованных лиц.</w:t>
      </w:r>
    </w:p>
    <w:p w:rsidR="00136FC4" w:rsidRPr="00136FC4" w:rsidRDefault="00136FC4" w:rsidP="00136FC4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36FC4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136FC4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136FC4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136FC4" w:rsidRPr="00136FC4" w:rsidRDefault="00136FC4" w:rsidP="00136FC4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36FC4" w:rsidRPr="00136FC4" w:rsidRDefault="00136FC4" w:rsidP="00136F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36FC4">
        <w:rPr>
          <w:rFonts w:ascii="Times New Roman" w:hAnsi="Times New Roman" w:cs="Times New Roman"/>
          <w:sz w:val="20"/>
          <w:szCs w:val="20"/>
        </w:rPr>
        <w:t xml:space="preserve">Глава администрации Новомичуринского городского поселения                              И.В. Кирьянов        </w:t>
      </w:r>
    </w:p>
    <w:p w:rsidR="00136FC4" w:rsidRPr="00136FC4" w:rsidRDefault="00136FC4" w:rsidP="00136F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36FC4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</w:p>
    <w:p w:rsidR="00136FC4" w:rsidRPr="00136FC4" w:rsidRDefault="00136FC4" w:rsidP="00136FC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36FC4" w:rsidRPr="00136FC4" w:rsidRDefault="00136FC4" w:rsidP="00136FC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6FC4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136FC4" w:rsidRPr="00136FC4" w:rsidRDefault="00136FC4" w:rsidP="00136FC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6FC4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136FC4" w:rsidRPr="00136FC4" w:rsidRDefault="00136FC4" w:rsidP="00136FC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6FC4">
        <w:rPr>
          <w:rFonts w:ascii="Times New Roman" w:hAnsi="Times New Roman" w:cs="Times New Roman"/>
          <w:sz w:val="20"/>
          <w:szCs w:val="20"/>
        </w:rPr>
        <w:t>МО – Новомичуринское городское поселение</w:t>
      </w:r>
    </w:p>
    <w:p w:rsidR="00136FC4" w:rsidRPr="00136FC4" w:rsidRDefault="00136FC4" w:rsidP="00136FC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6FC4">
        <w:rPr>
          <w:rFonts w:ascii="Times New Roman" w:hAnsi="Times New Roman" w:cs="Times New Roman"/>
          <w:sz w:val="20"/>
          <w:szCs w:val="20"/>
        </w:rPr>
        <w:t xml:space="preserve">Пронского муниципального района </w:t>
      </w:r>
    </w:p>
    <w:p w:rsidR="00136FC4" w:rsidRPr="00136FC4" w:rsidRDefault="00136FC4" w:rsidP="00136FC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6FC4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136FC4" w:rsidRPr="00136FC4" w:rsidRDefault="00136FC4" w:rsidP="00136FC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6FC4">
        <w:rPr>
          <w:rFonts w:ascii="Times New Roman" w:hAnsi="Times New Roman" w:cs="Times New Roman"/>
          <w:sz w:val="20"/>
          <w:szCs w:val="20"/>
        </w:rPr>
        <w:t>от _27 марта_ 2025_ № 154__</w:t>
      </w:r>
    </w:p>
    <w:p w:rsidR="00136FC4" w:rsidRPr="00136FC4" w:rsidRDefault="00136FC4" w:rsidP="00136F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2551"/>
        <w:gridCol w:w="2233"/>
      </w:tblGrid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Адресообразующих элемент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Объект адресации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167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62:11:0010204:1157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171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62:11:0010204:1152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172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62:11:0010204:937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173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62:11:0010204:1176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350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62:11:0010204:613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177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62:11:0010204:253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179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62:11:0010204:1575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180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62:11:0010204:219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181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62:11:0010204:1570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184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62:11:0010204:2032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185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62:11:0010204:47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187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62:11:0010204:1156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188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62:11:0010204:900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352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62:11:0010204:753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195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62:11:0010204:841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199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62:11:0010204:638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201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62:11:0010204:790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203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62:11:0010204:460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207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62:11:0010204:1092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212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62:11:0010204:1113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Пронский, городское 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213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62:11:0010204:833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215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62:11:0010204:1122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216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62:11:0010204:137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218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62:11:0010204:1162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221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62:11:0010204:1138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222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62:11:0010204:249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229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62:11:0010204:35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232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62:11:0010204:500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233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62:11:0010204:1013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234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62:11:0010204:278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235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62:11:0010204:187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238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62:11:0010204:145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239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62:11:0010204:20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240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62:11:0010204:10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241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62:11:0010204:406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242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62:11:0010204:1104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249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62:11:0010204:1557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252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62:11:0010204:956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254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62:11:0010204:2011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255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62:11:0010204:349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259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62:11:0010204:712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264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62:11:0010204:480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Заря, 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265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62:11:0010204:1198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266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62:11:0010204:60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269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62:11:0010204:1200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271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62:11:0010204:1971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273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62:11:0010204:1119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274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62:11:0010204:64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279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62:11:0010204:723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351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62:11:0010204:136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283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62:11:0010204:1173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284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62:11:0010204:1056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289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62:11:0010204:988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291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62:11:0010204:139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297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62:11:0010204:987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299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62:11:0010204:916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303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62:11:0010204:74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304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62:11:0010204:975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306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62:11:0010204:762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310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62:11:0010204:135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312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62:11:0010204:2031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315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62:11:0010204:761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324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62:11:0010204:465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325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62:11:0010204:1141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326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62:11:0010204:858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336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62:11:0010204:591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341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62:11:0010204:159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343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62:11:0010204:99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344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62:11:0010204:1082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346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62:11:0010204:656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348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62:11:0010204:138</w:t>
            </w:r>
          </w:p>
        </w:tc>
      </w:tr>
      <w:tr w:rsidR="00136FC4" w:rsidRPr="00136FC4" w:rsidTr="00136FC4">
        <w:tc>
          <w:tcPr>
            <w:tcW w:w="817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25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Заря, переулок 1-ый Промышленный</w:t>
            </w:r>
          </w:p>
        </w:tc>
        <w:tc>
          <w:tcPr>
            <w:tcW w:w="2551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Земельный участок 349</w:t>
            </w:r>
          </w:p>
        </w:tc>
        <w:tc>
          <w:tcPr>
            <w:tcW w:w="2233" w:type="dxa"/>
            <w:shd w:val="clear" w:color="auto" w:fill="auto"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sz w:val="20"/>
                <w:szCs w:val="20"/>
              </w:rPr>
              <w:t>62:11:0010204:186</w:t>
            </w:r>
          </w:p>
        </w:tc>
      </w:tr>
    </w:tbl>
    <w:p w:rsidR="00136FC4" w:rsidRPr="00136FC4" w:rsidRDefault="00136FC4" w:rsidP="00136F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36FC4" w:rsidRPr="00136FC4" w:rsidRDefault="00136FC4" w:rsidP="00136FC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36FC4" w:rsidRDefault="00136FC4" w:rsidP="00136FC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образования-Новомичуринское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136FC4" w:rsidRPr="00136FC4" w:rsidRDefault="00136FC4" w:rsidP="00136FC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27 марта 2025года №155 </w:t>
      </w:r>
      <w:r w:rsidRPr="00136FC4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136FC4" w:rsidRDefault="00136FC4" w:rsidP="00136FC4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36FC4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136FC4">
        <w:rPr>
          <w:rFonts w:ascii="Times New Roman" w:hAnsi="Times New Roman" w:cs="Times New Roman"/>
          <w:sz w:val="20"/>
          <w:szCs w:val="20"/>
        </w:rPr>
        <w:t>е</w:t>
      </w:r>
      <w:r w:rsidRPr="00136FC4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</w:t>
      </w:r>
      <w:r w:rsidRPr="00136FC4">
        <w:rPr>
          <w:rFonts w:ascii="Times New Roman" w:hAnsi="Times New Roman" w:cs="Times New Roman"/>
          <w:sz w:val="20"/>
          <w:szCs w:val="20"/>
        </w:rPr>
        <w:t>н</w:t>
      </w:r>
      <w:r w:rsidRPr="00136FC4">
        <w:rPr>
          <w:rFonts w:ascii="Times New Roman" w:hAnsi="Times New Roman" w:cs="Times New Roman"/>
          <w:sz w:val="20"/>
          <w:szCs w:val="20"/>
        </w:rPr>
        <w:t>ципах организации местного самоуправления в Российской Федерации»», постановления Правительства Ро</w:t>
      </w:r>
      <w:r w:rsidRPr="00136FC4">
        <w:rPr>
          <w:rFonts w:ascii="Times New Roman" w:hAnsi="Times New Roman" w:cs="Times New Roman"/>
          <w:sz w:val="20"/>
          <w:szCs w:val="20"/>
        </w:rPr>
        <w:t>с</w:t>
      </w:r>
      <w:r w:rsidRPr="00136FC4">
        <w:rPr>
          <w:rFonts w:ascii="Times New Roman" w:hAnsi="Times New Roman" w:cs="Times New Roman"/>
          <w:sz w:val="20"/>
          <w:szCs w:val="20"/>
        </w:rPr>
        <w:t>сийской Федерации от 19.11.2014 г. № 1221 «Об утверждении Правил присвоения, изменения и аннулирования адресов</w:t>
      </w:r>
      <w:proofErr w:type="gramEnd"/>
      <w:r w:rsidRPr="00136FC4">
        <w:rPr>
          <w:rFonts w:ascii="Times New Roman" w:hAnsi="Times New Roman" w:cs="Times New Roman"/>
          <w:sz w:val="20"/>
          <w:szCs w:val="20"/>
        </w:rPr>
        <w:t>», руководствуясь Уставом муниципального образования – Новомичуринское городское поселение, а</w:t>
      </w:r>
      <w:r w:rsidRPr="00136FC4">
        <w:rPr>
          <w:rFonts w:ascii="Times New Roman" w:hAnsi="Times New Roman" w:cs="Times New Roman"/>
          <w:sz w:val="20"/>
          <w:szCs w:val="20"/>
        </w:rPr>
        <w:t>д</w:t>
      </w:r>
      <w:r w:rsidRPr="00136FC4">
        <w:rPr>
          <w:rFonts w:ascii="Times New Roman" w:hAnsi="Times New Roman" w:cs="Times New Roman"/>
          <w:sz w:val="20"/>
          <w:szCs w:val="20"/>
        </w:rPr>
        <w:t>министрация муниципального образования – Новомичуринское городское поселение</w:t>
      </w:r>
    </w:p>
    <w:p w:rsidR="00136FC4" w:rsidRPr="00136FC4" w:rsidRDefault="00136FC4" w:rsidP="00136F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36F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36FC4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136FC4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136FC4">
        <w:rPr>
          <w:rFonts w:ascii="Times New Roman" w:hAnsi="Times New Roman" w:cs="Times New Roman"/>
          <w:sz w:val="20"/>
          <w:szCs w:val="20"/>
        </w:rPr>
        <w:t>:</w:t>
      </w:r>
    </w:p>
    <w:p w:rsidR="00136FC4" w:rsidRPr="00136FC4" w:rsidRDefault="00136FC4" w:rsidP="00136FC4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36FC4">
        <w:rPr>
          <w:rFonts w:ascii="Times New Roman" w:hAnsi="Times New Roman" w:cs="Times New Roman"/>
          <w:sz w:val="20"/>
          <w:szCs w:val="20"/>
        </w:rPr>
        <w:t xml:space="preserve">1. Присвоить объектам адресации, земельным участкам, </w:t>
      </w:r>
      <w:proofErr w:type="gramStart"/>
      <w:r w:rsidRPr="00136FC4">
        <w:rPr>
          <w:rFonts w:ascii="Times New Roman" w:hAnsi="Times New Roman" w:cs="Times New Roman"/>
          <w:sz w:val="20"/>
          <w:szCs w:val="20"/>
        </w:rPr>
        <w:t>расположенных</w:t>
      </w:r>
      <w:proofErr w:type="gramEnd"/>
      <w:r w:rsidRPr="00136FC4">
        <w:rPr>
          <w:rFonts w:ascii="Times New Roman" w:hAnsi="Times New Roman" w:cs="Times New Roman"/>
          <w:sz w:val="20"/>
          <w:szCs w:val="20"/>
        </w:rPr>
        <w:t xml:space="preserve"> на территории муниципального образования – Новомичуринское городское поселение, адреса согласно приложению №1 к настоящему пост</w:t>
      </w:r>
      <w:r w:rsidRPr="00136FC4">
        <w:rPr>
          <w:rFonts w:ascii="Times New Roman" w:hAnsi="Times New Roman" w:cs="Times New Roman"/>
          <w:sz w:val="20"/>
          <w:szCs w:val="20"/>
        </w:rPr>
        <w:t>а</w:t>
      </w:r>
      <w:r w:rsidRPr="00136FC4">
        <w:rPr>
          <w:rFonts w:ascii="Times New Roman" w:hAnsi="Times New Roman" w:cs="Times New Roman"/>
          <w:sz w:val="20"/>
          <w:szCs w:val="20"/>
        </w:rPr>
        <w:t>новлению.</w:t>
      </w:r>
    </w:p>
    <w:p w:rsidR="00136FC4" w:rsidRPr="00136FC4" w:rsidRDefault="00136FC4" w:rsidP="00136FC4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36FC4">
        <w:rPr>
          <w:rFonts w:ascii="Times New Roman" w:hAnsi="Times New Roman" w:cs="Times New Roman"/>
          <w:sz w:val="20"/>
          <w:szCs w:val="20"/>
        </w:rPr>
        <w:t>2. Опубликовать настоящее постановление в Информационном бюллетене муниципального образования – Новомичуринское городское поселение Пронского муниципального района Рязанской области.</w:t>
      </w:r>
    </w:p>
    <w:p w:rsidR="00136FC4" w:rsidRPr="00136FC4" w:rsidRDefault="00136FC4" w:rsidP="00136FC4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36FC4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136FC4" w:rsidRPr="00136FC4" w:rsidRDefault="00136FC4" w:rsidP="00136F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36FC4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136FC4">
        <w:rPr>
          <w:rFonts w:ascii="Times New Roman" w:hAnsi="Times New Roman" w:cs="Times New Roman"/>
          <w:sz w:val="20"/>
          <w:szCs w:val="20"/>
        </w:rPr>
        <w:t xml:space="preserve"> 4. Настоящее постановление довести до заинтересованных лиц.</w:t>
      </w:r>
    </w:p>
    <w:p w:rsidR="00136FC4" w:rsidRPr="00136FC4" w:rsidRDefault="00136FC4" w:rsidP="00136FC4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36FC4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136FC4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136FC4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136FC4" w:rsidRPr="00136FC4" w:rsidRDefault="00136FC4" w:rsidP="00136FC4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36FC4" w:rsidRPr="00136FC4" w:rsidRDefault="00136FC4" w:rsidP="00136F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36FC4">
        <w:rPr>
          <w:rFonts w:ascii="Times New Roman" w:hAnsi="Times New Roman" w:cs="Times New Roman"/>
          <w:sz w:val="20"/>
          <w:szCs w:val="20"/>
        </w:rPr>
        <w:t xml:space="preserve">Глава администрации 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136FC4">
        <w:rPr>
          <w:rFonts w:ascii="Times New Roman" w:hAnsi="Times New Roman" w:cs="Times New Roman"/>
          <w:sz w:val="20"/>
          <w:szCs w:val="20"/>
        </w:rPr>
        <w:t>овомичуринского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36FC4">
        <w:rPr>
          <w:rFonts w:ascii="Times New Roman" w:hAnsi="Times New Roman" w:cs="Times New Roman"/>
          <w:sz w:val="20"/>
          <w:szCs w:val="20"/>
        </w:rPr>
        <w:t xml:space="preserve">городского поселения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136FC4">
        <w:rPr>
          <w:rFonts w:ascii="Times New Roman" w:hAnsi="Times New Roman" w:cs="Times New Roman"/>
          <w:sz w:val="20"/>
          <w:szCs w:val="20"/>
        </w:rPr>
        <w:tab/>
      </w:r>
      <w:r w:rsidRPr="00136FC4">
        <w:rPr>
          <w:rFonts w:ascii="Times New Roman" w:hAnsi="Times New Roman" w:cs="Times New Roman"/>
          <w:sz w:val="20"/>
          <w:szCs w:val="20"/>
        </w:rPr>
        <w:tab/>
        <w:t xml:space="preserve">      И.В. Кирьянов                                </w:t>
      </w:r>
    </w:p>
    <w:p w:rsidR="00136FC4" w:rsidRPr="00136FC4" w:rsidRDefault="00136FC4" w:rsidP="00136FC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6FC4"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136FC4" w:rsidRPr="00136FC4" w:rsidRDefault="00136FC4" w:rsidP="00136FC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6FC4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136FC4" w:rsidRPr="00136FC4" w:rsidRDefault="00136FC4" w:rsidP="00136FC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6FC4">
        <w:rPr>
          <w:rFonts w:ascii="Times New Roman" w:hAnsi="Times New Roman" w:cs="Times New Roman"/>
          <w:sz w:val="20"/>
          <w:szCs w:val="20"/>
        </w:rPr>
        <w:t>МО – Новомичуринское городское поселение</w:t>
      </w:r>
    </w:p>
    <w:p w:rsidR="00136FC4" w:rsidRPr="00136FC4" w:rsidRDefault="00136FC4" w:rsidP="00136FC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6FC4">
        <w:rPr>
          <w:rFonts w:ascii="Times New Roman" w:hAnsi="Times New Roman" w:cs="Times New Roman"/>
          <w:sz w:val="20"/>
          <w:szCs w:val="20"/>
        </w:rPr>
        <w:t xml:space="preserve">Пронского муниципального района </w:t>
      </w:r>
    </w:p>
    <w:p w:rsidR="00136FC4" w:rsidRPr="00136FC4" w:rsidRDefault="00136FC4" w:rsidP="00136FC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6FC4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136FC4" w:rsidRPr="00136FC4" w:rsidRDefault="00136FC4" w:rsidP="00136FC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6FC4">
        <w:rPr>
          <w:rFonts w:ascii="Times New Roman" w:hAnsi="Times New Roman" w:cs="Times New Roman"/>
          <w:sz w:val="20"/>
          <w:szCs w:val="20"/>
        </w:rPr>
        <w:t>от 27 марта 2025 № 155</w:t>
      </w:r>
    </w:p>
    <w:p w:rsidR="00136FC4" w:rsidRPr="00136FC4" w:rsidRDefault="00136FC4" w:rsidP="00136F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00"/>
        <w:gridCol w:w="3680"/>
        <w:gridCol w:w="2381"/>
        <w:gridCol w:w="2693"/>
      </w:tblGrid>
      <w:tr w:rsidR="00136FC4" w:rsidRPr="00136FC4" w:rsidTr="00136FC4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Адресообразующих элемент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 адресации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Кадастровый номер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62:11:0010205:517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62:11:0010205:524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 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 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62:11:0010205:215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 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62:11:0010205:221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 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62:11:0010205:217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 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62:11:0010205:381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 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62:11:0010205:382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 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62:11:0010205:371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 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62:11:0010205:244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 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62:11:0010205:256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 41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62:11:0010205:25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 101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62:11:0010205:224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 102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62:11:0010205:495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 103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62:11:0010205:207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 106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62:11:0010205:222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 108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62:11:0010205:578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 109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62:11:0010206:136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 110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62:11:0010205:31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 115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62:11:0010205:259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 116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62:11:0010205:497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 124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62:11:0010205:562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 125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62:11:0010205:373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 126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62:11:0010205:375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 127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62:11:0010205:500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 129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62:11:0010205:510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 136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62:11:0010205:237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62:11:0010205:253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62:11:0010205:508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139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62:11:0010205:26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62:11:0010205:195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62:11:0010205:220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62:11:0010205:248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62:11:0010205:188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62:11:0010205:14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62:11:0010205:63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62:11:0010205:401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62:11:0010205:247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62:11:0010205:404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62:11:0010205:208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62:11:0010205:234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166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62:11:0010205:558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62:11:0010205:245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62:11:0010205:43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62:11:0010205:48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62:11:0010205:181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176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62:11:0010205:203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62:11:0010205:380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62:11:0010205:30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62:11:0010205:213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62:11:0010205:227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186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62:11:0010205:17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201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62:11:0010205:172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204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62:11:0010205:198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215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62:11:0010205:137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217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62:11:0010205:112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219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62:11:0010205:166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220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62:11:0010205:83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60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221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62:11:0010205:169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223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62:11:0010205:29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224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62:11:0010205:231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225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62:11:0010205:255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226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62:11:0010205:200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228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62:11:0010205:32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66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229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62:11:0010205:216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232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62:11:0010205:246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62:11:0010205:191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62:11:0010205:75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62:11:0010205:92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62:11:0010205:9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305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62:11:0010205:79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62:11:0010205:108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62:11:0010205:56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62:11:0010205:73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62:11:0010205:128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62:11:0010205:4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78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62:11:0010205:121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62:11:0010205:160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62:11:0010205:23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62:11:0010205:91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62:11:0010205:223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62:11:0010205:53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84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62:11:0010205:161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62:11:0010205:154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62:11:0010205:82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62:11:0010205:41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62:11:0010205:230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62:11:0010205:109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90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329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62:11:0010205:72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62:11:0010205:150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62:11:0010205:16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336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62:11:0010205:104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402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62:11:0010205:163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403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62:11:0010205:206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96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404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62:11:0010205:127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406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62:11:0010205:118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410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62:11:0010205:96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411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62:11:0010205:80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412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62:11:0010205:155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413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62:11:0010205:122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102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414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62:11:0010205:77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416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62:11:0010205:38</w:t>
            </w:r>
          </w:p>
        </w:tc>
      </w:tr>
      <w:tr w:rsidR="00136FC4" w:rsidRPr="00136FC4" w:rsidTr="00136FC4">
        <w:trPr>
          <w:trHeight w:val="23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FC4" w:rsidRPr="00136FC4" w:rsidRDefault="00136FC4" w:rsidP="00136FC4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136FC4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422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FC4" w:rsidRPr="00136FC4" w:rsidRDefault="00136FC4" w:rsidP="00136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62:11:0010205:499</w:t>
            </w:r>
          </w:p>
        </w:tc>
      </w:tr>
    </w:tbl>
    <w:p w:rsidR="00136FC4" w:rsidRPr="00136FC4" w:rsidRDefault="00136FC4" w:rsidP="00136FC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D1CD5" w:rsidRPr="00136FC4" w:rsidRDefault="004D1CD5" w:rsidP="004D1CD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D1CD5" w:rsidRDefault="004D1CD5" w:rsidP="004D1CD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образования-Новомичуринское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4D1CD5" w:rsidRPr="00136FC4" w:rsidRDefault="004D1CD5" w:rsidP="004D1CD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27 марта 2025года №156 </w:t>
      </w:r>
      <w:r w:rsidRPr="00136FC4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4D1CD5" w:rsidRDefault="004D1CD5" w:rsidP="004D1CD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D1CD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proofErr w:type="gramStart"/>
      <w:r w:rsidRPr="004D1CD5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4D1CD5">
        <w:rPr>
          <w:rFonts w:ascii="Times New Roman" w:hAnsi="Times New Roman" w:cs="Times New Roman"/>
          <w:sz w:val="20"/>
          <w:szCs w:val="20"/>
        </w:rPr>
        <w:t>е</w:t>
      </w:r>
      <w:r w:rsidRPr="004D1CD5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</w:t>
      </w:r>
      <w:r w:rsidRPr="004D1CD5">
        <w:rPr>
          <w:rFonts w:ascii="Times New Roman" w:hAnsi="Times New Roman" w:cs="Times New Roman"/>
          <w:sz w:val="20"/>
          <w:szCs w:val="20"/>
        </w:rPr>
        <w:t>н</w:t>
      </w:r>
      <w:r w:rsidRPr="004D1CD5">
        <w:rPr>
          <w:rFonts w:ascii="Times New Roman" w:hAnsi="Times New Roman" w:cs="Times New Roman"/>
          <w:sz w:val="20"/>
          <w:szCs w:val="20"/>
        </w:rPr>
        <w:t>ципах организации местного самоуправления в Российской Федерации»», постановления Правительства Ро</w:t>
      </w:r>
      <w:r w:rsidRPr="004D1CD5">
        <w:rPr>
          <w:rFonts w:ascii="Times New Roman" w:hAnsi="Times New Roman" w:cs="Times New Roman"/>
          <w:sz w:val="20"/>
          <w:szCs w:val="20"/>
        </w:rPr>
        <w:t>с</w:t>
      </w:r>
      <w:r w:rsidRPr="004D1CD5">
        <w:rPr>
          <w:rFonts w:ascii="Times New Roman" w:hAnsi="Times New Roman" w:cs="Times New Roman"/>
          <w:sz w:val="20"/>
          <w:szCs w:val="20"/>
        </w:rPr>
        <w:t>сийской Федерации от 19.11.2014 г. № 1221 «Об утверждении Правил присвоения, изменения и аннулирования адресов</w:t>
      </w:r>
      <w:proofErr w:type="gramEnd"/>
      <w:r w:rsidRPr="004D1CD5">
        <w:rPr>
          <w:rFonts w:ascii="Times New Roman" w:hAnsi="Times New Roman" w:cs="Times New Roman"/>
          <w:sz w:val="20"/>
          <w:szCs w:val="20"/>
        </w:rPr>
        <w:t>», руководствуясь Уставом муниципального образования – Новомичуринское городское поселение, а</w:t>
      </w:r>
      <w:r w:rsidRPr="004D1CD5">
        <w:rPr>
          <w:rFonts w:ascii="Times New Roman" w:hAnsi="Times New Roman" w:cs="Times New Roman"/>
          <w:sz w:val="20"/>
          <w:szCs w:val="20"/>
        </w:rPr>
        <w:t>д</w:t>
      </w:r>
      <w:r w:rsidRPr="004D1CD5">
        <w:rPr>
          <w:rFonts w:ascii="Times New Roman" w:hAnsi="Times New Roman" w:cs="Times New Roman"/>
          <w:sz w:val="20"/>
          <w:szCs w:val="20"/>
        </w:rPr>
        <w:t>министрация муниципального образования – Новомичуринское городское поселение</w:t>
      </w:r>
    </w:p>
    <w:p w:rsidR="004D1CD5" w:rsidRPr="004D1CD5" w:rsidRDefault="004D1CD5" w:rsidP="004D1CD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D1CD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D1CD5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4D1CD5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4D1CD5">
        <w:rPr>
          <w:rFonts w:ascii="Times New Roman" w:hAnsi="Times New Roman" w:cs="Times New Roman"/>
          <w:sz w:val="20"/>
          <w:szCs w:val="20"/>
        </w:rPr>
        <w:t>:</w:t>
      </w:r>
    </w:p>
    <w:p w:rsidR="004D1CD5" w:rsidRPr="004D1CD5" w:rsidRDefault="004D1CD5" w:rsidP="004D1CD5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4D1CD5">
        <w:rPr>
          <w:rFonts w:ascii="Times New Roman" w:hAnsi="Times New Roman" w:cs="Times New Roman"/>
          <w:sz w:val="20"/>
          <w:szCs w:val="20"/>
        </w:rPr>
        <w:t xml:space="preserve">1. Присвоить объектам адресации, земельным участкам, </w:t>
      </w:r>
      <w:proofErr w:type="gramStart"/>
      <w:r w:rsidRPr="004D1CD5">
        <w:rPr>
          <w:rFonts w:ascii="Times New Roman" w:hAnsi="Times New Roman" w:cs="Times New Roman"/>
          <w:sz w:val="20"/>
          <w:szCs w:val="20"/>
        </w:rPr>
        <w:t>расположенных</w:t>
      </w:r>
      <w:proofErr w:type="gramEnd"/>
      <w:r w:rsidRPr="004D1CD5">
        <w:rPr>
          <w:rFonts w:ascii="Times New Roman" w:hAnsi="Times New Roman" w:cs="Times New Roman"/>
          <w:sz w:val="20"/>
          <w:szCs w:val="20"/>
        </w:rPr>
        <w:t xml:space="preserve"> на территории муниципального образования – Новомичуринское городское поселение, адреса согласно приложению №1 к настоящему пост</w:t>
      </w:r>
      <w:r w:rsidRPr="004D1CD5">
        <w:rPr>
          <w:rFonts w:ascii="Times New Roman" w:hAnsi="Times New Roman" w:cs="Times New Roman"/>
          <w:sz w:val="20"/>
          <w:szCs w:val="20"/>
        </w:rPr>
        <w:t>а</w:t>
      </w:r>
      <w:r w:rsidRPr="004D1CD5">
        <w:rPr>
          <w:rFonts w:ascii="Times New Roman" w:hAnsi="Times New Roman" w:cs="Times New Roman"/>
          <w:sz w:val="20"/>
          <w:szCs w:val="20"/>
        </w:rPr>
        <w:t>новлению.</w:t>
      </w:r>
    </w:p>
    <w:p w:rsidR="004D1CD5" w:rsidRPr="004D1CD5" w:rsidRDefault="004D1CD5" w:rsidP="004D1CD5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4D1CD5">
        <w:rPr>
          <w:rFonts w:ascii="Times New Roman" w:hAnsi="Times New Roman" w:cs="Times New Roman"/>
          <w:sz w:val="20"/>
          <w:szCs w:val="20"/>
        </w:rPr>
        <w:t>2. Опубликовать настоящее постановление в Информационном бюллетене муниципального образования – Новомичуринское городское поселение Пронского муниципального района Рязанской области.</w:t>
      </w:r>
    </w:p>
    <w:p w:rsidR="004D1CD5" w:rsidRPr="004D1CD5" w:rsidRDefault="004D1CD5" w:rsidP="004D1CD5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4D1CD5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4D1CD5" w:rsidRPr="004D1CD5" w:rsidRDefault="004D1CD5" w:rsidP="004D1CD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D1CD5">
        <w:rPr>
          <w:rFonts w:ascii="Times New Roman" w:hAnsi="Times New Roman" w:cs="Times New Roman"/>
          <w:sz w:val="20"/>
          <w:szCs w:val="20"/>
        </w:rPr>
        <w:t xml:space="preserve">       4. Настоящее постановление довести до заинтересованных лиц.</w:t>
      </w:r>
    </w:p>
    <w:p w:rsidR="004D1CD5" w:rsidRPr="004D1CD5" w:rsidRDefault="004D1CD5" w:rsidP="004D1CD5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4D1CD5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4D1CD5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4D1CD5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4D1CD5" w:rsidRPr="004D1CD5" w:rsidRDefault="004D1CD5" w:rsidP="004D1CD5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D1CD5" w:rsidRPr="004D1CD5" w:rsidRDefault="004D1CD5" w:rsidP="004D1CD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D1CD5">
        <w:rPr>
          <w:rFonts w:ascii="Times New Roman" w:hAnsi="Times New Roman" w:cs="Times New Roman"/>
          <w:sz w:val="20"/>
          <w:szCs w:val="20"/>
        </w:rPr>
        <w:t xml:space="preserve">Глава администрации 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4D1CD5">
        <w:rPr>
          <w:rFonts w:ascii="Times New Roman" w:hAnsi="Times New Roman" w:cs="Times New Roman"/>
          <w:sz w:val="20"/>
          <w:szCs w:val="20"/>
        </w:rPr>
        <w:t>овомичуринского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D1CD5">
        <w:rPr>
          <w:rFonts w:ascii="Times New Roman" w:hAnsi="Times New Roman" w:cs="Times New Roman"/>
          <w:sz w:val="20"/>
          <w:szCs w:val="20"/>
        </w:rPr>
        <w:t xml:space="preserve">городского поселения      </w:t>
      </w:r>
      <w:r w:rsidRPr="004D1CD5">
        <w:rPr>
          <w:rFonts w:ascii="Times New Roman" w:hAnsi="Times New Roman" w:cs="Times New Roman"/>
          <w:sz w:val="20"/>
          <w:szCs w:val="20"/>
        </w:rPr>
        <w:tab/>
      </w:r>
      <w:r w:rsidRPr="004D1CD5">
        <w:rPr>
          <w:rFonts w:ascii="Times New Roman" w:hAnsi="Times New Roman" w:cs="Times New Roman"/>
          <w:sz w:val="20"/>
          <w:szCs w:val="20"/>
        </w:rPr>
        <w:tab/>
        <w:t xml:space="preserve">      И.В. Кирьянов                                </w:t>
      </w:r>
    </w:p>
    <w:p w:rsidR="004D1CD5" w:rsidRPr="004D1CD5" w:rsidRDefault="004D1CD5" w:rsidP="004D1CD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D1CD5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4D1CD5" w:rsidRPr="004D1CD5" w:rsidRDefault="004D1CD5" w:rsidP="004D1CD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D1CD5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4D1CD5" w:rsidRPr="004D1CD5" w:rsidRDefault="004D1CD5" w:rsidP="004D1CD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D1CD5">
        <w:rPr>
          <w:rFonts w:ascii="Times New Roman" w:hAnsi="Times New Roman" w:cs="Times New Roman"/>
          <w:sz w:val="20"/>
          <w:szCs w:val="20"/>
        </w:rPr>
        <w:t>МО – Новомичуринское городское поселение</w:t>
      </w:r>
    </w:p>
    <w:p w:rsidR="004D1CD5" w:rsidRPr="004D1CD5" w:rsidRDefault="004D1CD5" w:rsidP="004D1CD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D1CD5">
        <w:rPr>
          <w:rFonts w:ascii="Times New Roman" w:hAnsi="Times New Roman" w:cs="Times New Roman"/>
          <w:sz w:val="20"/>
          <w:szCs w:val="20"/>
        </w:rPr>
        <w:t xml:space="preserve">Пронского муниципального района </w:t>
      </w:r>
    </w:p>
    <w:p w:rsidR="004D1CD5" w:rsidRPr="004D1CD5" w:rsidRDefault="004D1CD5" w:rsidP="004D1CD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D1CD5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4D1CD5" w:rsidRPr="004D1CD5" w:rsidRDefault="004D1CD5" w:rsidP="004D1CD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D1CD5">
        <w:rPr>
          <w:rFonts w:ascii="Times New Roman" w:hAnsi="Times New Roman" w:cs="Times New Roman"/>
          <w:sz w:val="20"/>
          <w:szCs w:val="20"/>
        </w:rPr>
        <w:t>от 27 марта 2025 №156</w:t>
      </w:r>
    </w:p>
    <w:p w:rsidR="004D1CD5" w:rsidRPr="004D1CD5" w:rsidRDefault="004D1CD5" w:rsidP="004D1CD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40"/>
        <w:gridCol w:w="3700"/>
        <w:gridCol w:w="2521"/>
        <w:gridCol w:w="2693"/>
      </w:tblGrid>
      <w:tr w:rsidR="004D1CD5" w:rsidRPr="004D1CD5" w:rsidTr="0014003C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Адресообразующих элемент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 адресации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Кадастровый номер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424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62:11:0010205:393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434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62:11:0010205:24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435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62:11:0010205:538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436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62:11:0010205:165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501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62:11:0010205:89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502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62:11:0010205:102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62:11:0010205:74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504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62:11:0010205:126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506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62:11:0010205:391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508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62:11:0010205:189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509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62:11:0010205:65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511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62:11:0010205:129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513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62:11:0010205:44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514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62:11:0010205:551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516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62:11:0010205:106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518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62:11:0010205:110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522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62:11:0010205:40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523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62:11:0010205:107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527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62:11:0010205:70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528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62:11:0010205:167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529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62:11:0010205:147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530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62:11:0010205:157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532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62:11:0010205:100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539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62:11:0010205:225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541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62:11:0010205:27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544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62:11:0010205:21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545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62:11:0010205:378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547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62:11:0010205:39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602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62:11:0010205:577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604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62:11:0010205:406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606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62:11:0010205:209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611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62:11:0010205:238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614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62:11:0010205:376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615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62:11:0010205:68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618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62:11:0010205:183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622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62:11:0010205:192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625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62:11:0010205:214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626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62:11:0010205:61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627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62:11:0010205:55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628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62:11:0010205:66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629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62:11:0010205:71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633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62:11:0010205:210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634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62:11:0010205:33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637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62:11:0010205:194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638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62:11:0010205:377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639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62:11:0010205:205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641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62:11:0010205:196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706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62:11:0010205:390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62:11:0010205:6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62:11:0010205:18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62:11:0010205:232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62:11:0010205:530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717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62:11:0010205:241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62:11:0010205:239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62:11:0010205:392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62:11:0010205:523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62:11:0010205:498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729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62:11:0010205:252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730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62:11:0010205:28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62:11:0010205:46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62:11:0010205:521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62:11:0010205:199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62:11:0010205:494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736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62:11:0010205:34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62:11:0010205:22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62:11:0010205:8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62:11:0010205:366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62:11:0010205:60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62:11:0010205:549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749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62:11:0010205:394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62:11:0010205:226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753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62:11:0010205:367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62:11:0010205:211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62:11:0010205:240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62:11:0010205:233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62:11:0010205:254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62:11:0010205:228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62:11:0010205:522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62:11:0010205:219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62:11:0010205:519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62:11:0010205:516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826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62:11:0010205:249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828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62:11:0010205:197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62:11:0010205:229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62:11:0010205:42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62:11:0010205:236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835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62:11:0010205:190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837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62:11:0010205:258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62:11:0010205:58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62:11:0010205:386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62:11:0010205:218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62:11:0010205:389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847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62:11:0010205:182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849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62:11:0010205:187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62:11:0010205:399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62:11:0010205:257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62:11:0010205:19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62:11:0010205:201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857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62:11:0010205:379</w:t>
            </w:r>
          </w:p>
        </w:tc>
      </w:tr>
      <w:tr w:rsidR="004D1CD5" w:rsidRPr="004D1CD5" w:rsidTr="0014003C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D5" w:rsidRPr="004D1CD5" w:rsidRDefault="004D1CD5" w:rsidP="004D1CD5">
            <w:pPr>
              <w:spacing w:after="0"/>
              <w:rPr>
                <w:rFonts w:ascii="Times New Roman" w:hAnsi="Times New Roman" w:cs="Times New Roman"/>
                <w:color w:val="2D2F39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Российская Федерация, Рязанская о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б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ласть, муниципальный район Пронский, городское поселение Новомичуринское, город Новомичуринск, гаражно-строительный кооп. Красное знамя, п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е</w:t>
            </w:r>
            <w:r w:rsidRPr="004D1CD5">
              <w:rPr>
                <w:rFonts w:ascii="Times New Roman" w:hAnsi="Times New Roman" w:cs="Times New Roman"/>
                <w:color w:val="2D2F39"/>
                <w:sz w:val="20"/>
                <w:szCs w:val="20"/>
              </w:rPr>
              <w:t>реулок 1-ый Промышленный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545А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D5" w:rsidRPr="004D1CD5" w:rsidRDefault="004D1CD5" w:rsidP="004D1C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62:11:0010205:261</w:t>
            </w:r>
          </w:p>
        </w:tc>
      </w:tr>
    </w:tbl>
    <w:p w:rsidR="004D1CD5" w:rsidRPr="004D1CD5" w:rsidRDefault="004D1CD5" w:rsidP="004D1CD5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136FC4" w:rsidRPr="0002346B" w:rsidRDefault="00136FC4" w:rsidP="00136FC4">
      <w:pPr>
        <w:rPr>
          <w:sz w:val="20"/>
        </w:rPr>
      </w:pPr>
    </w:p>
    <w:p w:rsidR="00136FC4" w:rsidRPr="0002346B" w:rsidRDefault="00136FC4" w:rsidP="00136FC4">
      <w:pPr>
        <w:rPr>
          <w:sz w:val="20"/>
        </w:rPr>
      </w:pPr>
      <w:bookmarkStart w:id="0" w:name="_GoBack"/>
      <w:bookmarkEnd w:id="0"/>
    </w:p>
    <w:sectPr w:rsidR="00136FC4" w:rsidRPr="0002346B" w:rsidSect="0057589F">
      <w:headerReference w:type="default" r:id="rId9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FC4" w:rsidRDefault="00136FC4" w:rsidP="00567567">
      <w:pPr>
        <w:spacing w:after="0" w:line="240" w:lineRule="auto"/>
      </w:pPr>
      <w:r>
        <w:separator/>
      </w:r>
    </w:p>
  </w:endnote>
  <w:endnote w:type="continuationSeparator" w:id="0">
    <w:p w:rsidR="00136FC4" w:rsidRDefault="00136FC4" w:rsidP="0056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FC4" w:rsidRDefault="00136FC4" w:rsidP="00567567">
      <w:pPr>
        <w:spacing w:after="0" w:line="240" w:lineRule="auto"/>
      </w:pPr>
      <w:r>
        <w:separator/>
      </w:r>
    </w:p>
  </w:footnote>
  <w:footnote w:type="continuationSeparator" w:id="0">
    <w:p w:rsidR="00136FC4" w:rsidRDefault="00136FC4" w:rsidP="00567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FC4" w:rsidRDefault="00136FC4">
    <w:pPr>
      <w:pStyle w:val="a3"/>
    </w:pPr>
    <w:r>
      <w:t xml:space="preserve">                                            Муниципальный вестник № 16 от   </w:t>
    </w:r>
    <w:r w:rsidR="008D60EB">
      <w:t>31</w:t>
    </w:r>
    <w:r>
      <w:t>.0</w:t>
    </w:r>
    <w:r w:rsidR="008D60EB">
      <w:t>3</w:t>
    </w:r>
    <w:r>
      <w:t>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color w:val="000000"/>
        <w:sz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color w:val="000000"/>
        <w:lang w:val="ru-RU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О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</w:r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</w:rPr>
    </w:lvl>
  </w:abstractNum>
  <w:abstractNum w:abstractNumId="16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D"/>
    <w:multiLevelType w:val="multilevel"/>
    <w:tmpl w:val="96C0E138"/>
    <w:name w:val="WW8Num2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18">
    <w:nsid w:val="0000001E"/>
    <w:multiLevelType w:val="multilevel"/>
    <w:tmpl w:val="E11A3AB4"/>
    <w:name w:val="WW8Num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>
    <w:nsid w:val="0000001F"/>
    <w:multiLevelType w:val="multilevel"/>
    <w:tmpl w:val="641057AC"/>
    <w:name w:val="WW8Num3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1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2">
    <w:nsid w:val="009A3F55"/>
    <w:multiLevelType w:val="hybridMultilevel"/>
    <w:tmpl w:val="D3CA7026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2F821C2"/>
    <w:multiLevelType w:val="hybridMultilevel"/>
    <w:tmpl w:val="C8E22D1E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6F7624B"/>
    <w:multiLevelType w:val="hybridMultilevel"/>
    <w:tmpl w:val="7CEE4A0C"/>
    <w:lvl w:ilvl="0" w:tplc="DA708F50">
      <w:start w:val="1"/>
      <w:numFmt w:val="decimal"/>
      <w:lvlText w:val="%1."/>
      <w:lvlJc w:val="left"/>
      <w:pPr>
        <w:ind w:left="1779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0B0E4EDA"/>
    <w:multiLevelType w:val="hybridMultilevel"/>
    <w:tmpl w:val="9992F84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FE570DE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>
    <w:nsid w:val="116E575A"/>
    <w:multiLevelType w:val="hybridMultilevel"/>
    <w:tmpl w:val="E010450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5D300EE"/>
    <w:multiLevelType w:val="singleLevel"/>
    <w:tmpl w:val="D6C6185E"/>
    <w:lvl w:ilvl="0">
      <w:start w:val="2"/>
      <w:numFmt w:val="decimal"/>
      <w:lvlText w:val="2.16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29">
    <w:nsid w:val="1DDB17D5"/>
    <w:multiLevelType w:val="hybridMultilevel"/>
    <w:tmpl w:val="3D0C72B0"/>
    <w:lvl w:ilvl="0" w:tplc="B9EE95D8">
      <w:start w:val="8"/>
      <w:numFmt w:val="none"/>
      <w:lvlText w:val="Статья 8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i w:val="0"/>
        <w:sz w:val="26"/>
        <w:szCs w:val="26"/>
      </w:rPr>
    </w:lvl>
    <w:lvl w:ilvl="1" w:tplc="36C0F5B2">
      <w:start w:val="1"/>
      <w:numFmt w:val="decimal"/>
      <w:lvlText w:val="%2."/>
      <w:lvlJc w:val="left"/>
      <w:pPr>
        <w:tabs>
          <w:tab w:val="num" w:pos="1476"/>
        </w:tabs>
        <w:ind w:left="0" w:firstLine="851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F995B78"/>
    <w:multiLevelType w:val="hybridMultilevel"/>
    <w:tmpl w:val="26BA20E0"/>
    <w:lvl w:ilvl="0" w:tplc="8D6E5948">
      <w:start w:val="1"/>
      <w:numFmt w:val="decimal"/>
      <w:lvlText w:val="%1.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08A170C"/>
    <w:multiLevelType w:val="hybridMultilevel"/>
    <w:tmpl w:val="B3BA57DE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4CC59A3"/>
    <w:multiLevelType w:val="hybridMultilevel"/>
    <w:tmpl w:val="7BF4CB98"/>
    <w:lvl w:ilvl="0" w:tplc="DFBCAC0A">
      <w:start w:val="1"/>
      <w:numFmt w:val="decimal"/>
      <w:lvlText w:val="%1."/>
      <w:lvlJc w:val="left"/>
      <w:pPr>
        <w:ind w:left="128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33">
    <w:nsid w:val="2A5A7A3D"/>
    <w:multiLevelType w:val="hybridMultilevel"/>
    <w:tmpl w:val="E0ACC5E0"/>
    <w:lvl w:ilvl="0" w:tplc="A852DA98">
      <w:start w:val="7"/>
      <w:numFmt w:val="decimal"/>
      <w:lvlText w:val="Статья %1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i w:val="0"/>
        <w:sz w:val="28"/>
        <w:szCs w:val="28"/>
      </w:rPr>
    </w:lvl>
    <w:lvl w:ilvl="1" w:tplc="01D6C532">
      <w:start w:val="1"/>
      <w:numFmt w:val="decimal"/>
      <w:lvlText w:val="%2."/>
      <w:lvlJc w:val="left"/>
      <w:pPr>
        <w:tabs>
          <w:tab w:val="num" w:pos="1476"/>
        </w:tabs>
        <w:ind w:left="0" w:firstLine="851"/>
      </w:pPr>
      <w:rPr>
        <w:rFonts w:hint="default"/>
        <w:b w:val="0"/>
        <w:i w:val="0"/>
        <w:sz w:val="26"/>
        <w:szCs w:val="26"/>
      </w:rPr>
    </w:lvl>
    <w:lvl w:ilvl="2" w:tplc="1766EAA4">
      <w:start w:val="8"/>
      <w:numFmt w:val="decimal"/>
      <w:lvlText w:val="%3Статья"/>
      <w:lvlJc w:val="left"/>
      <w:pPr>
        <w:tabs>
          <w:tab w:val="num" w:pos="3397"/>
        </w:tabs>
        <w:ind w:left="0" w:firstLine="1980"/>
      </w:pPr>
      <w:rPr>
        <w:rFonts w:ascii="Times New Roman" w:hAnsi="Times New Roman" w:hint="default"/>
        <w:b/>
        <w:i w:val="0"/>
        <w:sz w:val="26"/>
        <w:szCs w:val="26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E572B8"/>
    <w:multiLevelType w:val="hybridMultilevel"/>
    <w:tmpl w:val="854E75BC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2954D8F"/>
    <w:multiLevelType w:val="hybridMultilevel"/>
    <w:tmpl w:val="354E3B3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8722F95"/>
    <w:multiLevelType w:val="hybridMultilevel"/>
    <w:tmpl w:val="E3DC1628"/>
    <w:lvl w:ilvl="0" w:tplc="461C020C">
      <w:start w:val="2"/>
      <w:numFmt w:val="decimal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9"/>
        </w:tabs>
        <w:ind w:left="20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9"/>
        </w:tabs>
        <w:ind w:left="27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9"/>
        </w:tabs>
        <w:ind w:left="34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9"/>
        </w:tabs>
        <w:ind w:left="41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9"/>
        </w:tabs>
        <w:ind w:left="48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9"/>
        </w:tabs>
        <w:ind w:left="56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9"/>
        </w:tabs>
        <w:ind w:left="63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9"/>
        </w:tabs>
        <w:ind w:left="7059" w:hanging="180"/>
      </w:pPr>
    </w:lvl>
  </w:abstractNum>
  <w:abstractNum w:abstractNumId="37">
    <w:nsid w:val="3A0D508C"/>
    <w:multiLevelType w:val="hybridMultilevel"/>
    <w:tmpl w:val="B8E8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B420227"/>
    <w:multiLevelType w:val="hybridMultilevel"/>
    <w:tmpl w:val="73CCEC6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D1208B"/>
    <w:multiLevelType w:val="hybridMultilevel"/>
    <w:tmpl w:val="44B2C922"/>
    <w:lvl w:ilvl="0" w:tplc="9B6E4C96">
      <w:start w:val="3"/>
      <w:numFmt w:val="decimal"/>
      <w:lvlText w:val="Статья %1."/>
      <w:lvlJc w:val="left"/>
      <w:pPr>
        <w:tabs>
          <w:tab w:val="num" w:pos="2694"/>
        </w:tabs>
        <w:ind w:left="709" w:firstLine="851"/>
      </w:pPr>
      <w:rPr>
        <w:rFonts w:ascii="Times New Roman" w:hAnsi="Times New Roman" w:hint="default"/>
        <w:b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03338C1"/>
    <w:multiLevelType w:val="hybridMultilevel"/>
    <w:tmpl w:val="86863F8E"/>
    <w:lvl w:ilvl="0" w:tplc="7D84C104">
      <w:start w:val="6"/>
      <w:numFmt w:val="decimal"/>
      <w:lvlText w:val="Статья %1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i w:val="0"/>
        <w:sz w:val="28"/>
        <w:szCs w:val="28"/>
      </w:rPr>
    </w:lvl>
    <w:lvl w:ilvl="1" w:tplc="1A2A05EC">
      <w:start w:val="1"/>
      <w:numFmt w:val="decimal"/>
      <w:lvlText w:val="%2."/>
      <w:lvlJc w:val="left"/>
      <w:pPr>
        <w:tabs>
          <w:tab w:val="num" w:pos="1476"/>
        </w:tabs>
        <w:ind w:left="229" w:firstLine="851"/>
      </w:pPr>
      <w:rPr>
        <w:rFonts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A56786A"/>
    <w:multiLevelType w:val="singleLevel"/>
    <w:tmpl w:val="AD86A2FC"/>
    <w:lvl w:ilvl="0">
      <w:start w:val="4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2">
    <w:nsid w:val="4AE92284"/>
    <w:multiLevelType w:val="hybridMultilevel"/>
    <w:tmpl w:val="9872BE4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E543693"/>
    <w:multiLevelType w:val="hybridMultilevel"/>
    <w:tmpl w:val="21006104"/>
    <w:lvl w:ilvl="0" w:tplc="A554048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BDEC7C9E">
      <w:start w:val="10"/>
      <w:numFmt w:val="decimal"/>
      <w:lvlText w:val="Статья %2."/>
      <w:lvlJc w:val="left"/>
      <w:pPr>
        <w:tabs>
          <w:tab w:val="num" w:pos="2421"/>
        </w:tabs>
        <w:ind w:left="436" w:firstLine="851"/>
      </w:pPr>
      <w:rPr>
        <w:rFonts w:ascii="Times New Roman" w:hAnsi="Times New Roman" w:hint="default"/>
        <w:b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4">
    <w:nsid w:val="557A6810"/>
    <w:multiLevelType w:val="multilevel"/>
    <w:tmpl w:val="1E3C5C9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989"/>
        </w:tabs>
        <w:ind w:left="2989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5">
    <w:nsid w:val="5B104284"/>
    <w:multiLevelType w:val="hybridMultilevel"/>
    <w:tmpl w:val="E7C4E790"/>
    <w:lvl w:ilvl="0" w:tplc="3B6E507E">
      <w:start w:val="1"/>
      <w:numFmt w:val="decimal"/>
      <w:lvlText w:val="Статья %1."/>
      <w:lvlJc w:val="left"/>
      <w:pPr>
        <w:tabs>
          <w:tab w:val="num" w:pos="1844"/>
        </w:tabs>
        <w:ind w:left="-141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F362BD34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  <w:rPr>
        <w:rFonts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46">
    <w:nsid w:val="61802A5C"/>
    <w:multiLevelType w:val="hybridMultilevel"/>
    <w:tmpl w:val="BC2A49A8"/>
    <w:lvl w:ilvl="0" w:tplc="52B8C04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7">
    <w:nsid w:val="6BA02376"/>
    <w:multiLevelType w:val="hybridMultilevel"/>
    <w:tmpl w:val="96A6D0B8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BD479B1"/>
    <w:multiLevelType w:val="hybridMultilevel"/>
    <w:tmpl w:val="B76880D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D0F264F"/>
    <w:multiLevelType w:val="hybridMultilevel"/>
    <w:tmpl w:val="C770CE06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09269E1"/>
    <w:multiLevelType w:val="hybridMultilevel"/>
    <w:tmpl w:val="66F8C866"/>
    <w:lvl w:ilvl="0" w:tplc="9FA27E26">
      <w:start w:val="4"/>
      <w:numFmt w:val="decimal"/>
      <w:lvlText w:val="Статья %1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D5104984">
      <w:start w:val="1"/>
      <w:numFmt w:val="decimal"/>
      <w:lvlText w:val="%2."/>
      <w:lvlJc w:val="left"/>
      <w:pPr>
        <w:tabs>
          <w:tab w:val="num" w:pos="2175"/>
        </w:tabs>
        <w:ind w:left="2175" w:hanging="1095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9BA3499"/>
    <w:multiLevelType w:val="hybridMultilevel"/>
    <w:tmpl w:val="4216A910"/>
    <w:lvl w:ilvl="0" w:tplc="C93EDA6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44"/>
  </w:num>
  <w:num w:numId="2">
    <w:abstractNumId w:val="51"/>
  </w:num>
  <w:num w:numId="3">
    <w:abstractNumId w:val="47"/>
  </w:num>
  <w:num w:numId="4">
    <w:abstractNumId w:val="35"/>
  </w:num>
  <w:num w:numId="5">
    <w:abstractNumId w:val="34"/>
  </w:num>
  <w:num w:numId="6">
    <w:abstractNumId w:val="31"/>
  </w:num>
  <w:num w:numId="7">
    <w:abstractNumId w:val="48"/>
  </w:num>
  <w:num w:numId="8">
    <w:abstractNumId w:val="27"/>
  </w:num>
  <w:num w:numId="9">
    <w:abstractNumId w:val="23"/>
  </w:num>
  <w:num w:numId="10">
    <w:abstractNumId w:val="42"/>
  </w:num>
  <w:num w:numId="11">
    <w:abstractNumId w:val="38"/>
  </w:num>
  <w:num w:numId="12">
    <w:abstractNumId w:val="25"/>
  </w:num>
  <w:num w:numId="13">
    <w:abstractNumId w:val="49"/>
  </w:num>
  <w:num w:numId="14">
    <w:abstractNumId w:val="22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26"/>
  </w:num>
  <w:num w:numId="18">
    <w:abstractNumId w:val="45"/>
  </w:num>
  <w:num w:numId="19">
    <w:abstractNumId w:val="30"/>
  </w:num>
  <w:num w:numId="20">
    <w:abstractNumId w:val="40"/>
  </w:num>
  <w:num w:numId="21">
    <w:abstractNumId w:val="33"/>
  </w:num>
  <w:num w:numId="22">
    <w:abstractNumId w:val="39"/>
  </w:num>
  <w:num w:numId="23">
    <w:abstractNumId w:val="50"/>
  </w:num>
  <w:num w:numId="24">
    <w:abstractNumId w:val="29"/>
  </w:num>
  <w:num w:numId="25">
    <w:abstractNumId w:val="36"/>
  </w:num>
  <w:num w:numId="26">
    <w:abstractNumId w:val="24"/>
  </w:num>
  <w:num w:numId="27">
    <w:abstractNumId w:val="41"/>
  </w:num>
  <w:num w:numId="28">
    <w:abstractNumId w:val="46"/>
  </w:num>
  <w:num w:numId="29">
    <w:abstractNumId w:val="28"/>
  </w:num>
  <w:num w:numId="30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mailMerge>
    <w:mainDocumentType w:val="formLetters"/>
    <w:dataType w:val="textFile"/>
    <w:activeRecord w:val="-1"/>
  </w:mailMerge>
  <w:defaultTabStop w:val="708"/>
  <w:autoHyphenation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3E"/>
    <w:rsid w:val="000008E4"/>
    <w:rsid w:val="00000C78"/>
    <w:rsid w:val="00005254"/>
    <w:rsid w:val="00006852"/>
    <w:rsid w:val="00007F62"/>
    <w:rsid w:val="000111D2"/>
    <w:rsid w:val="0001159F"/>
    <w:rsid w:val="000148BF"/>
    <w:rsid w:val="0001553D"/>
    <w:rsid w:val="000200F8"/>
    <w:rsid w:val="00020D77"/>
    <w:rsid w:val="0003087A"/>
    <w:rsid w:val="00031A3B"/>
    <w:rsid w:val="000326C7"/>
    <w:rsid w:val="0003710E"/>
    <w:rsid w:val="0004011A"/>
    <w:rsid w:val="00040438"/>
    <w:rsid w:val="00042220"/>
    <w:rsid w:val="0004310B"/>
    <w:rsid w:val="00044083"/>
    <w:rsid w:val="000459C7"/>
    <w:rsid w:val="0004673A"/>
    <w:rsid w:val="000469B4"/>
    <w:rsid w:val="00047619"/>
    <w:rsid w:val="00052EE8"/>
    <w:rsid w:val="000538A4"/>
    <w:rsid w:val="000542D2"/>
    <w:rsid w:val="00054B48"/>
    <w:rsid w:val="000563C2"/>
    <w:rsid w:val="000565F7"/>
    <w:rsid w:val="00056A42"/>
    <w:rsid w:val="0005778C"/>
    <w:rsid w:val="0006118C"/>
    <w:rsid w:val="00062701"/>
    <w:rsid w:val="00073CEF"/>
    <w:rsid w:val="000754E2"/>
    <w:rsid w:val="00076100"/>
    <w:rsid w:val="000776CF"/>
    <w:rsid w:val="00081386"/>
    <w:rsid w:val="0008294E"/>
    <w:rsid w:val="00083B31"/>
    <w:rsid w:val="00083E6D"/>
    <w:rsid w:val="000841F3"/>
    <w:rsid w:val="00085FE2"/>
    <w:rsid w:val="00086B47"/>
    <w:rsid w:val="00086C87"/>
    <w:rsid w:val="000872F5"/>
    <w:rsid w:val="00090299"/>
    <w:rsid w:val="00091BB7"/>
    <w:rsid w:val="0009531C"/>
    <w:rsid w:val="00095DB3"/>
    <w:rsid w:val="00096168"/>
    <w:rsid w:val="00096C72"/>
    <w:rsid w:val="00097257"/>
    <w:rsid w:val="0009797D"/>
    <w:rsid w:val="000A1BAF"/>
    <w:rsid w:val="000A40A0"/>
    <w:rsid w:val="000B02A1"/>
    <w:rsid w:val="000B041F"/>
    <w:rsid w:val="000B128C"/>
    <w:rsid w:val="000B17AF"/>
    <w:rsid w:val="000B5CA4"/>
    <w:rsid w:val="000B7031"/>
    <w:rsid w:val="000B77BF"/>
    <w:rsid w:val="000B7A5B"/>
    <w:rsid w:val="000C0A9D"/>
    <w:rsid w:val="000C0DC1"/>
    <w:rsid w:val="000C2D38"/>
    <w:rsid w:val="000C2F1D"/>
    <w:rsid w:val="000C3A96"/>
    <w:rsid w:val="000C3DB7"/>
    <w:rsid w:val="000C4B4E"/>
    <w:rsid w:val="000C6B6C"/>
    <w:rsid w:val="000D094D"/>
    <w:rsid w:val="000D44F1"/>
    <w:rsid w:val="000D6CF9"/>
    <w:rsid w:val="000E09D9"/>
    <w:rsid w:val="000E0ADC"/>
    <w:rsid w:val="000E1A38"/>
    <w:rsid w:val="000E1F74"/>
    <w:rsid w:val="000E3BE4"/>
    <w:rsid w:val="000E5C96"/>
    <w:rsid w:val="000E65AB"/>
    <w:rsid w:val="000E6F8C"/>
    <w:rsid w:val="000F03AB"/>
    <w:rsid w:val="000F0DCA"/>
    <w:rsid w:val="000F34D7"/>
    <w:rsid w:val="000F4FA7"/>
    <w:rsid w:val="000F602B"/>
    <w:rsid w:val="000F6AB6"/>
    <w:rsid w:val="000F720B"/>
    <w:rsid w:val="00100012"/>
    <w:rsid w:val="001004A9"/>
    <w:rsid w:val="0010067A"/>
    <w:rsid w:val="001016DA"/>
    <w:rsid w:val="00102183"/>
    <w:rsid w:val="001033AE"/>
    <w:rsid w:val="00103645"/>
    <w:rsid w:val="00104868"/>
    <w:rsid w:val="001048CB"/>
    <w:rsid w:val="00104AF2"/>
    <w:rsid w:val="001078E8"/>
    <w:rsid w:val="00110119"/>
    <w:rsid w:val="00110965"/>
    <w:rsid w:val="0011234A"/>
    <w:rsid w:val="00113D6A"/>
    <w:rsid w:val="00113F34"/>
    <w:rsid w:val="00114AF8"/>
    <w:rsid w:val="00116E43"/>
    <w:rsid w:val="00120A1F"/>
    <w:rsid w:val="00125ECE"/>
    <w:rsid w:val="001303B6"/>
    <w:rsid w:val="00136281"/>
    <w:rsid w:val="00136FC4"/>
    <w:rsid w:val="00137163"/>
    <w:rsid w:val="00137B7D"/>
    <w:rsid w:val="00141AD4"/>
    <w:rsid w:val="00142CE3"/>
    <w:rsid w:val="00143784"/>
    <w:rsid w:val="0014511C"/>
    <w:rsid w:val="0015069B"/>
    <w:rsid w:val="0015069D"/>
    <w:rsid w:val="0015178E"/>
    <w:rsid w:val="0015202C"/>
    <w:rsid w:val="00152D87"/>
    <w:rsid w:val="001557B1"/>
    <w:rsid w:val="00155B93"/>
    <w:rsid w:val="001562FD"/>
    <w:rsid w:val="00156997"/>
    <w:rsid w:val="001575A4"/>
    <w:rsid w:val="001577E9"/>
    <w:rsid w:val="00160DA3"/>
    <w:rsid w:val="0016154A"/>
    <w:rsid w:val="001628F5"/>
    <w:rsid w:val="0016473F"/>
    <w:rsid w:val="001703BF"/>
    <w:rsid w:val="001734FE"/>
    <w:rsid w:val="0017410B"/>
    <w:rsid w:val="00174B8D"/>
    <w:rsid w:val="001751AA"/>
    <w:rsid w:val="00175402"/>
    <w:rsid w:val="0017548C"/>
    <w:rsid w:val="00175D32"/>
    <w:rsid w:val="00176760"/>
    <w:rsid w:val="0017749A"/>
    <w:rsid w:val="00182ED8"/>
    <w:rsid w:val="00183C8A"/>
    <w:rsid w:val="00184104"/>
    <w:rsid w:val="001911BE"/>
    <w:rsid w:val="001A31D2"/>
    <w:rsid w:val="001A413E"/>
    <w:rsid w:val="001A5D24"/>
    <w:rsid w:val="001A6313"/>
    <w:rsid w:val="001A7299"/>
    <w:rsid w:val="001A7985"/>
    <w:rsid w:val="001B1309"/>
    <w:rsid w:val="001B2BF6"/>
    <w:rsid w:val="001B2E13"/>
    <w:rsid w:val="001B3CBC"/>
    <w:rsid w:val="001B5459"/>
    <w:rsid w:val="001B64A5"/>
    <w:rsid w:val="001B713D"/>
    <w:rsid w:val="001C2D56"/>
    <w:rsid w:val="001C4BAE"/>
    <w:rsid w:val="001C5ADC"/>
    <w:rsid w:val="001C5D6B"/>
    <w:rsid w:val="001D079D"/>
    <w:rsid w:val="001D17F5"/>
    <w:rsid w:val="001D3584"/>
    <w:rsid w:val="001D43CB"/>
    <w:rsid w:val="001D7413"/>
    <w:rsid w:val="001D7A1B"/>
    <w:rsid w:val="001E0E7C"/>
    <w:rsid w:val="001E11F4"/>
    <w:rsid w:val="001E2843"/>
    <w:rsid w:val="001E5AB2"/>
    <w:rsid w:val="001E5C3B"/>
    <w:rsid w:val="001E6061"/>
    <w:rsid w:val="001F0178"/>
    <w:rsid w:val="001F017F"/>
    <w:rsid w:val="001F0762"/>
    <w:rsid w:val="001F165D"/>
    <w:rsid w:val="001F291A"/>
    <w:rsid w:val="001F78BF"/>
    <w:rsid w:val="0020086C"/>
    <w:rsid w:val="00203CD7"/>
    <w:rsid w:val="00204816"/>
    <w:rsid w:val="0020635B"/>
    <w:rsid w:val="00206AD2"/>
    <w:rsid w:val="00211C0D"/>
    <w:rsid w:val="00211C77"/>
    <w:rsid w:val="002158EB"/>
    <w:rsid w:val="0021630C"/>
    <w:rsid w:val="0021702D"/>
    <w:rsid w:val="002215F3"/>
    <w:rsid w:val="00224728"/>
    <w:rsid w:val="002255BD"/>
    <w:rsid w:val="0023116B"/>
    <w:rsid w:val="00231853"/>
    <w:rsid w:val="00234314"/>
    <w:rsid w:val="00234654"/>
    <w:rsid w:val="0023762D"/>
    <w:rsid w:val="00240B75"/>
    <w:rsid w:val="0024199B"/>
    <w:rsid w:val="00242EDC"/>
    <w:rsid w:val="0024342D"/>
    <w:rsid w:val="00243C06"/>
    <w:rsid w:val="00246959"/>
    <w:rsid w:val="002478EA"/>
    <w:rsid w:val="00247A0F"/>
    <w:rsid w:val="00247A7A"/>
    <w:rsid w:val="00253CB4"/>
    <w:rsid w:val="00255B95"/>
    <w:rsid w:val="00256324"/>
    <w:rsid w:val="00260A31"/>
    <w:rsid w:val="0026281A"/>
    <w:rsid w:val="00262A63"/>
    <w:rsid w:val="002658CC"/>
    <w:rsid w:val="00270773"/>
    <w:rsid w:val="002732E4"/>
    <w:rsid w:val="00273C22"/>
    <w:rsid w:val="002743F4"/>
    <w:rsid w:val="00274852"/>
    <w:rsid w:val="00277DAD"/>
    <w:rsid w:val="002831E6"/>
    <w:rsid w:val="0028414D"/>
    <w:rsid w:val="002845FB"/>
    <w:rsid w:val="00285E03"/>
    <w:rsid w:val="00292755"/>
    <w:rsid w:val="00295670"/>
    <w:rsid w:val="00296754"/>
    <w:rsid w:val="002A0F2E"/>
    <w:rsid w:val="002A109F"/>
    <w:rsid w:val="002A4227"/>
    <w:rsid w:val="002A47FC"/>
    <w:rsid w:val="002A579E"/>
    <w:rsid w:val="002A7168"/>
    <w:rsid w:val="002B0073"/>
    <w:rsid w:val="002B1486"/>
    <w:rsid w:val="002B1EE6"/>
    <w:rsid w:val="002B2DDE"/>
    <w:rsid w:val="002B49A1"/>
    <w:rsid w:val="002B660E"/>
    <w:rsid w:val="002B73EF"/>
    <w:rsid w:val="002C03C1"/>
    <w:rsid w:val="002C053F"/>
    <w:rsid w:val="002C0FF7"/>
    <w:rsid w:val="002C13CB"/>
    <w:rsid w:val="002C2079"/>
    <w:rsid w:val="002C2BB2"/>
    <w:rsid w:val="002C4948"/>
    <w:rsid w:val="002C514A"/>
    <w:rsid w:val="002C7924"/>
    <w:rsid w:val="002D051F"/>
    <w:rsid w:val="002D082F"/>
    <w:rsid w:val="002D15C8"/>
    <w:rsid w:val="002D3440"/>
    <w:rsid w:val="002D7866"/>
    <w:rsid w:val="002E0012"/>
    <w:rsid w:val="002E1A49"/>
    <w:rsid w:val="002E28A8"/>
    <w:rsid w:val="002E352C"/>
    <w:rsid w:val="002E6168"/>
    <w:rsid w:val="002F0953"/>
    <w:rsid w:val="002F21F2"/>
    <w:rsid w:val="002F4106"/>
    <w:rsid w:val="002F45F7"/>
    <w:rsid w:val="002F6C26"/>
    <w:rsid w:val="0030143E"/>
    <w:rsid w:val="00301637"/>
    <w:rsid w:val="00301A14"/>
    <w:rsid w:val="003048C8"/>
    <w:rsid w:val="00304F47"/>
    <w:rsid w:val="0031134F"/>
    <w:rsid w:val="003116BD"/>
    <w:rsid w:val="00311D25"/>
    <w:rsid w:val="00312913"/>
    <w:rsid w:val="00314753"/>
    <w:rsid w:val="00314A34"/>
    <w:rsid w:val="00314EA1"/>
    <w:rsid w:val="003157C2"/>
    <w:rsid w:val="00317DA4"/>
    <w:rsid w:val="00321208"/>
    <w:rsid w:val="003216C0"/>
    <w:rsid w:val="00322ACF"/>
    <w:rsid w:val="00325FCC"/>
    <w:rsid w:val="00326EA8"/>
    <w:rsid w:val="00326F31"/>
    <w:rsid w:val="00331ECD"/>
    <w:rsid w:val="00332C43"/>
    <w:rsid w:val="00333031"/>
    <w:rsid w:val="0033484F"/>
    <w:rsid w:val="0033690D"/>
    <w:rsid w:val="00340BCE"/>
    <w:rsid w:val="003418C3"/>
    <w:rsid w:val="00342440"/>
    <w:rsid w:val="00342528"/>
    <w:rsid w:val="00342A2A"/>
    <w:rsid w:val="00344C7D"/>
    <w:rsid w:val="00345AFC"/>
    <w:rsid w:val="00346BE9"/>
    <w:rsid w:val="00347A83"/>
    <w:rsid w:val="00351DDD"/>
    <w:rsid w:val="00352229"/>
    <w:rsid w:val="003522C0"/>
    <w:rsid w:val="00352BE6"/>
    <w:rsid w:val="003539B1"/>
    <w:rsid w:val="00354776"/>
    <w:rsid w:val="00354A67"/>
    <w:rsid w:val="00356BFA"/>
    <w:rsid w:val="0036080B"/>
    <w:rsid w:val="00361522"/>
    <w:rsid w:val="003632F2"/>
    <w:rsid w:val="003639A2"/>
    <w:rsid w:val="00363F32"/>
    <w:rsid w:val="003671B5"/>
    <w:rsid w:val="003675EB"/>
    <w:rsid w:val="00372285"/>
    <w:rsid w:val="00374333"/>
    <w:rsid w:val="003778E2"/>
    <w:rsid w:val="0038059D"/>
    <w:rsid w:val="003822A5"/>
    <w:rsid w:val="0038305F"/>
    <w:rsid w:val="003832DF"/>
    <w:rsid w:val="00384B28"/>
    <w:rsid w:val="00384E6C"/>
    <w:rsid w:val="00385EBB"/>
    <w:rsid w:val="0038611A"/>
    <w:rsid w:val="0039099C"/>
    <w:rsid w:val="00395349"/>
    <w:rsid w:val="0039552D"/>
    <w:rsid w:val="003958F0"/>
    <w:rsid w:val="00396860"/>
    <w:rsid w:val="0039783D"/>
    <w:rsid w:val="003A2B2B"/>
    <w:rsid w:val="003A471A"/>
    <w:rsid w:val="003A7122"/>
    <w:rsid w:val="003A72A2"/>
    <w:rsid w:val="003A7A10"/>
    <w:rsid w:val="003A7F7B"/>
    <w:rsid w:val="003B0961"/>
    <w:rsid w:val="003B1A7F"/>
    <w:rsid w:val="003B3150"/>
    <w:rsid w:val="003B6175"/>
    <w:rsid w:val="003B650F"/>
    <w:rsid w:val="003C0675"/>
    <w:rsid w:val="003C2565"/>
    <w:rsid w:val="003C2601"/>
    <w:rsid w:val="003C2860"/>
    <w:rsid w:val="003C3FCE"/>
    <w:rsid w:val="003D2BA5"/>
    <w:rsid w:val="003D351A"/>
    <w:rsid w:val="003D3FFC"/>
    <w:rsid w:val="003D41B7"/>
    <w:rsid w:val="003D452C"/>
    <w:rsid w:val="003D48E9"/>
    <w:rsid w:val="003D5514"/>
    <w:rsid w:val="003E1810"/>
    <w:rsid w:val="003E1916"/>
    <w:rsid w:val="003E60C2"/>
    <w:rsid w:val="003E7425"/>
    <w:rsid w:val="003E7F60"/>
    <w:rsid w:val="003F0A2C"/>
    <w:rsid w:val="003F3648"/>
    <w:rsid w:val="003F5467"/>
    <w:rsid w:val="003F5915"/>
    <w:rsid w:val="003F6912"/>
    <w:rsid w:val="003F7C76"/>
    <w:rsid w:val="00400E92"/>
    <w:rsid w:val="004039CD"/>
    <w:rsid w:val="0040476F"/>
    <w:rsid w:val="00405D20"/>
    <w:rsid w:val="00405D44"/>
    <w:rsid w:val="00412F24"/>
    <w:rsid w:val="00413EE1"/>
    <w:rsid w:val="004140F4"/>
    <w:rsid w:val="00414DD0"/>
    <w:rsid w:val="004153E4"/>
    <w:rsid w:val="00415700"/>
    <w:rsid w:val="0041670A"/>
    <w:rsid w:val="00416D09"/>
    <w:rsid w:val="00421C56"/>
    <w:rsid w:val="00421CC2"/>
    <w:rsid w:val="004226A6"/>
    <w:rsid w:val="00423FAC"/>
    <w:rsid w:val="00425399"/>
    <w:rsid w:val="004264B2"/>
    <w:rsid w:val="004266D9"/>
    <w:rsid w:val="00426876"/>
    <w:rsid w:val="004271AE"/>
    <w:rsid w:val="004276FD"/>
    <w:rsid w:val="00430C76"/>
    <w:rsid w:val="004311DE"/>
    <w:rsid w:val="00431BF7"/>
    <w:rsid w:val="00431DDC"/>
    <w:rsid w:val="004325C6"/>
    <w:rsid w:val="00432BAA"/>
    <w:rsid w:val="00432D57"/>
    <w:rsid w:val="00433CF1"/>
    <w:rsid w:val="00433D75"/>
    <w:rsid w:val="00437321"/>
    <w:rsid w:val="0043735D"/>
    <w:rsid w:val="00437384"/>
    <w:rsid w:val="00441A5B"/>
    <w:rsid w:val="00441C72"/>
    <w:rsid w:val="00447DF8"/>
    <w:rsid w:val="004503C6"/>
    <w:rsid w:val="00450D56"/>
    <w:rsid w:val="00451E44"/>
    <w:rsid w:val="0045219B"/>
    <w:rsid w:val="004535AD"/>
    <w:rsid w:val="00454406"/>
    <w:rsid w:val="00462958"/>
    <w:rsid w:val="00462A83"/>
    <w:rsid w:val="00463DE6"/>
    <w:rsid w:val="00464AC4"/>
    <w:rsid w:val="00464C01"/>
    <w:rsid w:val="00465E9A"/>
    <w:rsid w:val="00472184"/>
    <w:rsid w:val="00475CEA"/>
    <w:rsid w:val="00477EB2"/>
    <w:rsid w:val="004859DD"/>
    <w:rsid w:val="00487202"/>
    <w:rsid w:val="00487E60"/>
    <w:rsid w:val="00490DDB"/>
    <w:rsid w:val="004917E2"/>
    <w:rsid w:val="004955E5"/>
    <w:rsid w:val="00495CAF"/>
    <w:rsid w:val="004967BD"/>
    <w:rsid w:val="00497C0A"/>
    <w:rsid w:val="004A2400"/>
    <w:rsid w:val="004A50EB"/>
    <w:rsid w:val="004A56C9"/>
    <w:rsid w:val="004A618C"/>
    <w:rsid w:val="004A7E1C"/>
    <w:rsid w:val="004B0693"/>
    <w:rsid w:val="004B17EA"/>
    <w:rsid w:val="004B4105"/>
    <w:rsid w:val="004B473C"/>
    <w:rsid w:val="004B6652"/>
    <w:rsid w:val="004C0ACB"/>
    <w:rsid w:val="004C3033"/>
    <w:rsid w:val="004C4474"/>
    <w:rsid w:val="004C58A2"/>
    <w:rsid w:val="004D183B"/>
    <w:rsid w:val="004D1CD5"/>
    <w:rsid w:val="004D5D41"/>
    <w:rsid w:val="004D645B"/>
    <w:rsid w:val="004D6BE0"/>
    <w:rsid w:val="004D6BF2"/>
    <w:rsid w:val="004E0606"/>
    <w:rsid w:val="004E092B"/>
    <w:rsid w:val="004E10D2"/>
    <w:rsid w:val="004E2B5B"/>
    <w:rsid w:val="004E4181"/>
    <w:rsid w:val="004E48A2"/>
    <w:rsid w:val="004E551B"/>
    <w:rsid w:val="004E6CD3"/>
    <w:rsid w:val="004F041D"/>
    <w:rsid w:val="004F65D0"/>
    <w:rsid w:val="004F6821"/>
    <w:rsid w:val="004F6A5F"/>
    <w:rsid w:val="004F7397"/>
    <w:rsid w:val="004F7DC3"/>
    <w:rsid w:val="004F7F56"/>
    <w:rsid w:val="0050172B"/>
    <w:rsid w:val="00502339"/>
    <w:rsid w:val="00502E5B"/>
    <w:rsid w:val="005039EC"/>
    <w:rsid w:val="00505335"/>
    <w:rsid w:val="0050582F"/>
    <w:rsid w:val="00507D81"/>
    <w:rsid w:val="00511B30"/>
    <w:rsid w:val="00511D4E"/>
    <w:rsid w:val="00511DB2"/>
    <w:rsid w:val="00512593"/>
    <w:rsid w:val="00514255"/>
    <w:rsid w:val="00517140"/>
    <w:rsid w:val="00517A77"/>
    <w:rsid w:val="00520195"/>
    <w:rsid w:val="00522D03"/>
    <w:rsid w:val="0052670E"/>
    <w:rsid w:val="00526FB0"/>
    <w:rsid w:val="005273B7"/>
    <w:rsid w:val="005307A3"/>
    <w:rsid w:val="00531F65"/>
    <w:rsid w:val="005322CA"/>
    <w:rsid w:val="00532D1B"/>
    <w:rsid w:val="00535F7D"/>
    <w:rsid w:val="0053707F"/>
    <w:rsid w:val="0053733E"/>
    <w:rsid w:val="005401C9"/>
    <w:rsid w:val="0054085C"/>
    <w:rsid w:val="0054134D"/>
    <w:rsid w:val="00542362"/>
    <w:rsid w:val="00542369"/>
    <w:rsid w:val="00544A5E"/>
    <w:rsid w:val="00545213"/>
    <w:rsid w:val="0054549E"/>
    <w:rsid w:val="00547121"/>
    <w:rsid w:val="00547BE6"/>
    <w:rsid w:val="00547C17"/>
    <w:rsid w:val="005543D7"/>
    <w:rsid w:val="00556C59"/>
    <w:rsid w:val="005571F1"/>
    <w:rsid w:val="00560294"/>
    <w:rsid w:val="00560E80"/>
    <w:rsid w:val="005632C9"/>
    <w:rsid w:val="0056544C"/>
    <w:rsid w:val="00565685"/>
    <w:rsid w:val="00566347"/>
    <w:rsid w:val="00567567"/>
    <w:rsid w:val="00567710"/>
    <w:rsid w:val="005702A9"/>
    <w:rsid w:val="0057210E"/>
    <w:rsid w:val="005721CC"/>
    <w:rsid w:val="00572FC2"/>
    <w:rsid w:val="0057589F"/>
    <w:rsid w:val="00576286"/>
    <w:rsid w:val="00576D5C"/>
    <w:rsid w:val="0057754C"/>
    <w:rsid w:val="00577B87"/>
    <w:rsid w:val="00577C73"/>
    <w:rsid w:val="0058001B"/>
    <w:rsid w:val="0058060D"/>
    <w:rsid w:val="005817E8"/>
    <w:rsid w:val="005825C3"/>
    <w:rsid w:val="00583782"/>
    <w:rsid w:val="00586A4D"/>
    <w:rsid w:val="005871E0"/>
    <w:rsid w:val="005872E6"/>
    <w:rsid w:val="00587BB9"/>
    <w:rsid w:val="00591229"/>
    <w:rsid w:val="00592245"/>
    <w:rsid w:val="00592BE7"/>
    <w:rsid w:val="005934E6"/>
    <w:rsid w:val="005937A3"/>
    <w:rsid w:val="0059428E"/>
    <w:rsid w:val="005967DB"/>
    <w:rsid w:val="005972F7"/>
    <w:rsid w:val="005A1971"/>
    <w:rsid w:val="005A1E5D"/>
    <w:rsid w:val="005A35B1"/>
    <w:rsid w:val="005A3BD6"/>
    <w:rsid w:val="005A56ED"/>
    <w:rsid w:val="005A5909"/>
    <w:rsid w:val="005B1909"/>
    <w:rsid w:val="005B31DC"/>
    <w:rsid w:val="005B34D7"/>
    <w:rsid w:val="005B3922"/>
    <w:rsid w:val="005B46E8"/>
    <w:rsid w:val="005B499D"/>
    <w:rsid w:val="005B4DF1"/>
    <w:rsid w:val="005B51B9"/>
    <w:rsid w:val="005B5725"/>
    <w:rsid w:val="005B60B1"/>
    <w:rsid w:val="005B662D"/>
    <w:rsid w:val="005B6BE9"/>
    <w:rsid w:val="005B6C29"/>
    <w:rsid w:val="005B7CF8"/>
    <w:rsid w:val="005C3724"/>
    <w:rsid w:val="005C790E"/>
    <w:rsid w:val="005D46A3"/>
    <w:rsid w:val="005D508C"/>
    <w:rsid w:val="005D5861"/>
    <w:rsid w:val="005D5CD2"/>
    <w:rsid w:val="005E0B78"/>
    <w:rsid w:val="005E2654"/>
    <w:rsid w:val="005E581E"/>
    <w:rsid w:val="005E782D"/>
    <w:rsid w:val="005F062F"/>
    <w:rsid w:val="005F066C"/>
    <w:rsid w:val="005F39AC"/>
    <w:rsid w:val="00600B2D"/>
    <w:rsid w:val="00600BFB"/>
    <w:rsid w:val="00602506"/>
    <w:rsid w:val="0060281A"/>
    <w:rsid w:val="00603C5C"/>
    <w:rsid w:val="006046B1"/>
    <w:rsid w:val="0060470A"/>
    <w:rsid w:val="00606732"/>
    <w:rsid w:val="00607074"/>
    <w:rsid w:val="00612523"/>
    <w:rsid w:val="00613560"/>
    <w:rsid w:val="00616D24"/>
    <w:rsid w:val="006203B4"/>
    <w:rsid w:val="00621867"/>
    <w:rsid w:val="00623016"/>
    <w:rsid w:val="00623F1C"/>
    <w:rsid w:val="00625147"/>
    <w:rsid w:val="006274CE"/>
    <w:rsid w:val="00627BD6"/>
    <w:rsid w:val="00630259"/>
    <w:rsid w:val="00630AB6"/>
    <w:rsid w:val="00630F8E"/>
    <w:rsid w:val="006320DD"/>
    <w:rsid w:val="006325EF"/>
    <w:rsid w:val="006327E7"/>
    <w:rsid w:val="006335F7"/>
    <w:rsid w:val="006365AC"/>
    <w:rsid w:val="006372FF"/>
    <w:rsid w:val="00640386"/>
    <w:rsid w:val="006435D6"/>
    <w:rsid w:val="00643D3C"/>
    <w:rsid w:val="00643DA0"/>
    <w:rsid w:val="006444FD"/>
    <w:rsid w:val="00644CD8"/>
    <w:rsid w:val="00645123"/>
    <w:rsid w:val="006514BB"/>
    <w:rsid w:val="00651F7E"/>
    <w:rsid w:val="00652EAD"/>
    <w:rsid w:val="00653D3A"/>
    <w:rsid w:val="0065711F"/>
    <w:rsid w:val="00660F09"/>
    <w:rsid w:val="00663D16"/>
    <w:rsid w:val="00665BD8"/>
    <w:rsid w:val="0066668D"/>
    <w:rsid w:val="0067237D"/>
    <w:rsid w:val="00674961"/>
    <w:rsid w:val="00676D3A"/>
    <w:rsid w:val="006809E4"/>
    <w:rsid w:val="00680CE6"/>
    <w:rsid w:val="00681835"/>
    <w:rsid w:val="00681C2C"/>
    <w:rsid w:val="00683237"/>
    <w:rsid w:val="006847D1"/>
    <w:rsid w:val="00685569"/>
    <w:rsid w:val="00692BFB"/>
    <w:rsid w:val="006A02A3"/>
    <w:rsid w:val="006A115E"/>
    <w:rsid w:val="006A11CE"/>
    <w:rsid w:val="006A1575"/>
    <w:rsid w:val="006A3388"/>
    <w:rsid w:val="006A4CE5"/>
    <w:rsid w:val="006A6401"/>
    <w:rsid w:val="006A70D3"/>
    <w:rsid w:val="006A7772"/>
    <w:rsid w:val="006B120E"/>
    <w:rsid w:val="006B2F81"/>
    <w:rsid w:val="006B37B6"/>
    <w:rsid w:val="006B4D3B"/>
    <w:rsid w:val="006B5289"/>
    <w:rsid w:val="006B54DF"/>
    <w:rsid w:val="006C08BC"/>
    <w:rsid w:val="006C0F64"/>
    <w:rsid w:val="006C4AA6"/>
    <w:rsid w:val="006C4C38"/>
    <w:rsid w:val="006C5B07"/>
    <w:rsid w:val="006C5CE5"/>
    <w:rsid w:val="006C7E6D"/>
    <w:rsid w:val="006D1AD8"/>
    <w:rsid w:val="006D280C"/>
    <w:rsid w:val="006D2A08"/>
    <w:rsid w:val="006D3E5E"/>
    <w:rsid w:val="006D467D"/>
    <w:rsid w:val="006E0EAF"/>
    <w:rsid w:val="006E3692"/>
    <w:rsid w:val="006E3EB1"/>
    <w:rsid w:val="006E5B95"/>
    <w:rsid w:val="006E5BC6"/>
    <w:rsid w:val="006E7259"/>
    <w:rsid w:val="006E7285"/>
    <w:rsid w:val="006F24D1"/>
    <w:rsid w:val="006F332D"/>
    <w:rsid w:val="007012F3"/>
    <w:rsid w:val="007014F1"/>
    <w:rsid w:val="00701629"/>
    <w:rsid w:val="00703447"/>
    <w:rsid w:val="00703E8E"/>
    <w:rsid w:val="00705AF5"/>
    <w:rsid w:val="007064D4"/>
    <w:rsid w:val="00710C33"/>
    <w:rsid w:val="007135D8"/>
    <w:rsid w:val="00717CF5"/>
    <w:rsid w:val="00720D26"/>
    <w:rsid w:val="00722EFE"/>
    <w:rsid w:val="007269A0"/>
    <w:rsid w:val="00727FA3"/>
    <w:rsid w:val="00733769"/>
    <w:rsid w:val="00733BF4"/>
    <w:rsid w:val="00733F25"/>
    <w:rsid w:val="00735A7C"/>
    <w:rsid w:val="00736DF2"/>
    <w:rsid w:val="007411B3"/>
    <w:rsid w:val="007418B6"/>
    <w:rsid w:val="00741AB7"/>
    <w:rsid w:val="00741AE2"/>
    <w:rsid w:val="00742F32"/>
    <w:rsid w:val="007476DF"/>
    <w:rsid w:val="00750189"/>
    <w:rsid w:val="00752DFF"/>
    <w:rsid w:val="00752EA5"/>
    <w:rsid w:val="007538D3"/>
    <w:rsid w:val="00755E6A"/>
    <w:rsid w:val="0076277C"/>
    <w:rsid w:val="00762F62"/>
    <w:rsid w:val="00763102"/>
    <w:rsid w:val="00766C0F"/>
    <w:rsid w:val="00766CB5"/>
    <w:rsid w:val="0076748D"/>
    <w:rsid w:val="00773947"/>
    <w:rsid w:val="00775127"/>
    <w:rsid w:val="007755BC"/>
    <w:rsid w:val="007766FD"/>
    <w:rsid w:val="00776B7D"/>
    <w:rsid w:val="007773E2"/>
    <w:rsid w:val="0078140C"/>
    <w:rsid w:val="00781942"/>
    <w:rsid w:val="00782C3E"/>
    <w:rsid w:val="007859F1"/>
    <w:rsid w:val="007869BA"/>
    <w:rsid w:val="007875A0"/>
    <w:rsid w:val="00791261"/>
    <w:rsid w:val="00791DBC"/>
    <w:rsid w:val="007931E0"/>
    <w:rsid w:val="00794057"/>
    <w:rsid w:val="007A183E"/>
    <w:rsid w:val="007A32AC"/>
    <w:rsid w:val="007A33A4"/>
    <w:rsid w:val="007A36F3"/>
    <w:rsid w:val="007A6F0B"/>
    <w:rsid w:val="007B06A2"/>
    <w:rsid w:val="007B1236"/>
    <w:rsid w:val="007B3E66"/>
    <w:rsid w:val="007B4C53"/>
    <w:rsid w:val="007B59D3"/>
    <w:rsid w:val="007B5BB3"/>
    <w:rsid w:val="007B7421"/>
    <w:rsid w:val="007B7570"/>
    <w:rsid w:val="007C0664"/>
    <w:rsid w:val="007C0ADB"/>
    <w:rsid w:val="007C1EA3"/>
    <w:rsid w:val="007C2BE2"/>
    <w:rsid w:val="007C350A"/>
    <w:rsid w:val="007C3DFC"/>
    <w:rsid w:val="007C42BE"/>
    <w:rsid w:val="007C4E93"/>
    <w:rsid w:val="007C641B"/>
    <w:rsid w:val="007C6B63"/>
    <w:rsid w:val="007D143C"/>
    <w:rsid w:val="007D3472"/>
    <w:rsid w:val="007D3869"/>
    <w:rsid w:val="007D4E59"/>
    <w:rsid w:val="007D59D3"/>
    <w:rsid w:val="007D6644"/>
    <w:rsid w:val="007E0D97"/>
    <w:rsid w:val="007E0E14"/>
    <w:rsid w:val="007E104C"/>
    <w:rsid w:val="007E161A"/>
    <w:rsid w:val="007E2276"/>
    <w:rsid w:val="007E2BB3"/>
    <w:rsid w:val="007E2E35"/>
    <w:rsid w:val="007E5E03"/>
    <w:rsid w:val="007E612F"/>
    <w:rsid w:val="007F111A"/>
    <w:rsid w:val="007F21CA"/>
    <w:rsid w:val="007F58CD"/>
    <w:rsid w:val="007F6A5E"/>
    <w:rsid w:val="007F7698"/>
    <w:rsid w:val="007F7741"/>
    <w:rsid w:val="007F7FFA"/>
    <w:rsid w:val="008001F9"/>
    <w:rsid w:val="00800C1D"/>
    <w:rsid w:val="00806FCE"/>
    <w:rsid w:val="008070AE"/>
    <w:rsid w:val="00810A2E"/>
    <w:rsid w:val="00811BB4"/>
    <w:rsid w:val="00811E41"/>
    <w:rsid w:val="008120FD"/>
    <w:rsid w:val="008129D2"/>
    <w:rsid w:val="00812F01"/>
    <w:rsid w:val="00814C7B"/>
    <w:rsid w:val="0081533E"/>
    <w:rsid w:val="00816A93"/>
    <w:rsid w:val="0081791D"/>
    <w:rsid w:val="0082081B"/>
    <w:rsid w:val="00821262"/>
    <w:rsid w:val="00822584"/>
    <w:rsid w:val="0082291A"/>
    <w:rsid w:val="008252B1"/>
    <w:rsid w:val="00827F3C"/>
    <w:rsid w:val="00832E50"/>
    <w:rsid w:val="0083413F"/>
    <w:rsid w:val="00834B6C"/>
    <w:rsid w:val="00834C6C"/>
    <w:rsid w:val="008362E6"/>
    <w:rsid w:val="00837554"/>
    <w:rsid w:val="008407FE"/>
    <w:rsid w:val="0084179D"/>
    <w:rsid w:val="0084210E"/>
    <w:rsid w:val="00842129"/>
    <w:rsid w:val="0084409D"/>
    <w:rsid w:val="00847C03"/>
    <w:rsid w:val="00850719"/>
    <w:rsid w:val="00852147"/>
    <w:rsid w:val="008525A5"/>
    <w:rsid w:val="008528CE"/>
    <w:rsid w:val="008534EB"/>
    <w:rsid w:val="00854EEA"/>
    <w:rsid w:val="00855DF9"/>
    <w:rsid w:val="008568B3"/>
    <w:rsid w:val="00857579"/>
    <w:rsid w:val="00857679"/>
    <w:rsid w:val="0085785F"/>
    <w:rsid w:val="00861083"/>
    <w:rsid w:val="008619AB"/>
    <w:rsid w:val="00863860"/>
    <w:rsid w:val="00865A3D"/>
    <w:rsid w:val="008662A8"/>
    <w:rsid w:val="00866488"/>
    <w:rsid w:val="00866638"/>
    <w:rsid w:val="00866928"/>
    <w:rsid w:val="008711EE"/>
    <w:rsid w:val="00871AA6"/>
    <w:rsid w:val="008733B0"/>
    <w:rsid w:val="00874087"/>
    <w:rsid w:val="00874A1B"/>
    <w:rsid w:val="00875A18"/>
    <w:rsid w:val="0087732A"/>
    <w:rsid w:val="00877D0D"/>
    <w:rsid w:val="00883A4D"/>
    <w:rsid w:val="00884685"/>
    <w:rsid w:val="00884C99"/>
    <w:rsid w:val="00885F3E"/>
    <w:rsid w:val="008903CD"/>
    <w:rsid w:val="008904E9"/>
    <w:rsid w:val="008909A8"/>
    <w:rsid w:val="00890A79"/>
    <w:rsid w:val="00891511"/>
    <w:rsid w:val="008917F1"/>
    <w:rsid w:val="00893385"/>
    <w:rsid w:val="00894367"/>
    <w:rsid w:val="00896D95"/>
    <w:rsid w:val="008971D4"/>
    <w:rsid w:val="008A0008"/>
    <w:rsid w:val="008A380A"/>
    <w:rsid w:val="008A4B87"/>
    <w:rsid w:val="008A4F81"/>
    <w:rsid w:val="008A53C1"/>
    <w:rsid w:val="008A6380"/>
    <w:rsid w:val="008A7204"/>
    <w:rsid w:val="008A76B3"/>
    <w:rsid w:val="008B2E74"/>
    <w:rsid w:val="008B43CC"/>
    <w:rsid w:val="008B5296"/>
    <w:rsid w:val="008B5A4D"/>
    <w:rsid w:val="008C0B19"/>
    <w:rsid w:val="008C1493"/>
    <w:rsid w:val="008C18EE"/>
    <w:rsid w:val="008C30F1"/>
    <w:rsid w:val="008C356C"/>
    <w:rsid w:val="008C5AD6"/>
    <w:rsid w:val="008C6E7B"/>
    <w:rsid w:val="008D071F"/>
    <w:rsid w:val="008D1FA0"/>
    <w:rsid w:val="008D2E4C"/>
    <w:rsid w:val="008D3E62"/>
    <w:rsid w:val="008D48BD"/>
    <w:rsid w:val="008D5473"/>
    <w:rsid w:val="008D60EB"/>
    <w:rsid w:val="008D631E"/>
    <w:rsid w:val="008E19B4"/>
    <w:rsid w:val="008E1ECA"/>
    <w:rsid w:val="008F0442"/>
    <w:rsid w:val="008F0DC1"/>
    <w:rsid w:val="008F13F9"/>
    <w:rsid w:val="008F1A90"/>
    <w:rsid w:val="008F2312"/>
    <w:rsid w:val="008F7C35"/>
    <w:rsid w:val="0090396C"/>
    <w:rsid w:val="00904098"/>
    <w:rsid w:val="00904FE8"/>
    <w:rsid w:val="009119B1"/>
    <w:rsid w:val="009120D7"/>
    <w:rsid w:val="00912B9B"/>
    <w:rsid w:val="00914101"/>
    <w:rsid w:val="00914613"/>
    <w:rsid w:val="009155EF"/>
    <w:rsid w:val="00917C68"/>
    <w:rsid w:val="00920A61"/>
    <w:rsid w:val="00921891"/>
    <w:rsid w:val="00925534"/>
    <w:rsid w:val="00925C82"/>
    <w:rsid w:val="00926A6E"/>
    <w:rsid w:val="00926A73"/>
    <w:rsid w:val="00927042"/>
    <w:rsid w:val="009303B0"/>
    <w:rsid w:val="00932903"/>
    <w:rsid w:val="00933534"/>
    <w:rsid w:val="00933DAD"/>
    <w:rsid w:val="0093405D"/>
    <w:rsid w:val="00934B5C"/>
    <w:rsid w:val="00936464"/>
    <w:rsid w:val="00936829"/>
    <w:rsid w:val="0093690D"/>
    <w:rsid w:val="009427C4"/>
    <w:rsid w:val="00942B38"/>
    <w:rsid w:val="009431D6"/>
    <w:rsid w:val="00943EF7"/>
    <w:rsid w:val="00944A48"/>
    <w:rsid w:val="009454B8"/>
    <w:rsid w:val="00945596"/>
    <w:rsid w:val="00945820"/>
    <w:rsid w:val="009521B1"/>
    <w:rsid w:val="00952FE5"/>
    <w:rsid w:val="0095429C"/>
    <w:rsid w:val="00954476"/>
    <w:rsid w:val="00955B05"/>
    <w:rsid w:val="009579C0"/>
    <w:rsid w:val="00960398"/>
    <w:rsid w:val="00961A83"/>
    <w:rsid w:val="00963BDD"/>
    <w:rsid w:val="0096433A"/>
    <w:rsid w:val="00964A16"/>
    <w:rsid w:val="00965166"/>
    <w:rsid w:val="00966E95"/>
    <w:rsid w:val="009677B2"/>
    <w:rsid w:val="00970A43"/>
    <w:rsid w:val="00972D7A"/>
    <w:rsid w:val="009740E3"/>
    <w:rsid w:val="00975307"/>
    <w:rsid w:val="009761F7"/>
    <w:rsid w:val="009772A2"/>
    <w:rsid w:val="0097770A"/>
    <w:rsid w:val="00985EC0"/>
    <w:rsid w:val="00986F39"/>
    <w:rsid w:val="0099377B"/>
    <w:rsid w:val="0099417A"/>
    <w:rsid w:val="009976FD"/>
    <w:rsid w:val="00997A08"/>
    <w:rsid w:val="009A2960"/>
    <w:rsid w:val="009A35F7"/>
    <w:rsid w:val="009A6988"/>
    <w:rsid w:val="009A7C91"/>
    <w:rsid w:val="009B598E"/>
    <w:rsid w:val="009B6295"/>
    <w:rsid w:val="009C0212"/>
    <w:rsid w:val="009C06A3"/>
    <w:rsid w:val="009C20A0"/>
    <w:rsid w:val="009C35DE"/>
    <w:rsid w:val="009C4CC7"/>
    <w:rsid w:val="009C567D"/>
    <w:rsid w:val="009C645F"/>
    <w:rsid w:val="009C7FF7"/>
    <w:rsid w:val="009D0436"/>
    <w:rsid w:val="009D1234"/>
    <w:rsid w:val="009D16FF"/>
    <w:rsid w:val="009D23D5"/>
    <w:rsid w:val="009D265F"/>
    <w:rsid w:val="009D28B0"/>
    <w:rsid w:val="009D2CF5"/>
    <w:rsid w:val="009D2D7B"/>
    <w:rsid w:val="009D3C0B"/>
    <w:rsid w:val="009D4603"/>
    <w:rsid w:val="009D58E1"/>
    <w:rsid w:val="009D68AC"/>
    <w:rsid w:val="009D7EC6"/>
    <w:rsid w:val="009E0A7D"/>
    <w:rsid w:val="009E4475"/>
    <w:rsid w:val="009E4AE8"/>
    <w:rsid w:val="009E5D76"/>
    <w:rsid w:val="009F0061"/>
    <w:rsid w:val="009F3A79"/>
    <w:rsid w:val="00A00A44"/>
    <w:rsid w:val="00A01714"/>
    <w:rsid w:val="00A01FCC"/>
    <w:rsid w:val="00A024EC"/>
    <w:rsid w:val="00A04C74"/>
    <w:rsid w:val="00A07A59"/>
    <w:rsid w:val="00A1045D"/>
    <w:rsid w:val="00A122B6"/>
    <w:rsid w:val="00A12A30"/>
    <w:rsid w:val="00A2278B"/>
    <w:rsid w:val="00A261BD"/>
    <w:rsid w:val="00A26863"/>
    <w:rsid w:val="00A274A4"/>
    <w:rsid w:val="00A32598"/>
    <w:rsid w:val="00A32B00"/>
    <w:rsid w:val="00A33348"/>
    <w:rsid w:val="00A37CED"/>
    <w:rsid w:val="00A4141D"/>
    <w:rsid w:val="00A41847"/>
    <w:rsid w:val="00A41E1F"/>
    <w:rsid w:val="00A453D1"/>
    <w:rsid w:val="00A455AB"/>
    <w:rsid w:val="00A47160"/>
    <w:rsid w:val="00A4716E"/>
    <w:rsid w:val="00A47645"/>
    <w:rsid w:val="00A52E55"/>
    <w:rsid w:val="00A54901"/>
    <w:rsid w:val="00A57217"/>
    <w:rsid w:val="00A5750D"/>
    <w:rsid w:val="00A57C5B"/>
    <w:rsid w:val="00A616FA"/>
    <w:rsid w:val="00A61F8B"/>
    <w:rsid w:val="00A62CFD"/>
    <w:rsid w:val="00A62FBF"/>
    <w:rsid w:val="00A66E91"/>
    <w:rsid w:val="00A71AAB"/>
    <w:rsid w:val="00A726E9"/>
    <w:rsid w:val="00A82236"/>
    <w:rsid w:val="00A822A4"/>
    <w:rsid w:val="00A8649D"/>
    <w:rsid w:val="00A87777"/>
    <w:rsid w:val="00A87F38"/>
    <w:rsid w:val="00A87F88"/>
    <w:rsid w:val="00A90976"/>
    <w:rsid w:val="00A917C5"/>
    <w:rsid w:val="00A9327A"/>
    <w:rsid w:val="00A932CC"/>
    <w:rsid w:val="00A932E8"/>
    <w:rsid w:val="00A9344D"/>
    <w:rsid w:val="00A943FA"/>
    <w:rsid w:val="00A957C5"/>
    <w:rsid w:val="00A96BFF"/>
    <w:rsid w:val="00AA03C9"/>
    <w:rsid w:val="00AA17D8"/>
    <w:rsid w:val="00AA2094"/>
    <w:rsid w:val="00AA2353"/>
    <w:rsid w:val="00AA5BDE"/>
    <w:rsid w:val="00AA6E4A"/>
    <w:rsid w:val="00AA7A6D"/>
    <w:rsid w:val="00AB20DB"/>
    <w:rsid w:val="00AB2FBB"/>
    <w:rsid w:val="00AB3094"/>
    <w:rsid w:val="00AB6B03"/>
    <w:rsid w:val="00AC3086"/>
    <w:rsid w:val="00AC385C"/>
    <w:rsid w:val="00AC452F"/>
    <w:rsid w:val="00AC47A0"/>
    <w:rsid w:val="00AC6B0C"/>
    <w:rsid w:val="00AC6C69"/>
    <w:rsid w:val="00AC7236"/>
    <w:rsid w:val="00AD1501"/>
    <w:rsid w:val="00AD15B1"/>
    <w:rsid w:val="00AD1E0B"/>
    <w:rsid w:val="00AD377D"/>
    <w:rsid w:val="00AD54AB"/>
    <w:rsid w:val="00AD5D3F"/>
    <w:rsid w:val="00AD73B9"/>
    <w:rsid w:val="00AD79BE"/>
    <w:rsid w:val="00AD7CE8"/>
    <w:rsid w:val="00AE0207"/>
    <w:rsid w:val="00AE09F2"/>
    <w:rsid w:val="00AE0A4F"/>
    <w:rsid w:val="00AE3AC4"/>
    <w:rsid w:val="00AE56B6"/>
    <w:rsid w:val="00AE57C1"/>
    <w:rsid w:val="00AE6ABB"/>
    <w:rsid w:val="00AF1FCB"/>
    <w:rsid w:val="00AF2124"/>
    <w:rsid w:val="00AF2141"/>
    <w:rsid w:val="00AF2EB9"/>
    <w:rsid w:val="00AF3FCD"/>
    <w:rsid w:val="00AF514D"/>
    <w:rsid w:val="00AF5EFE"/>
    <w:rsid w:val="00AF760B"/>
    <w:rsid w:val="00B00FDD"/>
    <w:rsid w:val="00B024C3"/>
    <w:rsid w:val="00B03413"/>
    <w:rsid w:val="00B03A10"/>
    <w:rsid w:val="00B05E0D"/>
    <w:rsid w:val="00B06381"/>
    <w:rsid w:val="00B06E93"/>
    <w:rsid w:val="00B07099"/>
    <w:rsid w:val="00B105DF"/>
    <w:rsid w:val="00B11B6D"/>
    <w:rsid w:val="00B11CF2"/>
    <w:rsid w:val="00B13B43"/>
    <w:rsid w:val="00B147F3"/>
    <w:rsid w:val="00B1543B"/>
    <w:rsid w:val="00B1684C"/>
    <w:rsid w:val="00B17770"/>
    <w:rsid w:val="00B17CC0"/>
    <w:rsid w:val="00B20291"/>
    <w:rsid w:val="00B20DB6"/>
    <w:rsid w:val="00B21E95"/>
    <w:rsid w:val="00B21EB8"/>
    <w:rsid w:val="00B22F80"/>
    <w:rsid w:val="00B25B9F"/>
    <w:rsid w:val="00B31E99"/>
    <w:rsid w:val="00B32131"/>
    <w:rsid w:val="00B32716"/>
    <w:rsid w:val="00B34B77"/>
    <w:rsid w:val="00B36F4F"/>
    <w:rsid w:val="00B415BD"/>
    <w:rsid w:val="00B417BB"/>
    <w:rsid w:val="00B41D37"/>
    <w:rsid w:val="00B431A8"/>
    <w:rsid w:val="00B44C39"/>
    <w:rsid w:val="00B45307"/>
    <w:rsid w:val="00B4531D"/>
    <w:rsid w:val="00B4546A"/>
    <w:rsid w:val="00B458DA"/>
    <w:rsid w:val="00B54512"/>
    <w:rsid w:val="00B5529B"/>
    <w:rsid w:val="00B57F85"/>
    <w:rsid w:val="00B61C57"/>
    <w:rsid w:val="00B62D4E"/>
    <w:rsid w:val="00B63C5F"/>
    <w:rsid w:val="00B63FFB"/>
    <w:rsid w:val="00B65FEA"/>
    <w:rsid w:val="00B67998"/>
    <w:rsid w:val="00B67F02"/>
    <w:rsid w:val="00B70F2B"/>
    <w:rsid w:val="00B71D91"/>
    <w:rsid w:val="00B73732"/>
    <w:rsid w:val="00B77A7B"/>
    <w:rsid w:val="00B8159E"/>
    <w:rsid w:val="00B8240D"/>
    <w:rsid w:val="00B849F0"/>
    <w:rsid w:val="00B853B7"/>
    <w:rsid w:val="00B85CBB"/>
    <w:rsid w:val="00B861BB"/>
    <w:rsid w:val="00B87A10"/>
    <w:rsid w:val="00B910A9"/>
    <w:rsid w:val="00B94CC3"/>
    <w:rsid w:val="00B95B12"/>
    <w:rsid w:val="00B96EB6"/>
    <w:rsid w:val="00B9740C"/>
    <w:rsid w:val="00B978AF"/>
    <w:rsid w:val="00BA0186"/>
    <w:rsid w:val="00BA087B"/>
    <w:rsid w:val="00BA3232"/>
    <w:rsid w:val="00BA3FCF"/>
    <w:rsid w:val="00BA522A"/>
    <w:rsid w:val="00BA68D5"/>
    <w:rsid w:val="00BB115B"/>
    <w:rsid w:val="00BB1A66"/>
    <w:rsid w:val="00BB45AE"/>
    <w:rsid w:val="00BB48AC"/>
    <w:rsid w:val="00BB7AC6"/>
    <w:rsid w:val="00BB7F66"/>
    <w:rsid w:val="00BC0BA8"/>
    <w:rsid w:val="00BC6E26"/>
    <w:rsid w:val="00BD1913"/>
    <w:rsid w:val="00BD1AAE"/>
    <w:rsid w:val="00BD370F"/>
    <w:rsid w:val="00BD4052"/>
    <w:rsid w:val="00BD4363"/>
    <w:rsid w:val="00BD4B69"/>
    <w:rsid w:val="00BD65D7"/>
    <w:rsid w:val="00BD7131"/>
    <w:rsid w:val="00BD7F7B"/>
    <w:rsid w:val="00BE0630"/>
    <w:rsid w:val="00BE57C7"/>
    <w:rsid w:val="00BE5BD6"/>
    <w:rsid w:val="00BE626C"/>
    <w:rsid w:val="00BE688C"/>
    <w:rsid w:val="00BE69FC"/>
    <w:rsid w:val="00BE6A26"/>
    <w:rsid w:val="00BF1548"/>
    <w:rsid w:val="00BF221F"/>
    <w:rsid w:val="00BF3902"/>
    <w:rsid w:val="00BF3CE8"/>
    <w:rsid w:val="00BF581B"/>
    <w:rsid w:val="00BF5EA6"/>
    <w:rsid w:val="00C05EEA"/>
    <w:rsid w:val="00C061A9"/>
    <w:rsid w:val="00C072FA"/>
    <w:rsid w:val="00C106F6"/>
    <w:rsid w:val="00C108A1"/>
    <w:rsid w:val="00C120E1"/>
    <w:rsid w:val="00C122CB"/>
    <w:rsid w:val="00C13221"/>
    <w:rsid w:val="00C145DE"/>
    <w:rsid w:val="00C147C2"/>
    <w:rsid w:val="00C1666F"/>
    <w:rsid w:val="00C1750D"/>
    <w:rsid w:val="00C177E8"/>
    <w:rsid w:val="00C20BF4"/>
    <w:rsid w:val="00C232D2"/>
    <w:rsid w:val="00C234EC"/>
    <w:rsid w:val="00C23C15"/>
    <w:rsid w:val="00C25D3A"/>
    <w:rsid w:val="00C26309"/>
    <w:rsid w:val="00C26980"/>
    <w:rsid w:val="00C30C1E"/>
    <w:rsid w:val="00C30D65"/>
    <w:rsid w:val="00C30E8A"/>
    <w:rsid w:val="00C321F4"/>
    <w:rsid w:val="00C35734"/>
    <w:rsid w:val="00C377EA"/>
    <w:rsid w:val="00C378CD"/>
    <w:rsid w:val="00C42565"/>
    <w:rsid w:val="00C431AA"/>
    <w:rsid w:val="00C43B9C"/>
    <w:rsid w:val="00C43CBC"/>
    <w:rsid w:val="00C44827"/>
    <w:rsid w:val="00C47225"/>
    <w:rsid w:val="00C51645"/>
    <w:rsid w:val="00C550F3"/>
    <w:rsid w:val="00C560CF"/>
    <w:rsid w:val="00C57581"/>
    <w:rsid w:val="00C60060"/>
    <w:rsid w:val="00C644E2"/>
    <w:rsid w:val="00C7143B"/>
    <w:rsid w:val="00C71BAE"/>
    <w:rsid w:val="00C71F73"/>
    <w:rsid w:val="00C73468"/>
    <w:rsid w:val="00C73980"/>
    <w:rsid w:val="00C80E30"/>
    <w:rsid w:val="00C8187B"/>
    <w:rsid w:val="00C8203D"/>
    <w:rsid w:val="00C82388"/>
    <w:rsid w:val="00C8345C"/>
    <w:rsid w:val="00C85BCB"/>
    <w:rsid w:val="00C91AA8"/>
    <w:rsid w:val="00C94852"/>
    <w:rsid w:val="00C95098"/>
    <w:rsid w:val="00C96491"/>
    <w:rsid w:val="00CA12C8"/>
    <w:rsid w:val="00CA397B"/>
    <w:rsid w:val="00CA547E"/>
    <w:rsid w:val="00CA6061"/>
    <w:rsid w:val="00CA6EB1"/>
    <w:rsid w:val="00CA7F03"/>
    <w:rsid w:val="00CB14DA"/>
    <w:rsid w:val="00CB20F6"/>
    <w:rsid w:val="00CB433D"/>
    <w:rsid w:val="00CB7429"/>
    <w:rsid w:val="00CC06A3"/>
    <w:rsid w:val="00CC3661"/>
    <w:rsid w:val="00CC37E2"/>
    <w:rsid w:val="00CC6482"/>
    <w:rsid w:val="00CC7258"/>
    <w:rsid w:val="00CD0987"/>
    <w:rsid w:val="00CD0AE2"/>
    <w:rsid w:val="00CD2E64"/>
    <w:rsid w:val="00CD2F83"/>
    <w:rsid w:val="00CD4A22"/>
    <w:rsid w:val="00CD7931"/>
    <w:rsid w:val="00CE17FA"/>
    <w:rsid w:val="00CE608C"/>
    <w:rsid w:val="00CF1D84"/>
    <w:rsid w:val="00CF3C89"/>
    <w:rsid w:val="00CF3D92"/>
    <w:rsid w:val="00CF3ECE"/>
    <w:rsid w:val="00CF42D9"/>
    <w:rsid w:val="00D00318"/>
    <w:rsid w:val="00D02E03"/>
    <w:rsid w:val="00D02F5F"/>
    <w:rsid w:val="00D04735"/>
    <w:rsid w:val="00D057E2"/>
    <w:rsid w:val="00D05D70"/>
    <w:rsid w:val="00D107BD"/>
    <w:rsid w:val="00D10D72"/>
    <w:rsid w:val="00D1175A"/>
    <w:rsid w:val="00D128F7"/>
    <w:rsid w:val="00D12C17"/>
    <w:rsid w:val="00D146BB"/>
    <w:rsid w:val="00D15635"/>
    <w:rsid w:val="00D167C8"/>
    <w:rsid w:val="00D16E0A"/>
    <w:rsid w:val="00D177DA"/>
    <w:rsid w:val="00D20D63"/>
    <w:rsid w:val="00D23393"/>
    <w:rsid w:val="00D268E7"/>
    <w:rsid w:val="00D2733E"/>
    <w:rsid w:val="00D313A4"/>
    <w:rsid w:val="00D31B31"/>
    <w:rsid w:val="00D324D4"/>
    <w:rsid w:val="00D3288E"/>
    <w:rsid w:val="00D32FE9"/>
    <w:rsid w:val="00D33BB4"/>
    <w:rsid w:val="00D3443C"/>
    <w:rsid w:val="00D34AC6"/>
    <w:rsid w:val="00D34E91"/>
    <w:rsid w:val="00D36644"/>
    <w:rsid w:val="00D42C34"/>
    <w:rsid w:val="00D43246"/>
    <w:rsid w:val="00D43C17"/>
    <w:rsid w:val="00D45D47"/>
    <w:rsid w:val="00D47906"/>
    <w:rsid w:val="00D50492"/>
    <w:rsid w:val="00D50E8B"/>
    <w:rsid w:val="00D52148"/>
    <w:rsid w:val="00D542B0"/>
    <w:rsid w:val="00D62807"/>
    <w:rsid w:val="00D629CA"/>
    <w:rsid w:val="00D634BA"/>
    <w:rsid w:val="00D6699C"/>
    <w:rsid w:val="00D702A0"/>
    <w:rsid w:val="00D71173"/>
    <w:rsid w:val="00D734F8"/>
    <w:rsid w:val="00D73DE5"/>
    <w:rsid w:val="00D74E3A"/>
    <w:rsid w:val="00D75C97"/>
    <w:rsid w:val="00D75FF6"/>
    <w:rsid w:val="00D769A3"/>
    <w:rsid w:val="00D808A6"/>
    <w:rsid w:val="00D813D9"/>
    <w:rsid w:val="00D817F9"/>
    <w:rsid w:val="00D82C5D"/>
    <w:rsid w:val="00D84324"/>
    <w:rsid w:val="00D84799"/>
    <w:rsid w:val="00D858FC"/>
    <w:rsid w:val="00D862BD"/>
    <w:rsid w:val="00D9175F"/>
    <w:rsid w:val="00D918E5"/>
    <w:rsid w:val="00D96A20"/>
    <w:rsid w:val="00DA13BD"/>
    <w:rsid w:val="00DA2A76"/>
    <w:rsid w:val="00DA6AB3"/>
    <w:rsid w:val="00DA794D"/>
    <w:rsid w:val="00DA7F4D"/>
    <w:rsid w:val="00DB1633"/>
    <w:rsid w:val="00DB1EE0"/>
    <w:rsid w:val="00DB44FB"/>
    <w:rsid w:val="00DB5137"/>
    <w:rsid w:val="00DB70DC"/>
    <w:rsid w:val="00DC2552"/>
    <w:rsid w:val="00DC4500"/>
    <w:rsid w:val="00DC4EE2"/>
    <w:rsid w:val="00DC51B2"/>
    <w:rsid w:val="00DC5FCF"/>
    <w:rsid w:val="00DC642C"/>
    <w:rsid w:val="00DD19A7"/>
    <w:rsid w:val="00DD40EB"/>
    <w:rsid w:val="00DD7149"/>
    <w:rsid w:val="00DD747A"/>
    <w:rsid w:val="00DE05DD"/>
    <w:rsid w:val="00DE1058"/>
    <w:rsid w:val="00DE14C0"/>
    <w:rsid w:val="00DE2A30"/>
    <w:rsid w:val="00DE3AE7"/>
    <w:rsid w:val="00DE4E64"/>
    <w:rsid w:val="00DE5061"/>
    <w:rsid w:val="00DE6458"/>
    <w:rsid w:val="00DE6BAF"/>
    <w:rsid w:val="00DF2014"/>
    <w:rsid w:val="00DF50B1"/>
    <w:rsid w:val="00DF66A6"/>
    <w:rsid w:val="00DF7B31"/>
    <w:rsid w:val="00E0164A"/>
    <w:rsid w:val="00E03091"/>
    <w:rsid w:val="00E04485"/>
    <w:rsid w:val="00E0454F"/>
    <w:rsid w:val="00E04AC3"/>
    <w:rsid w:val="00E07A73"/>
    <w:rsid w:val="00E12E28"/>
    <w:rsid w:val="00E13521"/>
    <w:rsid w:val="00E1627F"/>
    <w:rsid w:val="00E176BB"/>
    <w:rsid w:val="00E22381"/>
    <w:rsid w:val="00E22CE5"/>
    <w:rsid w:val="00E22E11"/>
    <w:rsid w:val="00E244BB"/>
    <w:rsid w:val="00E25B3F"/>
    <w:rsid w:val="00E266C1"/>
    <w:rsid w:val="00E26881"/>
    <w:rsid w:val="00E2744F"/>
    <w:rsid w:val="00E279B2"/>
    <w:rsid w:val="00E27C87"/>
    <w:rsid w:val="00E31014"/>
    <w:rsid w:val="00E31A68"/>
    <w:rsid w:val="00E325A6"/>
    <w:rsid w:val="00E32C6B"/>
    <w:rsid w:val="00E33C81"/>
    <w:rsid w:val="00E3677F"/>
    <w:rsid w:val="00E40AFD"/>
    <w:rsid w:val="00E427CF"/>
    <w:rsid w:val="00E43DD7"/>
    <w:rsid w:val="00E451FA"/>
    <w:rsid w:val="00E4664D"/>
    <w:rsid w:val="00E47035"/>
    <w:rsid w:val="00E502E6"/>
    <w:rsid w:val="00E51E28"/>
    <w:rsid w:val="00E5276D"/>
    <w:rsid w:val="00E52AF3"/>
    <w:rsid w:val="00E5313F"/>
    <w:rsid w:val="00E56A49"/>
    <w:rsid w:val="00E602DB"/>
    <w:rsid w:val="00E62D8F"/>
    <w:rsid w:val="00E63B64"/>
    <w:rsid w:val="00E65A6A"/>
    <w:rsid w:val="00E65AC2"/>
    <w:rsid w:val="00E73CD8"/>
    <w:rsid w:val="00E73D5C"/>
    <w:rsid w:val="00E750B1"/>
    <w:rsid w:val="00E80980"/>
    <w:rsid w:val="00E80D04"/>
    <w:rsid w:val="00E81186"/>
    <w:rsid w:val="00E8287B"/>
    <w:rsid w:val="00E835A0"/>
    <w:rsid w:val="00E83AE2"/>
    <w:rsid w:val="00E83AEB"/>
    <w:rsid w:val="00E8536E"/>
    <w:rsid w:val="00E85D1C"/>
    <w:rsid w:val="00E87735"/>
    <w:rsid w:val="00E87B93"/>
    <w:rsid w:val="00E917D8"/>
    <w:rsid w:val="00E91D2B"/>
    <w:rsid w:val="00E923F4"/>
    <w:rsid w:val="00E930EA"/>
    <w:rsid w:val="00E944ED"/>
    <w:rsid w:val="00E94AE8"/>
    <w:rsid w:val="00E9525B"/>
    <w:rsid w:val="00E95967"/>
    <w:rsid w:val="00E9644D"/>
    <w:rsid w:val="00E96810"/>
    <w:rsid w:val="00EA1811"/>
    <w:rsid w:val="00EA407A"/>
    <w:rsid w:val="00EA42D7"/>
    <w:rsid w:val="00EA5578"/>
    <w:rsid w:val="00EA6EA6"/>
    <w:rsid w:val="00EA7930"/>
    <w:rsid w:val="00EA7C59"/>
    <w:rsid w:val="00EA7C81"/>
    <w:rsid w:val="00EB04BB"/>
    <w:rsid w:val="00EB076A"/>
    <w:rsid w:val="00EB1ACF"/>
    <w:rsid w:val="00EB26D2"/>
    <w:rsid w:val="00EB39C5"/>
    <w:rsid w:val="00EB3A3B"/>
    <w:rsid w:val="00EB6AA9"/>
    <w:rsid w:val="00EB7085"/>
    <w:rsid w:val="00EB7854"/>
    <w:rsid w:val="00EC0EEA"/>
    <w:rsid w:val="00EC17B3"/>
    <w:rsid w:val="00EC229A"/>
    <w:rsid w:val="00EC42B2"/>
    <w:rsid w:val="00EC487B"/>
    <w:rsid w:val="00EC57FC"/>
    <w:rsid w:val="00ED05D5"/>
    <w:rsid w:val="00ED0DD7"/>
    <w:rsid w:val="00ED4B4E"/>
    <w:rsid w:val="00EE1279"/>
    <w:rsid w:val="00EE15F7"/>
    <w:rsid w:val="00EE1947"/>
    <w:rsid w:val="00EE3BD7"/>
    <w:rsid w:val="00EE498B"/>
    <w:rsid w:val="00EE7368"/>
    <w:rsid w:val="00EF09E0"/>
    <w:rsid w:val="00EF509F"/>
    <w:rsid w:val="00EF53AD"/>
    <w:rsid w:val="00EF5767"/>
    <w:rsid w:val="00EF6500"/>
    <w:rsid w:val="00EF6616"/>
    <w:rsid w:val="00EF6FD8"/>
    <w:rsid w:val="00EF7239"/>
    <w:rsid w:val="00F02E62"/>
    <w:rsid w:val="00F03904"/>
    <w:rsid w:val="00F04607"/>
    <w:rsid w:val="00F05330"/>
    <w:rsid w:val="00F07031"/>
    <w:rsid w:val="00F11239"/>
    <w:rsid w:val="00F12867"/>
    <w:rsid w:val="00F15231"/>
    <w:rsid w:val="00F153D2"/>
    <w:rsid w:val="00F21854"/>
    <w:rsid w:val="00F21C38"/>
    <w:rsid w:val="00F22288"/>
    <w:rsid w:val="00F249AF"/>
    <w:rsid w:val="00F2633F"/>
    <w:rsid w:val="00F270F1"/>
    <w:rsid w:val="00F31228"/>
    <w:rsid w:val="00F323ED"/>
    <w:rsid w:val="00F32765"/>
    <w:rsid w:val="00F33112"/>
    <w:rsid w:val="00F33A7D"/>
    <w:rsid w:val="00F33B0F"/>
    <w:rsid w:val="00F344B7"/>
    <w:rsid w:val="00F3465E"/>
    <w:rsid w:val="00F357D8"/>
    <w:rsid w:val="00F3584C"/>
    <w:rsid w:val="00F358D4"/>
    <w:rsid w:val="00F35D09"/>
    <w:rsid w:val="00F41C46"/>
    <w:rsid w:val="00F42D48"/>
    <w:rsid w:val="00F43568"/>
    <w:rsid w:val="00F440ED"/>
    <w:rsid w:val="00F50A95"/>
    <w:rsid w:val="00F5156B"/>
    <w:rsid w:val="00F518BE"/>
    <w:rsid w:val="00F52182"/>
    <w:rsid w:val="00F5251B"/>
    <w:rsid w:val="00F53022"/>
    <w:rsid w:val="00F53719"/>
    <w:rsid w:val="00F5474F"/>
    <w:rsid w:val="00F54E12"/>
    <w:rsid w:val="00F5542E"/>
    <w:rsid w:val="00F56485"/>
    <w:rsid w:val="00F57F9E"/>
    <w:rsid w:val="00F609CF"/>
    <w:rsid w:val="00F60B77"/>
    <w:rsid w:val="00F60EAD"/>
    <w:rsid w:val="00F63936"/>
    <w:rsid w:val="00F65CAC"/>
    <w:rsid w:val="00F66086"/>
    <w:rsid w:val="00F6643E"/>
    <w:rsid w:val="00F6761D"/>
    <w:rsid w:val="00F71B30"/>
    <w:rsid w:val="00F71B35"/>
    <w:rsid w:val="00F723EF"/>
    <w:rsid w:val="00F73115"/>
    <w:rsid w:val="00F7377D"/>
    <w:rsid w:val="00F744B0"/>
    <w:rsid w:val="00F74964"/>
    <w:rsid w:val="00F7618D"/>
    <w:rsid w:val="00F77B1E"/>
    <w:rsid w:val="00F805E9"/>
    <w:rsid w:val="00F80AD3"/>
    <w:rsid w:val="00F80E21"/>
    <w:rsid w:val="00F830EA"/>
    <w:rsid w:val="00F84E3A"/>
    <w:rsid w:val="00F860ED"/>
    <w:rsid w:val="00F86939"/>
    <w:rsid w:val="00F87647"/>
    <w:rsid w:val="00F90F4F"/>
    <w:rsid w:val="00F91D8F"/>
    <w:rsid w:val="00F9436F"/>
    <w:rsid w:val="00F9582B"/>
    <w:rsid w:val="00F96BE2"/>
    <w:rsid w:val="00F9775F"/>
    <w:rsid w:val="00FA185D"/>
    <w:rsid w:val="00FA19CE"/>
    <w:rsid w:val="00FA20F8"/>
    <w:rsid w:val="00FA3CD9"/>
    <w:rsid w:val="00FA3EBD"/>
    <w:rsid w:val="00FA55D9"/>
    <w:rsid w:val="00FA6D25"/>
    <w:rsid w:val="00FA77FD"/>
    <w:rsid w:val="00FB1EC6"/>
    <w:rsid w:val="00FB2A5C"/>
    <w:rsid w:val="00FB4B6F"/>
    <w:rsid w:val="00FB5037"/>
    <w:rsid w:val="00FB50F9"/>
    <w:rsid w:val="00FB64BC"/>
    <w:rsid w:val="00FB70BB"/>
    <w:rsid w:val="00FC065D"/>
    <w:rsid w:val="00FC2BD3"/>
    <w:rsid w:val="00FC3E32"/>
    <w:rsid w:val="00FC5164"/>
    <w:rsid w:val="00FC5382"/>
    <w:rsid w:val="00FC5845"/>
    <w:rsid w:val="00FC6C39"/>
    <w:rsid w:val="00FC77D2"/>
    <w:rsid w:val="00FC7886"/>
    <w:rsid w:val="00FD15EA"/>
    <w:rsid w:val="00FD5426"/>
    <w:rsid w:val="00FD6BF0"/>
    <w:rsid w:val="00FD7B9A"/>
    <w:rsid w:val="00FE38BE"/>
    <w:rsid w:val="00FE394F"/>
    <w:rsid w:val="00FE3EC3"/>
    <w:rsid w:val="00FE52B9"/>
    <w:rsid w:val="00FE5343"/>
    <w:rsid w:val="00FE74C6"/>
    <w:rsid w:val="00FE7FB3"/>
    <w:rsid w:val="00FF0351"/>
    <w:rsid w:val="00FF0E35"/>
    <w:rsid w:val="00FF0E3B"/>
    <w:rsid w:val="00FF1B53"/>
    <w:rsid w:val="00FF39AD"/>
    <w:rsid w:val="00FF527E"/>
    <w:rsid w:val="00FF5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iPriority w:val="99"/>
    <w:semiHidden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"/>
    <w:basedOn w:val="a"/>
    <w:rsid w:val="00EB785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iPriority w:val="99"/>
    <w:semiHidden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"/>
    <w:basedOn w:val="a"/>
    <w:rsid w:val="00EB785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7469D-90B5-4745-833E-A1F0E3512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53</Pages>
  <Words>14955</Words>
  <Characters>85247</Characters>
  <Application>Microsoft Office Word</Application>
  <DocSecurity>0</DocSecurity>
  <Lines>710</Lines>
  <Paragraphs>200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KurenkovaTS_6211</dc:creator>
  <cp:lastModifiedBy>MaystrenkoAI_6211</cp:lastModifiedBy>
  <cp:revision>7</cp:revision>
  <cp:lastPrinted>2025-04-01T04:20:00Z</cp:lastPrinted>
  <dcterms:created xsi:type="dcterms:W3CDTF">2025-03-28T12:01:00Z</dcterms:created>
  <dcterms:modified xsi:type="dcterms:W3CDTF">2025-04-01T04:30:00Z</dcterms:modified>
</cp:coreProperties>
</file>