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C23" w:rsidRPr="00CA0A5C" w:rsidRDefault="00AE3C23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AE3C23" w:rsidRPr="00CA0A5C" w:rsidRDefault="00AE3C23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</w:t>
      </w:r>
      <w:r w:rsidR="00DD6D2E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04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866">
        <w:rPr>
          <w:rFonts w:ascii="Times New Roman" w:eastAsia="Times New Roman" w:hAnsi="Times New Roman" w:cs="Times New Roman"/>
          <w:lang w:eastAsia="ru-RU"/>
        </w:rPr>
        <w:t>26</w:t>
      </w:r>
      <w:r>
        <w:rPr>
          <w:rFonts w:ascii="Times New Roman" w:eastAsia="Times New Roman" w:hAnsi="Times New Roman" w:cs="Times New Roman"/>
          <w:lang w:eastAsia="ru-RU"/>
        </w:rPr>
        <w:t>.1</w:t>
      </w:r>
      <w:r w:rsidR="00A45F67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DE32E1">
        <w:rPr>
          <w:rFonts w:ascii="Times New Roman" w:eastAsia="Times New Roman" w:hAnsi="Times New Roman" w:cs="Times New Roman"/>
          <w:b/>
          <w:i/>
          <w:lang w:eastAsia="ru-RU"/>
        </w:rPr>
        <w:t>ноябрь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DD6D2E"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21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FF4866" w:rsidRDefault="00FF4866" w:rsidP="00FF486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FF4866" w:rsidRPr="00FF4866" w:rsidRDefault="00FF4866" w:rsidP="00FF4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 ноября 2025года № 426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F4866">
        <w:rPr>
          <w:rFonts w:ascii="Times New Roman" w:hAnsi="Times New Roman" w:cs="Times New Roman"/>
          <w:b/>
          <w:sz w:val="20"/>
          <w:szCs w:val="20"/>
        </w:rPr>
        <w:t>«</w:t>
      </w:r>
      <w:r w:rsidRPr="00FF4866">
        <w:rPr>
          <w:rFonts w:ascii="Times New Roman" w:hAnsi="Times New Roman" w:cs="Times New Roman"/>
          <w:b/>
          <w:bCs/>
          <w:sz w:val="20"/>
          <w:szCs w:val="20"/>
        </w:rPr>
        <w:t>О внесении изменений в постановление от 30.03.2022 г.  №125 «</w:t>
      </w:r>
      <w:r w:rsidRPr="00FF4866">
        <w:rPr>
          <w:rFonts w:ascii="Times New Roman" w:hAnsi="Times New Roman" w:cs="Times New Roman"/>
          <w:b/>
          <w:sz w:val="20"/>
          <w:szCs w:val="20"/>
        </w:rPr>
        <w:t xml:space="preserve">Об утверждении административного регламента предоставления муниципальной услуги </w:t>
      </w:r>
      <w:r w:rsidRPr="00FF48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«У</w:t>
      </w:r>
      <w:r w:rsidRPr="00FF4866">
        <w:rPr>
          <w:rFonts w:ascii="Times New Roman" w:hAnsi="Times New Roman" w:cs="Times New Roman"/>
          <w:b/>
          <w:sz w:val="20"/>
          <w:szCs w:val="20"/>
        </w:rPr>
        <w:t>тверждение схемы располож</w:t>
      </w:r>
      <w:r w:rsidRPr="00FF4866">
        <w:rPr>
          <w:rFonts w:ascii="Times New Roman" w:hAnsi="Times New Roman" w:cs="Times New Roman"/>
          <w:b/>
          <w:sz w:val="20"/>
          <w:szCs w:val="20"/>
        </w:rPr>
        <w:t>е</w:t>
      </w:r>
      <w:r w:rsidRPr="00FF4866">
        <w:rPr>
          <w:rFonts w:ascii="Times New Roman" w:hAnsi="Times New Roman" w:cs="Times New Roman"/>
          <w:b/>
          <w:sz w:val="20"/>
          <w:szCs w:val="20"/>
        </w:rPr>
        <w:t>ния земельного участка или земельных участков на кадастровом плане территории</w:t>
      </w:r>
      <w:r w:rsidRPr="00FF48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FF4866" w:rsidRPr="00FF4866" w:rsidRDefault="00FF4866" w:rsidP="00FF4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4866" w:rsidRPr="00FF4866" w:rsidRDefault="00FF4866" w:rsidP="00FF4866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FF4866">
        <w:rPr>
          <w:rFonts w:ascii="Times New Roman" w:hAnsi="Times New Roman" w:cs="Times New Roman"/>
          <w:shd w:val="clear" w:color="auto" w:fill="FFFFFF"/>
        </w:rPr>
        <w:tab/>
      </w:r>
      <w:proofErr w:type="gramStart"/>
      <w:r w:rsidRPr="00FF4866">
        <w:rPr>
          <w:rFonts w:ascii="Times New Roman" w:hAnsi="Times New Roman" w:cs="Times New Roman"/>
          <w:shd w:val="clear" w:color="auto" w:fill="FFFFFF"/>
        </w:rPr>
        <w:t xml:space="preserve">На основании требования прокуратуры Пронского района Рязанской области от 30.09.2025 №34/2025 об изменении нормативного правового акта с целью исключения выявленных </w:t>
      </w:r>
      <w:proofErr w:type="spellStart"/>
      <w:r w:rsidRPr="00FF4866">
        <w:rPr>
          <w:rFonts w:ascii="Times New Roman" w:hAnsi="Times New Roman" w:cs="Times New Roman"/>
          <w:shd w:val="clear" w:color="auto" w:fill="FFFFFF"/>
        </w:rPr>
        <w:t>коррупциогенных</w:t>
      </w:r>
      <w:proofErr w:type="spellEnd"/>
      <w:r w:rsidRPr="00FF4866">
        <w:rPr>
          <w:rFonts w:ascii="Times New Roman" w:hAnsi="Times New Roman" w:cs="Times New Roman"/>
          <w:shd w:val="clear" w:color="auto" w:fill="FFFFFF"/>
        </w:rPr>
        <w:t xml:space="preserve"> фактов, р</w:t>
      </w:r>
      <w:r w:rsidRPr="00FF4866">
        <w:rPr>
          <w:rFonts w:ascii="Times New Roman" w:hAnsi="Times New Roman" w:cs="Times New Roman"/>
        </w:rPr>
        <w:t>уково</w:t>
      </w:r>
      <w:r w:rsidRPr="00FF4866">
        <w:rPr>
          <w:rFonts w:ascii="Times New Roman" w:hAnsi="Times New Roman" w:cs="Times New Roman"/>
        </w:rPr>
        <w:t>д</w:t>
      </w:r>
      <w:r w:rsidRPr="00FF4866">
        <w:rPr>
          <w:rFonts w:ascii="Times New Roman" w:hAnsi="Times New Roman" w:cs="Times New Roman"/>
        </w:rPr>
        <w:t xml:space="preserve">ствуясь Земельным кодексом Российской Федерации, Федеральным </w:t>
      </w:r>
      <w:hyperlink r:id="rId9" w:history="1">
        <w:r w:rsidRPr="00FF4866">
          <w:rPr>
            <w:rStyle w:val="ad"/>
            <w:rFonts w:ascii="Times New Roman" w:hAnsi="Times New Roman" w:cs="Times New Roman"/>
            <w:color w:val="auto"/>
          </w:rPr>
          <w:t>законом</w:t>
        </w:r>
      </w:hyperlink>
      <w:r w:rsidRPr="00FF4866">
        <w:rPr>
          <w:rFonts w:ascii="Times New Roman" w:hAnsi="Times New Roman" w:cs="Times New Roman"/>
        </w:rPr>
        <w:t xml:space="preserve"> от 27 июля 2010 г. № 210-ФЗ «Об организации предоставления государственных и муниципальных услуг», Федеральным законом от  25.10.2001г.  № 137-ФЗ «О введении в действие Земельного кодекса Российской Федерации»,   администрация муниципальн</w:t>
      </w:r>
      <w:r w:rsidRPr="00FF4866">
        <w:rPr>
          <w:rFonts w:ascii="Times New Roman" w:hAnsi="Times New Roman" w:cs="Times New Roman"/>
        </w:rPr>
        <w:t>о</w:t>
      </w:r>
      <w:r w:rsidRPr="00FF4866">
        <w:rPr>
          <w:rFonts w:ascii="Times New Roman" w:hAnsi="Times New Roman" w:cs="Times New Roman"/>
        </w:rPr>
        <w:t>го образования</w:t>
      </w:r>
      <w:proofErr w:type="gramEnd"/>
      <w:r w:rsidRPr="00FF4866">
        <w:rPr>
          <w:rFonts w:ascii="Times New Roman" w:hAnsi="Times New Roman" w:cs="Times New Roman"/>
        </w:rPr>
        <w:t xml:space="preserve"> – </w:t>
      </w:r>
      <w:proofErr w:type="spellStart"/>
      <w:r w:rsidRPr="00FF4866">
        <w:rPr>
          <w:rFonts w:ascii="Times New Roman" w:hAnsi="Times New Roman" w:cs="Times New Roman"/>
        </w:rPr>
        <w:t>Новомичуринское</w:t>
      </w:r>
      <w:proofErr w:type="spellEnd"/>
      <w:r w:rsidRPr="00FF4866">
        <w:rPr>
          <w:rFonts w:ascii="Times New Roman" w:hAnsi="Times New Roman" w:cs="Times New Roman"/>
        </w:rPr>
        <w:t xml:space="preserve"> городское поселение постановляет    </w:t>
      </w:r>
      <w:proofErr w:type="gramStart"/>
      <w:r w:rsidRPr="00FF4866">
        <w:rPr>
          <w:rFonts w:ascii="Times New Roman" w:hAnsi="Times New Roman" w:cs="Times New Roman"/>
          <w:b/>
        </w:rPr>
        <w:t>П</w:t>
      </w:r>
      <w:proofErr w:type="gramEnd"/>
      <w:r w:rsidRPr="00FF4866">
        <w:rPr>
          <w:rFonts w:ascii="Times New Roman" w:hAnsi="Times New Roman" w:cs="Times New Roman"/>
          <w:b/>
        </w:rPr>
        <w:t xml:space="preserve"> О С Т А Н О В Л Я Е Т:</w:t>
      </w:r>
    </w:p>
    <w:p w:rsidR="00FF4866" w:rsidRPr="00FF4866" w:rsidRDefault="00FF4866" w:rsidP="00FF4866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Внести  в постановление администрации муниципального образования – </w:t>
      </w: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 от 30.03.2022г. №125 </w:t>
      </w:r>
      <w:r w:rsidRPr="00FF4866">
        <w:rPr>
          <w:rFonts w:ascii="Times New Roman" w:hAnsi="Times New Roman" w:cs="Times New Roman"/>
          <w:bCs/>
          <w:sz w:val="20"/>
          <w:szCs w:val="20"/>
        </w:rPr>
        <w:t>«</w:t>
      </w:r>
      <w:r w:rsidRPr="00FF4866">
        <w:rPr>
          <w:rFonts w:ascii="Times New Roman" w:hAnsi="Times New Roman" w:cs="Times New Roman"/>
          <w:sz w:val="20"/>
          <w:szCs w:val="20"/>
        </w:rPr>
        <w:t>Об утверждении адм</w:t>
      </w:r>
      <w:r w:rsidRPr="00FF4866">
        <w:rPr>
          <w:rFonts w:ascii="Times New Roman" w:hAnsi="Times New Roman" w:cs="Times New Roman"/>
          <w:sz w:val="20"/>
          <w:szCs w:val="20"/>
        </w:rPr>
        <w:t>и</w:t>
      </w:r>
      <w:r w:rsidRPr="00FF4866">
        <w:rPr>
          <w:rFonts w:ascii="Times New Roman" w:hAnsi="Times New Roman" w:cs="Times New Roman"/>
          <w:sz w:val="20"/>
          <w:szCs w:val="20"/>
        </w:rPr>
        <w:t xml:space="preserve">нистративного регламента предоставления муниципальной услуги </w:t>
      </w:r>
      <w:r w:rsidRPr="00FF4866">
        <w:rPr>
          <w:rFonts w:ascii="Times New Roman" w:hAnsi="Times New Roman" w:cs="Times New Roman"/>
          <w:bCs/>
          <w:color w:val="000000"/>
          <w:sz w:val="20"/>
          <w:szCs w:val="20"/>
        </w:rPr>
        <w:t>«У</w:t>
      </w:r>
      <w:r w:rsidRPr="00FF4866">
        <w:rPr>
          <w:rFonts w:ascii="Times New Roman" w:hAnsi="Times New Roman" w:cs="Times New Roman"/>
          <w:sz w:val="20"/>
          <w:szCs w:val="20"/>
        </w:rPr>
        <w:t>тверждение схемы расположения земел</w:t>
      </w:r>
      <w:r w:rsidRPr="00FF4866">
        <w:rPr>
          <w:rFonts w:ascii="Times New Roman" w:hAnsi="Times New Roman" w:cs="Times New Roman"/>
          <w:sz w:val="20"/>
          <w:szCs w:val="20"/>
        </w:rPr>
        <w:t>ь</w:t>
      </w:r>
      <w:r w:rsidRPr="00FF4866">
        <w:rPr>
          <w:rFonts w:ascii="Times New Roman" w:hAnsi="Times New Roman" w:cs="Times New Roman"/>
          <w:sz w:val="20"/>
          <w:szCs w:val="20"/>
        </w:rPr>
        <w:t>ного участка или земельных участков на кадастровом плане территории</w:t>
      </w:r>
      <w:r w:rsidRPr="00FF486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FF4866">
        <w:rPr>
          <w:rFonts w:ascii="Times New Roman" w:hAnsi="Times New Roman" w:cs="Times New Roman"/>
          <w:bCs/>
          <w:sz w:val="20"/>
          <w:szCs w:val="20"/>
        </w:rPr>
        <w:t>изменения, изложив пункт 2.16 адм</w:t>
      </w:r>
      <w:r w:rsidRPr="00FF4866">
        <w:rPr>
          <w:rFonts w:ascii="Times New Roman" w:hAnsi="Times New Roman" w:cs="Times New Roman"/>
          <w:bCs/>
          <w:sz w:val="20"/>
          <w:szCs w:val="20"/>
        </w:rPr>
        <w:t>и</w:t>
      </w:r>
      <w:r w:rsidRPr="00FF4866">
        <w:rPr>
          <w:rFonts w:ascii="Times New Roman" w:hAnsi="Times New Roman" w:cs="Times New Roman"/>
          <w:bCs/>
          <w:sz w:val="20"/>
          <w:szCs w:val="20"/>
        </w:rPr>
        <w:t>нистративного регламента в новой редакции:</w:t>
      </w:r>
    </w:p>
    <w:p w:rsidR="00FF4866" w:rsidRPr="00FF4866" w:rsidRDefault="00FF4866" w:rsidP="00FF4866">
      <w:pPr>
        <w:pStyle w:val="afd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  <w:r w:rsidRPr="00FF4866">
        <w:rPr>
          <w:rFonts w:ascii="Times New Roman" w:hAnsi="Times New Roman" w:cs="Times New Roman"/>
          <w:color w:val="000000" w:themeColor="text1"/>
          <w:sz w:val="20"/>
          <w:szCs w:val="20"/>
        </w:rPr>
        <w:t>«2</w:t>
      </w:r>
      <w:r w:rsidRPr="00FF4866">
        <w:rPr>
          <w:rFonts w:ascii="Times New Roman" w:hAnsi="Times New Roman" w:cs="Times New Roman"/>
          <w:sz w:val="20"/>
          <w:szCs w:val="20"/>
        </w:rPr>
        <w:t>.6. Срок предоставления муниципальной услуги.</w:t>
      </w:r>
    </w:p>
    <w:p w:rsidR="00FF4866" w:rsidRPr="00FF4866" w:rsidRDefault="00FF4866" w:rsidP="00FF4866">
      <w:pPr>
        <w:widowControl w:val="0"/>
        <w:tabs>
          <w:tab w:val="left" w:pos="14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 w:rsidRPr="00FF4866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Срок предоставления муниципальной услуги не может превышать 20 (двадцать) календарных дней со дня поступления комплекта документов в Уполномоченный орган</w:t>
      </w:r>
      <w:proofErr w:type="gramStart"/>
      <w:r w:rsidRPr="00FF4866">
        <w:rPr>
          <w:rFonts w:ascii="Times New Roman" w:hAnsi="Times New Roman" w:cs="Times New Roman"/>
          <w:color w:val="000000"/>
          <w:sz w:val="20"/>
          <w:szCs w:val="20"/>
          <w:lang w:bidi="ru-RU"/>
        </w:rPr>
        <w:t>.»</w:t>
      </w:r>
      <w:proofErr w:type="gramEnd"/>
    </w:p>
    <w:p w:rsidR="00FF4866" w:rsidRPr="00FF4866" w:rsidRDefault="00FF4866" w:rsidP="00FF4866">
      <w:pPr>
        <w:pStyle w:val="afd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Настоящее постановление вступает в силу со дня его официального опубликования (обнародования).</w:t>
      </w:r>
    </w:p>
    <w:p w:rsidR="00FF4866" w:rsidRPr="00FF4866" w:rsidRDefault="00FF4866" w:rsidP="00FF48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3. Сектору правового обеспечения  администрации Новомичуринского городского поселения (Самсонова Т.Ю.) опубликовать настоящее постановление в газете «Муниципальный вестник».</w:t>
      </w:r>
    </w:p>
    <w:p w:rsidR="00FF4866" w:rsidRPr="00FF4866" w:rsidRDefault="00FF4866" w:rsidP="00FF48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4. Общему отделу администрации Новомичуринского городского поселения (</w:t>
      </w: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Колёкина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 xml:space="preserve"> Е.В.) </w:t>
      </w:r>
      <w:proofErr w:type="gramStart"/>
      <w:r w:rsidRPr="00FF4866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FF4866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поселения в с</w:t>
      </w:r>
      <w:r w:rsidRPr="00FF4866">
        <w:rPr>
          <w:rFonts w:ascii="Times New Roman" w:hAnsi="Times New Roman" w:cs="Times New Roman"/>
          <w:sz w:val="20"/>
          <w:szCs w:val="20"/>
        </w:rPr>
        <w:t>е</w:t>
      </w:r>
      <w:r w:rsidRPr="00FF4866">
        <w:rPr>
          <w:rFonts w:ascii="Times New Roman" w:hAnsi="Times New Roman" w:cs="Times New Roman"/>
          <w:sz w:val="20"/>
          <w:szCs w:val="20"/>
        </w:rPr>
        <w:t xml:space="preserve">ти Интернет. </w:t>
      </w:r>
    </w:p>
    <w:p w:rsidR="00FF4866" w:rsidRPr="00FF4866" w:rsidRDefault="00FF4866" w:rsidP="00FF486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F486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F4866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F4866" w:rsidRPr="00FF4866" w:rsidRDefault="00FF4866" w:rsidP="00FF48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F4866" w:rsidRPr="00FF4866" w:rsidRDefault="00FF4866" w:rsidP="00FF48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>. главы администрации 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866">
        <w:rPr>
          <w:rFonts w:ascii="Times New Roman" w:hAnsi="Times New Roman" w:cs="Times New Roman"/>
          <w:sz w:val="20"/>
          <w:szCs w:val="20"/>
        </w:rPr>
        <w:t>городского поселения                                                 Н.А. Логинова</w:t>
      </w:r>
    </w:p>
    <w:p w:rsidR="00FF4866" w:rsidRPr="00FF4866" w:rsidRDefault="00FF4866" w:rsidP="00FF486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F4866" w:rsidRPr="00FF4866" w:rsidRDefault="00FF4866" w:rsidP="00FF486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F4866" w:rsidRPr="00FF4866" w:rsidRDefault="00FF4866" w:rsidP="00FF486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866">
        <w:rPr>
          <w:rFonts w:ascii="Times New Roman" w:hAnsi="Times New Roman" w:cs="Times New Roman"/>
          <w:b/>
          <w:sz w:val="20"/>
          <w:szCs w:val="20"/>
        </w:rPr>
        <w:t xml:space="preserve">Постановление  администрации </w:t>
      </w:r>
      <w:proofErr w:type="gramStart"/>
      <w:r w:rsidRPr="00FF4866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FF4866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FF4866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FF4866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</w:t>
      </w:r>
    </w:p>
    <w:p w:rsidR="00FF4866" w:rsidRPr="00FF4866" w:rsidRDefault="00FF4866" w:rsidP="004F45CB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F4866">
        <w:rPr>
          <w:rFonts w:ascii="Times New Roman" w:hAnsi="Times New Roman" w:cs="Times New Roman"/>
          <w:b/>
          <w:sz w:val="20"/>
          <w:szCs w:val="20"/>
        </w:rPr>
        <w:t>11 ноября 2025года № 42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FF4866">
        <w:rPr>
          <w:rFonts w:ascii="Times New Roman" w:hAnsi="Times New Roman" w:cs="Times New Roman"/>
          <w:b/>
          <w:sz w:val="20"/>
          <w:szCs w:val="20"/>
        </w:rPr>
        <w:t xml:space="preserve"> «О внесении изменений в постановление администрации Новомичуринского городского поселения от 16.06.2025 года №240 «Об утверждении административного регламента пред</w:t>
      </w:r>
      <w:r w:rsidRPr="00FF4866">
        <w:rPr>
          <w:rFonts w:ascii="Times New Roman" w:hAnsi="Times New Roman" w:cs="Times New Roman"/>
          <w:b/>
          <w:sz w:val="20"/>
          <w:szCs w:val="20"/>
        </w:rPr>
        <w:t>о</w:t>
      </w:r>
      <w:r w:rsidRPr="00FF4866">
        <w:rPr>
          <w:rFonts w:ascii="Times New Roman" w:hAnsi="Times New Roman" w:cs="Times New Roman"/>
          <w:b/>
          <w:sz w:val="20"/>
          <w:szCs w:val="20"/>
        </w:rPr>
        <w:t>ставления муниципальной услуги «Перераспределение земель и (или) земельных участков, находящихся в государственной и муниципальной собственности, и земельных участков, находящихся в частной со</w:t>
      </w:r>
      <w:r w:rsidRPr="00FF4866">
        <w:rPr>
          <w:rFonts w:ascii="Times New Roman" w:hAnsi="Times New Roman" w:cs="Times New Roman"/>
          <w:b/>
          <w:sz w:val="20"/>
          <w:szCs w:val="20"/>
        </w:rPr>
        <w:t>б</w:t>
      </w:r>
      <w:r w:rsidRPr="00FF4866">
        <w:rPr>
          <w:rFonts w:ascii="Times New Roman" w:hAnsi="Times New Roman" w:cs="Times New Roman"/>
          <w:b/>
          <w:sz w:val="20"/>
          <w:szCs w:val="20"/>
        </w:rPr>
        <w:t>ственности</w:t>
      </w:r>
      <w:r w:rsidRPr="00FF4866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FF4866" w:rsidRPr="00FF4866" w:rsidRDefault="00FF4866" w:rsidP="00FF4866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FF4866">
        <w:rPr>
          <w:rFonts w:ascii="Times New Roman" w:hAnsi="Times New Roman" w:cs="Times New Roman"/>
          <w:shd w:val="clear" w:color="auto" w:fill="FFFFFF"/>
        </w:rPr>
        <w:tab/>
      </w:r>
      <w:proofErr w:type="gramStart"/>
      <w:r w:rsidRPr="00FF4866">
        <w:rPr>
          <w:rFonts w:ascii="Times New Roman" w:hAnsi="Times New Roman" w:cs="Times New Roman"/>
          <w:shd w:val="clear" w:color="auto" w:fill="FFFFFF"/>
        </w:rPr>
        <w:t xml:space="preserve">На основании требования прокуратуры Пронского района Рязанской области от 30.09.2025 №34/2025 об изменении нормативного правового акта с целью исключения выявленных </w:t>
      </w:r>
      <w:proofErr w:type="spellStart"/>
      <w:r w:rsidRPr="00FF4866">
        <w:rPr>
          <w:rFonts w:ascii="Times New Roman" w:hAnsi="Times New Roman" w:cs="Times New Roman"/>
          <w:shd w:val="clear" w:color="auto" w:fill="FFFFFF"/>
        </w:rPr>
        <w:t>коррупциогенных</w:t>
      </w:r>
      <w:proofErr w:type="spellEnd"/>
      <w:r w:rsidRPr="00FF4866">
        <w:rPr>
          <w:rFonts w:ascii="Times New Roman" w:hAnsi="Times New Roman" w:cs="Times New Roman"/>
          <w:shd w:val="clear" w:color="auto" w:fill="FFFFFF"/>
        </w:rPr>
        <w:t xml:space="preserve"> фактов, р</w:t>
      </w:r>
      <w:r w:rsidRPr="00FF4866">
        <w:rPr>
          <w:rFonts w:ascii="Times New Roman" w:hAnsi="Times New Roman" w:cs="Times New Roman"/>
        </w:rPr>
        <w:t>уково</w:t>
      </w:r>
      <w:r w:rsidRPr="00FF4866">
        <w:rPr>
          <w:rFonts w:ascii="Times New Roman" w:hAnsi="Times New Roman" w:cs="Times New Roman"/>
        </w:rPr>
        <w:t>д</w:t>
      </w:r>
      <w:r w:rsidRPr="00FF4866">
        <w:rPr>
          <w:rFonts w:ascii="Times New Roman" w:hAnsi="Times New Roman" w:cs="Times New Roman"/>
        </w:rPr>
        <w:t xml:space="preserve">ствуясь Земельным кодексом Российской Федерации, Федеральным </w:t>
      </w:r>
      <w:hyperlink r:id="rId10" w:history="1">
        <w:r w:rsidRPr="00FF4866">
          <w:rPr>
            <w:rStyle w:val="ad"/>
            <w:rFonts w:ascii="Times New Roman" w:hAnsi="Times New Roman" w:cs="Times New Roman"/>
            <w:color w:val="auto"/>
          </w:rPr>
          <w:t>законом</w:t>
        </w:r>
      </w:hyperlink>
      <w:r w:rsidRPr="00FF4866">
        <w:rPr>
          <w:rFonts w:ascii="Times New Roman" w:hAnsi="Times New Roman" w:cs="Times New Roman"/>
        </w:rPr>
        <w:t xml:space="preserve"> от 27 июля 2010 г. № 210-ФЗ «Об организации предоставления государственных и муниципальных услуг», Федеральным законом от  25.10.2001г.  № 137-ФЗ «О введении в действие Земельного кодекса Российской Федерации»,   администрация муниципальн</w:t>
      </w:r>
      <w:r w:rsidRPr="00FF4866">
        <w:rPr>
          <w:rFonts w:ascii="Times New Roman" w:hAnsi="Times New Roman" w:cs="Times New Roman"/>
        </w:rPr>
        <w:t>о</w:t>
      </w:r>
      <w:r w:rsidRPr="00FF4866">
        <w:rPr>
          <w:rFonts w:ascii="Times New Roman" w:hAnsi="Times New Roman" w:cs="Times New Roman"/>
        </w:rPr>
        <w:t>го образования</w:t>
      </w:r>
      <w:proofErr w:type="gramEnd"/>
      <w:r w:rsidRPr="00FF4866">
        <w:rPr>
          <w:rFonts w:ascii="Times New Roman" w:hAnsi="Times New Roman" w:cs="Times New Roman"/>
        </w:rPr>
        <w:t xml:space="preserve"> – </w:t>
      </w:r>
      <w:proofErr w:type="spellStart"/>
      <w:r w:rsidRPr="00FF4866">
        <w:rPr>
          <w:rFonts w:ascii="Times New Roman" w:hAnsi="Times New Roman" w:cs="Times New Roman"/>
        </w:rPr>
        <w:t>Новомичуринское</w:t>
      </w:r>
      <w:proofErr w:type="spellEnd"/>
      <w:r w:rsidRPr="00FF4866">
        <w:rPr>
          <w:rFonts w:ascii="Times New Roman" w:hAnsi="Times New Roman" w:cs="Times New Roman"/>
        </w:rPr>
        <w:t xml:space="preserve"> городское поселение постановляет  </w:t>
      </w:r>
      <w:proofErr w:type="gramStart"/>
      <w:r w:rsidRPr="00FF4866">
        <w:rPr>
          <w:rFonts w:ascii="Times New Roman" w:hAnsi="Times New Roman" w:cs="Times New Roman"/>
          <w:b/>
        </w:rPr>
        <w:t>П</w:t>
      </w:r>
      <w:proofErr w:type="gramEnd"/>
      <w:r w:rsidRPr="00FF4866">
        <w:rPr>
          <w:rFonts w:ascii="Times New Roman" w:hAnsi="Times New Roman" w:cs="Times New Roman"/>
          <w:b/>
        </w:rPr>
        <w:t xml:space="preserve"> О С Т А Н О В Л Я Е Т:</w:t>
      </w:r>
    </w:p>
    <w:p w:rsidR="00FF4866" w:rsidRPr="00FF4866" w:rsidRDefault="00FF4866" w:rsidP="00FF4866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1. Пункт 2.8 приложения к постановлению администрации Новомичуринского городского поселения от 16.06.2025 года №240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 муниципальной со</w:t>
      </w:r>
      <w:r w:rsidRPr="00FF4866">
        <w:rPr>
          <w:rFonts w:ascii="Times New Roman" w:hAnsi="Times New Roman" w:cs="Times New Roman"/>
          <w:sz w:val="20"/>
          <w:szCs w:val="20"/>
        </w:rPr>
        <w:t>б</w:t>
      </w:r>
      <w:r w:rsidRPr="00FF4866">
        <w:rPr>
          <w:rFonts w:ascii="Times New Roman" w:hAnsi="Times New Roman" w:cs="Times New Roman"/>
          <w:sz w:val="20"/>
          <w:szCs w:val="20"/>
        </w:rPr>
        <w:t>ственности, и земельных участков, находящихся в частной собственности</w:t>
      </w:r>
      <w:r w:rsidRPr="00FF4866">
        <w:rPr>
          <w:rFonts w:ascii="Times New Roman" w:hAnsi="Times New Roman" w:cs="Times New Roman"/>
          <w:bCs/>
          <w:sz w:val="20"/>
          <w:szCs w:val="20"/>
        </w:rPr>
        <w:t>» изложить в новой редакции:</w:t>
      </w:r>
    </w:p>
    <w:p w:rsidR="00FF4866" w:rsidRPr="00FF4866" w:rsidRDefault="00FF4866" w:rsidP="00FF48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         «2.8.   Для получения муниципальной услуги заявитель представляет:</w:t>
      </w:r>
    </w:p>
    <w:p w:rsidR="00FF4866" w:rsidRPr="00FF4866" w:rsidRDefault="00FF4866" w:rsidP="00FF4866">
      <w:pPr>
        <w:shd w:val="clear" w:color="auto" w:fill="FFFFFF"/>
        <w:tabs>
          <w:tab w:val="left" w:pos="1416"/>
        </w:tabs>
        <w:spacing w:after="0" w:line="322" w:lineRule="exact"/>
        <w:ind w:right="1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lastRenderedPageBreak/>
        <w:t xml:space="preserve">        2.8.1. 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 xml:space="preserve">Заявление о предоставлении муниципальной услуги </w:t>
      </w:r>
      <w:r w:rsidRPr="00FF4866">
        <w:rPr>
          <w:rFonts w:ascii="Times New Roman" w:hAnsi="Times New Roman" w:cs="Times New Roman"/>
          <w:spacing w:val="-13"/>
          <w:sz w:val="20"/>
          <w:szCs w:val="20"/>
        </w:rPr>
        <w:t>по форме согласно приложению № 5 к настоящему Админ</w:t>
      </w:r>
      <w:r w:rsidRPr="00FF4866">
        <w:rPr>
          <w:rFonts w:ascii="Times New Roman" w:hAnsi="Times New Roman" w:cs="Times New Roman"/>
          <w:spacing w:val="-13"/>
          <w:sz w:val="20"/>
          <w:szCs w:val="20"/>
        </w:rPr>
        <w:t>и</w:t>
      </w:r>
      <w:r w:rsidRPr="00FF4866">
        <w:rPr>
          <w:rFonts w:ascii="Times New Roman" w:hAnsi="Times New Roman" w:cs="Times New Roman"/>
          <w:spacing w:val="-13"/>
          <w:sz w:val="20"/>
          <w:szCs w:val="20"/>
        </w:rPr>
        <w:t>стративному регламенту.</w:t>
      </w:r>
    </w:p>
    <w:p w:rsidR="00FF4866" w:rsidRPr="00FF4866" w:rsidRDefault="00FF4866" w:rsidP="00FF4866">
      <w:pPr>
        <w:shd w:val="clear" w:color="auto" w:fill="FFFFFF"/>
        <w:spacing w:after="0" w:line="322" w:lineRule="exact"/>
        <w:ind w:left="5" w:right="10" w:firstLine="701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pacing w:val="-11"/>
          <w:sz w:val="20"/>
          <w:szCs w:val="20"/>
        </w:rPr>
        <w:t xml:space="preserve">В случае направления заявления посредством ЕПГУ формирование заявления </w:t>
      </w:r>
      <w:r w:rsidRPr="00FF4866">
        <w:rPr>
          <w:rFonts w:ascii="Times New Roman" w:hAnsi="Times New Roman" w:cs="Times New Roman"/>
          <w:spacing w:val="-9"/>
          <w:sz w:val="20"/>
          <w:szCs w:val="20"/>
        </w:rPr>
        <w:t>осуществляется посредством заполн</w:t>
      </w:r>
      <w:r w:rsidRPr="00FF4866">
        <w:rPr>
          <w:rFonts w:ascii="Times New Roman" w:hAnsi="Times New Roman" w:cs="Times New Roman"/>
          <w:spacing w:val="-9"/>
          <w:sz w:val="20"/>
          <w:szCs w:val="20"/>
        </w:rPr>
        <w:t>е</w:t>
      </w:r>
      <w:r w:rsidRPr="00FF4866">
        <w:rPr>
          <w:rFonts w:ascii="Times New Roman" w:hAnsi="Times New Roman" w:cs="Times New Roman"/>
          <w:spacing w:val="-9"/>
          <w:sz w:val="20"/>
          <w:szCs w:val="20"/>
        </w:rPr>
        <w:t xml:space="preserve">ния интерактивной формы на ЕПГУ без 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необходимости дополнительной подачи заявления в какой-либо иной форме.</w:t>
      </w:r>
    </w:p>
    <w:p w:rsidR="00FF4866" w:rsidRPr="00FF4866" w:rsidRDefault="00FF4866" w:rsidP="00FF4866">
      <w:pPr>
        <w:shd w:val="clear" w:color="auto" w:fill="FFFFFF"/>
        <w:spacing w:after="0" w:line="322" w:lineRule="exact"/>
        <w:ind w:left="5" w:right="10" w:firstLine="706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pacing w:val="-9"/>
          <w:sz w:val="20"/>
          <w:szCs w:val="20"/>
        </w:rPr>
        <w:t xml:space="preserve">В заявлении также указывается один из следующих способов направления 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результата предоставления муниципал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ь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ной услуги:</w:t>
      </w:r>
    </w:p>
    <w:p w:rsidR="00FF4866" w:rsidRPr="00FF4866" w:rsidRDefault="00FF4866" w:rsidP="00FF4866">
      <w:pPr>
        <w:shd w:val="clear" w:color="auto" w:fill="FFFFFF"/>
        <w:spacing w:after="0" w:line="322" w:lineRule="exact"/>
        <w:ind w:left="715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pacing w:val="-10"/>
          <w:sz w:val="20"/>
          <w:szCs w:val="20"/>
        </w:rPr>
        <w:t>в форме электронного документа в личном кабинете на ЕПГУ;</w:t>
      </w:r>
    </w:p>
    <w:p w:rsidR="00FF4866" w:rsidRPr="00FF4866" w:rsidRDefault="00FF4866" w:rsidP="00FF4866">
      <w:pPr>
        <w:shd w:val="clear" w:color="auto" w:fill="FFFFFF"/>
        <w:spacing w:after="0" w:line="322" w:lineRule="exact"/>
        <w:ind w:left="5" w:right="14" w:firstLine="710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FF4866">
        <w:rPr>
          <w:rFonts w:ascii="Times New Roman" w:hAnsi="Times New Roman" w:cs="Times New Roman"/>
          <w:spacing w:val="-8"/>
          <w:sz w:val="20"/>
          <w:szCs w:val="20"/>
        </w:rPr>
        <w:t xml:space="preserve">на бумажном носителе в виде распечатанного экземпляра электронного 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документа в Уполномоченном органе, мн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о</w:t>
      </w:r>
      <w:r w:rsidRPr="00FF4866">
        <w:rPr>
          <w:rFonts w:ascii="Times New Roman" w:hAnsi="Times New Roman" w:cs="Times New Roman"/>
          <w:spacing w:val="-10"/>
          <w:sz w:val="20"/>
          <w:szCs w:val="20"/>
        </w:rPr>
        <w:t>гофункциональном центре;</w:t>
      </w:r>
    </w:p>
    <w:p w:rsidR="00FF4866" w:rsidRPr="00FF4866" w:rsidRDefault="00FF4866" w:rsidP="00FF4866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F4866">
        <w:rPr>
          <w:rFonts w:ascii="Times New Roman" w:hAnsi="Times New Roman" w:cs="Times New Roman"/>
          <w:bCs/>
          <w:sz w:val="20"/>
          <w:szCs w:val="20"/>
        </w:rPr>
        <w:t>К заявлению о предоставлении земельных участков прилагаются: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1) копии правоустанавливающих или </w:t>
      </w: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 xml:space="preserve"> документов на земельный участок, прина</w:t>
      </w:r>
      <w:r w:rsidRPr="00FF4866">
        <w:rPr>
          <w:rFonts w:ascii="Times New Roman" w:hAnsi="Times New Roman" w:cs="Times New Roman"/>
          <w:sz w:val="20"/>
          <w:szCs w:val="20"/>
        </w:rPr>
        <w:t>д</w:t>
      </w:r>
      <w:r w:rsidRPr="00FF4866">
        <w:rPr>
          <w:rFonts w:ascii="Times New Roman" w:hAnsi="Times New Roman" w:cs="Times New Roman"/>
          <w:sz w:val="20"/>
          <w:szCs w:val="20"/>
        </w:rPr>
        <w:t>лежащий заявителю, в случае, если право собственности не зарегистрировано в Едином государственном реестре недвижимости;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3) документ, подтверждающий полномочия представителя заявителя, в случае, если с заявлением о пред</w:t>
      </w:r>
      <w:r w:rsidRPr="00FF4866">
        <w:rPr>
          <w:rFonts w:ascii="Times New Roman" w:hAnsi="Times New Roman" w:cs="Times New Roman"/>
          <w:sz w:val="20"/>
          <w:szCs w:val="20"/>
        </w:rPr>
        <w:t>о</w:t>
      </w:r>
      <w:r w:rsidRPr="00FF4866">
        <w:rPr>
          <w:rFonts w:ascii="Times New Roman" w:hAnsi="Times New Roman" w:cs="Times New Roman"/>
          <w:sz w:val="20"/>
          <w:szCs w:val="20"/>
        </w:rPr>
        <w:t>ставлении земельного участка обращается представитель заявителя;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 Заявитель вправе представить документы, которые должны быть получены уполномоченным органом п</w:t>
      </w:r>
      <w:r w:rsidRPr="00FF4866">
        <w:rPr>
          <w:rFonts w:ascii="Times New Roman" w:hAnsi="Times New Roman" w:cs="Times New Roman"/>
          <w:sz w:val="20"/>
          <w:szCs w:val="20"/>
        </w:rPr>
        <w:t>о</w:t>
      </w:r>
      <w:r w:rsidRPr="00FF4866">
        <w:rPr>
          <w:rFonts w:ascii="Times New Roman" w:hAnsi="Times New Roman" w:cs="Times New Roman"/>
          <w:sz w:val="20"/>
          <w:szCs w:val="20"/>
        </w:rPr>
        <w:t>средством межведомственного информационного взаимодействия</w:t>
      </w:r>
      <w:proofErr w:type="gramStart"/>
      <w:r w:rsidRPr="00FF4866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FF4866" w:rsidRPr="00FF4866" w:rsidRDefault="00FF4866" w:rsidP="00FF4866">
      <w:pPr>
        <w:pStyle w:val="afd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со дня его официального опубликования (обнародования).</w:t>
      </w:r>
    </w:p>
    <w:p w:rsidR="00FF4866" w:rsidRPr="00FF4866" w:rsidRDefault="00FF4866" w:rsidP="00FF486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3. Сектору правового обеспечения  администрации Новомичуринского городского поселения (Самсонова Т.Ю.) опубликовать настоящее постановление в газете «Муниципальный вестник».</w:t>
      </w:r>
    </w:p>
    <w:p w:rsidR="00FF4866" w:rsidRPr="00FF4866" w:rsidRDefault="00FF4866" w:rsidP="00FF486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>4. Общему отделу администрации Новомичуринского городского поселения (</w:t>
      </w: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Колёкина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 xml:space="preserve"> Е.В.) </w:t>
      </w:r>
      <w:proofErr w:type="gramStart"/>
      <w:r w:rsidRPr="00FF4866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FF4866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поселения в с</w:t>
      </w:r>
      <w:r w:rsidRPr="00FF4866">
        <w:rPr>
          <w:rFonts w:ascii="Times New Roman" w:hAnsi="Times New Roman" w:cs="Times New Roman"/>
          <w:sz w:val="20"/>
          <w:szCs w:val="20"/>
        </w:rPr>
        <w:t>е</w:t>
      </w:r>
      <w:r w:rsidRPr="00FF4866">
        <w:rPr>
          <w:rFonts w:ascii="Times New Roman" w:hAnsi="Times New Roman" w:cs="Times New Roman"/>
          <w:sz w:val="20"/>
          <w:szCs w:val="20"/>
        </w:rPr>
        <w:t xml:space="preserve">ти Интернет. 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86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F486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F4866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FF4866" w:rsidRPr="00FF4866" w:rsidRDefault="00FF4866" w:rsidP="00FF4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F4866" w:rsidRPr="00606C5A" w:rsidRDefault="00FF4866" w:rsidP="00FF4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F486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F4866">
        <w:rPr>
          <w:rFonts w:ascii="Times New Roman" w:hAnsi="Times New Roman" w:cs="Times New Roman"/>
          <w:sz w:val="20"/>
          <w:szCs w:val="20"/>
        </w:rPr>
        <w:t>. главы администрации 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F4866">
        <w:rPr>
          <w:rFonts w:ascii="Times New Roman" w:hAnsi="Times New Roman" w:cs="Times New Roman"/>
          <w:sz w:val="20"/>
          <w:szCs w:val="20"/>
        </w:rPr>
        <w:t>городского поселения                                               Н.А. Логинова</w:t>
      </w:r>
    </w:p>
    <w:p w:rsidR="004F45CB" w:rsidRPr="004F45CB" w:rsidRDefault="004F45CB" w:rsidP="004F45C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45CB" w:rsidRDefault="004F45CB" w:rsidP="004F45CB">
      <w:pPr>
        <w:pStyle w:val="ConsPlusTitle"/>
        <w:jc w:val="right"/>
        <w:rPr>
          <w:b w:val="0"/>
        </w:rPr>
      </w:pPr>
      <w:bookmarkStart w:id="0" w:name="P32"/>
      <w:bookmarkEnd w:id="0"/>
    </w:p>
    <w:p w:rsidR="00606C5A" w:rsidRPr="00FF4866" w:rsidRDefault="00606C5A" w:rsidP="00606C5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866">
        <w:rPr>
          <w:rFonts w:ascii="Times New Roman" w:hAnsi="Times New Roman" w:cs="Times New Roman"/>
          <w:b/>
          <w:sz w:val="20"/>
          <w:szCs w:val="20"/>
        </w:rPr>
        <w:t xml:space="preserve">Постановление  администрации </w:t>
      </w:r>
      <w:proofErr w:type="gramStart"/>
      <w:r w:rsidRPr="00FF4866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FF4866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FF4866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FF4866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</w:t>
      </w:r>
    </w:p>
    <w:p w:rsidR="00606C5A" w:rsidRPr="00606C5A" w:rsidRDefault="00606C5A" w:rsidP="004F45C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FF4866">
        <w:rPr>
          <w:rFonts w:ascii="Times New Roman" w:hAnsi="Times New Roman" w:cs="Times New Roman"/>
          <w:b/>
          <w:sz w:val="20"/>
          <w:szCs w:val="20"/>
        </w:rPr>
        <w:t xml:space="preserve"> ноября 2025года № </w:t>
      </w:r>
      <w:r w:rsidRPr="00606C5A">
        <w:rPr>
          <w:rFonts w:ascii="Times New Roman" w:hAnsi="Times New Roman" w:cs="Times New Roman"/>
          <w:b/>
          <w:sz w:val="20"/>
          <w:szCs w:val="20"/>
        </w:rPr>
        <w:t>437 «Об аннулировании адреса объекта адресации»</w:t>
      </w:r>
    </w:p>
    <w:p w:rsidR="00606C5A" w:rsidRPr="00606C5A" w:rsidRDefault="00606C5A" w:rsidP="00606C5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06C5A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606C5A">
        <w:rPr>
          <w:rFonts w:ascii="Times New Roman" w:hAnsi="Times New Roman" w:cs="Times New Roman"/>
          <w:sz w:val="20"/>
          <w:szCs w:val="20"/>
        </w:rPr>
        <w:t>е</w:t>
      </w:r>
      <w:r w:rsidRPr="00606C5A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606C5A">
        <w:rPr>
          <w:rFonts w:ascii="Times New Roman" w:hAnsi="Times New Roman" w:cs="Times New Roman"/>
          <w:sz w:val="20"/>
          <w:szCs w:val="20"/>
        </w:rPr>
        <w:t>и</w:t>
      </w:r>
      <w:r w:rsidRPr="00606C5A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606C5A">
        <w:rPr>
          <w:rFonts w:ascii="Times New Roman" w:hAnsi="Times New Roman" w:cs="Times New Roman"/>
          <w:sz w:val="20"/>
          <w:szCs w:val="20"/>
        </w:rPr>
        <w:t>й</w:t>
      </w:r>
      <w:r w:rsidRPr="00606C5A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606C5A">
        <w:rPr>
          <w:rFonts w:ascii="Times New Roman" w:hAnsi="Times New Roman" w:cs="Times New Roman"/>
          <w:sz w:val="20"/>
          <w:szCs w:val="20"/>
        </w:rPr>
        <w:t>д</w:t>
      </w:r>
      <w:r w:rsidRPr="00606C5A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606C5A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606C5A">
        <w:rPr>
          <w:rFonts w:ascii="Times New Roman" w:hAnsi="Times New Roman" w:cs="Times New Roman"/>
          <w:sz w:val="20"/>
          <w:szCs w:val="20"/>
        </w:rPr>
        <w:t>и</w:t>
      </w:r>
      <w:r w:rsidRPr="00606C5A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606C5A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606C5A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606C5A">
        <w:rPr>
          <w:rFonts w:ascii="Times New Roman" w:hAnsi="Times New Roman" w:cs="Times New Roman"/>
          <w:sz w:val="20"/>
          <w:szCs w:val="20"/>
        </w:rPr>
        <w:t>:</w:t>
      </w:r>
    </w:p>
    <w:p w:rsidR="00606C5A" w:rsidRPr="00606C5A" w:rsidRDefault="00606C5A" w:rsidP="00606C5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06C5A">
        <w:rPr>
          <w:rFonts w:ascii="Times New Roman" w:hAnsi="Times New Roman" w:cs="Times New Roman"/>
          <w:sz w:val="20"/>
          <w:szCs w:val="20"/>
        </w:rPr>
        <w:t>1. Аннулировать адрес объекта адресации комнаты с кадастровым номером 62:11:0010102:1259: Росси</w:t>
      </w:r>
      <w:r w:rsidRPr="00606C5A">
        <w:rPr>
          <w:rFonts w:ascii="Times New Roman" w:hAnsi="Times New Roman" w:cs="Times New Roman"/>
          <w:sz w:val="20"/>
          <w:szCs w:val="20"/>
        </w:rPr>
        <w:t>й</w:t>
      </w:r>
      <w:r w:rsidRPr="00606C5A">
        <w:rPr>
          <w:rFonts w:ascii="Times New Roman" w:hAnsi="Times New Roman" w:cs="Times New Roman"/>
          <w:sz w:val="20"/>
          <w:szCs w:val="20"/>
        </w:rPr>
        <w:t xml:space="preserve">ская Федерация, Рязанская область, муниципальный район 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>, город Новомичуринск, улица Строителей, дом 37, комната 7, УИН в ГАР 7401c443-9ecb-41e1-bb5b-cb6449371ac5 связи со снятием с государственного кадастрового учета с 13.11.2025 года объекта недвижимости, являющегося объектом адресации.</w:t>
      </w:r>
    </w:p>
    <w:p w:rsidR="00606C5A" w:rsidRPr="00606C5A" w:rsidRDefault="00606C5A" w:rsidP="00606C5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06C5A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606C5A" w:rsidRPr="00606C5A" w:rsidRDefault="00606C5A" w:rsidP="00606C5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06C5A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606C5A" w:rsidRPr="00606C5A" w:rsidRDefault="00606C5A" w:rsidP="00606C5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606C5A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606C5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606C5A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606C5A" w:rsidRDefault="00606C5A" w:rsidP="00606C5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606C5A">
        <w:rPr>
          <w:rFonts w:ascii="Times New Roman" w:hAnsi="Times New Roman" w:cs="Times New Roman"/>
          <w:sz w:val="20"/>
          <w:szCs w:val="20"/>
        </w:rPr>
        <w:t>Глава администрации МО –</w:t>
      </w:r>
      <w:proofErr w:type="spellStart"/>
      <w:r w:rsidRPr="00606C5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606C5A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И.В. Кирьянов</w:t>
      </w:r>
    </w:p>
    <w:sectPr w:rsidR="00606C5A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23" w:rsidRDefault="00AE3C23" w:rsidP="00567567">
      <w:pPr>
        <w:spacing w:after="0" w:line="240" w:lineRule="auto"/>
      </w:pPr>
      <w:r>
        <w:separator/>
      </w:r>
    </w:p>
  </w:endnote>
  <w:end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23" w:rsidRDefault="00AE3C23" w:rsidP="00567567">
      <w:pPr>
        <w:spacing w:after="0" w:line="240" w:lineRule="auto"/>
      </w:pPr>
      <w:r>
        <w:separator/>
      </w:r>
    </w:p>
  </w:footnote>
  <w:foot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4"/>
  </w:num>
  <w:num w:numId="4">
    <w:abstractNumId w:val="25"/>
  </w:num>
  <w:num w:numId="5">
    <w:abstractNumId w:val="45"/>
  </w:num>
  <w:num w:numId="6">
    <w:abstractNumId w:val="28"/>
  </w:num>
  <w:num w:numId="7">
    <w:abstractNumId w:val="32"/>
  </w:num>
  <w:num w:numId="8">
    <w:abstractNumId w:val="46"/>
  </w:num>
  <w:num w:numId="9">
    <w:abstractNumId w:val="29"/>
  </w:num>
  <w:num w:numId="10">
    <w:abstractNumId w:val="22"/>
  </w:num>
  <w:num w:numId="11">
    <w:abstractNumId w:val="43"/>
  </w:num>
  <w:num w:numId="12">
    <w:abstractNumId w:val="30"/>
  </w:num>
  <w:num w:numId="13">
    <w:abstractNumId w:val="47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 w:numId="2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3002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57558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58B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45CB"/>
    <w:rsid w:val="004F65D0"/>
    <w:rsid w:val="004F6821"/>
    <w:rsid w:val="004F6A5F"/>
    <w:rsid w:val="004F7397"/>
    <w:rsid w:val="004F7CAE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6C5A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4A20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2FD0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5F67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3C23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AAF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6D2E"/>
    <w:rsid w:val="00DD7149"/>
    <w:rsid w:val="00DD747A"/>
    <w:rsid w:val="00DE05DD"/>
    <w:rsid w:val="00DE0779"/>
    <w:rsid w:val="00DE1058"/>
    <w:rsid w:val="00DE14C0"/>
    <w:rsid w:val="00DE2A30"/>
    <w:rsid w:val="00DE32E1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4866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387E7C3871D49BD34B2F5ECF07077CBDF1BB50F6F5D6E9033640CA30EDFFF2D4934EB19368C5AC5J1m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87E7C3871D49BD34B2F5ECF07077CBDF1BB50F6F5D6E9033640CA30EDFFF2D4934EB19368C5AC5J1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2F4B-B3D8-499F-AC45-0F0D0E8B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3</cp:revision>
  <cp:lastPrinted>2025-12-01T05:38:00Z</cp:lastPrinted>
  <dcterms:created xsi:type="dcterms:W3CDTF">2025-12-01T09:07:00Z</dcterms:created>
  <dcterms:modified xsi:type="dcterms:W3CDTF">2025-12-01T09:11:00Z</dcterms:modified>
</cp:coreProperties>
</file>