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F" w:rsidRPr="00A47645" w:rsidRDefault="009C06A3" w:rsidP="00031A3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DA1EE" wp14:editId="58E9E773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54FC" w:rsidRPr="00CA0A5C" w:rsidRDefault="00CB54FC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CB54FC" w:rsidRPr="00CA0A5C" w:rsidRDefault="00CB54FC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F21F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CB54FC" w:rsidRDefault="00CB54FC" w:rsidP="00CB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4FC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CB54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</w:t>
      </w:r>
    </w:p>
    <w:p w:rsidR="00CB54FC" w:rsidRDefault="00CB54FC" w:rsidP="00CB54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СОВЕТА </w:t>
      </w:r>
    </w:p>
    <w:p w:rsidR="00CB54FC" w:rsidRPr="00A47645" w:rsidRDefault="00CB54FC" w:rsidP="00CB54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ДЕПУТАТОВ И АДМИНИСТРАЦИИ НОВОМИЧУРИНСКОГО ГОРОДСКОГО ПОСЕЛЕНИЯ</w:t>
      </w:r>
    </w:p>
    <w:p w:rsidR="00CB54FC" w:rsidRPr="00A47645" w:rsidRDefault="00CB54FC" w:rsidP="00CB5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B54FC" w:rsidRPr="00A47645" w:rsidRDefault="00CB54FC" w:rsidP="00CB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д.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31, пр-т </w:t>
      </w:r>
      <w:proofErr w:type="spellStart"/>
      <w:r>
        <w:rPr>
          <w:rFonts w:ascii="Times New Roman" w:eastAsia="Times New Roman" w:hAnsi="Times New Roman" w:cs="Times New Roman"/>
          <w:b/>
          <w:i/>
          <w:lang w:eastAsia="ru-RU"/>
        </w:rPr>
        <w:t>Новомичуринский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10 экз. </w:t>
      </w:r>
    </w:p>
    <w:p w:rsidR="00CB54FC" w:rsidRPr="000148BF" w:rsidRDefault="00CB54FC" w:rsidP="00CB54F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ноябрь 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53</w:t>
      </w:r>
    </w:p>
    <w:p w:rsidR="00CB54FC" w:rsidRDefault="00CB54FC" w:rsidP="00CB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B54FC" w:rsidRPr="0033484F" w:rsidRDefault="00CB54FC" w:rsidP="00CB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07A" w:rsidRPr="0033484F" w:rsidRDefault="00CB54FC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</w:t>
      </w:r>
      <w:r w:rsidR="001D43CB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FD556A" w:rsidRPr="00392CF1" w:rsidRDefault="00FD556A" w:rsidP="00FC78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92CF1" w:rsidRDefault="00392CF1" w:rsidP="00392C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муниципального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392CF1" w:rsidRPr="00392CF1" w:rsidRDefault="00392CF1" w:rsidP="00392CF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29ноября 2024года №407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2CF1">
        <w:rPr>
          <w:rFonts w:ascii="Times New Roman" w:hAnsi="Times New Roman" w:cs="Times New Roman"/>
          <w:b/>
          <w:sz w:val="20"/>
          <w:szCs w:val="20"/>
        </w:rPr>
        <w:t>«Об индексации арендной платы за пользование муниципальным имуществом»</w:t>
      </w:r>
    </w:p>
    <w:p w:rsidR="00392CF1" w:rsidRDefault="00392CF1" w:rsidP="00392CF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2CF1">
        <w:rPr>
          <w:rFonts w:ascii="Times New Roman" w:hAnsi="Times New Roman" w:cs="Times New Roman"/>
          <w:b/>
          <w:sz w:val="20"/>
          <w:szCs w:val="20"/>
        </w:rPr>
        <w:tab/>
      </w:r>
      <w:r w:rsidRPr="00392CF1">
        <w:rPr>
          <w:rFonts w:ascii="Times New Roman" w:hAnsi="Times New Roman" w:cs="Times New Roman"/>
          <w:sz w:val="20"/>
          <w:szCs w:val="20"/>
        </w:rPr>
        <w:t>Руководствуясь решением Совета депутатов Новомичуринского городского поселения от 21.11.2023 №70 «Об утверждении Положения о порядке передачи в аренду муниципального имущества муниципального образов</w:t>
      </w:r>
      <w:r w:rsidRPr="00392CF1">
        <w:rPr>
          <w:rFonts w:ascii="Times New Roman" w:hAnsi="Times New Roman" w:cs="Times New Roman"/>
          <w:sz w:val="20"/>
          <w:szCs w:val="20"/>
        </w:rPr>
        <w:t>а</w:t>
      </w:r>
      <w:r w:rsidRPr="00392CF1">
        <w:rPr>
          <w:rFonts w:ascii="Times New Roman" w:hAnsi="Times New Roman" w:cs="Times New Roman"/>
          <w:sz w:val="20"/>
          <w:szCs w:val="20"/>
        </w:rPr>
        <w:t xml:space="preserve">ния </w:t>
      </w:r>
      <w:proofErr w:type="gramStart"/>
      <w:r w:rsidRPr="00392CF1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392CF1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392CF1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392CF1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области», прогнозом социально-экономического развития Российской Федерации на 2025 год и на плановый период 2026 и 2027 годов, </w:t>
      </w:r>
      <w:r w:rsidRPr="00392CF1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 муниципального  образования – </w:t>
      </w:r>
      <w:proofErr w:type="spellStart"/>
      <w:r w:rsidRPr="00392CF1">
        <w:rPr>
          <w:rFonts w:ascii="Times New Roman" w:hAnsi="Times New Roman" w:cs="Times New Roman"/>
          <w:color w:val="000000"/>
          <w:sz w:val="20"/>
          <w:szCs w:val="20"/>
        </w:rPr>
        <w:t>Новомичуринское</w:t>
      </w:r>
      <w:proofErr w:type="spellEnd"/>
      <w:r w:rsidRPr="00392CF1">
        <w:rPr>
          <w:rFonts w:ascii="Times New Roman" w:hAnsi="Times New Roman" w:cs="Times New Roman"/>
          <w:color w:val="000000"/>
          <w:sz w:val="20"/>
          <w:szCs w:val="20"/>
        </w:rPr>
        <w:t xml:space="preserve"> городское поселение  </w:t>
      </w:r>
    </w:p>
    <w:p w:rsidR="00392CF1" w:rsidRPr="00392CF1" w:rsidRDefault="00392CF1" w:rsidP="00392CF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2CF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392CF1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 w:rsidRPr="00392C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С Т А Н О В Л Я Е Т: </w:t>
      </w:r>
    </w:p>
    <w:p w:rsidR="00392CF1" w:rsidRPr="00392CF1" w:rsidRDefault="00392CF1" w:rsidP="00392C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1.</w:t>
      </w:r>
      <w:r w:rsidRPr="00392CF1">
        <w:rPr>
          <w:rFonts w:ascii="Times New Roman" w:hAnsi="Times New Roman" w:cs="Times New Roman"/>
          <w:color w:val="000000"/>
          <w:sz w:val="20"/>
          <w:szCs w:val="20"/>
        </w:rPr>
        <w:t>Проиндексировать с 01 января 2025 года арендную плату за пользование муниципальным имуществом  Нов</w:t>
      </w:r>
      <w:r w:rsidRPr="00392CF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92CF1">
        <w:rPr>
          <w:rFonts w:ascii="Times New Roman" w:hAnsi="Times New Roman" w:cs="Times New Roman"/>
          <w:color w:val="000000"/>
          <w:sz w:val="20"/>
          <w:szCs w:val="20"/>
        </w:rPr>
        <w:t>мичуринского городского поселения по договорам аренды муниципального имущества  заключенным до 01 января 2024 на 4,5%;</w:t>
      </w:r>
    </w:p>
    <w:p w:rsidR="00392CF1" w:rsidRPr="00392CF1" w:rsidRDefault="00392CF1" w:rsidP="00392CF1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2.</w:t>
      </w:r>
      <w:r w:rsidRPr="00392CF1">
        <w:rPr>
          <w:rFonts w:ascii="Times New Roman" w:hAnsi="Times New Roman" w:cs="Times New Roman"/>
          <w:sz w:val="20"/>
          <w:szCs w:val="20"/>
        </w:rPr>
        <w:t xml:space="preserve">Общему отделу  администрации муниципального образования – </w:t>
      </w:r>
      <w:proofErr w:type="spellStart"/>
      <w:r w:rsidRPr="00392CF1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392CF1">
        <w:rPr>
          <w:rFonts w:ascii="Times New Roman" w:hAnsi="Times New Roman" w:cs="Times New Roman"/>
          <w:sz w:val="20"/>
          <w:szCs w:val="20"/>
        </w:rPr>
        <w:t xml:space="preserve"> городское поселение (</w:t>
      </w:r>
      <w:proofErr w:type="spellStart"/>
      <w:r w:rsidRPr="00392CF1">
        <w:rPr>
          <w:rFonts w:ascii="Times New Roman" w:hAnsi="Times New Roman" w:cs="Times New Roman"/>
          <w:sz w:val="20"/>
          <w:szCs w:val="20"/>
        </w:rPr>
        <w:t>К</w:t>
      </w:r>
      <w:r w:rsidRPr="00392CF1">
        <w:rPr>
          <w:rFonts w:ascii="Times New Roman" w:hAnsi="Times New Roman" w:cs="Times New Roman"/>
          <w:sz w:val="20"/>
          <w:szCs w:val="20"/>
        </w:rPr>
        <w:t>о</w:t>
      </w:r>
      <w:r w:rsidRPr="00392CF1">
        <w:rPr>
          <w:rFonts w:ascii="Times New Roman" w:hAnsi="Times New Roman" w:cs="Times New Roman"/>
          <w:sz w:val="20"/>
          <w:szCs w:val="20"/>
        </w:rPr>
        <w:t>лёкина</w:t>
      </w:r>
      <w:proofErr w:type="spellEnd"/>
      <w:r w:rsidRPr="00392CF1">
        <w:rPr>
          <w:rFonts w:ascii="Times New Roman" w:hAnsi="Times New Roman" w:cs="Times New Roman"/>
          <w:sz w:val="20"/>
          <w:szCs w:val="20"/>
        </w:rPr>
        <w:t xml:space="preserve"> Е.В.)  </w:t>
      </w:r>
      <w:proofErr w:type="gramStart"/>
      <w:r w:rsidRPr="00392CF1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392CF1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Новомичуринского горо</w:t>
      </w:r>
      <w:r w:rsidRPr="00392CF1">
        <w:rPr>
          <w:rFonts w:ascii="Times New Roman" w:hAnsi="Times New Roman" w:cs="Times New Roman"/>
          <w:sz w:val="20"/>
          <w:szCs w:val="20"/>
        </w:rPr>
        <w:t>д</w:t>
      </w:r>
      <w:r w:rsidRPr="00392CF1">
        <w:rPr>
          <w:rFonts w:ascii="Times New Roman" w:hAnsi="Times New Roman" w:cs="Times New Roman"/>
          <w:sz w:val="20"/>
          <w:szCs w:val="20"/>
        </w:rPr>
        <w:t>ского поселения</w:t>
      </w:r>
    </w:p>
    <w:p w:rsidR="00392CF1" w:rsidRPr="00392CF1" w:rsidRDefault="00392CF1" w:rsidP="00392CF1">
      <w:pPr>
        <w:tabs>
          <w:tab w:val="left" w:pos="900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92CF1">
        <w:rPr>
          <w:rFonts w:ascii="Times New Roman" w:hAnsi="Times New Roman" w:cs="Times New Roman"/>
          <w:sz w:val="20"/>
          <w:szCs w:val="20"/>
        </w:rPr>
        <w:t xml:space="preserve">        3.   Настоящее постановление довести до заинтересованных лиц.</w:t>
      </w:r>
    </w:p>
    <w:p w:rsidR="00392CF1" w:rsidRPr="00392CF1" w:rsidRDefault="00392CF1" w:rsidP="00392CF1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92CF1">
        <w:rPr>
          <w:rFonts w:ascii="Times New Roman" w:hAnsi="Times New Roman" w:cs="Times New Roman"/>
          <w:sz w:val="20"/>
          <w:szCs w:val="20"/>
        </w:rPr>
        <w:t xml:space="preserve">        4.  Настоящее постановление вступает в силу со дня его официального  опубликования (обнародования).</w:t>
      </w:r>
    </w:p>
    <w:p w:rsidR="00392CF1" w:rsidRPr="00392CF1" w:rsidRDefault="00392CF1" w:rsidP="00392CF1">
      <w:pPr>
        <w:tabs>
          <w:tab w:val="left" w:pos="1260"/>
        </w:tabs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92CF1">
        <w:rPr>
          <w:rFonts w:ascii="Times New Roman" w:hAnsi="Times New Roman" w:cs="Times New Roman"/>
          <w:sz w:val="20"/>
          <w:szCs w:val="20"/>
        </w:rPr>
        <w:t xml:space="preserve">        5.  </w:t>
      </w:r>
      <w:proofErr w:type="gramStart"/>
      <w:r w:rsidRPr="00392CF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92CF1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392CF1" w:rsidRPr="00392CF1" w:rsidRDefault="00392CF1" w:rsidP="00392CF1">
      <w:pPr>
        <w:jc w:val="both"/>
        <w:rPr>
          <w:rFonts w:ascii="Times New Roman" w:hAnsi="Times New Roman" w:cs="Times New Roman"/>
          <w:sz w:val="20"/>
          <w:szCs w:val="20"/>
        </w:rPr>
      </w:pPr>
      <w:r w:rsidRPr="00392CF1">
        <w:rPr>
          <w:rFonts w:ascii="Times New Roman" w:hAnsi="Times New Roman" w:cs="Times New Roman"/>
          <w:sz w:val="20"/>
          <w:szCs w:val="20"/>
        </w:rPr>
        <w:t>Глава администрации Новомичуринского городского поселения                                      И.В. Кирьянов</w:t>
      </w:r>
    </w:p>
    <w:p w:rsidR="00392CF1" w:rsidRPr="00AE6B2D" w:rsidRDefault="00392CF1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6B2D" w:rsidRDefault="00AE6B2D" w:rsidP="00AE6B2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AE6B2D" w:rsidRPr="00AE6B2D" w:rsidRDefault="00AE6B2D" w:rsidP="00AE6B2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02 ноября 2024года №408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6B2D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AE6B2D" w:rsidRPr="00AE6B2D" w:rsidRDefault="00AE6B2D" w:rsidP="00AE6B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6B2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AE6B2D">
        <w:rPr>
          <w:rFonts w:ascii="Times New Roman" w:hAnsi="Times New Roman" w:cs="Times New Roman"/>
          <w:sz w:val="20"/>
          <w:szCs w:val="20"/>
        </w:rPr>
        <w:t>ь</w:t>
      </w:r>
      <w:r w:rsidRPr="00AE6B2D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AE6B2D">
        <w:rPr>
          <w:rFonts w:ascii="Times New Roman" w:hAnsi="Times New Roman" w:cs="Times New Roman"/>
          <w:sz w:val="20"/>
          <w:szCs w:val="20"/>
        </w:rPr>
        <w:t>а</w:t>
      </w:r>
      <w:r w:rsidRPr="00AE6B2D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постановления Правительства Российской Федер</w:t>
      </w:r>
      <w:r w:rsidRPr="00AE6B2D">
        <w:rPr>
          <w:rFonts w:ascii="Times New Roman" w:hAnsi="Times New Roman" w:cs="Times New Roman"/>
          <w:sz w:val="20"/>
          <w:szCs w:val="20"/>
        </w:rPr>
        <w:t>а</w:t>
      </w:r>
      <w:r w:rsidRPr="00AE6B2D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AE6B2D">
        <w:rPr>
          <w:rFonts w:ascii="Times New Roman" w:hAnsi="Times New Roman" w:cs="Times New Roman"/>
          <w:sz w:val="20"/>
          <w:szCs w:val="20"/>
        </w:rPr>
        <w:t>», руково</w:t>
      </w:r>
      <w:r w:rsidRPr="00AE6B2D">
        <w:rPr>
          <w:rFonts w:ascii="Times New Roman" w:hAnsi="Times New Roman" w:cs="Times New Roman"/>
          <w:sz w:val="20"/>
          <w:szCs w:val="20"/>
        </w:rPr>
        <w:t>д</w:t>
      </w:r>
      <w:r w:rsidRPr="00AE6B2D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AE6B2D">
        <w:rPr>
          <w:rFonts w:ascii="Times New Roman" w:hAnsi="Times New Roman" w:cs="Times New Roman"/>
          <w:sz w:val="20"/>
          <w:szCs w:val="20"/>
        </w:rPr>
        <w:t>и</w:t>
      </w:r>
      <w:r w:rsidRPr="00AE6B2D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AE6B2D" w:rsidRPr="00AE6B2D" w:rsidRDefault="00AE6B2D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6B2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E6B2D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AE6B2D">
        <w:rPr>
          <w:rFonts w:ascii="Times New Roman" w:hAnsi="Times New Roman" w:cs="Times New Roman"/>
          <w:sz w:val="20"/>
          <w:szCs w:val="20"/>
        </w:rPr>
        <w:t>: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1. Присвоить объекту адресации строению с кадастровым номером 62:11:0010801:832, расположенному на земельном участке с кадастровым номером 62:11:0010801:494 на территории СНП </w:t>
      </w:r>
      <w:proofErr w:type="gramStart"/>
      <w:r w:rsidRPr="00AE6B2D">
        <w:rPr>
          <w:rFonts w:ascii="Times New Roman" w:hAnsi="Times New Roman" w:cs="Times New Roman"/>
          <w:sz w:val="20"/>
          <w:szCs w:val="20"/>
        </w:rPr>
        <w:t>Озёрное</w:t>
      </w:r>
      <w:proofErr w:type="gramEnd"/>
      <w:r w:rsidRPr="00AE6B2D">
        <w:rPr>
          <w:rFonts w:ascii="Times New Roman" w:hAnsi="Times New Roman" w:cs="Times New Roman"/>
          <w:sz w:val="20"/>
          <w:szCs w:val="20"/>
        </w:rPr>
        <w:t>, адрес: Российская Фед</w:t>
      </w:r>
      <w:r w:rsidRPr="00AE6B2D">
        <w:rPr>
          <w:rFonts w:ascii="Times New Roman" w:hAnsi="Times New Roman" w:cs="Times New Roman"/>
          <w:sz w:val="20"/>
          <w:szCs w:val="20"/>
        </w:rPr>
        <w:t>е</w:t>
      </w:r>
      <w:r w:rsidRPr="00AE6B2D">
        <w:rPr>
          <w:rFonts w:ascii="Times New Roman" w:hAnsi="Times New Roman" w:cs="Times New Roman"/>
          <w:sz w:val="20"/>
          <w:szCs w:val="20"/>
        </w:rPr>
        <w:t xml:space="preserve">рация, Рязанская область,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</w:t>
      </w:r>
      <w:r w:rsidRPr="00AE6B2D">
        <w:rPr>
          <w:rFonts w:ascii="Times New Roman" w:hAnsi="Times New Roman" w:cs="Times New Roman"/>
          <w:sz w:val="20"/>
          <w:szCs w:val="20"/>
        </w:rPr>
        <w:t>и</w:t>
      </w:r>
      <w:r w:rsidRPr="00AE6B2D">
        <w:rPr>
          <w:rFonts w:ascii="Times New Roman" w:hAnsi="Times New Roman" w:cs="Times New Roman"/>
          <w:sz w:val="20"/>
          <w:szCs w:val="20"/>
        </w:rPr>
        <w:t>чуринск, территория СНП Озёрное, строение 12А.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области.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AE6B2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E6B2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AE6B2D" w:rsidRPr="00AE6B2D" w:rsidRDefault="00AE6B2D" w:rsidP="00AE6B2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AE6B2D" w:rsidRPr="00AE6B2D" w:rsidRDefault="00AE6B2D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E65F07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Муниципальный вестник №53 от 04.12.2024г.</w:t>
      </w:r>
    </w:p>
    <w:p w:rsidR="00AE6B2D" w:rsidRDefault="00AE6B2D" w:rsidP="00AE6B2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AE6B2D" w:rsidRPr="00AE6B2D" w:rsidRDefault="00AE6B2D" w:rsidP="00AE6B2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02 ноября 2024года №409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6B2D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AE6B2D" w:rsidRPr="00AE6B2D" w:rsidRDefault="00AE6B2D" w:rsidP="00AE6B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6B2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AE6B2D">
        <w:rPr>
          <w:rFonts w:ascii="Times New Roman" w:hAnsi="Times New Roman" w:cs="Times New Roman"/>
          <w:sz w:val="20"/>
          <w:szCs w:val="20"/>
        </w:rPr>
        <w:t>ь</w:t>
      </w:r>
      <w:r w:rsidRPr="00AE6B2D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AE6B2D">
        <w:rPr>
          <w:rFonts w:ascii="Times New Roman" w:hAnsi="Times New Roman" w:cs="Times New Roman"/>
          <w:sz w:val="20"/>
          <w:szCs w:val="20"/>
        </w:rPr>
        <w:t>а</w:t>
      </w:r>
      <w:r w:rsidRPr="00AE6B2D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постановлением Правительства Российской Федер</w:t>
      </w:r>
      <w:r w:rsidRPr="00AE6B2D">
        <w:rPr>
          <w:rFonts w:ascii="Times New Roman" w:hAnsi="Times New Roman" w:cs="Times New Roman"/>
          <w:sz w:val="20"/>
          <w:szCs w:val="20"/>
        </w:rPr>
        <w:t>а</w:t>
      </w:r>
      <w:r w:rsidRPr="00AE6B2D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AE6B2D">
        <w:rPr>
          <w:rFonts w:ascii="Times New Roman" w:hAnsi="Times New Roman" w:cs="Times New Roman"/>
          <w:sz w:val="20"/>
          <w:szCs w:val="20"/>
        </w:rPr>
        <w:t>», руково</w:t>
      </w:r>
      <w:r w:rsidRPr="00AE6B2D">
        <w:rPr>
          <w:rFonts w:ascii="Times New Roman" w:hAnsi="Times New Roman" w:cs="Times New Roman"/>
          <w:sz w:val="20"/>
          <w:szCs w:val="20"/>
        </w:rPr>
        <w:t>д</w:t>
      </w:r>
      <w:r w:rsidRPr="00AE6B2D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AE6B2D">
        <w:rPr>
          <w:rFonts w:ascii="Times New Roman" w:hAnsi="Times New Roman" w:cs="Times New Roman"/>
          <w:sz w:val="20"/>
          <w:szCs w:val="20"/>
        </w:rPr>
        <w:t>и</w:t>
      </w:r>
      <w:r w:rsidRPr="00AE6B2D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AE6B2D" w:rsidRPr="00AE6B2D" w:rsidRDefault="00AE6B2D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6B2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E6B2D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AE6B2D">
        <w:rPr>
          <w:rFonts w:ascii="Times New Roman" w:hAnsi="Times New Roman" w:cs="Times New Roman"/>
          <w:sz w:val="20"/>
          <w:szCs w:val="20"/>
        </w:rPr>
        <w:t>: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1. Присвоить объекту адресации земельному участку с кадастровым номером 62:11:0010801:494, расположе</w:t>
      </w:r>
      <w:r w:rsidRPr="00AE6B2D">
        <w:rPr>
          <w:rFonts w:ascii="Times New Roman" w:hAnsi="Times New Roman" w:cs="Times New Roman"/>
          <w:sz w:val="20"/>
          <w:szCs w:val="20"/>
        </w:rPr>
        <w:t>н</w:t>
      </w:r>
      <w:r w:rsidRPr="00AE6B2D">
        <w:rPr>
          <w:rFonts w:ascii="Times New Roman" w:hAnsi="Times New Roman" w:cs="Times New Roman"/>
          <w:sz w:val="20"/>
          <w:szCs w:val="20"/>
        </w:rPr>
        <w:t>ному в садоводческом некоммерческом партнерстве Озёрное (ранее СНТСН «Озерное»),</w:t>
      </w:r>
      <w:r>
        <w:rPr>
          <w:rFonts w:ascii="Times New Roman" w:hAnsi="Times New Roman" w:cs="Times New Roman"/>
          <w:sz w:val="20"/>
          <w:szCs w:val="20"/>
        </w:rPr>
        <w:t xml:space="preserve"> а</w:t>
      </w:r>
      <w:r w:rsidRPr="00AE6B2D">
        <w:rPr>
          <w:rFonts w:ascii="Times New Roman" w:hAnsi="Times New Roman" w:cs="Times New Roman"/>
          <w:sz w:val="20"/>
          <w:szCs w:val="20"/>
        </w:rPr>
        <w:t>дрес: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6B2D">
        <w:rPr>
          <w:rFonts w:ascii="Times New Roman" w:hAnsi="Times New Roman" w:cs="Times New Roman"/>
          <w:sz w:val="20"/>
          <w:szCs w:val="20"/>
        </w:rPr>
        <w:t>Российская Федер</w:t>
      </w:r>
      <w:r w:rsidRPr="00AE6B2D">
        <w:rPr>
          <w:rFonts w:ascii="Times New Roman" w:hAnsi="Times New Roman" w:cs="Times New Roman"/>
          <w:sz w:val="20"/>
          <w:szCs w:val="20"/>
        </w:rPr>
        <w:t>а</w:t>
      </w:r>
      <w:r w:rsidRPr="00AE6B2D">
        <w:rPr>
          <w:rFonts w:ascii="Times New Roman" w:hAnsi="Times New Roman" w:cs="Times New Roman"/>
          <w:sz w:val="20"/>
          <w:szCs w:val="20"/>
        </w:rPr>
        <w:t xml:space="preserve">ция, Рязанская область,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поселение, город</w:t>
      </w:r>
      <w:r>
        <w:rPr>
          <w:rFonts w:ascii="Times New Roman" w:hAnsi="Times New Roman" w:cs="Times New Roman"/>
          <w:sz w:val="20"/>
          <w:szCs w:val="20"/>
        </w:rPr>
        <w:t xml:space="preserve"> Новомич</w:t>
      </w:r>
      <w:r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ринск,</w:t>
      </w:r>
      <w:r w:rsidRPr="00AE6B2D">
        <w:rPr>
          <w:rFonts w:ascii="Times New Roman" w:hAnsi="Times New Roman" w:cs="Times New Roman"/>
          <w:sz w:val="20"/>
          <w:szCs w:val="20"/>
        </w:rPr>
        <w:t xml:space="preserve"> территория СНП Озёрное, земельный участок 12А.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AE6B2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E6B2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AE6B2D" w:rsidRPr="00AE6B2D" w:rsidRDefault="00AE6B2D" w:rsidP="00AE6B2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     И.В. Кирьянов</w:t>
      </w:r>
    </w:p>
    <w:p w:rsidR="00AE6B2D" w:rsidRPr="00AE6B2D" w:rsidRDefault="00AE6B2D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6B2D" w:rsidRDefault="00AE6B2D" w:rsidP="00AE6B2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AE6B2D" w:rsidRPr="00AE6B2D" w:rsidRDefault="00AE6B2D" w:rsidP="00AE6B2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02 ноября 2024года №410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6B2D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AE6B2D" w:rsidRPr="00AE6B2D" w:rsidRDefault="00AE6B2D" w:rsidP="00AE6B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6B2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AE6B2D">
        <w:rPr>
          <w:rFonts w:ascii="Times New Roman" w:hAnsi="Times New Roman" w:cs="Times New Roman"/>
          <w:sz w:val="20"/>
          <w:szCs w:val="20"/>
        </w:rPr>
        <w:t>ь</w:t>
      </w:r>
      <w:r w:rsidRPr="00AE6B2D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AE6B2D">
        <w:rPr>
          <w:rFonts w:ascii="Times New Roman" w:hAnsi="Times New Roman" w:cs="Times New Roman"/>
          <w:sz w:val="20"/>
          <w:szCs w:val="20"/>
        </w:rPr>
        <w:t>а</w:t>
      </w:r>
      <w:r w:rsidRPr="00AE6B2D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постановлением Правительства Российской Федер</w:t>
      </w:r>
      <w:r w:rsidRPr="00AE6B2D">
        <w:rPr>
          <w:rFonts w:ascii="Times New Roman" w:hAnsi="Times New Roman" w:cs="Times New Roman"/>
          <w:sz w:val="20"/>
          <w:szCs w:val="20"/>
        </w:rPr>
        <w:t>а</w:t>
      </w:r>
      <w:r w:rsidRPr="00AE6B2D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AE6B2D">
        <w:rPr>
          <w:rFonts w:ascii="Times New Roman" w:hAnsi="Times New Roman" w:cs="Times New Roman"/>
          <w:sz w:val="20"/>
          <w:szCs w:val="20"/>
        </w:rPr>
        <w:t>», руково</w:t>
      </w:r>
      <w:r w:rsidRPr="00AE6B2D">
        <w:rPr>
          <w:rFonts w:ascii="Times New Roman" w:hAnsi="Times New Roman" w:cs="Times New Roman"/>
          <w:sz w:val="20"/>
          <w:szCs w:val="20"/>
        </w:rPr>
        <w:t>д</w:t>
      </w:r>
      <w:r w:rsidRPr="00AE6B2D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AE6B2D">
        <w:rPr>
          <w:rFonts w:ascii="Times New Roman" w:hAnsi="Times New Roman" w:cs="Times New Roman"/>
          <w:sz w:val="20"/>
          <w:szCs w:val="20"/>
        </w:rPr>
        <w:t>и</w:t>
      </w:r>
      <w:r w:rsidRPr="00AE6B2D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AE6B2D" w:rsidRPr="00AE6B2D" w:rsidRDefault="00AE6B2D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6B2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E6B2D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AE6B2D">
        <w:rPr>
          <w:rFonts w:ascii="Times New Roman" w:hAnsi="Times New Roman" w:cs="Times New Roman"/>
          <w:sz w:val="20"/>
          <w:szCs w:val="20"/>
        </w:rPr>
        <w:t>: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1. Присвоить объекту адресации земельному участку с кадастровым номером 62:11:0010204:379, расположе</w:t>
      </w:r>
      <w:r w:rsidRPr="00AE6B2D">
        <w:rPr>
          <w:rFonts w:ascii="Times New Roman" w:hAnsi="Times New Roman" w:cs="Times New Roman"/>
          <w:sz w:val="20"/>
          <w:szCs w:val="20"/>
        </w:rPr>
        <w:t>н</w:t>
      </w:r>
      <w:r w:rsidRPr="00AE6B2D">
        <w:rPr>
          <w:rFonts w:ascii="Times New Roman" w:hAnsi="Times New Roman" w:cs="Times New Roman"/>
          <w:sz w:val="20"/>
          <w:szCs w:val="20"/>
        </w:rPr>
        <w:t xml:space="preserve">ному в гаражно-строительном кооперативе Заря (ранее «Заря»),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адрес</w:t>
      </w:r>
      <w:proofErr w:type="gramStart"/>
      <w:r w:rsidRPr="00AE6B2D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AE6B2D">
        <w:rPr>
          <w:rFonts w:ascii="Times New Roman" w:hAnsi="Times New Roman" w:cs="Times New Roman"/>
          <w:sz w:val="20"/>
          <w:szCs w:val="20"/>
        </w:rPr>
        <w:t>оссийская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Федерация, Рязанская область,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                   </w:t>
      </w:r>
      <w:r w:rsidRPr="00AE6B2D">
        <w:rPr>
          <w:rFonts w:ascii="Times New Roman" w:hAnsi="Times New Roman" w:cs="Times New Roman"/>
          <w:color w:val="2D2F39"/>
          <w:sz w:val="20"/>
          <w:szCs w:val="20"/>
        </w:rPr>
        <w:t>гара</w:t>
      </w:r>
      <w:r w:rsidRPr="00AE6B2D">
        <w:rPr>
          <w:rFonts w:ascii="Times New Roman" w:hAnsi="Times New Roman" w:cs="Times New Roman"/>
          <w:color w:val="2D2F39"/>
          <w:sz w:val="20"/>
          <w:szCs w:val="20"/>
        </w:rPr>
        <w:t>ж</w:t>
      </w:r>
      <w:r w:rsidRPr="00AE6B2D">
        <w:rPr>
          <w:rFonts w:ascii="Times New Roman" w:hAnsi="Times New Roman" w:cs="Times New Roman"/>
          <w:color w:val="2D2F39"/>
          <w:sz w:val="20"/>
          <w:szCs w:val="20"/>
        </w:rPr>
        <w:t xml:space="preserve">но-строительный </w:t>
      </w:r>
      <w:proofErr w:type="spellStart"/>
      <w:r w:rsidRPr="00AE6B2D">
        <w:rPr>
          <w:rFonts w:ascii="Times New Roman" w:hAnsi="Times New Roman" w:cs="Times New Roman"/>
          <w:color w:val="2D2F39"/>
          <w:sz w:val="20"/>
          <w:szCs w:val="20"/>
        </w:rPr>
        <w:t>кооп</w:t>
      </w:r>
      <w:proofErr w:type="spellEnd"/>
      <w:r w:rsidRPr="00AE6B2D">
        <w:rPr>
          <w:rFonts w:ascii="Times New Roman" w:hAnsi="Times New Roman" w:cs="Times New Roman"/>
          <w:color w:val="2D2F39"/>
          <w:sz w:val="20"/>
          <w:szCs w:val="20"/>
        </w:rPr>
        <w:t>. Заря</w:t>
      </w:r>
      <w:r w:rsidRPr="00AE6B2D">
        <w:rPr>
          <w:rFonts w:ascii="Times New Roman" w:hAnsi="Times New Roman" w:cs="Times New Roman"/>
          <w:sz w:val="20"/>
          <w:szCs w:val="20"/>
        </w:rPr>
        <w:t xml:space="preserve">, </w:t>
      </w:r>
      <w:r w:rsidRPr="00AE6B2D">
        <w:rPr>
          <w:rFonts w:ascii="Times New Roman" w:hAnsi="Times New Roman" w:cs="Times New Roman"/>
          <w:color w:val="2D2F39"/>
          <w:sz w:val="20"/>
          <w:szCs w:val="20"/>
        </w:rPr>
        <w:t>переулок 1-ый Промышленный</w:t>
      </w:r>
      <w:r w:rsidRPr="00AE6B2D">
        <w:rPr>
          <w:rFonts w:ascii="Times New Roman" w:hAnsi="Times New Roman" w:cs="Times New Roman"/>
          <w:sz w:val="20"/>
          <w:szCs w:val="20"/>
        </w:rPr>
        <w:t>, земельный участок 945.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области.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AE6B2D" w:rsidRPr="00AE6B2D" w:rsidRDefault="00AE6B2D" w:rsidP="00AE6B2D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AE6B2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E6B2D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AE6B2D" w:rsidRPr="00AE6B2D" w:rsidRDefault="00AE6B2D" w:rsidP="00AE6B2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r w:rsidRPr="00AE6B2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Н</w:t>
      </w:r>
      <w:r w:rsidRPr="00AE6B2D">
        <w:rPr>
          <w:rFonts w:ascii="Times New Roman" w:hAnsi="Times New Roman" w:cs="Times New Roman"/>
          <w:sz w:val="20"/>
          <w:szCs w:val="20"/>
        </w:rPr>
        <w:t xml:space="preserve">овомичуринского городского поселения                                        И.В. Кирьянов        </w:t>
      </w:r>
    </w:p>
    <w:p w:rsidR="00AE6B2D" w:rsidRPr="00AE6B2D" w:rsidRDefault="00AE6B2D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6B2D" w:rsidRDefault="00AE6B2D" w:rsidP="00AE6B2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AE6B2D" w:rsidRPr="00AE6B2D" w:rsidRDefault="00AE6B2D" w:rsidP="00AE6B2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03 ноября 2024года №420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6B2D">
        <w:rPr>
          <w:rFonts w:ascii="Times New Roman" w:hAnsi="Times New Roman" w:cs="Times New Roman"/>
          <w:b/>
          <w:sz w:val="20"/>
          <w:szCs w:val="20"/>
        </w:rPr>
        <w:t>«О внесении изменений в постановление администрации муниципального образ</w:t>
      </w:r>
      <w:r w:rsidRPr="00AE6B2D">
        <w:rPr>
          <w:rFonts w:ascii="Times New Roman" w:hAnsi="Times New Roman" w:cs="Times New Roman"/>
          <w:b/>
          <w:sz w:val="20"/>
          <w:szCs w:val="20"/>
        </w:rPr>
        <w:t>о</w:t>
      </w:r>
      <w:r w:rsidRPr="00AE6B2D">
        <w:rPr>
          <w:rFonts w:ascii="Times New Roman" w:hAnsi="Times New Roman" w:cs="Times New Roman"/>
          <w:b/>
          <w:sz w:val="20"/>
          <w:szCs w:val="20"/>
        </w:rPr>
        <w:t xml:space="preserve">вания – </w:t>
      </w:r>
      <w:proofErr w:type="spellStart"/>
      <w:r w:rsidRPr="00AE6B2D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13.02.2024 №52  «Об утверждении муниципальной пр</w:t>
      </w:r>
      <w:r w:rsidRPr="00AE6B2D">
        <w:rPr>
          <w:rFonts w:ascii="Times New Roman" w:hAnsi="Times New Roman" w:cs="Times New Roman"/>
          <w:b/>
          <w:sz w:val="20"/>
          <w:szCs w:val="20"/>
        </w:rPr>
        <w:t>о</w:t>
      </w:r>
      <w:r w:rsidRPr="00AE6B2D">
        <w:rPr>
          <w:rFonts w:ascii="Times New Roman" w:hAnsi="Times New Roman" w:cs="Times New Roman"/>
          <w:b/>
          <w:sz w:val="20"/>
          <w:szCs w:val="20"/>
        </w:rPr>
        <w:t xml:space="preserve">граммы «Дорожное хозяйство муниципального образования – </w:t>
      </w:r>
      <w:proofErr w:type="spellStart"/>
      <w:r w:rsidRPr="00AE6B2D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</w:t>
      </w:r>
      <w:r w:rsidRPr="00AE6B2D">
        <w:rPr>
          <w:rFonts w:ascii="Times New Roman" w:hAnsi="Times New Roman" w:cs="Times New Roman"/>
          <w:b/>
          <w:sz w:val="20"/>
          <w:szCs w:val="20"/>
        </w:rPr>
        <w:t>н</w:t>
      </w:r>
      <w:r w:rsidRPr="00AE6B2D">
        <w:rPr>
          <w:rFonts w:ascii="Times New Roman" w:hAnsi="Times New Roman" w:cs="Times New Roman"/>
          <w:b/>
          <w:sz w:val="20"/>
          <w:szCs w:val="20"/>
        </w:rPr>
        <w:t>ского муниципального района Рязанской области»</w:t>
      </w:r>
    </w:p>
    <w:p w:rsidR="00AE6B2D" w:rsidRPr="00AE6B2D" w:rsidRDefault="00AE6B2D" w:rsidP="00AE6B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Руководствуясь решениями Совета депутатов Новомичуринского городского поселения от 29 октября 2024 г. №61 «О внесении изменений в решение Совета депутатов Новомичуринского городского поселения от 26.12.2023 г. №78 «О бюджете муниципального образования -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</w:t>
      </w:r>
      <w:r w:rsidRPr="00AE6B2D">
        <w:rPr>
          <w:rFonts w:ascii="Times New Roman" w:hAnsi="Times New Roman" w:cs="Times New Roman"/>
          <w:sz w:val="20"/>
          <w:szCs w:val="20"/>
        </w:rPr>
        <w:t>ь</w:t>
      </w:r>
      <w:r w:rsidRPr="00AE6B2D">
        <w:rPr>
          <w:rFonts w:ascii="Times New Roman" w:hAnsi="Times New Roman" w:cs="Times New Roman"/>
          <w:sz w:val="20"/>
          <w:szCs w:val="20"/>
        </w:rPr>
        <w:t xml:space="preserve">ного района на 2024 год и на плановый период 2025-2026 годов», Уставом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</w:t>
      </w:r>
      <w:r w:rsidRPr="00AE6B2D">
        <w:rPr>
          <w:rFonts w:ascii="Times New Roman" w:hAnsi="Times New Roman" w:cs="Times New Roman"/>
          <w:sz w:val="20"/>
          <w:szCs w:val="20"/>
        </w:rPr>
        <w:t>и</w:t>
      </w:r>
      <w:r w:rsidRPr="00AE6B2D">
        <w:rPr>
          <w:rFonts w:ascii="Times New Roman" w:hAnsi="Times New Roman" w:cs="Times New Roman"/>
          <w:sz w:val="20"/>
          <w:szCs w:val="20"/>
        </w:rPr>
        <w:t>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администрация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AE6B2D">
        <w:rPr>
          <w:rFonts w:ascii="Times New Roman" w:hAnsi="Times New Roman" w:cs="Times New Roman"/>
          <w:sz w:val="20"/>
          <w:szCs w:val="20"/>
        </w:rPr>
        <w:t>е</w:t>
      </w:r>
      <w:r w:rsidRPr="00AE6B2D">
        <w:rPr>
          <w:rFonts w:ascii="Times New Roman" w:hAnsi="Times New Roman" w:cs="Times New Roman"/>
          <w:sz w:val="20"/>
          <w:szCs w:val="20"/>
        </w:rPr>
        <w:t xml:space="preserve">ление </w:t>
      </w:r>
      <w:proofErr w:type="gramStart"/>
      <w:r w:rsidRPr="00AE6B2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E6B2D">
        <w:rPr>
          <w:rFonts w:ascii="Times New Roman" w:hAnsi="Times New Roman" w:cs="Times New Roman"/>
          <w:b/>
          <w:sz w:val="20"/>
          <w:szCs w:val="20"/>
        </w:rPr>
        <w:t xml:space="preserve"> О С Т А Н </w:t>
      </w:r>
      <w:proofErr w:type="gramStart"/>
      <w:r w:rsidRPr="00AE6B2D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AE6B2D">
        <w:rPr>
          <w:rFonts w:ascii="Times New Roman" w:hAnsi="Times New Roman" w:cs="Times New Roman"/>
          <w:b/>
          <w:sz w:val="20"/>
          <w:szCs w:val="20"/>
        </w:rPr>
        <w:t xml:space="preserve"> В Л Я Е Т:</w:t>
      </w:r>
    </w:p>
    <w:p w:rsidR="00AE6B2D" w:rsidRPr="00AE6B2D" w:rsidRDefault="00AE6B2D" w:rsidP="00AE6B2D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tabs>
          <w:tab w:val="left" w:pos="993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Pr="00AE6B2D">
        <w:rPr>
          <w:rFonts w:ascii="Times New Roman" w:hAnsi="Times New Roman" w:cs="Times New Roman"/>
          <w:sz w:val="20"/>
          <w:szCs w:val="20"/>
        </w:rPr>
        <w:tab/>
        <w:t xml:space="preserve">Внести изменение в постановление администрации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от 13.02.2024 г. №</w:t>
      </w:r>
      <w:r>
        <w:rPr>
          <w:rFonts w:ascii="Times New Roman" w:hAnsi="Times New Roman" w:cs="Times New Roman"/>
          <w:sz w:val="20"/>
          <w:szCs w:val="20"/>
        </w:rPr>
        <w:t xml:space="preserve">52 </w:t>
      </w:r>
      <w:r w:rsidRPr="00AE6B2D">
        <w:rPr>
          <w:rFonts w:ascii="Times New Roman" w:hAnsi="Times New Roman" w:cs="Times New Roman"/>
          <w:sz w:val="20"/>
          <w:szCs w:val="20"/>
        </w:rPr>
        <w:t>«Об утверждении муниципальной программы «Дорожное хозяйство м</w:t>
      </w:r>
      <w:r w:rsidRPr="00AE6B2D">
        <w:rPr>
          <w:rFonts w:ascii="Times New Roman" w:hAnsi="Times New Roman" w:cs="Times New Roman"/>
          <w:sz w:val="20"/>
          <w:szCs w:val="20"/>
        </w:rPr>
        <w:t>у</w:t>
      </w:r>
      <w:r w:rsidRPr="00AE6B2D">
        <w:rPr>
          <w:rFonts w:ascii="Times New Roman" w:hAnsi="Times New Roman" w:cs="Times New Roman"/>
          <w:sz w:val="20"/>
          <w:szCs w:val="20"/>
        </w:rPr>
        <w:t xml:space="preserve">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области» (в ред. от 11.03.2024 №94), изложив Приложение к постановлению в новой редакции. </w:t>
      </w:r>
    </w:p>
    <w:p w:rsidR="00AE6B2D" w:rsidRPr="00AE6B2D" w:rsidRDefault="00AE6B2D" w:rsidP="00AE6B2D">
      <w:pPr>
        <w:pStyle w:val="aff"/>
        <w:tabs>
          <w:tab w:val="left" w:pos="993"/>
        </w:tabs>
        <w:ind w:firstLine="567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2.</w:t>
      </w:r>
      <w:r w:rsidRPr="00AE6B2D">
        <w:rPr>
          <w:rFonts w:ascii="Times New Roman" w:hAnsi="Times New Roman"/>
          <w:sz w:val="20"/>
          <w:szCs w:val="20"/>
        </w:rPr>
        <w:tab/>
        <w:t>Настоящее постановление вступает в силу с момента официального опубликования (обнародования).</w:t>
      </w:r>
    </w:p>
    <w:p w:rsidR="00AE6B2D" w:rsidRPr="00AE6B2D" w:rsidRDefault="00AE6B2D" w:rsidP="00AE6B2D">
      <w:pPr>
        <w:pStyle w:val="aff"/>
        <w:tabs>
          <w:tab w:val="left" w:pos="993"/>
        </w:tabs>
        <w:ind w:firstLine="567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3.</w:t>
      </w:r>
      <w:r w:rsidRPr="00AE6B2D">
        <w:rPr>
          <w:rFonts w:ascii="Times New Roman" w:hAnsi="Times New Roman"/>
          <w:sz w:val="20"/>
          <w:szCs w:val="20"/>
        </w:rPr>
        <w:tab/>
        <w:t>Сектору правового обеспечения администрации Новомичуринского городского поселения опубликовать настоящее постановление в газете «Муниципальный вестник».</w:t>
      </w:r>
    </w:p>
    <w:p w:rsidR="00AE6B2D" w:rsidRPr="00AE6B2D" w:rsidRDefault="00AE6B2D" w:rsidP="00AE6B2D">
      <w:pPr>
        <w:pStyle w:val="aff"/>
        <w:tabs>
          <w:tab w:val="left" w:pos="993"/>
        </w:tabs>
        <w:ind w:firstLine="567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4.</w:t>
      </w:r>
      <w:r w:rsidRPr="00AE6B2D">
        <w:rPr>
          <w:rFonts w:ascii="Times New Roman" w:hAnsi="Times New Roman"/>
          <w:sz w:val="20"/>
          <w:szCs w:val="20"/>
        </w:rPr>
        <w:tab/>
        <w:t xml:space="preserve">Общему отделу администрации Новомичуринского городского поселения </w:t>
      </w:r>
      <w:proofErr w:type="gramStart"/>
      <w:r w:rsidRPr="00AE6B2D">
        <w:rPr>
          <w:rFonts w:ascii="Times New Roman" w:hAnsi="Times New Roman"/>
          <w:sz w:val="20"/>
          <w:szCs w:val="20"/>
        </w:rPr>
        <w:t>разместить</w:t>
      </w:r>
      <w:proofErr w:type="gramEnd"/>
      <w:r w:rsidRPr="00AE6B2D">
        <w:rPr>
          <w:rFonts w:ascii="Times New Roman" w:hAnsi="Times New Roman"/>
          <w:sz w:val="20"/>
          <w:szCs w:val="20"/>
        </w:rPr>
        <w:t xml:space="preserve"> настоящее пост</w:t>
      </w:r>
      <w:r w:rsidRPr="00AE6B2D">
        <w:rPr>
          <w:rFonts w:ascii="Times New Roman" w:hAnsi="Times New Roman"/>
          <w:sz w:val="20"/>
          <w:szCs w:val="20"/>
        </w:rPr>
        <w:t>а</w:t>
      </w:r>
      <w:r w:rsidRPr="00AE6B2D">
        <w:rPr>
          <w:rFonts w:ascii="Times New Roman" w:hAnsi="Times New Roman"/>
          <w:sz w:val="20"/>
          <w:szCs w:val="20"/>
        </w:rPr>
        <w:t>новление на официальном сайте администрации Новомичуринского городского поселения в сети Интернет.</w:t>
      </w:r>
    </w:p>
    <w:p w:rsidR="00AE6B2D" w:rsidRPr="00AE6B2D" w:rsidRDefault="00AE6B2D" w:rsidP="00AE6B2D">
      <w:pPr>
        <w:pStyle w:val="aff"/>
        <w:tabs>
          <w:tab w:val="left" w:pos="993"/>
        </w:tabs>
        <w:ind w:firstLine="567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5.</w:t>
      </w:r>
      <w:r w:rsidRPr="00AE6B2D">
        <w:rPr>
          <w:rFonts w:ascii="Times New Roman" w:hAnsi="Times New Roman"/>
          <w:sz w:val="20"/>
          <w:szCs w:val="20"/>
        </w:rPr>
        <w:tab/>
      </w:r>
      <w:proofErr w:type="gramStart"/>
      <w:r w:rsidRPr="00AE6B2D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AE6B2D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AE6B2D" w:rsidRPr="00AE6B2D" w:rsidRDefault="00AE6B2D" w:rsidP="00AE6B2D">
      <w:pPr>
        <w:pStyle w:val="aff"/>
        <w:ind w:firstLine="567"/>
        <w:rPr>
          <w:rFonts w:ascii="Times New Roman" w:hAnsi="Times New Roman"/>
          <w:sz w:val="20"/>
          <w:szCs w:val="20"/>
        </w:rPr>
      </w:pPr>
    </w:p>
    <w:p w:rsidR="00AE6B2D" w:rsidRPr="00AE6B2D" w:rsidRDefault="00AE6B2D" w:rsidP="00AE6B2D">
      <w:pPr>
        <w:pStyle w:val="aff"/>
        <w:ind w:firstLine="567"/>
        <w:rPr>
          <w:rFonts w:ascii="Times New Roman" w:hAnsi="Times New Roman"/>
          <w:sz w:val="20"/>
          <w:szCs w:val="20"/>
        </w:rPr>
      </w:pPr>
    </w:p>
    <w:p w:rsidR="00AE6B2D" w:rsidRPr="00AE6B2D" w:rsidRDefault="00AE6B2D" w:rsidP="00AE6B2D">
      <w:pPr>
        <w:pStyle w:val="aff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Глава администрации Новомичуринского городского поселения</w:t>
      </w:r>
      <w:r w:rsidRPr="00AE6B2D">
        <w:rPr>
          <w:rFonts w:ascii="Times New Roman" w:hAnsi="Times New Roman"/>
          <w:sz w:val="20"/>
          <w:szCs w:val="20"/>
        </w:rPr>
        <w:tab/>
        <w:t xml:space="preserve">                                    И. В. Кирьянов</w:t>
      </w:r>
    </w:p>
    <w:p w:rsidR="00AE6B2D" w:rsidRPr="00AE6B2D" w:rsidRDefault="00AE6B2D" w:rsidP="00AE6B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pStyle w:val="ConsPlusTitle"/>
        <w:jc w:val="right"/>
        <w:rPr>
          <w:b w:val="0"/>
          <w:sz w:val="20"/>
          <w:szCs w:val="20"/>
        </w:rPr>
      </w:pPr>
      <w:bookmarkStart w:id="0" w:name="P32"/>
      <w:bookmarkEnd w:id="0"/>
      <w:r w:rsidRPr="00AE6B2D">
        <w:rPr>
          <w:b w:val="0"/>
          <w:sz w:val="20"/>
          <w:szCs w:val="20"/>
        </w:rPr>
        <w:t xml:space="preserve">Приложение к постановлению </w:t>
      </w:r>
    </w:p>
    <w:p w:rsidR="00AE6B2D" w:rsidRPr="00AE6B2D" w:rsidRDefault="00AE6B2D" w:rsidP="00AE6B2D">
      <w:pPr>
        <w:pStyle w:val="ConsPlusTitle"/>
        <w:jc w:val="right"/>
        <w:rPr>
          <w:b w:val="0"/>
          <w:sz w:val="20"/>
          <w:szCs w:val="20"/>
        </w:rPr>
      </w:pPr>
      <w:r w:rsidRPr="00AE6B2D">
        <w:rPr>
          <w:b w:val="0"/>
          <w:sz w:val="20"/>
          <w:szCs w:val="20"/>
        </w:rPr>
        <w:t xml:space="preserve">администрации Новомичуринского </w:t>
      </w:r>
    </w:p>
    <w:p w:rsidR="00AE6B2D" w:rsidRPr="00AE6B2D" w:rsidRDefault="00AE6B2D" w:rsidP="00AE6B2D">
      <w:pPr>
        <w:pStyle w:val="ConsPlusTitle"/>
        <w:jc w:val="right"/>
        <w:rPr>
          <w:b w:val="0"/>
          <w:sz w:val="20"/>
          <w:szCs w:val="20"/>
        </w:rPr>
      </w:pPr>
      <w:r w:rsidRPr="00AE6B2D">
        <w:rPr>
          <w:b w:val="0"/>
          <w:sz w:val="20"/>
          <w:szCs w:val="20"/>
        </w:rPr>
        <w:t>городского поселения</w:t>
      </w:r>
    </w:p>
    <w:p w:rsidR="00AE6B2D" w:rsidRPr="00AE6B2D" w:rsidRDefault="00AE6B2D" w:rsidP="00AE6B2D">
      <w:pPr>
        <w:pStyle w:val="ConsPlusTitle"/>
        <w:jc w:val="right"/>
        <w:rPr>
          <w:b w:val="0"/>
          <w:sz w:val="20"/>
          <w:szCs w:val="20"/>
        </w:rPr>
      </w:pPr>
      <w:r w:rsidRPr="00AE6B2D">
        <w:rPr>
          <w:b w:val="0"/>
          <w:sz w:val="20"/>
          <w:szCs w:val="20"/>
        </w:rPr>
        <w:t>от «03»декабря 2024 г. № 420</w:t>
      </w:r>
    </w:p>
    <w:p w:rsidR="00AE6B2D" w:rsidRPr="00AE6B2D" w:rsidRDefault="00AE6B2D" w:rsidP="00AE6B2D">
      <w:pPr>
        <w:pStyle w:val="ConsPlusTitle"/>
        <w:jc w:val="right"/>
        <w:rPr>
          <w:b w:val="0"/>
          <w:sz w:val="20"/>
          <w:szCs w:val="20"/>
        </w:rPr>
      </w:pPr>
    </w:p>
    <w:p w:rsidR="00AE6B2D" w:rsidRPr="00AE6B2D" w:rsidRDefault="00AE6B2D" w:rsidP="00AE6B2D">
      <w:pPr>
        <w:pStyle w:val="ConsPlusTitle"/>
        <w:jc w:val="right"/>
        <w:rPr>
          <w:b w:val="0"/>
          <w:sz w:val="20"/>
          <w:szCs w:val="20"/>
        </w:rPr>
      </w:pPr>
      <w:r w:rsidRPr="00AE6B2D">
        <w:rPr>
          <w:b w:val="0"/>
          <w:sz w:val="20"/>
          <w:szCs w:val="20"/>
        </w:rPr>
        <w:t xml:space="preserve">«Приложение к постановлению </w:t>
      </w:r>
    </w:p>
    <w:p w:rsidR="00AE6B2D" w:rsidRPr="00AE6B2D" w:rsidRDefault="00AE6B2D" w:rsidP="00AE6B2D">
      <w:pPr>
        <w:pStyle w:val="ConsPlusTitle"/>
        <w:jc w:val="right"/>
        <w:rPr>
          <w:b w:val="0"/>
          <w:sz w:val="20"/>
          <w:szCs w:val="20"/>
        </w:rPr>
      </w:pPr>
      <w:r w:rsidRPr="00AE6B2D">
        <w:rPr>
          <w:b w:val="0"/>
          <w:sz w:val="20"/>
          <w:szCs w:val="20"/>
        </w:rPr>
        <w:t xml:space="preserve">администрации Новомичуринского </w:t>
      </w:r>
    </w:p>
    <w:p w:rsidR="00AE6B2D" w:rsidRPr="00AE6B2D" w:rsidRDefault="00AE6B2D" w:rsidP="00AE6B2D">
      <w:pPr>
        <w:pStyle w:val="ConsPlusTitle"/>
        <w:jc w:val="right"/>
        <w:rPr>
          <w:b w:val="0"/>
          <w:sz w:val="20"/>
          <w:szCs w:val="20"/>
        </w:rPr>
      </w:pPr>
      <w:r w:rsidRPr="00AE6B2D">
        <w:rPr>
          <w:b w:val="0"/>
          <w:sz w:val="20"/>
          <w:szCs w:val="20"/>
        </w:rPr>
        <w:t>городского поселения</w:t>
      </w:r>
    </w:p>
    <w:p w:rsidR="00AE6B2D" w:rsidRPr="00AE6B2D" w:rsidRDefault="00AE6B2D" w:rsidP="00AE6B2D">
      <w:pPr>
        <w:pStyle w:val="ConsPlusTitle"/>
        <w:jc w:val="right"/>
        <w:rPr>
          <w:b w:val="0"/>
          <w:sz w:val="20"/>
          <w:szCs w:val="20"/>
        </w:rPr>
      </w:pPr>
      <w:r w:rsidRPr="00AE6B2D">
        <w:rPr>
          <w:b w:val="0"/>
          <w:sz w:val="20"/>
          <w:szCs w:val="20"/>
        </w:rPr>
        <w:t xml:space="preserve">от «13» февраля 2024 г. № 52 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ПАСПОРТ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Муниципальной программы «Дорожное хозяйство </w:t>
      </w:r>
      <w:proofErr w:type="gramStart"/>
      <w:r w:rsidRPr="00AE6B2D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AE6B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Пронского муниципального района Рязанской области»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7231"/>
      </w:tblGrid>
      <w:tr w:rsidR="00AE6B2D" w:rsidRPr="00AE6B2D" w:rsidTr="00AE6B2D">
        <w:trPr>
          <w:trHeight w:val="627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231" w:type="dxa"/>
            <w:vAlign w:val="center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«Дорожное хозяйство муниципального образования – </w:t>
            </w:r>
            <w:proofErr w:type="spellStart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занской области»</w:t>
            </w:r>
          </w:p>
        </w:tc>
      </w:tr>
      <w:tr w:rsidR="00AE6B2D" w:rsidRPr="00AE6B2D" w:rsidTr="00AE6B2D">
        <w:trPr>
          <w:trHeight w:val="826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31" w:type="dxa"/>
            <w:vAlign w:val="center"/>
          </w:tcPr>
          <w:p w:rsidR="00AE6B2D" w:rsidRPr="00AE6B2D" w:rsidRDefault="00AE6B2D" w:rsidP="00AE6B2D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AE6B2D">
              <w:rPr>
                <w:b w:val="0"/>
                <w:sz w:val="20"/>
                <w:szCs w:val="20"/>
              </w:rPr>
              <w:t>Управление экономического развития и инфраструктуры администрации мун</w:t>
            </w:r>
            <w:r w:rsidRPr="00AE6B2D">
              <w:rPr>
                <w:b w:val="0"/>
                <w:sz w:val="20"/>
                <w:szCs w:val="20"/>
              </w:rPr>
              <w:t>и</w:t>
            </w:r>
            <w:r w:rsidRPr="00AE6B2D">
              <w:rPr>
                <w:b w:val="0"/>
                <w:sz w:val="20"/>
                <w:szCs w:val="20"/>
              </w:rPr>
              <w:t xml:space="preserve">ципального образования – </w:t>
            </w:r>
            <w:proofErr w:type="spellStart"/>
            <w:r w:rsidRPr="00AE6B2D">
              <w:rPr>
                <w:b w:val="0"/>
                <w:sz w:val="20"/>
                <w:szCs w:val="20"/>
              </w:rPr>
              <w:t>Новомичуринское</w:t>
            </w:r>
            <w:proofErr w:type="spellEnd"/>
            <w:r w:rsidRPr="00AE6B2D">
              <w:rPr>
                <w:b w:val="0"/>
                <w:sz w:val="20"/>
                <w:szCs w:val="20"/>
              </w:rPr>
              <w:t xml:space="preserve"> городское поселение Пронского муниципального района Рязанской области</w:t>
            </w:r>
          </w:p>
        </w:tc>
      </w:tr>
      <w:tr w:rsidR="00AE6B2D" w:rsidRPr="00AE6B2D" w:rsidTr="00AE6B2D">
        <w:trPr>
          <w:trHeight w:val="385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Соисполнитель муниципал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7231" w:type="dxa"/>
            <w:vAlign w:val="center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E6B2D" w:rsidRPr="00AE6B2D" w:rsidTr="00AE6B2D">
        <w:trPr>
          <w:trHeight w:val="1852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231" w:type="dxa"/>
            <w:vAlign w:val="center"/>
          </w:tcPr>
          <w:p w:rsidR="00AE6B2D" w:rsidRPr="00AE6B2D" w:rsidRDefault="00AE6B2D" w:rsidP="00AE6B2D">
            <w:pPr>
              <w:pStyle w:val="afd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родское поселение Пронского муниципального района Рязанской области.</w:t>
            </w:r>
          </w:p>
          <w:p w:rsidR="00AE6B2D" w:rsidRPr="00AE6B2D" w:rsidRDefault="00AE6B2D" w:rsidP="00AE6B2D">
            <w:pPr>
              <w:pStyle w:val="afd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Юридические и физические лица, определяемые в соответствии с Фед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ральным законом от 05.04.2013 г. №44-ФЗ                   «О контрактной системе в сфере закупок товаров, работ, услуг для обеспечения государственных и мун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ципальных нужд.</w:t>
            </w:r>
          </w:p>
        </w:tc>
      </w:tr>
      <w:tr w:rsidR="00AE6B2D" w:rsidRPr="00AE6B2D" w:rsidTr="00AE6B2D">
        <w:trPr>
          <w:trHeight w:val="1437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231" w:type="dxa"/>
            <w:vAlign w:val="center"/>
          </w:tcPr>
          <w:p w:rsidR="00AE6B2D" w:rsidRPr="00AE6B2D" w:rsidRDefault="00AE6B2D" w:rsidP="00AE6B2D">
            <w:pPr>
              <w:pStyle w:val="afd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транспортно-эксплуатационного состояния дорог и троту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ров общего пользования местного значения на территории Новомичуринского городского поселения; </w:t>
            </w:r>
          </w:p>
          <w:p w:rsidR="00AE6B2D" w:rsidRPr="00AE6B2D" w:rsidRDefault="00AE6B2D" w:rsidP="00AE6B2D">
            <w:pPr>
              <w:pStyle w:val="afd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Развитие автомобильных дорог общего пользования местного значения;</w:t>
            </w:r>
          </w:p>
          <w:p w:rsidR="00AE6B2D" w:rsidRPr="00AE6B2D" w:rsidRDefault="00AE6B2D" w:rsidP="00AE6B2D">
            <w:pPr>
              <w:pStyle w:val="afd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движения. </w:t>
            </w:r>
          </w:p>
        </w:tc>
      </w:tr>
      <w:tr w:rsidR="00AE6B2D" w:rsidRPr="00AE6B2D" w:rsidTr="00AE6B2D">
        <w:trPr>
          <w:trHeight w:val="1742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231" w:type="dxa"/>
            <w:vAlign w:val="center"/>
          </w:tcPr>
          <w:p w:rsidR="00AE6B2D" w:rsidRPr="00AE6B2D" w:rsidRDefault="00AE6B2D" w:rsidP="00AE6B2D">
            <w:pPr>
              <w:pStyle w:val="af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Увеличение протяженности автомобильных дорог общего пользования местного значения, соответствующих нормативным требованиям;</w:t>
            </w:r>
          </w:p>
          <w:p w:rsidR="00AE6B2D" w:rsidRPr="00AE6B2D" w:rsidRDefault="00AE6B2D" w:rsidP="00AE6B2D">
            <w:pPr>
              <w:pStyle w:val="af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Повышение    технического    уровня     существующих автомобильных дорог общего пользования местного значения;</w:t>
            </w:r>
          </w:p>
          <w:p w:rsidR="00AE6B2D" w:rsidRPr="00AE6B2D" w:rsidRDefault="00AE6B2D" w:rsidP="00AE6B2D">
            <w:pPr>
              <w:pStyle w:val="afd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Повышение технических характеристик.</w:t>
            </w:r>
          </w:p>
        </w:tc>
      </w:tr>
      <w:tr w:rsidR="00AE6B2D" w:rsidRPr="00AE6B2D" w:rsidTr="00AE6B2D">
        <w:trPr>
          <w:trHeight w:val="134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</w:t>
            </w:r>
          </w:p>
        </w:tc>
        <w:tc>
          <w:tcPr>
            <w:tcW w:w="7231" w:type="dxa"/>
            <w:vAlign w:val="center"/>
          </w:tcPr>
          <w:p w:rsidR="00AE6B2D" w:rsidRPr="00AE6B2D" w:rsidRDefault="00AE6B2D" w:rsidP="00AE6B2D">
            <w:pPr>
              <w:pStyle w:val="afd"/>
              <w:numPr>
                <w:ilvl w:val="0"/>
                <w:numId w:val="4"/>
              </w:numPr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Реконструкция и ремонт автомобильных дорог общего пользования местного значения и искусственных сооружений на них</w:t>
            </w:r>
            <w:r w:rsidRPr="00AE6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E6B2D" w:rsidRPr="00AE6B2D" w:rsidRDefault="00AE6B2D" w:rsidP="00AE6B2D">
            <w:pPr>
              <w:pStyle w:val="afd"/>
              <w:numPr>
                <w:ilvl w:val="0"/>
                <w:numId w:val="4"/>
              </w:numPr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муниципальных дорог и тротуаров общего пользования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6B2D" w:rsidRPr="00AE6B2D" w:rsidRDefault="00AE6B2D" w:rsidP="00AE6B2D">
            <w:pPr>
              <w:pStyle w:val="afd"/>
              <w:numPr>
                <w:ilvl w:val="0"/>
                <w:numId w:val="4"/>
              </w:numPr>
              <w:tabs>
                <w:tab w:val="left" w:pos="72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проектно-сметной документации на ремонт автодорог в 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границах Новомичуринского городского поселения;</w:t>
            </w:r>
          </w:p>
        </w:tc>
      </w:tr>
      <w:tr w:rsidR="00AE6B2D" w:rsidRPr="00AE6B2D" w:rsidTr="00AE6B2D">
        <w:trPr>
          <w:trHeight w:val="983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231" w:type="dxa"/>
            <w:vAlign w:val="center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AE6B2D" w:rsidRPr="00AE6B2D" w:rsidTr="00AE6B2D">
        <w:trPr>
          <w:trHeight w:val="5678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сирования</w:t>
            </w:r>
          </w:p>
        </w:tc>
        <w:tc>
          <w:tcPr>
            <w:tcW w:w="7231" w:type="dxa"/>
          </w:tcPr>
          <w:p w:rsidR="00AE6B2D" w:rsidRPr="00AE6B2D" w:rsidRDefault="00AE6B2D" w:rsidP="00AE6B2D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</w:rPr>
            </w:pPr>
            <w:r w:rsidRPr="00AE6B2D">
              <w:rPr>
                <w:rFonts w:ascii="Times New Roman" w:hAnsi="Times New Roman" w:cs="Times New Roman"/>
              </w:rPr>
              <w:t>Общий объем средств, необходимых для реализации всего комплекса мер</w:t>
            </w:r>
            <w:r w:rsidRPr="00AE6B2D">
              <w:rPr>
                <w:rFonts w:ascii="Times New Roman" w:hAnsi="Times New Roman" w:cs="Times New Roman"/>
              </w:rPr>
              <w:t>о</w:t>
            </w:r>
            <w:r w:rsidRPr="00AE6B2D">
              <w:rPr>
                <w:rFonts w:ascii="Times New Roman" w:hAnsi="Times New Roman" w:cs="Times New Roman"/>
              </w:rPr>
              <w:t>приятий Программы, составляет 40 769,29358 тыс. рублей,</w:t>
            </w:r>
            <w:r w:rsidRPr="00AE6B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условиями корре</w:t>
            </w:r>
            <w:r w:rsidRPr="00AE6B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AE6B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тировки фактического поступления денежных</w:t>
            </w:r>
            <w:r w:rsidRPr="00AE6B2D">
              <w:rPr>
                <w:rFonts w:ascii="Times New Roman" w:hAnsi="Times New Roman" w:cs="Times New Roman"/>
              </w:rPr>
              <w:t>, в том числе по годам:</w:t>
            </w:r>
          </w:p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2024 г. – 36 081,93894 тыс. руб.;</w:t>
            </w:r>
          </w:p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2025 г. –   3 828,87438 тыс. руб.;</w:t>
            </w:r>
          </w:p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2026 г. –      858,48026 тыс. руб. </w:t>
            </w:r>
          </w:p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за счет средств областного бюджета составляет 31 310,88737 тыс. рублей, в том числе по годам:</w:t>
            </w:r>
          </w:p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2024 г. – 31 310,88737* тыс. руб.</w:t>
            </w:r>
          </w:p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Style w:val="FontStyle19"/>
                <w:sz w:val="20"/>
                <w:szCs w:val="20"/>
              </w:rPr>
              <w:t xml:space="preserve"> (в соответствии с постановлением Правительства Рязанской области от 30.10.2013 г. № 358 «Об утверждении государственной программы Рязанской области «Дорожное хозяйство и транспорт»)</w:t>
            </w:r>
          </w:p>
          <w:p w:rsidR="00AE6B2D" w:rsidRPr="00AE6B2D" w:rsidRDefault="00AE6B2D" w:rsidP="00AE6B2D">
            <w:pPr>
              <w:pStyle w:val="ConsPlusNormal"/>
              <w:ind w:firstLine="319"/>
              <w:jc w:val="both"/>
              <w:rPr>
                <w:rFonts w:ascii="Times New Roman" w:hAnsi="Times New Roman" w:cs="Times New Roman"/>
              </w:rPr>
            </w:pPr>
            <w:r w:rsidRPr="00AE6B2D">
              <w:rPr>
                <w:rFonts w:ascii="Times New Roman" w:hAnsi="Times New Roman" w:cs="Times New Roman"/>
              </w:rPr>
              <w:t>Объем финансирования за счет средств местного бюджета составляет 9 458,40621 тыс. рублей, в том числе по годам:</w:t>
            </w:r>
          </w:p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2024 г. – 4 771,05157 тыс. руб.;</w:t>
            </w:r>
          </w:p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2025 г. – 3 828,87438 тыс. руб.;</w:t>
            </w:r>
          </w:p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firstLine="744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2026 г. –    858,48026 тыс. руб.</w:t>
            </w:r>
          </w:p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firstLine="319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*) Объем средств на финансирование Программы за счет средств областного бюджета носят прогнозный характер.</w:t>
            </w:r>
            <w:proofErr w:type="gramEnd"/>
          </w:p>
        </w:tc>
      </w:tr>
      <w:tr w:rsidR="00AE6B2D" w:rsidRPr="00AE6B2D" w:rsidTr="00AE6B2D">
        <w:trPr>
          <w:trHeight w:val="1533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торы) муниципальной пр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231" w:type="dxa"/>
          </w:tcPr>
          <w:p w:rsidR="00AE6B2D" w:rsidRPr="00AE6B2D" w:rsidRDefault="00AE6B2D" w:rsidP="00AE6B2D">
            <w:pPr>
              <w:pStyle w:val="af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  <w:r w:rsidRPr="00AE6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E6B2D" w:rsidRPr="00AE6B2D" w:rsidRDefault="00AE6B2D" w:rsidP="00AE6B2D">
            <w:pPr>
              <w:pStyle w:val="af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муниципальных дорог и тротуаров общего пользования. </w:t>
            </w:r>
          </w:p>
          <w:p w:rsidR="00AE6B2D" w:rsidRPr="00AE6B2D" w:rsidRDefault="00AE6B2D" w:rsidP="00AE6B2D">
            <w:pPr>
              <w:pStyle w:val="af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документации.</w:t>
            </w:r>
          </w:p>
        </w:tc>
      </w:tr>
      <w:tr w:rsidR="00AE6B2D" w:rsidRPr="00AE6B2D" w:rsidTr="00AE6B2D">
        <w:trPr>
          <w:trHeight w:val="269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7231" w:type="dxa"/>
            <w:vAlign w:val="center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E6B2D" w:rsidRPr="00AE6B2D" w:rsidTr="00AE6B2D">
        <w:trPr>
          <w:trHeight w:val="4671"/>
        </w:trPr>
        <w:tc>
          <w:tcPr>
            <w:tcW w:w="2834" w:type="dxa"/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231" w:type="dxa"/>
            <w:vAlign w:val="center"/>
          </w:tcPr>
          <w:p w:rsidR="00AE6B2D" w:rsidRPr="00AE6B2D" w:rsidRDefault="00AE6B2D" w:rsidP="00AE6B2D">
            <w:pPr>
              <w:pStyle w:val="aff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AE6B2D">
              <w:rPr>
                <w:rFonts w:ascii="Times New Roman" w:hAnsi="Times New Roman"/>
                <w:sz w:val="20"/>
                <w:szCs w:val="20"/>
              </w:rPr>
              <w:t>Реализация Программы позволит:</w:t>
            </w:r>
          </w:p>
          <w:p w:rsidR="00AE6B2D" w:rsidRPr="00AE6B2D" w:rsidRDefault="00AE6B2D" w:rsidP="00AE6B2D">
            <w:pPr>
              <w:pStyle w:val="aff"/>
              <w:numPr>
                <w:ilvl w:val="0"/>
                <w:numId w:val="18"/>
              </w:numPr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B2D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 приведет к улучшению дорожного покрытия.</w:t>
            </w:r>
          </w:p>
          <w:p w:rsidR="00AE6B2D" w:rsidRPr="00AE6B2D" w:rsidRDefault="00AE6B2D" w:rsidP="00AE6B2D">
            <w:pPr>
              <w:pStyle w:val="aff"/>
              <w:numPr>
                <w:ilvl w:val="0"/>
                <w:numId w:val="18"/>
              </w:numPr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B2D">
              <w:rPr>
                <w:rFonts w:ascii="Times New Roman" w:hAnsi="Times New Roman"/>
                <w:sz w:val="20"/>
                <w:szCs w:val="20"/>
              </w:rPr>
              <w:t>В течение всего срока действия программы обеспечит комплекс работ по содержанию 23,787 км муниципальных дорог и тротуаров общего пользования в границах Новомичуринского городского поселения.</w:t>
            </w:r>
          </w:p>
          <w:p w:rsidR="00AE6B2D" w:rsidRPr="00AE6B2D" w:rsidRDefault="00AE6B2D" w:rsidP="00AE6B2D">
            <w:pPr>
              <w:pStyle w:val="aff"/>
              <w:numPr>
                <w:ilvl w:val="0"/>
                <w:numId w:val="18"/>
              </w:numPr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B2D">
              <w:rPr>
                <w:rFonts w:ascii="Times New Roman" w:hAnsi="Times New Roman"/>
                <w:sz w:val="20"/>
                <w:szCs w:val="20"/>
              </w:rPr>
              <w:t>Выполнение подготовительного комплекса работ приведет к улучшению улично-дорожной сети города Новомичуринск.</w:t>
            </w:r>
          </w:p>
          <w:p w:rsidR="00AE6B2D" w:rsidRPr="00AE6B2D" w:rsidRDefault="00AE6B2D" w:rsidP="00AE6B2D">
            <w:pPr>
              <w:pStyle w:val="aff"/>
              <w:numPr>
                <w:ilvl w:val="0"/>
                <w:numId w:val="18"/>
              </w:numPr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Выполненный комплекс работ по ремонту автомобильной дороги по улице Рязанской приведет к улучшению дорожного покрытия протяженностью 1,534 км.</w:t>
            </w:r>
          </w:p>
          <w:p w:rsidR="00AE6B2D" w:rsidRPr="00AE6B2D" w:rsidRDefault="00AE6B2D" w:rsidP="00AE6B2D">
            <w:pPr>
              <w:pStyle w:val="aff"/>
              <w:numPr>
                <w:ilvl w:val="0"/>
                <w:numId w:val="18"/>
              </w:numPr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Выполненный комплекс работ по ремонту участка автомобильной дор</w:t>
            </w:r>
            <w:r w:rsidRPr="00AE6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ги по улице </w:t>
            </w:r>
            <w:proofErr w:type="gramStart"/>
            <w:r w:rsidRPr="00AE6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AE6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приведет к улучшению дорожного покрытия протяже</w:t>
            </w:r>
            <w:r w:rsidRPr="00AE6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E6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ностью 0,256 км.</w:t>
            </w:r>
          </w:p>
        </w:tc>
      </w:tr>
    </w:tbl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AE6B2D">
        <w:rPr>
          <w:rFonts w:ascii="Times New Roman" w:hAnsi="Times New Roman" w:cs="Times New Roman"/>
          <w:b/>
          <w:sz w:val="20"/>
          <w:szCs w:val="20"/>
        </w:rPr>
        <w:t>1. Характеристики текущего состояния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Автомобильные дороги являются важнейшей составной частью транспортной системы. В течение длительн</w:t>
      </w:r>
      <w:r w:rsidRPr="00AE6B2D">
        <w:rPr>
          <w:rFonts w:ascii="Times New Roman" w:hAnsi="Times New Roman" w:cs="Times New Roman"/>
          <w:sz w:val="20"/>
          <w:szCs w:val="20"/>
        </w:rPr>
        <w:t>о</w:t>
      </w:r>
      <w:r w:rsidRPr="00AE6B2D">
        <w:rPr>
          <w:rFonts w:ascii="Times New Roman" w:hAnsi="Times New Roman" w:cs="Times New Roman"/>
          <w:sz w:val="20"/>
          <w:szCs w:val="20"/>
        </w:rPr>
        <w:t>го времени в городе Новомичуринск практически отсутствует прирост сети и развитие автомобильных дорог. О</w:t>
      </w:r>
      <w:r w:rsidRPr="00AE6B2D">
        <w:rPr>
          <w:rFonts w:ascii="Times New Roman" w:hAnsi="Times New Roman" w:cs="Times New Roman"/>
          <w:sz w:val="20"/>
          <w:szCs w:val="20"/>
        </w:rPr>
        <w:t>с</w:t>
      </w:r>
      <w:r w:rsidRPr="00AE6B2D">
        <w:rPr>
          <w:rFonts w:ascii="Times New Roman" w:hAnsi="Times New Roman" w:cs="Times New Roman"/>
          <w:sz w:val="20"/>
          <w:szCs w:val="20"/>
        </w:rPr>
        <w:t>новная дорожная сеть была построена в 70 – 80 годы XX века и запроектирована под другие динамические и техн</w:t>
      </w:r>
      <w:r w:rsidRPr="00AE6B2D">
        <w:rPr>
          <w:rFonts w:ascii="Times New Roman" w:hAnsi="Times New Roman" w:cs="Times New Roman"/>
          <w:sz w:val="20"/>
          <w:szCs w:val="20"/>
        </w:rPr>
        <w:t>и</w:t>
      </w:r>
      <w:r w:rsidRPr="00AE6B2D">
        <w:rPr>
          <w:rFonts w:ascii="Times New Roman" w:hAnsi="Times New Roman" w:cs="Times New Roman"/>
          <w:sz w:val="20"/>
          <w:szCs w:val="20"/>
        </w:rPr>
        <w:t>ческие характеристики автомобилей. Интенсивная автомобилизация населения привела к усилению проблем техн</w:t>
      </w:r>
      <w:r w:rsidRPr="00AE6B2D">
        <w:rPr>
          <w:rFonts w:ascii="Times New Roman" w:hAnsi="Times New Roman" w:cs="Times New Roman"/>
          <w:sz w:val="20"/>
          <w:szCs w:val="20"/>
        </w:rPr>
        <w:t>и</w:t>
      </w:r>
      <w:r w:rsidRPr="00AE6B2D">
        <w:rPr>
          <w:rFonts w:ascii="Times New Roman" w:hAnsi="Times New Roman" w:cs="Times New Roman"/>
          <w:sz w:val="20"/>
          <w:szCs w:val="20"/>
        </w:rPr>
        <w:lastRenderedPageBreak/>
        <w:t>ко-эксплуатационного состояния дорог и безопасности на дорогах. От уровня транспортно-эксплуатационного с</w:t>
      </w:r>
      <w:r w:rsidRPr="00AE6B2D">
        <w:rPr>
          <w:rFonts w:ascii="Times New Roman" w:hAnsi="Times New Roman" w:cs="Times New Roman"/>
          <w:sz w:val="20"/>
          <w:szCs w:val="20"/>
        </w:rPr>
        <w:t>о</w:t>
      </w:r>
      <w:r w:rsidRPr="00AE6B2D">
        <w:rPr>
          <w:rFonts w:ascii="Times New Roman" w:hAnsi="Times New Roman" w:cs="Times New Roman"/>
          <w:sz w:val="20"/>
          <w:szCs w:val="20"/>
        </w:rPr>
        <w:t xml:space="preserve">стояния и развития </w:t>
      </w:r>
      <w:proofErr w:type="gramStart"/>
      <w:r w:rsidRPr="00AE6B2D">
        <w:rPr>
          <w:rFonts w:ascii="Times New Roman" w:hAnsi="Times New Roman" w:cs="Times New Roman"/>
          <w:sz w:val="20"/>
          <w:szCs w:val="20"/>
        </w:rPr>
        <w:t>сети</w:t>
      </w:r>
      <w:proofErr w:type="gramEnd"/>
      <w:r w:rsidRPr="00AE6B2D">
        <w:rPr>
          <w:rFonts w:ascii="Times New Roman" w:hAnsi="Times New Roman" w:cs="Times New Roman"/>
          <w:sz w:val="20"/>
          <w:szCs w:val="20"/>
        </w:rPr>
        <w:t xml:space="preserve"> автомобильных дорог, во многом зависит решение задач достижения устойчивого эконом</w:t>
      </w:r>
      <w:r w:rsidRPr="00AE6B2D">
        <w:rPr>
          <w:rFonts w:ascii="Times New Roman" w:hAnsi="Times New Roman" w:cs="Times New Roman"/>
          <w:sz w:val="20"/>
          <w:szCs w:val="20"/>
        </w:rPr>
        <w:t>и</w:t>
      </w:r>
      <w:r w:rsidRPr="00AE6B2D">
        <w:rPr>
          <w:rFonts w:ascii="Times New Roman" w:hAnsi="Times New Roman" w:cs="Times New Roman"/>
          <w:sz w:val="20"/>
          <w:szCs w:val="20"/>
        </w:rPr>
        <w:t>ческого роста города, повышение качества жизни населения.</w:t>
      </w:r>
    </w:p>
    <w:p w:rsidR="00AE6B2D" w:rsidRPr="00AE6B2D" w:rsidRDefault="00AE6B2D" w:rsidP="00AE6B2D">
      <w:pPr>
        <w:pStyle w:val="ConsPlusTitle"/>
        <w:ind w:firstLine="567"/>
        <w:jc w:val="both"/>
        <w:rPr>
          <w:b w:val="0"/>
          <w:sz w:val="20"/>
          <w:szCs w:val="20"/>
        </w:rPr>
      </w:pPr>
      <w:r w:rsidRPr="00AE6B2D">
        <w:rPr>
          <w:b w:val="0"/>
          <w:sz w:val="20"/>
          <w:szCs w:val="20"/>
        </w:rPr>
        <w:t xml:space="preserve">Настоящая муниципальная программа «Дорожное хозяйство муниципального образования – </w:t>
      </w:r>
      <w:proofErr w:type="spellStart"/>
      <w:r w:rsidRPr="00AE6B2D">
        <w:rPr>
          <w:b w:val="0"/>
          <w:sz w:val="20"/>
          <w:szCs w:val="20"/>
        </w:rPr>
        <w:t>Новомичури</w:t>
      </w:r>
      <w:r w:rsidRPr="00AE6B2D">
        <w:rPr>
          <w:b w:val="0"/>
          <w:sz w:val="20"/>
          <w:szCs w:val="20"/>
        </w:rPr>
        <w:t>н</w:t>
      </w:r>
      <w:r w:rsidRPr="00AE6B2D">
        <w:rPr>
          <w:b w:val="0"/>
          <w:sz w:val="20"/>
          <w:szCs w:val="20"/>
        </w:rPr>
        <w:t>ское</w:t>
      </w:r>
      <w:proofErr w:type="spellEnd"/>
      <w:r w:rsidRPr="00AE6B2D">
        <w:rPr>
          <w:b w:val="0"/>
          <w:sz w:val="20"/>
          <w:szCs w:val="20"/>
        </w:rPr>
        <w:t xml:space="preserve"> городское поселение Пронского муниципального района Рязанской области» (далее по тексту Программа) включает в себя комплекс мероприятий, направленных на улучшение состояния действующего дорожного хозяйства муниципального образования – </w:t>
      </w:r>
      <w:proofErr w:type="spellStart"/>
      <w:r w:rsidRPr="00AE6B2D">
        <w:rPr>
          <w:b w:val="0"/>
          <w:sz w:val="20"/>
          <w:szCs w:val="20"/>
        </w:rPr>
        <w:t>Новомичуринское</w:t>
      </w:r>
      <w:proofErr w:type="spellEnd"/>
      <w:r w:rsidRPr="00AE6B2D">
        <w:rPr>
          <w:b w:val="0"/>
          <w:sz w:val="20"/>
          <w:szCs w:val="20"/>
        </w:rPr>
        <w:t xml:space="preserve"> городское поселение Пронского муниципального района Ряза</w:t>
      </w:r>
      <w:r w:rsidRPr="00AE6B2D">
        <w:rPr>
          <w:b w:val="0"/>
          <w:sz w:val="20"/>
          <w:szCs w:val="20"/>
        </w:rPr>
        <w:t>н</w:t>
      </w:r>
      <w:r w:rsidRPr="00AE6B2D">
        <w:rPr>
          <w:b w:val="0"/>
          <w:sz w:val="20"/>
          <w:szCs w:val="20"/>
        </w:rPr>
        <w:t>ской области.</w:t>
      </w:r>
    </w:p>
    <w:p w:rsidR="00AE6B2D" w:rsidRPr="00AE6B2D" w:rsidRDefault="00AE6B2D" w:rsidP="00AE6B2D">
      <w:pPr>
        <w:pStyle w:val="aff"/>
        <w:ind w:firstLine="567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Программа предусматривает реализацию мероприятий, связанных с ремонтом автомобильных дорог местного значения, содержание муниципальных дорог и тротуаров общего пользования в границах муниципального образ</w:t>
      </w:r>
      <w:r w:rsidRPr="00AE6B2D">
        <w:rPr>
          <w:rFonts w:ascii="Times New Roman" w:hAnsi="Times New Roman"/>
          <w:sz w:val="20"/>
          <w:szCs w:val="20"/>
        </w:rPr>
        <w:t>о</w:t>
      </w:r>
      <w:r w:rsidRPr="00AE6B2D">
        <w:rPr>
          <w:rFonts w:ascii="Times New Roman" w:hAnsi="Times New Roman"/>
          <w:sz w:val="20"/>
          <w:szCs w:val="20"/>
        </w:rPr>
        <w:t xml:space="preserve">вания – </w:t>
      </w:r>
      <w:proofErr w:type="spellStart"/>
      <w:r w:rsidRPr="00AE6B2D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/>
          <w:sz w:val="20"/>
          <w:szCs w:val="20"/>
        </w:rPr>
        <w:t xml:space="preserve"> городское поселение Пронского муниципального района Рязанской области. Определяет порядок использования средств областного бюджета и средств бюджета муниципального образования – </w:t>
      </w:r>
      <w:proofErr w:type="spellStart"/>
      <w:r w:rsidRPr="00AE6B2D">
        <w:rPr>
          <w:rFonts w:ascii="Times New Roman" w:hAnsi="Times New Roman"/>
          <w:sz w:val="20"/>
          <w:szCs w:val="20"/>
        </w:rPr>
        <w:t>Новомич</w:t>
      </w:r>
      <w:r w:rsidRPr="00AE6B2D">
        <w:rPr>
          <w:rFonts w:ascii="Times New Roman" w:hAnsi="Times New Roman"/>
          <w:sz w:val="20"/>
          <w:szCs w:val="20"/>
        </w:rPr>
        <w:t>у</w:t>
      </w:r>
      <w:r w:rsidRPr="00AE6B2D">
        <w:rPr>
          <w:rFonts w:ascii="Times New Roman" w:hAnsi="Times New Roman"/>
          <w:sz w:val="20"/>
          <w:szCs w:val="20"/>
        </w:rPr>
        <w:t>ринское</w:t>
      </w:r>
      <w:proofErr w:type="spellEnd"/>
      <w:r w:rsidRPr="00AE6B2D">
        <w:rPr>
          <w:rFonts w:ascii="Times New Roman" w:hAnsi="Times New Roman"/>
          <w:sz w:val="20"/>
          <w:szCs w:val="20"/>
        </w:rPr>
        <w:t xml:space="preserve"> городское поселение Пронского муниципального района на реализацию мероприятий Программы. </w:t>
      </w:r>
    </w:p>
    <w:p w:rsidR="00AE6B2D" w:rsidRPr="00AE6B2D" w:rsidRDefault="00AE6B2D" w:rsidP="00AE6B2D">
      <w:pPr>
        <w:pStyle w:val="aff"/>
        <w:ind w:firstLine="567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Применение программно-целевого метода управления в области обеспечения безопасности дорожного дв</w:t>
      </w:r>
      <w:r w:rsidRPr="00AE6B2D">
        <w:rPr>
          <w:rFonts w:ascii="Times New Roman" w:hAnsi="Times New Roman"/>
          <w:sz w:val="20"/>
          <w:szCs w:val="20"/>
        </w:rPr>
        <w:t>и</w:t>
      </w:r>
      <w:r w:rsidRPr="00AE6B2D">
        <w:rPr>
          <w:rFonts w:ascii="Times New Roman" w:hAnsi="Times New Roman"/>
          <w:sz w:val="20"/>
          <w:szCs w:val="20"/>
        </w:rPr>
        <w:t>жения позволит осуществить реализацию комплекса мероприятий, в том числе профилактического характера, сн</w:t>
      </w:r>
      <w:r w:rsidRPr="00AE6B2D">
        <w:rPr>
          <w:rFonts w:ascii="Times New Roman" w:hAnsi="Times New Roman"/>
          <w:sz w:val="20"/>
          <w:szCs w:val="20"/>
        </w:rPr>
        <w:t>и</w:t>
      </w:r>
      <w:r w:rsidRPr="00AE6B2D">
        <w:rPr>
          <w:rFonts w:ascii="Times New Roman" w:hAnsi="Times New Roman"/>
          <w:sz w:val="20"/>
          <w:szCs w:val="20"/>
        </w:rPr>
        <w:t>жающих количество дорожно-транспортных происшествий, увеличит безопасность дорожного движения, явля</w:t>
      </w:r>
      <w:r w:rsidRPr="00AE6B2D">
        <w:rPr>
          <w:rFonts w:ascii="Times New Roman" w:hAnsi="Times New Roman"/>
          <w:sz w:val="20"/>
          <w:szCs w:val="20"/>
        </w:rPr>
        <w:t>ю</w:t>
      </w:r>
      <w:r w:rsidRPr="00AE6B2D">
        <w:rPr>
          <w:rFonts w:ascii="Times New Roman" w:hAnsi="Times New Roman"/>
          <w:sz w:val="20"/>
          <w:szCs w:val="20"/>
        </w:rPr>
        <w:t>щейся одной из важных социально-экономических и демографических задач Российской Федерации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6B2D">
        <w:rPr>
          <w:rFonts w:ascii="Times New Roman" w:hAnsi="Times New Roman" w:cs="Times New Roman"/>
          <w:b/>
          <w:sz w:val="20"/>
          <w:szCs w:val="20"/>
        </w:rPr>
        <w:t xml:space="preserve">2. Приоритеты муниципальной политики, цели и задачи 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6B2D">
        <w:rPr>
          <w:rFonts w:ascii="Times New Roman" w:hAnsi="Times New Roman" w:cs="Times New Roman"/>
          <w:b/>
          <w:sz w:val="20"/>
          <w:szCs w:val="20"/>
        </w:rPr>
        <w:t xml:space="preserve">муниципальной программы 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Основными целями Программы являются:</w:t>
      </w:r>
    </w:p>
    <w:p w:rsidR="00AE6B2D" w:rsidRPr="00AE6B2D" w:rsidRDefault="00AE6B2D" w:rsidP="00AE6B2D">
      <w:pPr>
        <w:pStyle w:val="afd"/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- улучшение транспортно-эксплуатационного состояния дорог и тротуаров общего пользования местного знач</w:t>
      </w:r>
      <w:r w:rsidRPr="00AE6B2D">
        <w:rPr>
          <w:rFonts w:ascii="Times New Roman" w:hAnsi="Times New Roman" w:cs="Times New Roman"/>
          <w:sz w:val="20"/>
          <w:szCs w:val="20"/>
        </w:rPr>
        <w:t>е</w:t>
      </w:r>
      <w:r w:rsidRPr="00AE6B2D">
        <w:rPr>
          <w:rFonts w:ascii="Times New Roman" w:hAnsi="Times New Roman" w:cs="Times New Roman"/>
          <w:sz w:val="20"/>
          <w:szCs w:val="20"/>
        </w:rPr>
        <w:t xml:space="preserve">ния на территории Новомичуринского городского поселения; </w:t>
      </w:r>
    </w:p>
    <w:p w:rsidR="00AE6B2D" w:rsidRPr="00AE6B2D" w:rsidRDefault="00AE6B2D" w:rsidP="00AE6B2D">
      <w:pPr>
        <w:pStyle w:val="afd"/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- развитие автомобильных дорог общего пользования местного значения;</w:t>
      </w:r>
    </w:p>
    <w:p w:rsidR="00AE6B2D" w:rsidRPr="00AE6B2D" w:rsidRDefault="00AE6B2D" w:rsidP="00AE6B2D">
      <w:pPr>
        <w:pStyle w:val="afd"/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- повышение безопасности движения; 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Для достижения указанных целей необходимо решение следующих задач:</w:t>
      </w:r>
    </w:p>
    <w:p w:rsidR="00AE6B2D" w:rsidRPr="00AE6B2D" w:rsidRDefault="00AE6B2D" w:rsidP="00AE6B2D">
      <w:pPr>
        <w:pStyle w:val="afd"/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- увеличение протяженности автомобильных дорог общего пользования местного значения, соответствующих нормативным требованиям;</w:t>
      </w:r>
    </w:p>
    <w:p w:rsidR="00AE6B2D" w:rsidRPr="00AE6B2D" w:rsidRDefault="00AE6B2D" w:rsidP="00AE6B2D">
      <w:pPr>
        <w:pStyle w:val="afd"/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- повышение    технического    уровня     существующих автомобильных дорог общего пользования местного значения;</w:t>
      </w:r>
    </w:p>
    <w:p w:rsidR="00AE6B2D" w:rsidRPr="00AE6B2D" w:rsidRDefault="00AE6B2D" w:rsidP="00AE6B2D">
      <w:pPr>
        <w:pStyle w:val="afd"/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- повышение технических характеристик;    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AE6B2D">
        <w:rPr>
          <w:rFonts w:ascii="Times New Roman" w:hAnsi="Times New Roman" w:cs="Times New Roman"/>
          <w:b/>
          <w:sz w:val="20"/>
          <w:szCs w:val="20"/>
        </w:rPr>
        <w:t>3. Сроки и этапы реализации муниципальной программы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Муниципальная Программа реализуется с 2024 до 2026 год.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AE6B2D">
        <w:rPr>
          <w:rFonts w:ascii="Times New Roman" w:hAnsi="Times New Roman" w:cs="Times New Roman"/>
          <w:b/>
          <w:sz w:val="20"/>
          <w:szCs w:val="20"/>
        </w:rPr>
        <w:t>4. Прогноз ожидаемых результатов муниципальной программы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Реализация Программы позволит:</w:t>
      </w:r>
    </w:p>
    <w:p w:rsidR="00AE6B2D" w:rsidRPr="00AE6B2D" w:rsidRDefault="00AE6B2D" w:rsidP="00AE6B2D">
      <w:pPr>
        <w:pStyle w:val="aff"/>
        <w:ind w:firstLine="360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- Ремонт автомобильных дорог общего пользования местного значения и искусственных сооружений на них приведет к улучшению дорожного покрытия.</w:t>
      </w:r>
    </w:p>
    <w:p w:rsidR="00AE6B2D" w:rsidRPr="00AE6B2D" w:rsidRDefault="00AE6B2D" w:rsidP="00AE6B2D">
      <w:pPr>
        <w:pStyle w:val="aff"/>
        <w:ind w:firstLine="360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- В течение всего срока действия программы обеспечит комплекс работ по содержанию 23,787 км муниципал</w:t>
      </w:r>
      <w:r w:rsidRPr="00AE6B2D">
        <w:rPr>
          <w:rFonts w:ascii="Times New Roman" w:hAnsi="Times New Roman"/>
          <w:sz w:val="20"/>
          <w:szCs w:val="20"/>
        </w:rPr>
        <w:t>ь</w:t>
      </w:r>
      <w:r w:rsidRPr="00AE6B2D">
        <w:rPr>
          <w:rFonts w:ascii="Times New Roman" w:hAnsi="Times New Roman"/>
          <w:sz w:val="20"/>
          <w:szCs w:val="20"/>
        </w:rPr>
        <w:t>ных дорог и тротуаров общего пользования в границах Новомичуринского городского поселения.</w:t>
      </w:r>
    </w:p>
    <w:p w:rsidR="00AE6B2D" w:rsidRPr="00AE6B2D" w:rsidRDefault="00AE6B2D" w:rsidP="00AE6B2D">
      <w:pPr>
        <w:pStyle w:val="aff"/>
        <w:ind w:firstLine="360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- Выполнение подготовительного комплекса работ приведет к улучшению улично-дорожной сети города Нов</w:t>
      </w:r>
      <w:r w:rsidRPr="00AE6B2D">
        <w:rPr>
          <w:rFonts w:ascii="Times New Roman" w:hAnsi="Times New Roman"/>
          <w:sz w:val="20"/>
          <w:szCs w:val="20"/>
        </w:rPr>
        <w:t>о</w:t>
      </w:r>
      <w:r w:rsidRPr="00AE6B2D">
        <w:rPr>
          <w:rFonts w:ascii="Times New Roman" w:hAnsi="Times New Roman"/>
          <w:sz w:val="20"/>
          <w:szCs w:val="20"/>
        </w:rPr>
        <w:t>мичуринск.</w:t>
      </w:r>
    </w:p>
    <w:p w:rsidR="00AE6B2D" w:rsidRPr="00AE6B2D" w:rsidRDefault="00AE6B2D" w:rsidP="00AE6B2D">
      <w:pPr>
        <w:pStyle w:val="aff"/>
        <w:ind w:firstLine="360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Выполненный комплекс работ по ремонту автомобильной дороги по улице Рязанской приведет к улучшению дорожного покрытия протяженностью 1,534 км.</w:t>
      </w:r>
    </w:p>
    <w:p w:rsidR="00AE6B2D" w:rsidRPr="00AE6B2D" w:rsidRDefault="00AE6B2D" w:rsidP="00AE6B2D">
      <w:pPr>
        <w:pStyle w:val="aff"/>
        <w:ind w:firstLine="360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Выполненный комплекс работ по ремонту участка автомобильной дороги по улице </w:t>
      </w:r>
      <w:proofErr w:type="gramStart"/>
      <w:r w:rsidRPr="00AE6B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Юбилейная</w:t>
      </w:r>
      <w:proofErr w:type="gramEnd"/>
      <w:r w:rsidRPr="00AE6B2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приведет к улучшению дорожного покрытия протяженностью 0,256 км.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AE6B2D">
        <w:rPr>
          <w:rFonts w:ascii="Times New Roman" w:hAnsi="Times New Roman" w:cs="Times New Roman"/>
          <w:b/>
          <w:sz w:val="20"/>
          <w:szCs w:val="20"/>
        </w:rPr>
        <w:t>5. Основные мероприятия муниципальной программы</w:t>
      </w:r>
    </w:p>
    <w:p w:rsidR="00AE6B2D" w:rsidRPr="00AE6B2D" w:rsidRDefault="00AE6B2D" w:rsidP="00AE6B2D">
      <w:pPr>
        <w:pStyle w:val="afd"/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color w:val="000000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- Реконструкция и ремонт автомобильных дорог общего пользования местного значения и искусственных с</w:t>
      </w:r>
      <w:r w:rsidRPr="00AE6B2D">
        <w:rPr>
          <w:rFonts w:ascii="Times New Roman" w:hAnsi="Times New Roman" w:cs="Times New Roman"/>
          <w:sz w:val="20"/>
          <w:szCs w:val="20"/>
        </w:rPr>
        <w:t>о</w:t>
      </w:r>
      <w:r w:rsidRPr="00AE6B2D">
        <w:rPr>
          <w:rFonts w:ascii="Times New Roman" w:hAnsi="Times New Roman" w:cs="Times New Roman"/>
          <w:sz w:val="20"/>
          <w:szCs w:val="20"/>
        </w:rPr>
        <w:t>оружений на них.</w:t>
      </w:r>
    </w:p>
    <w:p w:rsidR="00AE6B2D" w:rsidRPr="00AE6B2D" w:rsidRDefault="00AE6B2D" w:rsidP="00AE6B2D">
      <w:pPr>
        <w:pStyle w:val="afd"/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color w:val="000000"/>
          <w:sz w:val="20"/>
          <w:szCs w:val="20"/>
        </w:rPr>
      </w:pPr>
      <w:r w:rsidRPr="00AE6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Содержание муниципальных дорог и тротуаров общего пользования. </w:t>
      </w:r>
    </w:p>
    <w:p w:rsidR="00AE6B2D" w:rsidRPr="00AE6B2D" w:rsidRDefault="00AE6B2D" w:rsidP="00AE6B2D">
      <w:pPr>
        <w:pStyle w:val="afd"/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- Изготовление проектно-сметной документации на ремонт автодорог в границах Новомичуринского городского поселения.</w:t>
      </w:r>
    </w:p>
    <w:p w:rsidR="00AE6B2D" w:rsidRPr="00AE6B2D" w:rsidRDefault="00AE6B2D" w:rsidP="00AE6B2D">
      <w:pPr>
        <w:pStyle w:val="afd"/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При ежегодном уточнении финансирования муниципальной программы «Дорожное хозяйство муниципал</w:t>
      </w:r>
      <w:r w:rsidRPr="00AE6B2D">
        <w:rPr>
          <w:rFonts w:ascii="Times New Roman" w:hAnsi="Times New Roman" w:cs="Times New Roman"/>
          <w:sz w:val="20"/>
          <w:szCs w:val="20"/>
        </w:rPr>
        <w:t>ь</w:t>
      </w:r>
      <w:r w:rsidRPr="00AE6B2D">
        <w:rPr>
          <w:rFonts w:ascii="Times New Roman" w:hAnsi="Times New Roman" w:cs="Times New Roman"/>
          <w:sz w:val="20"/>
          <w:szCs w:val="20"/>
        </w:rPr>
        <w:t xml:space="preserve">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области» перечень мероприятий может уточняться.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AE6B2D">
        <w:rPr>
          <w:rFonts w:ascii="Times New Roman" w:hAnsi="Times New Roman" w:cs="Times New Roman"/>
          <w:b/>
          <w:sz w:val="20"/>
          <w:szCs w:val="20"/>
        </w:rPr>
        <w:t>6. Перечень и краткое описание подпрограмм, входящих в муниципальную программу</w:t>
      </w:r>
    </w:p>
    <w:p w:rsidR="00AE6B2D" w:rsidRPr="00AE6B2D" w:rsidRDefault="00AE6B2D" w:rsidP="00AE6B2D">
      <w:pPr>
        <w:pStyle w:val="aff"/>
        <w:ind w:firstLine="567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Настоящей Программой не предусмотрены подпрограммы.</w:t>
      </w:r>
    </w:p>
    <w:p w:rsidR="00AE6B2D" w:rsidRPr="00AE6B2D" w:rsidRDefault="00AE6B2D" w:rsidP="00AE6B2D">
      <w:pPr>
        <w:pStyle w:val="aff"/>
        <w:rPr>
          <w:rFonts w:ascii="Times New Roman" w:hAnsi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AE6B2D">
        <w:rPr>
          <w:rFonts w:ascii="Times New Roman" w:hAnsi="Times New Roman" w:cs="Times New Roman"/>
          <w:b/>
          <w:sz w:val="20"/>
          <w:szCs w:val="20"/>
        </w:rPr>
        <w:t>7. Основные меры правового регулирования муниципальной программы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муниципальном уровне являются следующие нормативно-правовые акты:</w:t>
      </w:r>
    </w:p>
    <w:p w:rsidR="00AE6B2D" w:rsidRPr="00AE6B2D" w:rsidRDefault="00AE6B2D" w:rsidP="00AE6B2D">
      <w:pPr>
        <w:pStyle w:val="aff"/>
        <w:ind w:left="360" w:hanging="142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- Конституция Российской Федерации.</w:t>
      </w:r>
    </w:p>
    <w:p w:rsidR="00AE6B2D" w:rsidRPr="00AE6B2D" w:rsidRDefault="00AE6B2D" w:rsidP="00AE6B2D">
      <w:pPr>
        <w:pStyle w:val="aff"/>
        <w:ind w:left="360" w:hanging="142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lastRenderedPageBreak/>
        <w:t>- Федеральный закон от 10 декабря 1995 года № 196-ФЗ «О безопасности дорожного движения».</w:t>
      </w:r>
    </w:p>
    <w:p w:rsidR="00AE6B2D" w:rsidRPr="00AE6B2D" w:rsidRDefault="00AE6B2D" w:rsidP="00AE6B2D">
      <w:pPr>
        <w:pStyle w:val="aff"/>
        <w:ind w:left="360" w:hanging="142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- Федерального закона от 06 октября 2003 года № 131-ФЗ «Об общих принципах организации местного сам</w:t>
      </w:r>
      <w:r w:rsidRPr="00AE6B2D">
        <w:rPr>
          <w:rFonts w:ascii="Times New Roman" w:hAnsi="Times New Roman"/>
          <w:sz w:val="20"/>
          <w:szCs w:val="20"/>
        </w:rPr>
        <w:t>о</w:t>
      </w:r>
      <w:r w:rsidRPr="00AE6B2D">
        <w:rPr>
          <w:rFonts w:ascii="Times New Roman" w:hAnsi="Times New Roman"/>
          <w:sz w:val="20"/>
          <w:szCs w:val="20"/>
        </w:rPr>
        <w:t>управления в Российской Федерации».</w:t>
      </w:r>
    </w:p>
    <w:p w:rsidR="00AE6B2D" w:rsidRPr="00AE6B2D" w:rsidRDefault="00AE6B2D" w:rsidP="00AE6B2D">
      <w:pPr>
        <w:pStyle w:val="aff"/>
        <w:ind w:left="360" w:hanging="142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- Постановление Правительства Рязанской области от 30 октября 2013 года № 358                               «Об утве</w:t>
      </w:r>
      <w:r w:rsidRPr="00AE6B2D">
        <w:rPr>
          <w:rFonts w:ascii="Times New Roman" w:hAnsi="Times New Roman"/>
          <w:sz w:val="20"/>
          <w:szCs w:val="20"/>
        </w:rPr>
        <w:t>р</w:t>
      </w:r>
      <w:r w:rsidRPr="00AE6B2D">
        <w:rPr>
          <w:rFonts w:ascii="Times New Roman" w:hAnsi="Times New Roman"/>
          <w:sz w:val="20"/>
          <w:szCs w:val="20"/>
        </w:rPr>
        <w:t>ждении государственной программы Рязанской области «Дорожное хозяйство и транспорт».</w:t>
      </w:r>
    </w:p>
    <w:p w:rsidR="00AE6B2D" w:rsidRPr="00AE6B2D" w:rsidRDefault="00AE6B2D" w:rsidP="00AE6B2D">
      <w:pPr>
        <w:pStyle w:val="aff"/>
        <w:ind w:left="360" w:hanging="142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- Постановление администрации муниципального образования – </w:t>
      </w:r>
      <w:proofErr w:type="spellStart"/>
      <w:r w:rsidRPr="00AE6B2D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/>
          <w:sz w:val="20"/>
          <w:szCs w:val="20"/>
        </w:rPr>
        <w:t xml:space="preserve"> городское поселение Про</w:t>
      </w:r>
      <w:r w:rsidRPr="00AE6B2D">
        <w:rPr>
          <w:rFonts w:ascii="Times New Roman" w:hAnsi="Times New Roman"/>
          <w:sz w:val="20"/>
          <w:szCs w:val="20"/>
        </w:rPr>
        <w:t>н</w:t>
      </w:r>
      <w:r w:rsidRPr="00AE6B2D">
        <w:rPr>
          <w:rFonts w:ascii="Times New Roman" w:hAnsi="Times New Roman"/>
          <w:sz w:val="20"/>
          <w:szCs w:val="20"/>
        </w:rPr>
        <w:t>ского муниципального района Рязанской области от 27.11.2018 № 361 «Об утверждении Перечня муниципал</w:t>
      </w:r>
      <w:r w:rsidRPr="00AE6B2D">
        <w:rPr>
          <w:rFonts w:ascii="Times New Roman" w:hAnsi="Times New Roman"/>
          <w:sz w:val="20"/>
          <w:szCs w:val="20"/>
        </w:rPr>
        <w:t>ь</w:t>
      </w:r>
      <w:r w:rsidRPr="00AE6B2D">
        <w:rPr>
          <w:rFonts w:ascii="Times New Roman" w:hAnsi="Times New Roman"/>
          <w:sz w:val="20"/>
          <w:szCs w:val="20"/>
        </w:rPr>
        <w:t xml:space="preserve">ных программ в муниципальном образовании – </w:t>
      </w:r>
      <w:proofErr w:type="spellStart"/>
      <w:r w:rsidRPr="00AE6B2D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/>
          <w:sz w:val="20"/>
          <w:szCs w:val="20"/>
        </w:rPr>
        <w:t xml:space="preserve"> городское поселение Пронского муниципал</w:t>
      </w:r>
      <w:r w:rsidRPr="00AE6B2D">
        <w:rPr>
          <w:rFonts w:ascii="Times New Roman" w:hAnsi="Times New Roman"/>
          <w:sz w:val="20"/>
          <w:szCs w:val="20"/>
        </w:rPr>
        <w:t>ь</w:t>
      </w:r>
      <w:r w:rsidRPr="00AE6B2D">
        <w:rPr>
          <w:rFonts w:ascii="Times New Roman" w:hAnsi="Times New Roman"/>
          <w:sz w:val="20"/>
          <w:szCs w:val="20"/>
        </w:rPr>
        <w:t>ного района Рязанской области»</w:t>
      </w:r>
    </w:p>
    <w:p w:rsidR="00AE6B2D" w:rsidRPr="00AE6B2D" w:rsidRDefault="00AE6B2D" w:rsidP="00AE6B2D">
      <w:pPr>
        <w:pStyle w:val="aff"/>
        <w:autoSpaceDE w:val="0"/>
        <w:autoSpaceDN w:val="0"/>
        <w:adjustRightInd w:val="0"/>
        <w:ind w:left="360" w:hanging="142"/>
        <w:outlineLvl w:val="1"/>
        <w:rPr>
          <w:rFonts w:ascii="Times New Roman" w:hAnsi="Times New Roman"/>
          <w:b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- Реализация программных мероприятий осуществляется на основе контрактов, заключенных в соответствии с Федеральным законом от 05.04.2013 года № 44-ФЗ                                 «О контрактной системе в сфере закупок товаров, работ, услуг для обеспечения государственных и муниципальных нужд». </w:t>
      </w:r>
    </w:p>
    <w:p w:rsidR="00AE6B2D" w:rsidRPr="00AE6B2D" w:rsidRDefault="00AE6B2D" w:rsidP="00AE6B2D">
      <w:pPr>
        <w:pStyle w:val="aff"/>
        <w:autoSpaceDE w:val="0"/>
        <w:autoSpaceDN w:val="0"/>
        <w:adjustRightInd w:val="0"/>
        <w:outlineLvl w:val="1"/>
        <w:rPr>
          <w:rFonts w:ascii="Times New Roman" w:hAnsi="Times New Roman"/>
          <w:b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AE6B2D">
        <w:rPr>
          <w:rFonts w:ascii="Times New Roman" w:hAnsi="Times New Roman" w:cs="Times New Roman"/>
          <w:b/>
          <w:sz w:val="20"/>
          <w:szCs w:val="20"/>
        </w:rPr>
        <w:t>8. Ресурсное обеспечение Программы</w:t>
      </w:r>
    </w:p>
    <w:p w:rsidR="00AE6B2D" w:rsidRPr="00AE6B2D" w:rsidRDefault="00AE6B2D" w:rsidP="00AE6B2D">
      <w:pPr>
        <w:pStyle w:val="ConsPlusNormal"/>
        <w:ind w:firstLine="319"/>
        <w:jc w:val="both"/>
        <w:rPr>
          <w:rFonts w:ascii="Times New Roman" w:hAnsi="Times New Roman" w:cs="Times New Roman"/>
        </w:rPr>
      </w:pPr>
      <w:r w:rsidRPr="00AE6B2D">
        <w:rPr>
          <w:rFonts w:ascii="Times New Roman" w:hAnsi="Times New Roman" w:cs="Times New Roman"/>
        </w:rPr>
        <w:t>Общий объем средств, необходимых для реализации всего комплекса мероприятий Программы, составляет 40 769,29358 тыс. рублей,</w:t>
      </w:r>
      <w:r w:rsidRPr="00AE6B2D">
        <w:rPr>
          <w:rFonts w:ascii="Times New Roman" w:hAnsi="Times New Roman" w:cs="Times New Roman"/>
          <w:color w:val="000000"/>
          <w:shd w:val="clear" w:color="auto" w:fill="FFFFFF"/>
        </w:rPr>
        <w:t xml:space="preserve"> с условиями корректировки фактического поступления денежных</w:t>
      </w:r>
      <w:r w:rsidRPr="00AE6B2D">
        <w:rPr>
          <w:rFonts w:ascii="Times New Roman" w:hAnsi="Times New Roman" w:cs="Times New Roman"/>
        </w:rPr>
        <w:t>, в том числе по годам: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2024 г. – 36 081,93894 тыс. руб.;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2025 г. –   3 828,87438 тыс. руб.;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2026 г. –      858,48026 тыс. руб. 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319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Объем финансирования за счет средств областного бюджета составляет 31 310,88737 тыс. рублей, в том числе по годам: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2024 г. – 31 310,88737* тыс. руб.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E6B2D">
        <w:rPr>
          <w:rStyle w:val="FontStyle19"/>
          <w:sz w:val="20"/>
          <w:szCs w:val="20"/>
        </w:rPr>
        <w:t xml:space="preserve"> (в соответствии с постановлением Правительства Рязанской области от 30.10.2013 г. № 358 «Об утверждении гос</w:t>
      </w:r>
      <w:r w:rsidRPr="00AE6B2D">
        <w:rPr>
          <w:rStyle w:val="FontStyle19"/>
          <w:sz w:val="20"/>
          <w:szCs w:val="20"/>
        </w:rPr>
        <w:t>у</w:t>
      </w:r>
      <w:r w:rsidRPr="00AE6B2D">
        <w:rPr>
          <w:rStyle w:val="FontStyle19"/>
          <w:sz w:val="20"/>
          <w:szCs w:val="20"/>
        </w:rPr>
        <w:t>дарственной программы Рязанской области «Дорожное хозяйство и транспорт»)</w:t>
      </w:r>
    </w:p>
    <w:p w:rsidR="00AE6B2D" w:rsidRPr="00AE6B2D" w:rsidRDefault="00AE6B2D" w:rsidP="00AE6B2D">
      <w:pPr>
        <w:pStyle w:val="ConsPlusNormal"/>
        <w:ind w:firstLine="319"/>
        <w:jc w:val="both"/>
        <w:rPr>
          <w:rFonts w:ascii="Times New Roman" w:hAnsi="Times New Roman" w:cs="Times New Roman"/>
        </w:rPr>
      </w:pPr>
      <w:r w:rsidRPr="00AE6B2D">
        <w:rPr>
          <w:rFonts w:ascii="Times New Roman" w:hAnsi="Times New Roman" w:cs="Times New Roman"/>
        </w:rPr>
        <w:t>Объем финансирования за счет средств местного бюджета составляет 9 458,40621 тыс. рублей, в том числе по годам: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2024 г. – 4 771,05157 тыс. руб.;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2025 г. – 3 828,87438 тыс. руб.;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744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2026 г. –    858,48026 тыс. руб.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AE6B2D">
        <w:rPr>
          <w:rFonts w:ascii="Times New Roman" w:hAnsi="Times New Roman" w:cs="Times New Roman"/>
          <w:sz w:val="20"/>
          <w:szCs w:val="20"/>
        </w:rPr>
        <w:t>*) Объем средств на финансирование Программы за счет средств областного бюджета носят прогнозный х</w:t>
      </w:r>
      <w:r w:rsidRPr="00AE6B2D">
        <w:rPr>
          <w:rFonts w:ascii="Times New Roman" w:hAnsi="Times New Roman" w:cs="Times New Roman"/>
          <w:sz w:val="20"/>
          <w:szCs w:val="20"/>
        </w:rPr>
        <w:t>а</w:t>
      </w:r>
      <w:r w:rsidRPr="00AE6B2D">
        <w:rPr>
          <w:rFonts w:ascii="Times New Roman" w:hAnsi="Times New Roman" w:cs="Times New Roman"/>
          <w:sz w:val="20"/>
          <w:szCs w:val="20"/>
        </w:rPr>
        <w:t>рактер.</w:t>
      </w:r>
      <w:proofErr w:type="gramEnd"/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AE6B2D">
        <w:rPr>
          <w:rFonts w:ascii="Times New Roman" w:hAnsi="Times New Roman" w:cs="Times New Roman"/>
          <w:sz w:val="20"/>
          <w:szCs w:val="20"/>
        </w:rPr>
        <w:t>Объем средств на финансирование Программы за счет средств бюджета муниципального образования носит прогнозных характер, соответствующий муниципальному уровню обеспечения финансирования Программы, и по</w:t>
      </w:r>
      <w:r w:rsidRPr="00AE6B2D">
        <w:rPr>
          <w:rFonts w:ascii="Times New Roman" w:hAnsi="Times New Roman" w:cs="Times New Roman"/>
          <w:sz w:val="20"/>
          <w:szCs w:val="20"/>
        </w:rPr>
        <w:t>д</w:t>
      </w:r>
      <w:r w:rsidRPr="00AE6B2D">
        <w:rPr>
          <w:rFonts w:ascii="Times New Roman" w:hAnsi="Times New Roman" w:cs="Times New Roman"/>
          <w:sz w:val="20"/>
          <w:szCs w:val="20"/>
        </w:rPr>
        <w:t>лежит уточнению при утверждении расходов на реализацию Программы в рамках решения Совета депутатов Нов</w:t>
      </w:r>
      <w:r w:rsidRPr="00AE6B2D">
        <w:rPr>
          <w:rFonts w:ascii="Times New Roman" w:hAnsi="Times New Roman" w:cs="Times New Roman"/>
          <w:sz w:val="20"/>
          <w:szCs w:val="20"/>
        </w:rPr>
        <w:t>о</w:t>
      </w:r>
      <w:r w:rsidRPr="00AE6B2D">
        <w:rPr>
          <w:rFonts w:ascii="Times New Roman" w:hAnsi="Times New Roman" w:cs="Times New Roman"/>
          <w:sz w:val="20"/>
          <w:szCs w:val="20"/>
        </w:rPr>
        <w:t xml:space="preserve">мичуринского городского поселения о бюджете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AE6B2D">
        <w:rPr>
          <w:rFonts w:ascii="Times New Roman" w:hAnsi="Times New Roman" w:cs="Times New Roman"/>
          <w:sz w:val="20"/>
          <w:szCs w:val="20"/>
        </w:rPr>
        <w:t>е</w:t>
      </w:r>
      <w:r w:rsidRPr="00AE6B2D">
        <w:rPr>
          <w:rFonts w:ascii="Times New Roman" w:hAnsi="Times New Roman" w:cs="Times New Roman"/>
          <w:sz w:val="20"/>
          <w:szCs w:val="20"/>
        </w:rPr>
        <w:t>ление на очередной финансовый год, а также при внесении в него изменений в течение финансового года.</w:t>
      </w:r>
      <w:proofErr w:type="gramEnd"/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AE6B2D">
        <w:rPr>
          <w:rFonts w:ascii="Times New Roman" w:hAnsi="Times New Roman" w:cs="Times New Roman"/>
          <w:b/>
          <w:sz w:val="20"/>
          <w:szCs w:val="20"/>
        </w:rPr>
        <w:t>9. Система управления реализацией Программы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Главным распорядителем бюджетных средств, направленных на реализацию Программы, является админ</w:t>
      </w:r>
      <w:r w:rsidRPr="00AE6B2D">
        <w:rPr>
          <w:rFonts w:ascii="Times New Roman" w:hAnsi="Times New Roman" w:cs="Times New Roman"/>
          <w:sz w:val="20"/>
          <w:szCs w:val="20"/>
        </w:rPr>
        <w:t>и</w:t>
      </w:r>
      <w:r w:rsidRPr="00AE6B2D">
        <w:rPr>
          <w:rFonts w:ascii="Times New Roman" w:hAnsi="Times New Roman" w:cs="Times New Roman"/>
          <w:sz w:val="20"/>
          <w:szCs w:val="20"/>
        </w:rPr>
        <w:t xml:space="preserve">страция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За реализацию программных проектов в рамках своей компетенции, уточненной отдельными муниципальн</w:t>
      </w:r>
      <w:r w:rsidRPr="00AE6B2D">
        <w:rPr>
          <w:rFonts w:ascii="Times New Roman" w:hAnsi="Times New Roman" w:cs="Times New Roman"/>
          <w:sz w:val="20"/>
          <w:szCs w:val="20"/>
        </w:rPr>
        <w:t>ы</w:t>
      </w:r>
      <w:r w:rsidRPr="00AE6B2D">
        <w:rPr>
          <w:rFonts w:ascii="Times New Roman" w:hAnsi="Times New Roman" w:cs="Times New Roman"/>
          <w:sz w:val="20"/>
          <w:szCs w:val="20"/>
        </w:rPr>
        <w:t>ми контрактами, несет ответственность отдел экономического развития и инфраструктуры администрации муниц</w:t>
      </w:r>
      <w:r w:rsidRPr="00AE6B2D">
        <w:rPr>
          <w:rFonts w:ascii="Times New Roman" w:hAnsi="Times New Roman" w:cs="Times New Roman"/>
          <w:sz w:val="20"/>
          <w:szCs w:val="20"/>
        </w:rPr>
        <w:t>и</w:t>
      </w:r>
      <w:r w:rsidRPr="00AE6B2D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</w:t>
      </w:r>
      <w:r w:rsidRPr="00AE6B2D">
        <w:rPr>
          <w:rFonts w:ascii="Times New Roman" w:hAnsi="Times New Roman" w:cs="Times New Roman"/>
          <w:sz w:val="20"/>
          <w:szCs w:val="20"/>
        </w:rPr>
        <w:t>а</w:t>
      </w:r>
      <w:r w:rsidRPr="00AE6B2D">
        <w:rPr>
          <w:rFonts w:ascii="Times New Roman" w:hAnsi="Times New Roman" w:cs="Times New Roman"/>
          <w:sz w:val="20"/>
          <w:szCs w:val="20"/>
        </w:rPr>
        <w:t>сти, который выполняет следующие функции:</w:t>
      </w:r>
    </w:p>
    <w:p w:rsidR="00AE6B2D" w:rsidRPr="00AE6B2D" w:rsidRDefault="00AE6B2D" w:rsidP="00AE6B2D">
      <w:pPr>
        <w:pStyle w:val="afd"/>
        <w:tabs>
          <w:tab w:val="left" w:pos="0"/>
        </w:tabs>
        <w:autoSpaceDE w:val="0"/>
        <w:autoSpaceDN w:val="0"/>
        <w:adjustRightInd w:val="0"/>
        <w:spacing w:after="0"/>
        <w:ind w:left="0" w:firstLine="90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1)осуществляет подготовку технической документации для размещения муниципальных заказов по реал</w:t>
      </w:r>
      <w:r w:rsidRPr="00AE6B2D">
        <w:rPr>
          <w:rFonts w:ascii="Times New Roman" w:hAnsi="Times New Roman" w:cs="Times New Roman"/>
          <w:sz w:val="20"/>
          <w:szCs w:val="20"/>
        </w:rPr>
        <w:t>и</w:t>
      </w:r>
      <w:r w:rsidRPr="00AE6B2D">
        <w:rPr>
          <w:rFonts w:ascii="Times New Roman" w:hAnsi="Times New Roman" w:cs="Times New Roman"/>
          <w:sz w:val="20"/>
          <w:szCs w:val="20"/>
        </w:rPr>
        <w:t>зации мероприятий программы;</w:t>
      </w:r>
    </w:p>
    <w:p w:rsidR="00AE6B2D" w:rsidRPr="00AE6B2D" w:rsidRDefault="00AE6B2D" w:rsidP="00AE6B2D">
      <w:pPr>
        <w:pStyle w:val="afd"/>
        <w:tabs>
          <w:tab w:val="left" w:pos="0"/>
        </w:tabs>
        <w:autoSpaceDE w:val="0"/>
        <w:autoSpaceDN w:val="0"/>
        <w:adjustRightInd w:val="0"/>
        <w:spacing w:after="0"/>
        <w:ind w:left="0" w:firstLine="90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2)в течение всего срока действия муниципального контракта контролирует выполнение работ подрядн</w:t>
      </w:r>
      <w:r w:rsidRPr="00AE6B2D">
        <w:rPr>
          <w:rFonts w:ascii="Times New Roman" w:hAnsi="Times New Roman" w:cs="Times New Roman"/>
          <w:sz w:val="20"/>
          <w:szCs w:val="20"/>
        </w:rPr>
        <w:t>ы</w:t>
      </w:r>
      <w:r w:rsidRPr="00AE6B2D">
        <w:rPr>
          <w:rFonts w:ascii="Times New Roman" w:hAnsi="Times New Roman" w:cs="Times New Roman"/>
          <w:sz w:val="20"/>
          <w:szCs w:val="20"/>
        </w:rPr>
        <w:t>ми организациями, осуществляет приемку выполненных работ;</w:t>
      </w:r>
    </w:p>
    <w:p w:rsidR="00AE6B2D" w:rsidRPr="00AE6B2D" w:rsidRDefault="00AE6B2D" w:rsidP="00AE6B2D">
      <w:pPr>
        <w:pStyle w:val="afd"/>
        <w:tabs>
          <w:tab w:val="left" w:pos="0"/>
        </w:tabs>
        <w:autoSpaceDE w:val="0"/>
        <w:autoSpaceDN w:val="0"/>
        <w:adjustRightInd w:val="0"/>
        <w:spacing w:after="0"/>
        <w:ind w:left="0" w:firstLine="90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3)осуществляет иные функции в пределах своих полномочий.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Подрядные организации выполняют работы в полном соответствии с условиями заключенных муниципал</w:t>
      </w:r>
      <w:r w:rsidRPr="00AE6B2D">
        <w:rPr>
          <w:rFonts w:ascii="Times New Roman" w:hAnsi="Times New Roman" w:cs="Times New Roman"/>
          <w:sz w:val="20"/>
          <w:szCs w:val="20"/>
        </w:rPr>
        <w:t>ь</w:t>
      </w:r>
      <w:r w:rsidRPr="00AE6B2D">
        <w:rPr>
          <w:rFonts w:ascii="Times New Roman" w:hAnsi="Times New Roman" w:cs="Times New Roman"/>
          <w:sz w:val="20"/>
          <w:szCs w:val="20"/>
        </w:rPr>
        <w:t>ных контрактов.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Срок действия Программы может продлеваться не более чем на один год. При необходимости продления ср</w:t>
      </w:r>
      <w:r w:rsidRPr="00AE6B2D">
        <w:rPr>
          <w:rFonts w:ascii="Times New Roman" w:hAnsi="Times New Roman" w:cs="Times New Roman"/>
          <w:sz w:val="20"/>
          <w:szCs w:val="20"/>
        </w:rPr>
        <w:t>о</w:t>
      </w:r>
      <w:r w:rsidRPr="00AE6B2D">
        <w:rPr>
          <w:rFonts w:ascii="Times New Roman" w:hAnsi="Times New Roman" w:cs="Times New Roman"/>
          <w:sz w:val="20"/>
          <w:szCs w:val="20"/>
        </w:rPr>
        <w:t>ка действия Программы более чем на один год разрабатывается новая программа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  <w:sectPr w:rsidR="00AE6B2D" w:rsidRPr="00AE6B2D" w:rsidSect="00AE6B2D">
          <w:headerReference w:type="default" r:id="rId9"/>
          <w:pgSz w:w="11906" w:h="16838"/>
          <w:pgMar w:top="851" w:right="567" w:bottom="709" w:left="1276" w:header="0" w:footer="0" w:gutter="0"/>
          <w:cols w:space="720"/>
          <w:noEndnote/>
        </w:sect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«Дорожное хозяйство </w:t>
      </w:r>
      <w:proofErr w:type="gramStart"/>
      <w:r w:rsidRPr="00AE6B2D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образования – </w:t>
      </w:r>
      <w:proofErr w:type="spellStart"/>
      <w:r w:rsidRPr="00AE6B2D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E6B2D">
        <w:rPr>
          <w:rFonts w:ascii="Times New Roman" w:hAnsi="Times New Roman"/>
          <w:sz w:val="20"/>
          <w:szCs w:val="20"/>
        </w:rPr>
        <w:t>городское</w:t>
      </w:r>
      <w:proofErr w:type="gramEnd"/>
      <w:r w:rsidRPr="00AE6B2D">
        <w:rPr>
          <w:rFonts w:ascii="Times New Roman" w:hAnsi="Times New Roman"/>
          <w:sz w:val="20"/>
          <w:szCs w:val="20"/>
        </w:rPr>
        <w:t xml:space="preserve">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поселение Пронского муниципального района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Рязанской области»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Целевые индикаторы и показатели эффективности муниципальной программы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"/>
        <w:gridCol w:w="2654"/>
        <w:gridCol w:w="2268"/>
        <w:gridCol w:w="1276"/>
        <w:gridCol w:w="1275"/>
        <w:gridCol w:w="1276"/>
        <w:gridCol w:w="1134"/>
        <w:gridCol w:w="1134"/>
        <w:gridCol w:w="1843"/>
        <w:gridCol w:w="2126"/>
      </w:tblGrid>
      <w:tr w:rsidR="00AE6B2D" w:rsidRPr="00AE6B2D" w:rsidTr="00AE6B2D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индикат</w:t>
            </w: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</w:t>
            </w: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                             (тыс. руб.)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и</w:t>
            </w: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Ожидаемый резул</w:t>
            </w: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</w:t>
            </w:r>
          </w:p>
        </w:tc>
      </w:tr>
      <w:tr w:rsidR="00AE6B2D" w:rsidRPr="00AE6B2D" w:rsidTr="00AE6B2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2D" w:rsidRPr="00AE6B2D" w:rsidTr="00AE6B2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E6B2D" w:rsidRPr="00AE6B2D" w:rsidTr="00AE6B2D">
        <w:trPr>
          <w:trHeight w:val="30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муниципальной программы: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6B2D" w:rsidRPr="00AE6B2D" w:rsidTr="00AE6B2D">
        <w:trPr>
          <w:trHeight w:val="30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протяженности автомобильных дорог местного значения, соответствующих нормативным требованиям</w:t>
            </w:r>
          </w:p>
        </w:tc>
      </w:tr>
      <w:tr w:rsidR="00AE6B2D" w:rsidRPr="00AE6B2D" w:rsidTr="00AE6B2D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ремонт автомобильных дорог 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дорожного фонда муниципального обр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зования – </w:t>
            </w:r>
            <w:proofErr w:type="spellStart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Новомич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ринское</w:t>
            </w:r>
            <w:proofErr w:type="spellEnd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705,99477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705,99477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2024 - 2026   г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– Н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вомичуринского городского пос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Выполненный ко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 работ по 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монту дороги прив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 к улучшению д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рожного покрытия</w:t>
            </w:r>
          </w:p>
        </w:tc>
      </w:tr>
      <w:tr w:rsidR="00AE6B2D" w:rsidRPr="00AE6B2D" w:rsidTr="00AE6B2D">
        <w:trPr>
          <w:trHeight w:val="144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автомобильной д</w:t>
            </w: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роги по улице Рязанской города Новомичуринск Пронского района Ряза</w:t>
            </w: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ской области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(участие в 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программе «Дорожное хозяйство и транспорт»)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дорожного фонда муниципального обр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зования – </w:t>
            </w:r>
            <w:proofErr w:type="spellStart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Новомич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ринское</w:t>
            </w:r>
            <w:proofErr w:type="spellEnd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– Н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вомичуринского городского пос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Выполненный ко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 работ ремонту автомобильной дор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 по улице Ряза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приведет к улучшению дорожн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покрытия прот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женностью </w:t>
            </w:r>
          </w:p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1,534 км.</w:t>
            </w:r>
          </w:p>
        </w:tc>
      </w:tr>
      <w:tr w:rsidR="00AE6B2D" w:rsidRPr="00AE6B2D" w:rsidTr="00AE6B2D">
        <w:trPr>
          <w:trHeight w:val="14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-108"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26 519,32398*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-108"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26 519,32398*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2D" w:rsidRPr="00AE6B2D" w:rsidTr="00AE6B2D">
        <w:trPr>
          <w:trHeight w:val="144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участка автом</w:t>
            </w: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бильной дороги по улице </w:t>
            </w:r>
            <w:proofErr w:type="gramStart"/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Юбилейная</w:t>
            </w:r>
            <w:proofErr w:type="gramEnd"/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города Нов</w:t>
            </w: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мичуринск Пронского ра</w:t>
            </w: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E6B2D">
              <w:rPr>
                <w:rFonts w:ascii="Times New Roman" w:hAnsi="Times New Roman" w:cs="Times New Roman"/>
                <w:bCs/>
                <w:sz w:val="20"/>
                <w:szCs w:val="20"/>
              </w:rPr>
              <w:t>она Рязанской области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(уч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стие в 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«Дорожное х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зяйство и транспорт»)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муниципал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дорожного фонда муниципального обр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зования – </w:t>
            </w:r>
            <w:proofErr w:type="spellStart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Новомич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ринское</w:t>
            </w:r>
            <w:proofErr w:type="spellEnd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– Н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вомичуринского городского пос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Выполненный ко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 работ по 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монту участка авт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мобильной дороги по улице </w:t>
            </w:r>
            <w:proofErr w:type="gramStart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приведет к улучш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нию дорожного п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крытия протяженн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стью </w:t>
            </w:r>
          </w:p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0,256 км.</w:t>
            </w:r>
          </w:p>
        </w:tc>
      </w:tr>
      <w:tr w:rsidR="00AE6B2D" w:rsidRPr="00AE6B2D" w:rsidTr="00AE6B2D">
        <w:trPr>
          <w:trHeight w:val="61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4 791,56339*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4 791,56339*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2D" w:rsidRPr="00AE6B2D" w:rsidTr="00AE6B2D">
        <w:trPr>
          <w:trHeight w:val="30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2 муниципальной программы: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6B2D" w:rsidRPr="00AE6B2D" w:rsidTr="00AE6B2D">
        <w:trPr>
          <w:trHeight w:val="30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технического уровня существующих автомобильных дорог общего пользования местного значения</w:t>
            </w:r>
          </w:p>
        </w:tc>
      </w:tr>
      <w:tr w:rsidR="00AE6B2D" w:rsidRPr="00AE6B2D" w:rsidTr="00AE6B2D">
        <w:trPr>
          <w:trHeight w:val="18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дорог и тротуаров 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дорожного фонда муниципального обр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зования – </w:t>
            </w:r>
            <w:proofErr w:type="spellStart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Новомич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ринское</w:t>
            </w:r>
            <w:proofErr w:type="spellEnd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4 116,41144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635,05157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2 622,87961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858,48026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2024 - 2026   г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– Н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вомичуринского городского пос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работ по содержанию дорог направлен на по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держание транспор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но-эксплуатационное состояние улично-дорожной сети города Новомичуринск пр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тяженностью </w:t>
            </w:r>
          </w:p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23,787 км</w:t>
            </w:r>
          </w:p>
        </w:tc>
      </w:tr>
      <w:tr w:rsidR="00AE6B2D" w:rsidRPr="00AE6B2D" w:rsidTr="00AE6B2D">
        <w:trPr>
          <w:trHeight w:val="30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 муниципальной программы:</w:t>
            </w:r>
          </w:p>
        </w:tc>
      </w:tr>
      <w:tr w:rsidR="00AE6B2D" w:rsidRPr="00AE6B2D" w:rsidTr="00AE6B2D">
        <w:trPr>
          <w:trHeight w:val="30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технических характеристик</w:t>
            </w:r>
          </w:p>
        </w:tc>
      </w:tr>
      <w:tr w:rsidR="00AE6B2D" w:rsidRPr="00AE6B2D" w:rsidTr="00AE6B2D">
        <w:trPr>
          <w:trHeight w:val="17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проектно-сметной документации на ремонт автодорог в гран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цах Новомичуринского г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муниципал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дорожного фонда муниципального обр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зования – </w:t>
            </w:r>
            <w:proofErr w:type="spellStart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Новомич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ринское</w:t>
            </w:r>
            <w:proofErr w:type="spellEnd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– 2026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– Н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вомичуринского городского пос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подгот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вительного комплекса работ приведет к улучшению улично-дорожной сети города Новомичуринск</w:t>
            </w:r>
          </w:p>
        </w:tc>
      </w:tr>
      <w:tr w:rsidR="00AE6B2D" w:rsidRPr="00AE6B2D" w:rsidTr="00AE6B2D">
        <w:trPr>
          <w:trHeight w:val="3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40 769,29358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36 081,93894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3 828,87438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858,48026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При ежегодном уточнении финансирования муниципальной программы «Дорожное хозяйство муниципального образования – </w:t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области» может уточняться перечень мероприятий.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AE6B2D">
        <w:rPr>
          <w:rFonts w:ascii="Times New Roman" w:hAnsi="Times New Roman" w:cs="Times New Roman"/>
          <w:sz w:val="20"/>
          <w:szCs w:val="20"/>
        </w:rPr>
        <w:t>)</w:t>
      </w:r>
      <w:r w:rsidRPr="00AE6B2D">
        <w:rPr>
          <w:rFonts w:ascii="Times New Roman" w:hAnsi="Times New Roman" w:cs="Times New Roman"/>
          <w:sz w:val="20"/>
          <w:szCs w:val="20"/>
        </w:rPr>
        <w:tab/>
        <w:t>средства областного бюджета носят прогнозный характер.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E6B2D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AE6B2D">
        <w:rPr>
          <w:rFonts w:ascii="Times New Roman" w:hAnsi="Times New Roman" w:cs="Times New Roman"/>
          <w:sz w:val="20"/>
          <w:szCs w:val="20"/>
        </w:rPr>
        <w:t>)</w:t>
      </w:r>
      <w:r w:rsidRPr="00AE6B2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E6B2D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AE6B2D">
        <w:rPr>
          <w:rFonts w:ascii="Times New Roman" w:hAnsi="Times New Roman" w:cs="Times New Roman"/>
          <w:sz w:val="20"/>
          <w:szCs w:val="20"/>
        </w:rPr>
        <w:t xml:space="preserve"> мероприятия по капитальному ремонту, ремонту автомобильных дорог общего пользования местного значения и искусственных сооружений на них осуществляется в рамках государственной программы Рязанской области «Дорожное хозяйство и транспорт»</w:t>
      </w:r>
      <w:proofErr w:type="gramEnd"/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«Дорожное хозяйство </w:t>
      </w:r>
      <w:proofErr w:type="gramStart"/>
      <w:r w:rsidRPr="00AE6B2D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образования – </w:t>
      </w:r>
      <w:proofErr w:type="spellStart"/>
      <w:r w:rsidRPr="00AE6B2D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E6B2D">
        <w:rPr>
          <w:rFonts w:ascii="Times New Roman" w:hAnsi="Times New Roman"/>
          <w:sz w:val="20"/>
          <w:szCs w:val="20"/>
        </w:rPr>
        <w:t>городское</w:t>
      </w:r>
      <w:proofErr w:type="gramEnd"/>
      <w:r w:rsidRPr="00AE6B2D">
        <w:rPr>
          <w:rFonts w:ascii="Times New Roman" w:hAnsi="Times New Roman"/>
          <w:sz w:val="20"/>
          <w:szCs w:val="20"/>
        </w:rPr>
        <w:t xml:space="preserve">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поселение Пронского муниципального района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Рязанской области»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  <w:r w:rsidRPr="00AE6B2D">
        <w:rPr>
          <w:rFonts w:ascii="Times New Roman" w:hAnsi="Times New Roman" w:cs="Times New Roman"/>
        </w:rPr>
        <w:t>Перечень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  <w:r w:rsidRPr="00AE6B2D">
        <w:rPr>
          <w:rFonts w:ascii="Times New Roman" w:hAnsi="Times New Roman" w:cs="Times New Roman"/>
        </w:rPr>
        <w:t>основных мероприятий муниципальной программы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2397"/>
        <w:gridCol w:w="4111"/>
        <w:gridCol w:w="1701"/>
        <w:gridCol w:w="2268"/>
        <w:gridCol w:w="2126"/>
        <w:gridCol w:w="2343"/>
      </w:tblGrid>
      <w:tr w:rsidR="00AE6B2D" w:rsidRPr="00AE6B2D" w:rsidTr="00AE6B2D">
        <w:trPr>
          <w:trHeight w:val="9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right="48" w:firstLine="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AE6B2D">
              <w:rPr>
                <w:rFonts w:ascii="Times New Roman" w:hAnsi="Times New Roman" w:cs="Times New Roman"/>
                <w:b/>
                <w:lang w:eastAsia="en-US"/>
              </w:rPr>
              <w:t>пп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Наименование основн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о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го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1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Соисполнитель, 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Срок начала и окончания ре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Ожидаемый непосре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д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ственный результат (краткое описание)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Последствия не ре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лизации основного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Связь с целевыми пок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зателями (индикатор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ми) муниципальной программы</w:t>
            </w:r>
          </w:p>
        </w:tc>
      </w:tr>
      <w:tr w:rsidR="00AE6B2D" w:rsidRPr="00AE6B2D" w:rsidTr="00AE6B2D">
        <w:trPr>
          <w:trHeight w:val="2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pStyle w:val="ConsPlusNormal"/>
              <w:ind w:right="48" w:firstLine="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</w:tr>
      <w:tr w:rsidR="00AE6B2D" w:rsidRPr="00AE6B2D" w:rsidTr="00AE6B2D">
        <w:trPr>
          <w:trHeight w:val="613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«Дорожное хозяйство муниципального образования – </w:t>
            </w:r>
            <w:proofErr w:type="spellStart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</w:t>
            </w:r>
          </w:p>
          <w:p w:rsidR="00AE6B2D" w:rsidRPr="00AE6B2D" w:rsidRDefault="00AE6B2D" w:rsidP="00AE6B2D">
            <w:pPr>
              <w:pStyle w:val="af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Пронского муниципального района Рязанской области»</w:t>
            </w:r>
          </w:p>
        </w:tc>
      </w:tr>
      <w:tr w:rsidR="00AE6B2D" w:rsidRPr="00AE6B2D" w:rsidTr="00AE6B2D">
        <w:trPr>
          <w:trHeight w:val="613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</w:rPr>
              <w:t>Цель. Улучшение транспортно-эксплуатационного состояния дорог и тротуаров общего пользования местного значения на территории Новомичуринского городского поселения</w:t>
            </w:r>
          </w:p>
        </w:tc>
      </w:tr>
      <w:tr w:rsidR="00AE6B2D" w:rsidRPr="00AE6B2D" w:rsidTr="00AE6B2D">
        <w:trPr>
          <w:trHeight w:val="24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afd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afd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Увеличение протяженности автомобильных дорог местного значения, соответствующих нормативным требованиям</w:t>
            </w:r>
          </w:p>
        </w:tc>
      </w:tr>
      <w:tr w:rsidR="00AE6B2D" w:rsidRPr="00AE6B2D" w:rsidTr="00AE6B2D">
        <w:trPr>
          <w:trHeight w:val="358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right="48"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lang w:eastAsia="en-US"/>
              </w:rPr>
              <w:lastRenderedPageBreak/>
              <w:t>1.1.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E6B2D">
              <w:rPr>
                <w:rFonts w:ascii="Times New Roman" w:hAnsi="Times New Roman" w:cs="Times New Roman"/>
              </w:rPr>
              <w:t>Основное мероприятие</w:t>
            </w:r>
          </w:p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E6B2D">
              <w:rPr>
                <w:rFonts w:ascii="Times New Roman" w:hAnsi="Times New Roman" w:cs="Times New Roman"/>
              </w:rPr>
              <w:t xml:space="preserve">1.1. </w:t>
            </w:r>
          </w:p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color w:val="000000"/>
              </w:rPr>
              <w:t>Реконструкция и ремонт автомобильных дорог общего пользования местного значения и и</w:t>
            </w:r>
            <w:r w:rsidRPr="00AE6B2D">
              <w:rPr>
                <w:rFonts w:ascii="Times New Roman" w:hAnsi="Times New Roman" w:cs="Times New Roman"/>
                <w:color w:val="000000"/>
              </w:rPr>
              <w:t>с</w:t>
            </w:r>
            <w:r w:rsidRPr="00AE6B2D">
              <w:rPr>
                <w:rFonts w:ascii="Times New Roman" w:hAnsi="Times New Roman" w:cs="Times New Roman"/>
                <w:color w:val="000000"/>
              </w:rPr>
              <w:t>кусственных сооружений на них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afd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– </w:t>
            </w:r>
            <w:proofErr w:type="spellStart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она Рязанской области.</w:t>
            </w:r>
          </w:p>
          <w:p w:rsidR="00AE6B2D" w:rsidRPr="00AE6B2D" w:rsidRDefault="00AE6B2D" w:rsidP="00AE6B2D">
            <w:pPr>
              <w:pStyle w:val="ConsPlusNormal"/>
              <w:numPr>
                <w:ilvl w:val="0"/>
                <w:numId w:val="14"/>
              </w:numPr>
              <w:spacing w:line="256" w:lineRule="auto"/>
              <w:ind w:left="147" w:firstLine="0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</w:rPr>
              <w:t>Юридический и физические лица, определяемые в соответствии с Федерал</w:t>
            </w:r>
            <w:r w:rsidRPr="00AE6B2D">
              <w:rPr>
                <w:rFonts w:ascii="Times New Roman" w:hAnsi="Times New Roman" w:cs="Times New Roman"/>
              </w:rPr>
              <w:t>ь</w:t>
            </w:r>
            <w:r w:rsidRPr="00AE6B2D">
              <w:rPr>
                <w:rFonts w:ascii="Times New Roman" w:hAnsi="Times New Roman" w:cs="Times New Roman"/>
              </w:rPr>
              <w:t>ным законом от 05.04.2013 г. №44-ФЗ «О контрактной системе в сфере закупок тов</w:t>
            </w:r>
            <w:r w:rsidRPr="00AE6B2D">
              <w:rPr>
                <w:rFonts w:ascii="Times New Roman" w:hAnsi="Times New Roman" w:cs="Times New Roman"/>
              </w:rPr>
              <w:t>а</w:t>
            </w:r>
            <w:r w:rsidRPr="00AE6B2D">
              <w:rPr>
                <w:rFonts w:ascii="Times New Roman" w:hAnsi="Times New Roman" w:cs="Times New Roman"/>
              </w:rPr>
              <w:t>ров, работ, услуг для обеспечения госуда</w:t>
            </w:r>
            <w:r w:rsidRPr="00AE6B2D">
              <w:rPr>
                <w:rFonts w:ascii="Times New Roman" w:hAnsi="Times New Roman" w:cs="Times New Roman"/>
              </w:rPr>
              <w:t>р</w:t>
            </w:r>
            <w:r w:rsidRPr="00AE6B2D">
              <w:rPr>
                <w:rFonts w:ascii="Times New Roman" w:hAnsi="Times New Roman" w:cs="Times New Roman"/>
              </w:rPr>
              <w:t>ственных и муниципальных нужд.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lang w:eastAsia="en-US"/>
              </w:rPr>
              <w:t>2024 - 2026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</w:rPr>
              <w:t>Повышение уровня бе</w:t>
            </w:r>
            <w:r w:rsidRPr="00AE6B2D">
              <w:rPr>
                <w:rFonts w:ascii="Times New Roman" w:hAnsi="Times New Roman" w:cs="Times New Roman"/>
              </w:rPr>
              <w:t>з</w:t>
            </w:r>
            <w:r w:rsidRPr="00AE6B2D">
              <w:rPr>
                <w:rFonts w:ascii="Times New Roman" w:hAnsi="Times New Roman" w:cs="Times New Roman"/>
              </w:rPr>
              <w:t>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lang w:eastAsia="en-US"/>
              </w:rPr>
              <w:t>Последствия отказа от мероприятий по р</w:t>
            </w:r>
            <w:r w:rsidRPr="00AE6B2D">
              <w:rPr>
                <w:rFonts w:ascii="Times New Roman" w:hAnsi="Times New Roman" w:cs="Times New Roman"/>
                <w:lang w:eastAsia="en-US"/>
              </w:rPr>
              <w:t>е</w:t>
            </w:r>
            <w:r w:rsidRPr="00AE6B2D">
              <w:rPr>
                <w:rFonts w:ascii="Times New Roman" w:hAnsi="Times New Roman" w:cs="Times New Roman"/>
                <w:lang w:eastAsia="en-US"/>
              </w:rPr>
              <w:t>монту асфальтобето</w:t>
            </w:r>
            <w:r w:rsidRPr="00AE6B2D">
              <w:rPr>
                <w:rFonts w:ascii="Times New Roman" w:hAnsi="Times New Roman" w:cs="Times New Roman"/>
                <w:lang w:eastAsia="en-US"/>
              </w:rPr>
              <w:t>н</w:t>
            </w:r>
            <w:r w:rsidRPr="00AE6B2D">
              <w:rPr>
                <w:rFonts w:ascii="Times New Roman" w:hAnsi="Times New Roman" w:cs="Times New Roman"/>
                <w:lang w:eastAsia="en-US"/>
              </w:rPr>
              <w:t>ного покрытия прив</w:t>
            </w:r>
            <w:r w:rsidRPr="00AE6B2D">
              <w:rPr>
                <w:rFonts w:ascii="Times New Roman" w:hAnsi="Times New Roman" w:cs="Times New Roman"/>
                <w:lang w:eastAsia="en-US"/>
              </w:rPr>
              <w:t>е</w:t>
            </w:r>
            <w:r w:rsidRPr="00AE6B2D">
              <w:rPr>
                <w:rFonts w:ascii="Times New Roman" w:hAnsi="Times New Roman" w:cs="Times New Roman"/>
                <w:lang w:eastAsia="en-US"/>
              </w:rPr>
              <w:t>дет к снижению бе</w:t>
            </w:r>
            <w:r w:rsidRPr="00AE6B2D">
              <w:rPr>
                <w:rFonts w:ascii="Times New Roman" w:hAnsi="Times New Roman" w:cs="Times New Roman"/>
                <w:lang w:eastAsia="en-US"/>
              </w:rPr>
              <w:t>з</w:t>
            </w:r>
            <w:r w:rsidRPr="00AE6B2D">
              <w:rPr>
                <w:rFonts w:ascii="Times New Roman" w:hAnsi="Times New Roman" w:cs="Times New Roman"/>
                <w:lang w:eastAsia="en-US"/>
              </w:rPr>
              <w:t>опасности дорожного движения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</w:rPr>
              <w:t>Ремонт автомобильных дорог общего пользов</w:t>
            </w:r>
            <w:r w:rsidRPr="00AE6B2D">
              <w:rPr>
                <w:rFonts w:ascii="Times New Roman" w:hAnsi="Times New Roman" w:cs="Times New Roman"/>
              </w:rPr>
              <w:t>а</w:t>
            </w:r>
            <w:r w:rsidRPr="00AE6B2D">
              <w:rPr>
                <w:rFonts w:ascii="Times New Roman" w:hAnsi="Times New Roman" w:cs="Times New Roman"/>
              </w:rPr>
              <w:t>ния местного значения и искусственных сооруж</w:t>
            </w:r>
            <w:r w:rsidRPr="00AE6B2D">
              <w:rPr>
                <w:rFonts w:ascii="Times New Roman" w:hAnsi="Times New Roman" w:cs="Times New Roman"/>
              </w:rPr>
              <w:t>е</w:t>
            </w:r>
            <w:r w:rsidRPr="00AE6B2D">
              <w:rPr>
                <w:rFonts w:ascii="Times New Roman" w:hAnsi="Times New Roman" w:cs="Times New Roman"/>
              </w:rPr>
              <w:t>ний на них</w:t>
            </w:r>
          </w:p>
        </w:tc>
      </w:tr>
      <w:tr w:rsidR="00AE6B2D" w:rsidRPr="00AE6B2D" w:rsidTr="00AE6B2D">
        <w:trPr>
          <w:trHeight w:val="2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E6B2D" w:rsidRPr="00AE6B2D" w:rsidTr="00AE6B2D">
        <w:trPr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</w:rPr>
              <w:t xml:space="preserve">Цель. Развитие автомобильных дорог общего пользования местного значения </w:t>
            </w:r>
          </w:p>
        </w:tc>
      </w:tr>
      <w:tr w:rsidR="00AE6B2D" w:rsidRPr="00AE6B2D" w:rsidTr="00AE6B2D">
        <w:trPr>
          <w:trHeight w:val="2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afd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afd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</w:t>
            </w:r>
          </w:p>
        </w:tc>
      </w:tr>
      <w:tr w:rsidR="00AE6B2D" w:rsidRPr="00AE6B2D" w:rsidTr="00AE6B2D">
        <w:trPr>
          <w:trHeight w:val="34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right="48"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E6B2D">
              <w:rPr>
                <w:rFonts w:ascii="Times New Roman" w:hAnsi="Times New Roman" w:cs="Times New Roman"/>
                <w:color w:val="000000"/>
              </w:rPr>
              <w:t>Основное мероприятие</w:t>
            </w:r>
          </w:p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E6B2D">
              <w:rPr>
                <w:rFonts w:ascii="Times New Roman" w:hAnsi="Times New Roman" w:cs="Times New Roman"/>
                <w:color w:val="000000"/>
              </w:rPr>
              <w:t xml:space="preserve">2.1. </w:t>
            </w:r>
          </w:p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color w:val="000000"/>
              </w:rPr>
              <w:t>Содержание муниципал</w:t>
            </w:r>
            <w:r w:rsidRPr="00AE6B2D">
              <w:rPr>
                <w:rFonts w:ascii="Times New Roman" w:hAnsi="Times New Roman" w:cs="Times New Roman"/>
                <w:color w:val="000000"/>
              </w:rPr>
              <w:t>ь</w:t>
            </w:r>
            <w:r w:rsidRPr="00AE6B2D">
              <w:rPr>
                <w:rFonts w:ascii="Times New Roman" w:hAnsi="Times New Roman" w:cs="Times New Roman"/>
                <w:color w:val="000000"/>
              </w:rPr>
              <w:t>ных дорог и тротуаров общего пользования</w:t>
            </w:r>
            <w:r w:rsidRPr="00AE6B2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af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– </w:t>
            </w:r>
            <w:proofErr w:type="spellStart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она Рязанской области.</w:t>
            </w:r>
          </w:p>
          <w:p w:rsidR="00AE6B2D" w:rsidRPr="00AE6B2D" w:rsidRDefault="00AE6B2D" w:rsidP="00AE6B2D">
            <w:pPr>
              <w:pStyle w:val="ConsPlusNormal"/>
              <w:numPr>
                <w:ilvl w:val="0"/>
                <w:numId w:val="12"/>
              </w:numPr>
              <w:spacing w:line="256" w:lineRule="auto"/>
              <w:ind w:left="147" w:firstLine="0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</w:rPr>
              <w:t>Юридический и физические лица, определяемые в соответствии с Федерал</w:t>
            </w:r>
            <w:r w:rsidRPr="00AE6B2D">
              <w:rPr>
                <w:rFonts w:ascii="Times New Roman" w:hAnsi="Times New Roman" w:cs="Times New Roman"/>
              </w:rPr>
              <w:t>ь</w:t>
            </w:r>
            <w:r w:rsidRPr="00AE6B2D">
              <w:rPr>
                <w:rFonts w:ascii="Times New Roman" w:hAnsi="Times New Roman" w:cs="Times New Roman"/>
              </w:rPr>
              <w:t>ным законом от 05.04.2013 г. №44-ФЗ «О контрактной системе в сфере закупок тов</w:t>
            </w:r>
            <w:r w:rsidRPr="00AE6B2D">
              <w:rPr>
                <w:rFonts w:ascii="Times New Roman" w:hAnsi="Times New Roman" w:cs="Times New Roman"/>
              </w:rPr>
              <w:t>а</w:t>
            </w:r>
            <w:r w:rsidRPr="00AE6B2D">
              <w:rPr>
                <w:rFonts w:ascii="Times New Roman" w:hAnsi="Times New Roman" w:cs="Times New Roman"/>
              </w:rPr>
              <w:t>ров, работ, услуг для обеспечения госуда</w:t>
            </w:r>
            <w:r w:rsidRPr="00AE6B2D">
              <w:rPr>
                <w:rFonts w:ascii="Times New Roman" w:hAnsi="Times New Roman" w:cs="Times New Roman"/>
              </w:rPr>
              <w:t>р</w:t>
            </w:r>
            <w:r w:rsidRPr="00AE6B2D">
              <w:rPr>
                <w:rFonts w:ascii="Times New Roman" w:hAnsi="Times New Roman" w:cs="Times New Roman"/>
              </w:rPr>
              <w:t>ственных и муниципальных нужд.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lang w:eastAsia="en-US"/>
              </w:rPr>
              <w:t>2024 - 2026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shd w:val="clear" w:color="auto" w:fill="FFFFFF"/>
              </w:rPr>
              <w:t xml:space="preserve">Восстановление </w:t>
            </w:r>
            <w:proofErr w:type="spellStart"/>
            <w:r w:rsidRPr="00AE6B2D">
              <w:rPr>
                <w:rFonts w:ascii="Times New Roman" w:hAnsi="Times New Roman" w:cs="Times New Roman"/>
                <w:shd w:val="clear" w:color="auto" w:fill="FFFFFF"/>
              </w:rPr>
              <w:t>спло</w:t>
            </w:r>
            <w:r w:rsidRPr="00AE6B2D">
              <w:rPr>
                <w:rFonts w:ascii="Times New Roman" w:hAnsi="Times New Roman" w:cs="Times New Roman"/>
                <w:shd w:val="clear" w:color="auto" w:fill="FFFFFF"/>
              </w:rPr>
              <w:t>ш</w:t>
            </w:r>
            <w:r w:rsidRPr="00AE6B2D">
              <w:rPr>
                <w:rFonts w:ascii="Times New Roman" w:hAnsi="Times New Roman" w:cs="Times New Roman"/>
                <w:shd w:val="clear" w:color="auto" w:fill="FFFFFF"/>
              </w:rPr>
              <w:t>ности</w:t>
            </w:r>
            <w:proofErr w:type="spellEnd"/>
            <w:r w:rsidRPr="00AE6B2D">
              <w:rPr>
                <w:rFonts w:ascii="Times New Roman" w:hAnsi="Times New Roman" w:cs="Times New Roman"/>
                <w:shd w:val="clear" w:color="auto" w:fill="FFFFFF"/>
              </w:rPr>
              <w:t>, ровности, проч</w:t>
            </w:r>
            <w:r w:rsidRPr="00AE6B2D">
              <w:rPr>
                <w:rFonts w:ascii="Times New Roman" w:hAnsi="Times New Roman" w:cs="Times New Roman"/>
                <w:shd w:val="clear" w:color="auto" w:fill="FFFFFF"/>
              </w:rPr>
              <w:softHyphen/>
              <w:t>ности, сцепных качеств и водонепроницаемости покрытия, и обеспеч</w:t>
            </w:r>
            <w:r w:rsidRPr="00AE6B2D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AE6B2D">
              <w:rPr>
                <w:rFonts w:ascii="Times New Roman" w:hAnsi="Times New Roman" w:cs="Times New Roman"/>
                <w:shd w:val="clear" w:color="auto" w:fill="FFFFFF"/>
              </w:rPr>
              <w:t>нии нормативного срока службы отремонтир</w:t>
            </w:r>
            <w:r w:rsidRPr="00AE6B2D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E6B2D">
              <w:rPr>
                <w:rFonts w:ascii="Times New Roman" w:hAnsi="Times New Roman" w:cs="Times New Roman"/>
                <w:shd w:val="clear" w:color="auto" w:fill="FFFFFF"/>
              </w:rPr>
              <w:t>ванных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lang w:eastAsia="en-US"/>
              </w:rPr>
              <w:t>Последствия отказа от мероприятий по с</w:t>
            </w:r>
            <w:r w:rsidRPr="00AE6B2D">
              <w:rPr>
                <w:rFonts w:ascii="Times New Roman" w:hAnsi="Times New Roman" w:cs="Times New Roman"/>
                <w:lang w:eastAsia="en-US"/>
              </w:rPr>
              <w:t>о</w:t>
            </w:r>
            <w:r w:rsidRPr="00AE6B2D">
              <w:rPr>
                <w:rFonts w:ascii="Times New Roman" w:hAnsi="Times New Roman" w:cs="Times New Roman"/>
                <w:lang w:eastAsia="en-US"/>
              </w:rPr>
              <w:t>держанию муниц</w:t>
            </w:r>
            <w:r w:rsidRPr="00AE6B2D">
              <w:rPr>
                <w:rFonts w:ascii="Times New Roman" w:hAnsi="Times New Roman" w:cs="Times New Roman"/>
                <w:lang w:eastAsia="en-US"/>
              </w:rPr>
              <w:t>и</w:t>
            </w:r>
            <w:r w:rsidRPr="00AE6B2D">
              <w:rPr>
                <w:rFonts w:ascii="Times New Roman" w:hAnsi="Times New Roman" w:cs="Times New Roman"/>
                <w:lang w:eastAsia="en-US"/>
              </w:rPr>
              <w:t>пальных дорог и тр</w:t>
            </w:r>
            <w:r w:rsidRPr="00AE6B2D">
              <w:rPr>
                <w:rFonts w:ascii="Times New Roman" w:hAnsi="Times New Roman" w:cs="Times New Roman"/>
                <w:lang w:eastAsia="en-US"/>
              </w:rPr>
              <w:t>о</w:t>
            </w:r>
            <w:r w:rsidRPr="00AE6B2D">
              <w:rPr>
                <w:rFonts w:ascii="Times New Roman" w:hAnsi="Times New Roman" w:cs="Times New Roman"/>
                <w:lang w:eastAsia="en-US"/>
              </w:rPr>
              <w:t>туаров может привести к росту ДТП увелич</w:t>
            </w:r>
            <w:r w:rsidRPr="00AE6B2D">
              <w:rPr>
                <w:rFonts w:ascii="Times New Roman" w:hAnsi="Times New Roman" w:cs="Times New Roman"/>
                <w:lang w:eastAsia="en-US"/>
              </w:rPr>
              <w:t>е</w:t>
            </w:r>
            <w:r w:rsidRPr="00AE6B2D">
              <w:rPr>
                <w:rFonts w:ascii="Times New Roman" w:hAnsi="Times New Roman" w:cs="Times New Roman"/>
                <w:lang w:eastAsia="en-US"/>
              </w:rPr>
              <w:t>нию угрозы жизни и здоровья людей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6B2D">
              <w:rPr>
                <w:rFonts w:ascii="Times New Roman" w:hAnsi="Times New Roman" w:cs="Times New Roman"/>
                <w:color w:val="000000"/>
              </w:rPr>
              <w:t>Содержание муниц</w:t>
            </w:r>
            <w:r w:rsidRPr="00AE6B2D">
              <w:rPr>
                <w:rFonts w:ascii="Times New Roman" w:hAnsi="Times New Roman" w:cs="Times New Roman"/>
                <w:color w:val="000000"/>
              </w:rPr>
              <w:t>и</w:t>
            </w:r>
            <w:r w:rsidRPr="00AE6B2D">
              <w:rPr>
                <w:rFonts w:ascii="Times New Roman" w:hAnsi="Times New Roman" w:cs="Times New Roman"/>
                <w:color w:val="000000"/>
              </w:rPr>
              <w:t>пальных дорог и троту</w:t>
            </w:r>
            <w:r w:rsidRPr="00AE6B2D">
              <w:rPr>
                <w:rFonts w:ascii="Times New Roman" w:hAnsi="Times New Roman" w:cs="Times New Roman"/>
                <w:color w:val="000000"/>
              </w:rPr>
              <w:t>а</w:t>
            </w:r>
            <w:r w:rsidRPr="00AE6B2D">
              <w:rPr>
                <w:rFonts w:ascii="Times New Roman" w:hAnsi="Times New Roman" w:cs="Times New Roman"/>
                <w:color w:val="000000"/>
              </w:rPr>
              <w:t>ров общего пользования</w:t>
            </w:r>
          </w:p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6B2D" w:rsidRPr="00AE6B2D" w:rsidTr="00AE6B2D">
        <w:trPr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</w:rPr>
              <w:t>Цель. Повышение безопасности движения</w:t>
            </w:r>
          </w:p>
        </w:tc>
      </w:tr>
      <w:tr w:rsidR="00AE6B2D" w:rsidRPr="00AE6B2D" w:rsidTr="00AE6B2D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2D" w:rsidRPr="00AE6B2D" w:rsidRDefault="00AE6B2D" w:rsidP="00AE6B2D">
            <w:pPr>
              <w:pStyle w:val="afd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2D" w:rsidRPr="00AE6B2D" w:rsidRDefault="00AE6B2D" w:rsidP="00AE6B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B2D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AE6B2D">
              <w:rPr>
                <w:rFonts w:ascii="Times New Roman" w:hAnsi="Times New Roman" w:cs="Times New Roman"/>
              </w:rPr>
              <w:t>Повышение технических характеристик</w:t>
            </w:r>
          </w:p>
        </w:tc>
      </w:tr>
      <w:tr w:rsidR="00AE6B2D" w:rsidRPr="00AE6B2D" w:rsidTr="00AE6B2D">
        <w:trPr>
          <w:trHeight w:val="352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right="48" w:firstLine="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lang w:eastAsia="en-US"/>
              </w:rPr>
              <w:lastRenderedPageBreak/>
              <w:t>3.1.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E6B2D">
              <w:rPr>
                <w:rFonts w:ascii="Times New Roman" w:hAnsi="Times New Roman" w:cs="Times New Roman"/>
              </w:rPr>
              <w:t>Основное мероприятие</w:t>
            </w:r>
          </w:p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AE6B2D">
              <w:rPr>
                <w:rFonts w:ascii="Times New Roman" w:hAnsi="Times New Roman" w:cs="Times New Roman"/>
              </w:rPr>
              <w:t xml:space="preserve">3.1. </w:t>
            </w:r>
          </w:p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AE6B2D">
              <w:rPr>
                <w:rFonts w:ascii="Times New Roman" w:hAnsi="Times New Roman" w:cs="Times New Roman"/>
              </w:rPr>
              <w:t>Изготовление проектно-сметной документации на ремонт автомобильных дорог общего пользов</w:t>
            </w:r>
            <w:r w:rsidRPr="00AE6B2D">
              <w:rPr>
                <w:rFonts w:ascii="Times New Roman" w:hAnsi="Times New Roman" w:cs="Times New Roman"/>
              </w:rPr>
              <w:t>а</w:t>
            </w:r>
            <w:r w:rsidRPr="00AE6B2D">
              <w:rPr>
                <w:rFonts w:ascii="Times New Roman" w:hAnsi="Times New Roman" w:cs="Times New Roman"/>
              </w:rPr>
              <w:t>ния местного значения и искусственных сооруж</w:t>
            </w:r>
            <w:r w:rsidRPr="00AE6B2D">
              <w:rPr>
                <w:rFonts w:ascii="Times New Roman" w:hAnsi="Times New Roman" w:cs="Times New Roman"/>
              </w:rPr>
              <w:t>е</w:t>
            </w:r>
            <w:r w:rsidRPr="00AE6B2D">
              <w:rPr>
                <w:rFonts w:ascii="Times New Roman" w:hAnsi="Times New Roman" w:cs="Times New Roman"/>
              </w:rPr>
              <w:t>ний на них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afd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– </w:t>
            </w:r>
            <w:proofErr w:type="spellStart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AE6B2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6B2D">
              <w:rPr>
                <w:rFonts w:ascii="Times New Roman" w:hAnsi="Times New Roman" w:cs="Times New Roman"/>
                <w:sz w:val="20"/>
                <w:szCs w:val="20"/>
              </w:rPr>
              <w:t>она Рязанской области.</w:t>
            </w:r>
          </w:p>
          <w:p w:rsidR="00AE6B2D" w:rsidRPr="00AE6B2D" w:rsidRDefault="00AE6B2D" w:rsidP="00AE6B2D">
            <w:pPr>
              <w:pStyle w:val="ConsPlusNormal"/>
              <w:numPr>
                <w:ilvl w:val="0"/>
                <w:numId w:val="17"/>
              </w:numPr>
              <w:spacing w:line="256" w:lineRule="auto"/>
              <w:ind w:left="147" w:firstLine="0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</w:rPr>
              <w:t>Юридический и физические лица, определяемые в соответствии с Федерал</w:t>
            </w:r>
            <w:r w:rsidRPr="00AE6B2D">
              <w:rPr>
                <w:rFonts w:ascii="Times New Roman" w:hAnsi="Times New Roman" w:cs="Times New Roman"/>
              </w:rPr>
              <w:t>ь</w:t>
            </w:r>
            <w:r w:rsidRPr="00AE6B2D">
              <w:rPr>
                <w:rFonts w:ascii="Times New Roman" w:hAnsi="Times New Roman" w:cs="Times New Roman"/>
              </w:rPr>
              <w:t>ным законом от 05.04.2013 г. №44-ФЗ «О контрактной системе в сфере закупок тов</w:t>
            </w:r>
            <w:r w:rsidRPr="00AE6B2D">
              <w:rPr>
                <w:rFonts w:ascii="Times New Roman" w:hAnsi="Times New Roman" w:cs="Times New Roman"/>
              </w:rPr>
              <w:t>а</w:t>
            </w:r>
            <w:r w:rsidRPr="00AE6B2D">
              <w:rPr>
                <w:rFonts w:ascii="Times New Roman" w:hAnsi="Times New Roman" w:cs="Times New Roman"/>
              </w:rPr>
              <w:t>ров, работ, услуг для обеспечения госуда</w:t>
            </w:r>
            <w:r w:rsidRPr="00AE6B2D">
              <w:rPr>
                <w:rFonts w:ascii="Times New Roman" w:hAnsi="Times New Roman" w:cs="Times New Roman"/>
              </w:rPr>
              <w:t>р</w:t>
            </w:r>
            <w:r w:rsidRPr="00AE6B2D">
              <w:rPr>
                <w:rFonts w:ascii="Times New Roman" w:hAnsi="Times New Roman" w:cs="Times New Roman"/>
              </w:rPr>
              <w:t>ственных и муниципальных нужд.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lang w:eastAsia="en-US"/>
              </w:rPr>
              <w:t>2024 - 2026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</w:rPr>
              <w:t>Повышение уровня бе</w:t>
            </w:r>
            <w:r w:rsidRPr="00AE6B2D">
              <w:rPr>
                <w:rFonts w:ascii="Times New Roman" w:hAnsi="Times New Roman" w:cs="Times New Roman"/>
              </w:rPr>
              <w:t>з</w:t>
            </w:r>
            <w:r w:rsidRPr="00AE6B2D">
              <w:rPr>
                <w:rFonts w:ascii="Times New Roman" w:hAnsi="Times New Roman" w:cs="Times New Roman"/>
              </w:rPr>
              <w:t>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lang w:eastAsia="en-US"/>
              </w:rPr>
              <w:t>Последствия отказа от мероприятий по р</w:t>
            </w:r>
            <w:r w:rsidRPr="00AE6B2D">
              <w:rPr>
                <w:rFonts w:ascii="Times New Roman" w:hAnsi="Times New Roman" w:cs="Times New Roman"/>
                <w:lang w:eastAsia="en-US"/>
              </w:rPr>
              <w:t>е</w:t>
            </w:r>
            <w:r w:rsidRPr="00AE6B2D">
              <w:rPr>
                <w:rFonts w:ascii="Times New Roman" w:hAnsi="Times New Roman" w:cs="Times New Roman"/>
                <w:lang w:eastAsia="en-US"/>
              </w:rPr>
              <w:t>монту асфальтобето</w:t>
            </w:r>
            <w:r w:rsidRPr="00AE6B2D">
              <w:rPr>
                <w:rFonts w:ascii="Times New Roman" w:hAnsi="Times New Roman" w:cs="Times New Roman"/>
                <w:lang w:eastAsia="en-US"/>
              </w:rPr>
              <w:t>н</w:t>
            </w:r>
            <w:r w:rsidRPr="00AE6B2D">
              <w:rPr>
                <w:rFonts w:ascii="Times New Roman" w:hAnsi="Times New Roman" w:cs="Times New Roman"/>
                <w:lang w:eastAsia="en-US"/>
              </w:rPr>
              <w:t>ного покрытия прив</w:t>
            </w:r>
            <w:r w:rsidRPr="00AE6B2D">
              <w:rPr>
                <w:rFonts w:ascii="Times New Roman" w:hAnsi="Times New Roman" w:cs="Times New Roman"/>
                <w:lang w:eastAsia="en-US"/>
              </w:rPr>
              <w:t>е</w:t>
            </w:r>
            <w:r w:rsidRPr="00AE6B2D">
              <w:rPr>
                <w:rFonts w:ascii="Times New Roman" w:hAnsi="Times New Roman" w:cs="Times New Roman"/>
                <w:lang w:eastAsia="en-US"/>
              </w:rPr>
              <w:t>дет к снижению бе</w:t>
            </w:r>
            <w:r w:rsidRPr="00AE6B2D">
              <w:rPr>
                <w:rFonts w:ascii="Times New Roman" w:hAnsi="Times New Roman" w:cs="Times New Roman"/>
                <w:lang w:eastAsia="en-US"/>
              </w:rPr>
              <w:t>з</w:t>
            </w:r>
            <w:r w:rsidRPr="00AE6B2D">
              <w:rPr>
                <w:rFonts w:ascii="Times New Roman" w:hAnsi="Times New Roman" w:cs="Times New Roman"/>
                <w:lang w:eastAsia="en-US"/>
              </w:rPr>
              <w:t>опасности дорожного движения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6B2D">
              <w:rPr>
                <w:rFonts w:ascii="Times New Roman" w:hAnsi="Times New Roman" w:cs="Times New Roman"/>
              </w:rPr>
              <w:t>Разработка</w:t>
            </w:r>
          </w:p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</w:rPr>
              <w:t>проектно-сметной док</w:t>
            </w:r>
            <w:r w:rsidRPr="00AE6B2D">
              <w:rPr>
                <w:rFonts w:ascii="Times New Roman" w:hAnsi="Times New Roman" w:cs="Times New Roman"/>
              </w:rPr>
              <w:t>у</w:t>
            </w:r>
            <w:r w:rsidRPr="00AE6B2D">
              <w:rPr>
                <w:rFonts w:ascii="Times New Roman" w:hAnsi="Times New Roman" w:cs="Times New Roman"/>
              </w:rPr>
              <w:t>ментации</w:t>
            </w:r>
          </w:p>
        </w:tc>
      </w:tr>
    </w:tbl>
    <w:p w:rsidR="00AE6B2D" w:rsidRPr="00AE6B2D" w:rsidRDefault="00AE6B2D" w:rsidP="00AE6B2D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  <w:sectPr w:rsidR="00AE6B2D" w:rsidRPr="00AE6B2D" w:rsidSect="00AE6B2D">
          <w:headerReference w:type="default" r:id="rId10"/>
          <w:footerReference w:type="default" r:id="rId11"/>
          <w:pgSz w:w="16838" w:h="11906" w:orient="landscape"/>
          <w:pgMar w:top="567" w:right="536" w:bottom="851" w:left="851" w:header="20" w:footer="0" w:gutter="0"/>
          <w:cols w:space="720"/>
          <w:docGrid w:linePitch="354"/>
        </w:sect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«Дорожное хозяйство </w:t>
      </w:r>
      <w:proofErr w:type="gramStart"/>
      <w:r w:rsidRPr="00AE6B2D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образования – </w:t>
      </w:r>
      <w:proofErr w:type="spellStart"/>
      <w:r w:rsidRPr="00AE6B2D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E6B2D">
        <w:rPr>
          <w:rFonts w:ascii="Times New Roman" w:hAnsi="Times New Roman"/>
          <w:sz w:val="20"/>
          <w:szCs w:val="20"/>
        </w:rPr>
        <w:t>городское</w:t>
      </w:r>
      <w:proofErr w:type="gramEnd"/>
      <w:r w:rsidRPr="00AE6B2D">
        <w:rPr>
          <w:rFonts w:ascii="Times New Roman" w:hAnsi="Times New Roman"/>
          <w:sz w:val="20"/>
          <w:szCs w:val="20"/>
        </w:rPr>
        <w:t xml:space="preserve">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поселение Пронского муниципального района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Рязанской области»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  <w:bookmarkStart w:id="1" w:name="P641"/>
      <w:bookmarkEnd w:id="1"/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  <w:r w:rsidRPr="00AE6B2D">
        <w:rPr>
          <w:rFonts w:ascii="Times New Roman" w:hAnsi="Times New Roman" w:cs="Times New Roman"/>
        </w:rPr>
        <w:t>Сведения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  <w:r w:rsidRPr="00AE6B2D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  <w:r w:rsidRPr="00AE6B2D">
        <w:rPr>
          <w:rFonts w:ascii="Times New Roman" w:hAnsi="Times New Roman" w:cs="Times New Roman"/>
        </w:rPr>
        <w:t>муниципальной программы</w:t>
      </w:r>
    </w:p>
    <w:p w:rsidR="00AE6B2D" w:rsidRPr="00AE6B2D" w:rsidRDefault="00AE6B2D" w:rsidP="00AE6B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2268"/>
        <w:gridCol w:w="2877"/>
        <w:gridCol w:w="2169"/>
        <w:gridCol w:w="2225"/>
      </w:tblGrid>
      <w:tr w:rsidR="00AE6B2D" w:rsidRPr="00AE6B2D" w:rsidTr="00AE6B2D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AE6B2D">
              <w:rPr>
                <w:rFonts w:ascii="Times New Roman" w:hAnsi="Times New Roman" w:cs="Times New Roman"/>
                <w:b/>
                <w:lang w:eastAsia="en-US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Вид нормативного правового акта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Основные положения норм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а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тивного правового акта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Ответственный и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полнитель и соиспо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л</w:t>
            </w:r>
            <w:r w:rsidRPr="00AE6B2D">
              <w:rPr>
                <w:rFonts w:ascii="Times New Roman" w:hAnsi="Times New Roman" w:cs="Times New Roman"/>
                <w:b/>
                <w:lang w:eastAsia="en-US"/>
              </w:rPr>
              <w:t>нители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Ожидаемые сроки принятия</w:t>
            </w:r>
          </w:p>
        </w:tc>
      </w:tr>
      <w:tr w:rsidR="00AE6B2D" w:rsidRPr="00AE6B2D" w:rsidTr="00AE6B2D">
        <w:trPr>
          <w:trHeight w:val="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E6B2D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AE6B2D" w:rsidRPr="00AE6B2D" w:rsidTr="00AE6B2D">
        <w:trPr>
          <w:trHeight w:val="8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E6B2D">
              <w:rPr>
                <w:rFonts w:ascii="Times New Roman" w:hAnsi="Times New Roman" w:cs="Times New Roman"/>
                <w:lang w:eastAsia="en-US"/>
              </w:rPr>
              <w:t>_________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2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</w:tc>
      </w:tr>
    </w:tbl>
    <w:p w:rsidR="00AE6B2D" w:rsidRPr="00AE6B2D" w:rsidRDefault="00AE6B2D" w:rsidP="00AE6B2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i/>
          <w:sz w:val="20"/>
          <w:szCs w:val="20"/>
        </w:rPr>
        <w:sectPr w:rsidR="00AE6B2D" w:rsidRPr="00AE6B2D" w:rsidSect="00AE6B2D">
          <w:pgSz w:w="11906" w:h="16838"/>
          <w:pgMar w:top="539" w:right="851" w:bottom="851" w:left="851" w:header="23" w:footer="0" w:gutter="0"/>
          <w:cols w:space="720"/>
          <w:docGrid w:linePitch="354"/>
        </w:sect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«Дорожное хозяйство </w:t>
      </w:r>
      <w:proofErr w:type="gramStart"/>
      <w:r w:rsidRPr="00AE6B2D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образования – </w:t>
      </w:r>
      <w:proofErr w:type="spellStart"/>
      <w:r w:rsidRPr="00AE6B2D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E6B2D">
        <w:rPr>
          <w:rFonts w:ascii="Times New Roman" w:hAnsi="Times New Roman"/>
          <w:sz w:val="20"/>
          <w:szCs w:val="20"/>
        </w:rPr>
        <w:t>городское</w:t>
      </w:r>
      <w:proofErr w:type="gramEnd"/>
      <w:r w:rsidRPr="00AE6B2D">
        <w:rPr>
          <w:rFonts w:ascii="Times New Roman" w:hAnsi="Times New Roman"/>
          <w:sz w:val="20"/>
          <w:szCs w:val="20"/>
        </w:rPr>
        <w:t xml:space="preserve">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поселение Пронского муниципального района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Рязанской области»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  <w:bookmarkStart w:id="2" w:name="P673"/>
      <w:bookmarkEnd w:id="2"/>
      <w:r w:rsidRPr="00AE6B2D">
        <w:rPr>
          <w:rFonts w:ascii="Times New Roman" w:hAnsi="Times New Roman" w:cs="Times New Roman"/>
        </w:rPr>
        <w:t>Ресурсное обеспечение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  <w:r w:rsidRPr="00AE6B2D">
        <w:rPr>
          <w:rFonts w:ascii="Times New Roman" w:hAnsi="Times New Roman" w:cs="Times New Roman"/>
        </w:rPr>
        <w:t xml:space="preserve">реализации муниципальной Программы за счет средств бюджета муниципального 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  <w:r w:rsidRPr="00AE6B2D">
        <w:rPr>
          <w:rFonts w:ascii="Times New Roman" w:hAnsi="Times New Roman" w:cs="Times New Roman"/>
        </w:rPr>
        <w:t xml:space="preserve">образования – </w:t>
      </w:r>
      <w:proofErr w:type="spellStart"/>
      <w:r w:rsidRPr="00AE6B2D">
        <w:rPr>
          <w:rFonts w:ascii="Times New Roman" w:hAnsi="Times New Roman" w:cs="Times New Roman"/>
        </w:rPr>
        <w:t>Новомичуринское</w:t>
      </w:r>
      <w:proofErr w:type="spellEnd"/>
      <w:r w:rsidRPr="00AE6B2D">
        <w:rPr>
          <w:rFonts w:ascii="Times New Roman" w:hAnsi="Times New Roman" w:cs="Times New Roman"/>
        </w:rPr>
        <w:t xml:space="preserve"> городское поселение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504" w:type="dxa"/>
        <w:tblInd w:w="113" w:type="dxa"/>
        <w:tblLook w:val="04A0" w:firstRow="1" w:lastRow="0" w:firstColumn="1" w:lastColumn="0" w:noHBand="0" w:noVBand="1"/>
      </w:tblPr>
      <w:tblGrid>
        <w:gridCol w:w="1874"/>
        <w:gridCol w:w="3082"/>
        <w:gridCol w:w="3970"/>
        <w:gridCol w:w="1612"/>
        <w:gridCol w:w="1542"/>
        <w:gridCol w:w="1582"/>
        <w:gridCol w:w="1842"/>
      </w:tblGrid>
      <w:tr w:rsidR="00AE6B2D" w:rsidRPr="00AE6B2D" w:rsidTr="00AE6B2D">
        <w:trPr>
          <w:trHeight w:val="30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E6B2D" w:rsidRPr="00AE6B2D" w:rsidTr="00AE6B2D">
        <w:trPr>
          <w:trHeight w:val="300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6B2D" w:rsidRPr="00AE6B2D" w:rsidTr="00AE6B2D">
        <w:trPr>
          <w:trHeight w:val="30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E6B2D" w:rsidRPr="00AE6B2D" w:rsidTr="00AE6B2D">
        <w:trPr>
          <w:trHeight w:val="111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«Дорожное хозяйство муниц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пального образования – </w:t>
            </w:r>
            <w:proofErr w:type="spellStart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чуринское</w:t>
            </w:r>
            <w:proofErr w:type="spellEnd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Пронского муниципального ра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 Рязанской области»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– Новомичуринского городского поселения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36 081,93894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3 828,87438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858,48026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40 769,29358 </w:t>
            </w:r>
          </w:p>
        </w:tc>
      </w:tr>
      <w:tr w:rsidR="00AE6B2D" w:rsidRPr="00AE6B2D" w:rsidTr="00AE6B2D">
        <w:trPr>
          <w:trHeight w:val="111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мер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приятие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ремонт автом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бильных дорог общего польз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местного значения и и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кусственных сооружений на них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– Новомичуринского городского поселения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33 646,88737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705,99477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34 352,88214 </w:t>
            </w:r>
          </w:p>
        </w:tc>
      </w:tr>
      <w:tr w:rsidR="00AE6B2D" w:rsidRPr="00AE6B2D" w:rsidTr="00AE6B2D">
        <w:trPr>
          <w:trHeight w:val="111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Основное мер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приятие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муниципальных дорог и тротуаров общего пол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– Новомичуринского городского поселения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635,05157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2 622,87961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858,48026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4 116,41144</w:t>
            </w:r>
          </w:p>
        </w:tc>
      </w:tr>
      <w:tr w:rsidR="00AE6B2D" w:rsidRPr="00AE6B2D" w:rsidTr="00AE6B2D">
        <w:trPr>
          <w:trHeight w:val="111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Основное мер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приятие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проектно-сметной документации на ремонт автод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 в границах Новомичуринск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городского поселения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– Новомичуринского городского поселения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1 800,00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2 300,00 </w:t>
            </w:r>
          </w:p>
        </w:tc>
      </w:tr>
    </w:tbl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</w:p>
    <w:p w:rsidR="00AE6B2D" w:rsidRPr="00AE6B2D" w:rsidRDefault="00AE6B2D" w:rsidP="00AE6B2D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AE6B2D" w:rsidRPr="00AE6B2D" w:rsidRDefault="00AE6B2D" w:rsidP="00AE6B2D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«Дорожное хозяйство </w:t>
      </w:r>
      <w:proofErr w:type="gramStart"/>
      <w:r w:rsidRPr="00AE6B2D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образования – </w:t>
      </w:r>
      <w:proofErr w:type="spellStart"/>
      <w:r w:rsidRPr="00AE6B2D">
        <w:rPr>
          <w:rFonts w:ascii="Times New Roman" w:hAnsi="Times New Roman"/>
          <w:sz w:val="20"/>
          <w:szCs w:val="20"/>
        </w:rPr>
        <w:t>Новомичуринское</w:t>
      </w:r>
      <w:proofErr w:type="spellEnd"/>
      <w:r w:rsidRPr="00AE6B2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E6B2D">
        <w:rPr>
          <w:rFonts w:ascii="Times New Roman" w:hAnsi="Times New Roman"/>
          <w:sz w:val="20"/>
          <w:szCs w:val="20"/>
        </w:rPr>
        <w:t>городское</w:t>
      </w:r>
      <w:proofErr w:type="gramEnd"/>
      <w:r w:rsidRPr="00AE6B2D">
        <w:rPr>
          <w:rFonts w:ascii="Times New Roman" w:hAnsi="Times New Roman"/>
          <w:sz w:val="20"/>
          <w:szCs w:val="20"/>
        </w:rPr>
        <w:t xml:space="preserve">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 xml:space="preserve">поселение Пронского муниципального района </w:t>
      </w:r>
    </w:p>
    <w:p w:rsidR="00AE6B2D" w:rsidRPr="00AE6B2D" w:rsidRDefault="00AE6B2D" w:rsidP="00AE6B2D">
      <w:pPr>
        <w:pStyle w:val="aff"/>
        <w:jc w:val="right"/>
        <w:rPr>
          <w:rFonts w:ascii="Times New Roman" w:hAnsi="Times New Roman"/>
          <w:sz w:val="20"/>
          <w:szCs w:val="20"/>
        </w:rPr>
      </w:pPr>
      <w:r w:rsidRPr="00AE6B2D">
        <w:rPr>
          <w:rFonts w:ascii="Times New Roman" w:hAnsi="Times New Roman"/>
          <w:sz w:val="20"/>
          <w:szCs w:val="20"/>
        </w:rPr>
        <w:t>Рязанской области»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  <w:r w:rsidRPr="00AE6B2D">
        <w:rPr>
          <w:rFonts w:ascii="Times New Roman" w:hAnsi="Times New Roman" w:cs="Times New Roman"/>
        </w:rPr>
        <w:t>Ресурсное обеспечение и прогнозная оценка расходов федерального бюджета, областного бюджета, бюджета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  <w:r w:rsidRPr="00AE6B2D">
        <w:rPr>
          <w:rFonts w:ascii="Times New Roman" w:hAnsi="Times New Roman" w:cs="Times New Roman"/>
        </w:rPr>
        <w:t xml:space="preserve">муниципального образования - </w:t>
      </w:r>
      <w:proofErr w:type="spellStart"/>
      <w:r w:rsidRPr="00AE6B2D">
        <w:rPr>
          <w:rFonts w:ascii="Times New Roman" w:hAnsi="Times New Roman" w:cs="Times New Roman"/>
        </w:rPr>
        <w:t>Новомичуринское</w:t>
      </w:r>
      <w:proofErr w:type="spellEnd"/>
      <w:r w:rsidRPr="00AE6B2D">
        <w:rPr>
          <w:rFonts w:ascii="Times New Roman" w:hAnsi="Times New Roman" w:cs="Times New Roman"/>
        </w:rPr>
        <w:t xml:space="preserve"> городское поселение и других внебюджетных источников</w:t>
      </w:r>
    </w:p>
    <w:p w:rsidR="00AE6B2D" w:rsidRPr="00AE6B2D" w:rsidRDefault="00AE6B2D" w:rsidP="00AE6B2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498" w:type="dxa"/>
        <w:jc w:val="center"/>
        <w:tblInd w:w="113" w:type="dxa"/>
        <w:tblLook w:val="04A0" w:firstRow="1" w:lastRow="0" w:firstColumn="1" w:lastColumn="0" w:noHBand="0" w:noVBand="1"/>
      </w:tblPr>
      <w:tblGrid>
        <w:gridCol w:w="1806"/>
        <w:gridCol w:w="4031"/>
        <w:gridCol w:w="3686"/>
        <w:gridCol w:w="1532"/>
        <w:gridCol w:w="1565"/>
        <w:gridCol w:w="1380"/>
        <w:gridCol w:w="1498"/>
      </w:tblGrid>
      <w:tr w:rsidR="00AE6B2D" w:rsidRPr="00AE6B2D" w:rsidTr="00AE6B2D">
        <w:trPr>
          <w:trHeight w:val="375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</w:t>
            </w: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по годам, тыс. руб.</w:t>
            </w:r>
          </w:p>
        </w:tc>
      </w:tr>
      <w:tr w:rsidR="00AE6B2D" w:rsidRPr="00AE6B2D" w:rsidTr="00AE6B2D">
        <w:trPr>
          <w:trHeight w:val="375"/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«Дорожное хозяйство муниципального образования – </w:t>
            </w:r>
            <w:proofErr w:type="spellStart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Новомичуринское</w:t>
            </w:r>
            <w:proofErr w:type="spellEnd"/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 Пронского муниципального района Рязанской области»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36 081,93894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3 828,87438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858,48026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40 769,29358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31 310,88737*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31 310,88737*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местный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4 771,05157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3 828,87438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858,48026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9 458,40621 </w:t>
            </w:r>
          </w:p>
        </w:tc>
      </w:tr>
      <w:tr w:rsidR="00AE6B2D" w:rsidRPr="00AE6B2D" w:rsidTr="00AE6B2D">
        <w:trPr>
          <w:trHeight w:val="51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06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внебюджетные источники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роприятие</w:t>
            </w:r>
          </w:p>
        </w:tc>
        <w:tc>
          <w:tcPr>
            <w:tcW w:w="4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ремонт автомобильных дорог общего пользования местного знач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искусственных сооружений на них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33 646,88737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705,99477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34 352,88214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31 310,88737*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31 310,88737* 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местный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2 336,00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705,99477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3 041,99477 </w:t>
            </w:r>
          </w:p>
        </w:tc>
      </w:tr>
      <w:tr w:rsidR="00AE6B2D" w:rsidRPr="00AE6B2D" w:rsidTr="00AE6B2D">
        <w:trPr>
          <w:trHeight w:val="51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49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внебюджетные источники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Основное м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роприятие</w:t>
            </w:r>
          </w:p>
        </w:tc>
        <w:tc>
          <w:tcPr>
            <w:tcW w:w="4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муниципальных дорог и тр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туаров общего пользования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635,05157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2 622,87961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858,48026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4 116,41144 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местный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635,05157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2 622,87961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858,48026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4 116,41144</w:t>
            </w:r>
          </w:p>
        </w:tc>
      </w:tr>
      <w:tr w:rsidR="00AE6B2D" w:rsidRPr="00AE6B2D" w:rsidTr="00AE6B2D">
        <w:trPr>
          <w:trHeight w:val="51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409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внебюджетные источники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Основное м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роприятие</w:t>
            </w:r>
          </w:p>
        </w:tc>
        <w:tc>
          <w:tcPr>
            <w:tcW w:w="4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проектно-сметной докуме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тации на ремонт автодорог в границах Н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вомичуринского городского поселения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1 800,00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2 300,00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0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местный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1 800,00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2 300,00</w:t>
            </w:r>
          </w:p>
        </w:tc>
      </w:tr>
      <w:tr w:rsidR="00AE6B2D" w:rsidRPr="00AE6B2D" w:rsidTr="00AE6B2D">
        <w:trPr>
          <w:trHeight w:val="510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AE6B2D" w:rsidRPr="00AE6B2D" w:rsidTr="00AE6B2D">
        <w:trPr>
          <w:trHeight w:val="376"/>
          <w:jc w:val="center"/>
        </w:trPr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внебюджетные источники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2D" w:rsidRPr="00AE6B2D" w:rsidRDefault="00AE6B2D" w:rsidP="00AE6B2D">
            <w:pPr>
              <w:spacing w:after="0"/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</w:tbl>
    <w:p w:rsidR="00AE6B2D" w:rsidRPr="00AE6B2D" w:rsidRDefault="00AE6B2D" w:rsidP="00AE6B2D">
      <w:pPr>
        <w:pStyle w:val="ConsPlusNormal"/>
        <w:jc w:val="both"/>
        <w:rPr>
          <w:rFonts w:ascii="Times New Roman" w:hAnsi="Times New Roman" w:cs="Times New Roman"/>
        </w:rPr>
      </w:pPr>
    </w:p>
    <w:p w:rsidR="00AE6B2D" w:rsidRPr="00AE6B2D" w:rsidRDefault="00AE6B2D" w:rsidP="00AE6B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E6B2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AE6B2D">
        <w:rPr>
          <w:rFonts w:ascii="Times New Roman" w:hAnsi="Times New Roman" w:cs="Times New Roman"/>
          <w:sz w:val="20"/>
          <w:szCs w:val="20"/>
        </w:rPr>
        <w:t>)</w:t>
      </w:r>
      <w:r w:rsidRPr="00AE6B2D">
        <w:rPr>
          <w:rFonts w:ascii="Times New Roman" w:hAnsi="Times New Roman" w:cs="Times New Roman"/>
          <w:sz w:val="20"/>
          <w:szCs w:val="20"/>
        </w:rPr>
        <w:tab/>
        <w:t>средства областного бюджета носят прогнозный характер.</w:t>
      </w:r>
    </w:p>
    <w:p w:rsidR="00AE6B2D" w:rsidRDefault="00AE6B2D" w:rsidP="00D63718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AE6B2D">
        <w:rPr>
          <w:rFonts w:ascii="Times New Roman" w:hAnsi="Times New Roman" w:cs="Times New Roman"/>
          <w:sz w:val="20"/>
          <w:szCs w:val="20"/>
        </w:rPr>
        <w:t>___________________________________________»</w:t>
      </w: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718" w:rsidRDefault="00D63718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0A19" w:rsidRDefault="00320A19" w:rsidP="00FD5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0A19" w:rsidRDefault="00320A19" w:rsidP="00FD556A">
      <w:pPr>
        <w:spacing w:after="0"/>
        <w:rPr>
          <w:rFonts w:ascii="Times New Roman" w:hAnsi="Times New Roman" w:cs="Times New Roman"/>
          <w:sz w:val="20"/>
          <w:szCs w:val="20"/>
        </w:rPr>
        <w:sectPr w:rsidR="00320A19" w:rsidSect="00D63718"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</w:p>
    <w:p w:rsidR="00320A19" w:rsidRPr="00320A19" w:rsidRDefault="00320A19" w:rsidP="00320A1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муниципального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>е от 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ноября 2024года №42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0A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</w:t>
      </w:r>
      <w:r w:rsidRPr="00320A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предоставлении разрешения на условно разрешенный вид использ</w:t>
      </w:r>
      <w:r w:rsidRPr="00320A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320A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вания земельного участка с кадастровым номером 62:11:0010104:2954</w:t>
      </w:r>
      <w:r w:rsidRPr="00320A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320A19" w:rsidRPr="00320A19" w:rsidRDefault="00320A19" w:rsidP="00320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0A19" w:rsidRPr="00320A19" w:rsidRDefault="00320A19" w:rsidP="00320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20A19">
        <w:rPr>
          <w:rFonts w:ascii="Times New Roman" w:eastAsia="Calibri" w:hAnsi="Times New Roman" w:cs="Times New Roman"/>
          <w:sz w:val="20"/>
          <w:szCs w:val="20"/>
        </w:rPr>
        <w:t>В соответствии со ст. 39 Градостроительного кодекса Российской Федерации, Федеральным законом от 27.07.2010 №210-ФЗ «Об организации предоставления государственных и муниципальных услуг», зак</w:t>
      </w:r>
      <w:r w:rsidRPr="00320A19">
        <w:rPr>
          <w:rFonts w:ascii="Times New Roman" w:eastAsia="Calibri" w:hAnsi="Times New Roman" w:cs="Times New Roman"/>
          <w:sz w:val="20"/>
          <w:szCs w:val="20"/>
        </w:rPr>
        <w:t>о</w:t>
      </w:r>
      <w:r w:rsidRPr="00320A19">
        <w:rPr>
          <w:rFonts w:ascii="Times New Roman" w:eastAsia="Calibri" w:hAnsi="Times New Roman" w:cs="Times New Roman"/>
          <w:sz w:val="20"/>
          <w:szCs w:val="20"/>
        </w:rPr>
        <w:t>ном Рязанской области от 28.12.2022 №109-ОЗ «О внесении изменений в Закон Рязанской области «О пер</w:t>
      </w:r>
      <w:r w:rsidRPr="00320A19">
        <w:rPr>
          <w:rFonts w:ascii="Times New Roman" w:eastAsia="Calibri" w:hAnsi="Times New Roman" w:cs="Times New Roman"/>
          <w:sz w:val="20"/>
          <w:szCs w:val="20"/>
        </w:rPr>
        <w:t>е</w:t>
      </w:r>
      <w:r w:rsidRPr="00320A19">
        <w:rPr>
          <w:rFonts w:ascii="Times New Roman" w:eastAsia="Calibri" w:hAnsi="Times New Roman" w:cs="Times New Roman"/>
          <w:sz w:val="20"/>
          <w:szCs w:val="20"/>
        </w:rPr>
        <w:t>распределении отдельных полномочий в области градостроительной деятельности между органами местн</w:t>
      </w:r>
      <w:r w:rsidRPr="00320A19">
        <w:rPr>
          <w:rFonts w:ascii="Times New Roman" w:eastAsia="Calibri" w:hAnsi="Times New Roman" w:cs="Times New Roman"/>
          <w:sz w:val="20"/>
          <w:szCs w:val="20"/>
        </w:rPr>
        <w:t>о</w:t>
      </w:r>
      <w:r w:rsidRPr="00320A19">
        <w:rPr>
          <w:rFonts w:ascii="Times New Roman" w:eastAsia="Calibri" w:hAnsi="Times New Roman" w:cs="Times New Roman"/>
          <w:sz w:val="20"/>
          <w:szCs w:val="20"/>
        </w:rPr>
        <w:t>го самоуправления муниципальных образований Рязанской области и органами муниципальной власти Р</w:t>
      </w:r>
      <w:r w:rsidRPr="00320A19">
        <w:rPr>
          <w:rFonts w:ascii="Times New Roman" w:eastAsia="Calibri" w:hAnsi="Times New Roman" w:cs="Times New Roman"/>
          <w:sz w:val="20"/>
          <w:szCs w:val="20"/>
        </w:rPr>
        <w:t>я</w:t>
      </w:r>
      <w:r w:rsidRPr="00320A19">
        <w:rPr>
          <w:rFonts w:ascii="Times New Roman" w:eastAsia="Calibri" w:hAnsi="Times New Roman" w:cs="Times New Roman"/>
          <w:sz w:val="20"/>
          <w:szCs w:val="20"/>
        </w:rPr>
        <w:t>занской области», руководствуясь Уставом Новомичуринского городского</w:t>
      </w:r>
      <w:proofErr w:type="gramEnd"/>
      <w:r w:rsidRPr="00320A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320A19">
        <w:rPr>
          <w:rFonts w:ascii="Times New Roman" w:eastAsia="Calibri" w:hAnsi="Times New Roman" w:cs="Times New Roman"/>
          <w:sz w:val="20"/>
          <w:szCs w:val="20"/>
        </w:rPr>
        <w:t>поселения Пронского муниц</w:t>
      </w:r>
      <w:r w:rsidRPr="00320A19">
        <w:rPr>
          <w:rFonts w:ascii="Times New Roman" w:eastAsia="Calibri" w:hAnsi="Times New Roman" w:cs="Times New Roman"/>
          <w:sz w:val="20"/>
          <w:szCs w:val="20"/>
        </w:rPr>
        <w:t>и</w:t>
      </w:r>
      <w:r w:rsidRPr="00320A19">
        <w:rPr>
          <w:rFonts w:ascii="Times New Roman" w:eastAsia="Calibri" w:hAnsi="Times New Roman" w:cs="Times New Roman"/>
          <w:sz w:val="20"/>
          <w:szCs w:val="20"/>
        </w:rPr>
        <w:t>пального района Рязанской области, с учетом заключения о результатах публичных слушаний, обществе</w:t>
      </w:r>
      <w:r w:rsidRPr="00320A19">
        <w:rPr>
          <w:rFonts w:ascii="Times New Roman" w:eastAsia="Calibri" w:hAnsi="Times New Roman" w:cs="Times New Roman"/>
          <w:sz w:val="20"/>
          <w:szCs w:val="20"/>
        </w:rPr>
        <w:t>н</w:t>
      </w:r>
      <w:r w:rsidRPr="00320A19">
        <w:rPr>
          <w:rFonts w:ascii="Times New Roman" w:eastAsia="Calibri" w:hAnsi="Times New Roman" w:cs="Times New Roman"/>
          <w:sz w:val="20"/>
          <w:szCs w:val="20"/>
        </w:rPr>
        <w:t>ных обсуждений  по проектам решений о предоставлении разрешения на условно разрешенный вид испол</w:t>
      </w:r>
      <w:r w:rsidRPr="00320A19">
        <w:rPr>
          <w:rFonts w:ascii="Times New Roman" w:eastAsia="Calibri" w:hAnsi="Times New Roman" w:cs="Times New Roman"/>
          <w:sz w:val="20"/>
          <w:szCs w:val="20"/>
        </w:rPr>
        <w:t>ь</w:t>
      </w:r>
      <w:r w:rsidRPr="00320A19">
        <w:rPr>
          <w:rFonts w:ascii="Times New Roman" w:eastAsia="Calibri" w:hAnsi="Times New Roman" w:cs="Times New Roman"/>
          <w:sz w:val="20"/>
          <w:szCs w:val="20"/>
        </w:rPr>
        <w:t>зования земельного участка, опубликованных в Информационном бюллетене муниц</w:t>
      </w:r>
      <w:r w:rsidRPr="00320A19">
        <w:rPr>
          <w:rFonts w:ascii="Times New Roman" w:eastAsia="Calibri" w:hAnsi="Times New Roman" w:cs="Times New Roman"/>
          <w:sz w:val="20"/>
          <w:szCs w:val="20"/>
        </w:rPr>
        <w:t>и</w:t>
      </w:r>
      <w:r w:rsidRPr="00320A19">
        <w:rPr>
          <w:rFonts w:ascii="Times New Roman" w:eastAsia="Calibri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320A19">
        <w:rPr>
          <w:rFonts w:ascii="Times New Roman" w:eastAsia="Calibri" w:hAnsi="Times New Roman" w:cs="Times New Roman"/>
          <w:sz w:val="20"/>
          <w:szCs w:val="20"/>
        </w:rPr>
        <w:t>Новомичуринское</w:t>
      </w:r>
      <w:proofErr w:type="spellEnd"/>
      <w:r w:rsidRPr="00320A19">
        <w:rPr>
          <w:rFonts w:ascii="Times New Roman" w:eastAsia="Calibri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 «Муниц</w:t>
      </w:r>
      <w:r w:rsidRPr="00320A19">
        <w:rPr>
          <w:rFonts w:ascii="Times New Roman" w:eastAsia="Calibri" w:hAnsi="Times New Roman" w:cs="Times New Roman"/>
          <w:sz w:val="20"/>
          <w:szCs w:val="20"/>
        </w:rPr>
        <w:t>и</w:t>
      </w:r>
      <w:r w:rsidRPr="00320A19">
        <w:rPr>
          <w:rFonts w:ascii="Times New Roman" w:eastAsia="Calibri" w:hAnsi="Times New Roman" w:cs="Times New Roman"/>
          <w:sz w:val="20"/>
          <w:szCs w:val="20"/>
        </w:rPr>
        <w:t>пальный вестник» от 25.11.2024 проведенных 22 ноября 2024г., администрация муниципального образов</w:t>
      </w:r>
      <w:r w:rsidRPr="00320A19">
        <w:rPr>
          <w:rFonts w:ascii="Times New Roman" w:eastAsia="Calibri" w:hAnsi="Times New Roman" w:cs="Times New Roman"/>
          <w:sz w:val="20"/>
          <w:szCs w:val="20"/>
        </w:rPr>
        <w:t>а</w:t>
      </w:r>
      <w:r w:rsidRPr="00320A19">
        <w:rPr>
          <w:rFonts w:ascii="Times New Roman" w:eastAsia="Calibri" w:hAnsi="Times New Roman" w:cs="Times New Roman"/>
          <w:sz w:val="20"/>
          <w:szCs w:val="20"/>
        </w:rPr>
        <w:t xml:space="preserve">ния - </w:t>
      </w:r>
      <w:proofErr w:type="spellStart"/>
      <w:r w:rsidRPr="00320A19">
        <w:rPr>
          <w:rFonts w:ascii="Times New Roman" w:eastAsia="Calibri" w:hAnsi="Times New Roman" w:cs="Times New Roman"/>
          <w:sz w:val="20"/>
          <w:szCs w:val="20"/>
        </w:rPr>
        <w:t>Новомичуринское</w:t>
      </w:r>
      <w:proofErr w:type="spellEnd"/>
      <w:r w:rsidRPr="00320A19">
        <w:rPr>
          <w:rFonts w:ascii="Times New Roman" w:eastAsia="Calibri" w:hAnsi="Times New Roman" w:cs="Times New Roman"/>
          <w:sz w:val="20"/>
          <w:szCs w:val="20"/>
        </w:rPr>
        <w:t xml:space="preserve"> городское поселение </w:t>
      </w:r>
      <w:r w:rsidRPr="00320A19">
        <w:rPr>
          <w:rFonts w:ascii="Times New Roman" w:eastAsia="Calibri" w:hAnsi="Times New Roman" w:cs="Times New Roman"/>
          <w:b/>
          <w:sz w:val="20"/>
          <w:szCs w:val="20"/>
        </w:rPr>
        <w:t>ПОСТАНОВЛЯЕТ</w:t>
      </w:r>
      <w:r w:rsidRPr="00320A19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</w:p>
    <w:p w:rsidR="00320A19" w:rsidRPr="00320A19" w:rsidRDefault="00320A19" w:rsidP="0032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0A19">
        <w:rPr>
          <w:rFonts w:ascii="Times New Roman" w:hAnsi="Times New Roman" w:cs="Times New Roman"/>
          <w:sz w:val="20"/>
          <w:szCs w:val="20"/>
        </w:rPr>
        <w:t xml:space="preserve">1. Предоставить </w:t>
      </w:r>
      <w:proofErr w:type="spellStart"/>
      <w:r w:rsidRPr="00320A19">
        <w:rPr>
          <w:rFonts w:ascii="Times New Roman" w:hAnsi="Times New Roman" w:cs="Times New Roman"/>
          <w:sz w:val="20"/>
          <w:szCs w:val="20"/>
        </w:rPr>
        <w:t>Митичкину</w:t>
      </w:r>
      <w:proofErr w:type="spellEnd"/>
      <w:r w:rsidRPr="00320A19">
        <w:rPr>
          <w:rFonts w:ascii="Times New Roman" w:hAnsi="Times New Roman" w:cs="Times New Roman"/>
          <w:sz w:val="20"/>
          <w:szCs w:val="20"/>
        </w:rPr>
        <w:t xml:space="preserve"> Е.А. разрешение на условно разрешенный вид использования земельного участка – гостиничное обслуживание (код 4.7) в отношении земельного участка с кадастровым номером 62:11:0010104:2954, пл</w:t>
      </w:r>
      <w:r w:rsidRPr="00320A19">
        <w:rPr>
          <w:rFonts w:ascii="Times New Roman" w:hAnsi="Times New Roman" w:cs="Times New Roman"/>
          <w:sz w:val="20"/>
          <w:szCs w:val="20"/>
        </w:rPr>
        <w:t>о</w:t>
      </w:r>
      <w:r w:rsidRPr="00320A19">
        <w:rPr>
          <w:rFonts w:ascii="Times New Roman" w:hAnsi="Times New Roman" w:cs="Times New Roman"/>
          <w:sz w:val="20"/>
          <w:szCs w:val="20"/>
        </w:rPr>
        <w:t xml:space="preserve">щадью 10000 </w:t>
      </w:r>
      <w:proofErr w:type="spellStart"/>
      <w:r w:rsidRPr="00320A1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320A19">
        <w:rPr>
          <w:rFonts w:ascii="Times New Roman" w:hAnsi="Times New Roman" w:cs="Times New Roman"/>
          <w:sz w:val="20"/>
          <w:szCs w:val="20"/>
        </w:rPr>
        <w:t xml:space="preserve">., местоположение: Рязанская область, </w:t>
      </w:r>
      <w:proofErr w:type="spellStart"/>
      <w:r w:rsidRPr="00320A19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320A19">
        <w:rPr>
          <w:rFonts w:ascii="Times New Roman" w:hAnsi="Times New Roman" w:cs="Times New Roman"/>
          <w:sz w:val="20"/>
          <w:szCs w:val="20"/>
        </w:rPr>
        <w:t xml:space="preserve"> район, город Новомичуринск.</w:t>
      </w:r>
    </w:p>
    <w:p w:rsidR="00320A19" w:rsidRPr="00320A19" w:rsidRDefault="00320A19" w:rsidP="00320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A19">
        <w:rPr>
          <w:rFonts w:ascii="Times New Roman" w:hAnsi="Times New Roman" w:cs="Times New Roman"/>
          <w:sz w:val="20"/>
          <w:szCs w:val="20"/>
        </w:rPr>
        <w:t xml:space="preserve">2.  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постановление в Информационном бюллетене муниципального образ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 – </w:t>
      </w:r>
      <w:proofErr w:type="spellStart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 Про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муниципального района Рязанской области и на официальном сайте а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министрации Новомичуринского городского поселения в сети Интернет</w:t>
      </w:r>
    </w:p>
    <w:p w:rsidR="00320A19" w:rsidRPr="00320A19" w:rsidRDefault="00320A19" w:rsidP="00320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320A19" w:rsidRPr="00320A19" w:rsidRDefault="00320A19" w:rsidP="00320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320A19" w:rsidRPr="00320A19" w:rsidRDefault="00320A19" w:rsidP="00320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A19" w:rsidRDefault="00320A19" w:rsidP="00320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 МО –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В. Кирьянов</w:t>
      </w:r>
    </w:p>
    <w:p w:rsidR="00320A19" w:rsidRPr="00320A19" w:rsidRDefault="00320A19" w:rsidP="00320A1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A19" w:rsidRPr="00320A19" w:rsidRDefault="00320A19" w:rsidP="00320A1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муниципального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>е от 04 ноября 2024года №42</w:t>
      </w:r>
      <w:r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320A19">
        <w:rPr>
          <w:rFonts w:ascii="Times New Roman" w:hAnsi="Times New Roman" w:cs="Times New Roman"/>
          <w:b/>
          <w:sz w:val="20"/>
          <w:szCs w:val="20"/>
        </w:rPr>
        <w:t>«</w:t>
      </w:r>
      <w:r w:rsidRPr="00320A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предоставлении разрешения на условно разрешенный вид использования земельного участка с кадастровым номером 62:11:0010101:2783</w:t>
      </w:r>
      <w:r w:rsidRPr="00320A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320A19" w:rsidRPr="00320A19" w:rsidRDefault="00320A19" w:rsidP="00320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20A19" w:rsidRPr="00320A19" w:rsidRDefault="00320A19" w:rsidP="00320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20A19">
        <w:rPr>
          <w:rFonts w:ascii="Times New Roman" w:eastAsia="Calibri" w:hAnsi="Times New Roman" w:cs="Times New Roman"/>
          <w:sz w:val="20"/>
          <w:szCs w:val="20"/>
        </w:rPr>
        <w:t>В соответствии со ст. 39 Градостроительного кодекса Российской Федерации, Федеральным законом от 27.07.2010 №210-ФЗ «Об организации предоставления государственных и муниципальных услуг», зак</w:t>
      </w:r>
      <w:r w:rsidRPr="00320A19">
        <w:rPr>
          <w:rFonts w:ascii="Times New Roman" w:eastAsia="Calibri" w:hAnsi="Times New Roman" w:cs="Times New Roman"/>
          <w:sz w:val="20"/>
          <w:szCs w:val="20"/>
        </w:rPr>
        <w:t>о</w:t>
      </w:r>
      <w:r w:rsidRPr="00320A19">
        <w:rPr>
          <w:rFonts w:ascii="Times New Roman" w:eastAsia="Calibri" w:hAnsi="Times New Roman" w:cs="Times New Roman"/>
          <w:sz w:val="20"/>
          <w:szCs w:val="20"/>
        </w:rPr>
        <w:t>ном Рязанской области от 28.12.2022 №109-ОЗ «О внесении изменений в Закон Рязанской области «О пер</w:t>
      </w:r>
      <w:r w:rsidRPr="00320A19">
        <w:rPr>
          <w:rFonts w:ascii="Times New Roman" w:eastAsia="Calibri" w:hAnsi="Times New Roman" w:cs="Times New Roman"/>
          <w:sz w:val="20"/>
          <w:szCs w:val="20"/>
        </w:rPr>
        <w:t>е</w:t>
      </w:r>
      <w:r w:rsidRPr="00320A19">
        <w:rPr>
          <w:rFonts w:ascii="Times New Roman" w:eastAsia="Calibri" w:hAnsi="Times New Roman" w:cs="Times New Roman"/>
          <w:sz w:val="20"/>
          <w:szCs w:val="20"/>
        </w:rPr>
        <w:t>распределении отдельных полномочий в области градостроительной деятельности между органами местн</w:t>
      </w:r>
      <w:r w:rsidRPr="00320A19">
        <w:rPr>
          <w:rFonts w:ascii="Times New Roman" w:eastAsia="Calibri" w:hAnsi="Times New Roman" w:cs="Times New Roman"/>
          <w:sz w:val="20"/>
          <w:szCs w:val="20"/>
        </w:rPr>
        <w:t>о</w:t>
      </w:r>
      <w:r w:rsidRPr="00320A19">
        <w:rPr>
          <w:rFonts w:ascii="Times New Roman" w:eastAsia="Calibri" w:hAnsi="Times New Roman" w:cs="Times New Roman"/>
          <w:sz w:val="20"/>
          <w:szCs w:val="20"/>
        </w:rPr>
        <w:t>го самоуправления муниципальных образований Рязанской области и органами муниципальной власти Р</w:t>
      </w:r>
      <w:r w:rsidRPr="00320A19">
        <w:rPr>
          <w:rFonts w:ascii="Times New Roman" w:eastAsia="Calibri" w:hAnsi="Times New Roman" w:cs="Times New Roman"/>
          <w:sz w:val="20"/>
          <w:szCs w:val="20"/>
        </w:rPr>
        <w:t>я</w:t>
      </w:r>
      <w:r w:rsidRPr="00320A19">
        <w:rPr>
          <w:rFonts w:ascii="Times New Roman" w:eastAsia="Calibri" w:hAnsi="Times New Roman" w:cs="Times New Roman"/>
          <w:sz w:val="20"/>
          <w:szCs w:val="20"/>
        </w:rPr>
        <w:t>занской области», руководствуясь Уставом Новомичуринского городского</w:t>
      </w:r>
      <w:proofErr w:type="gramEnd"/>
      <w:r w:rsidRPr="00320A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320A19">
        <w:rPr>
          <w:rFonts w:ascii="Times New Roman" w:eastAsia="Calibri" w:hAnsi="Times New Roman" w:cs="Times New Roman"/>
          <w:sz w:val="20"/>
          <w:szCs w:val="20"/>
        </w:rPr>
        <w:t>поселения Пронского муниц</w:t>
      </w:r>
      <w:r w:rsidRPr="00320A19">
        <w:rPr>
          <w:rFonts w:ascii="Times New Roman" w:eastAsia="Calibri" w:hAnsi="Times New Roman" w:cs="Times New Roman"/>
          <w:sz w:val="20"/>
          <w:szCs w:val="20"/>
        </w:rPr>
        <w:t>и</w:t>
      </w:r>
      <w:r w:rsidRPr="00320A19">
        <w:rPr>
          <w:rFonts w:ascii="Times New Roman" w:eastAsia="Calibri" w:hAnsi="Times New Roman" w:cs="Times New Roman"/>
          <w:sz w:val="20"/>
          <w:szCs w:val="20"/>
        </w:rPr>
        <w:t>пального района Рязанской области, с учетом заключения о результатах публичных слушаний, обществе</w:t>
      </w:r>
      <w:r w:rsidRPr="00320A19">
        <w:rPr>
          <w:rFonts w:ascii="Times New Roman" w:eastAsia="Calibri" w:hAnsi="Times New Roman" w:cs="Times New Roman"/>
          <w:sz w:val="20"/>
          <w:szCs w:val="20"/>
        </w:rPr>
        <w:t>н</w:t>
      </w:r>
      <w:r w:rsidRPr="00320A19">
        <w:rPr>
          <w:rFonts w:ascii="Times New Roman" w:eastAsia="Calibri" w:hAnsi="Times New Roman" w:cs="Times New Roman"/>
          <w:sz w:val="20"/>
          <w:szCs w:val="20"/>
        </w:rPr>
        <w:t>ных обсуждений  по проектам решений о предоставлении разрешения на условно разрешенный вид испол</w:t>
      </w:r>
      <w:r w:rsidRPr="00320A19">
        <w:rPr>
          <w:rFonts w:ascii="Times New Roman" w:eastAsia="Calibri" w:hAnsi="Times New Roman" w:cs="Times New Roman"/>
          <w:sz w:val="20"/>
          <w:szCs w:val="20"/>
        </w:rPr>
        <w:t>ь</w:t>
      </w:r>
      <w:r w:rsidRPr="00320A19">
        <w:rPr>
          <w:rFonts w:ascii="Times New Roman" w:eastAsia="Calibri" w:hAnsi="Times New Roman" w:cs="Times New Roman"/>
          <w:sz w:val="20"/>
          <w:szCs w:val="20"/>
        </w:rPr>
        <w:t xml:space="preserve">зования земельного участка, опубликованных в Информационном 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бюллетене муниц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пального образования – </w:t>
      </w:r>
      <w:proofErr w:type="spellStart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 Пронского муниципального района Рязанской области «Муниц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пальный вестник» от 25.11.2024</w:t>
      </w:r>
      <w:r w:rsidRPr="00320A19">
        <w:rPr>
          <w:rFonts w:ascii="Times New Roman" w:eastAsia="Calibri" w:hAnsi="Times New Roman" w:cs="Times New Roman"/>
          <w:sz w:val="20"/>
          <w:szCs w:val="20"/>
        </w:rPr>
        <w:t xml:space="preserve"> проведенных 22 ноября 2024г., администрация муниципального образов</w:t>
      </w:r>
      <w:r w:rsidRPr="00320A19">
        <w:rPr>
          <w:rFonts w:ascii="Times New Roman" w:eastAsia="Calibri" w:hAnsi="Times New Roman" w:cs="Times New Roman"/>
          <w:sz w:val="20"/>
          <w:szCs w:val="20"/>
        </w:rPr>
        <w:t>а</w:t>
      </w:r>
      <w:r w:rsidRPr="00320A19">
        <w:rPr>
          <w:rFonts w:ascii="Times New Roman" w:eastAsia="Calibri" w:hAnsi="Times New Roman" w:cs="Times New Roman"/>
          <w:sz w:val="20"/>
          <w:szCs w:val="20"/>
        </w:rPr>
        <w:t xml:space="preserve">ния - </w:t>
      </w:r>
      <w:proofErr w:type="spellStart"/>
      <w:r w:rsidRPr="00320A19">
        <w:rPr>
          <w:rFonts w:ascii="Times New Roman" w:eastAsia="Calibri" w:hAnsi="Times New Roman" w:cs="Times New Roman"/>
          <w:sz w:val="20"/>
          <w:szCs w:val="20"/>
        </w:rPr>
        <w:t>Новомичуринское</w:t>
      </w:r>
      <w:proofErr w:type="spellEnd"/>
      <w:r w:rsidRPr="00320A19">
        <w:rPr>
          <w:rFonts w:ascii="Times New Roman" w:eastAsia="Calibri" w:hAnsi="Times New Roman" w:cs="Times New Roman"/>
          <w:sz w:val="20"/>
          <w:szCs w:val="20"/>
        </w:rPr>
        <w:t xml:space="preserve"> городское поселение </w:t>
      </w:r>
      <w:r w:rsidRPr="00320A19">
        <w:rPr>
          <w:rFonts w:ascii="Times New Roman" w:eastAsia="Calibri" w:hAnsi="Times New Roman" w:cs="Times New Roman"/>
          <w:b/>
          <w:sz w:val="20"/>
          <w:szCs w:val="20"/>
        </w:rPr>
        <w:t>ПОСТАНОВЛЯЕТ</w:t>
      </w:r>
      <w:r w:rsidRPr="00320A19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</w:p>
    <w:p w:rsidR="00320A19" w:rsidRPr="00320A19" w:rsidRDefault="00320A19" w:rsidP="00320A19">
      <w:pPr>
        <w:pStyle w:val="aff"/>
        <w:ind w:firstLine="567"/>
        <w:jc w:val="both"/>
        <w:rPr>
          <w:rFonts w:ascii="Times New Roman" w:hAnsi="Times New Roman"/>
          <w:sz w:val="20"/>
          <w:szCs w:val="20"/>
        </w:rPr>
      </w:pPr>
      <w:r w:rsidRPr="00320A19">
        <w:rPr>
          <w:rFonts w:ascii="Times New Roman" w:hAnsi="Times New Roman"/>
          <w:sz w:val="20"/>
          <w:szCs w:val="20"/>
        </w:rPr>
        <w:t xml:space="preserve">1. Предоставить </w:t>
      </w:r>
      <w:proofErr w:type="spellStart"/>
      <w:r w:rsidRPr="00320A19">
        <w:rPr>
          <w:rFonts w:ascii="Times New Roman" w:hAnsi="Times New Roman"/>
          <w:sz w:val="20"/>
          <w:szCs w:val="20"/>
        </w:rPr>
        <w:t>Митичкину</w:t>
      </w:r>
      <w:proofErr w:type="spellEnd"/>
      <w:r w:rsidRPr="00320A19">
        <w:rPr>
          <w:rFonts w:ascii="Times New Roman" w:hAnsi="Times New Roman"/>
          <w:sz w:val="20"/>
          <w:szCs w:val="20"/>
        </w:rPr>
        <w:t xml:space="preserve"> Е.А. разрешение на условно разрешенный вид использования земельного участка – гостиничное обслуживание (код 4.7) в отношении земельного участка с кадастровым номером 62:11:0010101:2783, площадью 17412 </w:t>
      </w:r>
      <w:proofErr w:type="spellStart"/>
      <w:r w:rsidRPr="00320A19">
        <w:rPr>
          <w:rFonts w:ascii="Times New Roman" w:hAnsi="Times New Roman"/>
          <w:sz w:val="20"/>
          <w:szCs w:val="20"/>
        </w:rPr>
        <w:t>кв.м</w:t>
      </w:r>
      <w:proofErr w:type="spellEnd"/>
      <w:r w:rsidRPr="00320A19">
        <w:rPr>
          <w:rFonts w:ascii="Times New Roman" w:hAnsi="Times New Roman"/>
          <w:sz w:val="20"/>
          <w:szCs w:val="20"/>
        </w:rPr>
        <w:t xml:space="preserve">., местоположение: Рязанская область, р-н </w:t>
      </w:r>
      <w:proofErr w:type="spellStart"/>
      <w:r w:rsidRPr="00320A19">
        <w:rPr>
          <w:rFonts w:ascii="Times New Roman" w:hAnsi="Times New Roman"/>
          <w:sz w:val="20"/>
          <w:szCs w:val="20"/>
        </w:rPr>
        <w:t>Пронский</w:t>
      </w:r>
      <w:proofErr w:type="spellEnd"/>
      <w:r w:rsidRPr="00320A19">
        <w:rPr>
          <w:rFonts w:ascii="Times New Roman" w:hAnsi="Times New Roman"/>
          <w:sz w:val="20"/>
          <w:szCs w:val="20"/>
        </w:rPr>
        <w:t>, г. Новом</w:t>
      </w:r>
      <w:r w:rsidRPr="00320A19">
        <w:rPr>
          <w:rFonts w:ascii="Times New Roman" w:hAnsi="Times New Roman"/>
          <w:sz w:val="20"/>
          <w:szCs w:val="20"/>
        </w:rPr>
        <w:t>и</w:t>
      </w:r>
      <w:r w:rsidRPr="00320A19">
        <w:rPr>
          <w:rFonts w:ascii="Times New Roman" w:hAnsi="Times New Roman"/>
          <w:sz w:val="20"/>
          <w:szCs w:val="20"/>
        </w:rPr>
        <w:t>чуринск.</w:t>
      </w:r>
    </w:p>
    <w:p w:rsidR="00320A19" w:rsidRPr="00320A19" w:rsidRDefault="00320A19" w:rsidP="00320A19">
      <w:pPr>
        <w:pStyle w:val="aff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0A19">
        <w:rPr>
          <w:rFonts w:ascii="Times New Roman" w:hAnsi="Times New Roman"/>
          <w:sz w:val="20"/>
          <w:szCs w:val="20"/>
        </w:rPr>
        <w:t xml:space="preserve">2.  </w:t>
      </w:r>
      <w:r w:rsidRPr="00320A19">
        <w:rPr>
          <w:rFonts w:ascii="Times New Roman" w:eastAsia="Times New Roman" w:hAnsi="Times New Roman"/>
          <w:sz w:val="20"/>
          <w:szCs w:val="20"/>
          <w:lang w:eastAsia="ru-RU"/>
        </w:rPr>
        <w:t>Опубликовать настоящее постановление в Информационном бюллетене муниципального образ</w:t>
      </w:r>
      <w:r w:rsidRPr="00320A19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320A19">
        <w:rPr>
          <w:rFonts w:ascii="Times New Roman" w:eastAsia="Times New Roman" w:hAnsi="Times New Roman"/>
          <w:sz w:val="20"/>
          <w:szCs w:val="20"/>
          <w:lang w:eastAsia="ru-RU"/>
        </w:rPr>
        <w:t xml:space="preserve">вания – </w:t>
      </w:r>
      <w:proofErr w:type="spellStart"/>
      <w:r w:rsidRPr="00320A19">
        <w:rPr>
          <w:rFonts w:ascii="Times New Roman" w:eastAsia="Times New Roman" w:hAnsi="Times New Roman"/>
          <w:sz w:val="20"/>
          <w:szCs w:val="20"/>
          <w:lang w:eastAsia="ru-RU"/>
        </w:rPr>
        <w:t>Новомичуринское</w:t>
      </w:r>
      <w:proofErr w:type="spellEnd"/>
      <w:r w:rsidRPr="00320A19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городское поселение Про</w:t>
      </w:r>
      <w:r w:rsidRPr="00320A19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320A19">
        <w:rPr>
          <w:rFonts w:ascii="Times New Roman" w:eastAsia="Times New Roman" w:hAnsi="Times New Roman"/>
          <w:sz w:val="20"/>
          <w:szCs w:val="20"/>
          <w:lang w:eastAsia="ru-RU"/>
        </w:rPr>
        <w:t>ского муниципального района Рязанской области и на официальном сайте а</w:t>
      </w:r>
      <w:r w:rsidRPr="00320A19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320A19">
        <w:rPr>
          <w:rFonts w:ascii="Times New Roman" w:eastAsia="Times New Roman" w:hAnsi="Times New Roman"/>
          <w:sz w:val="20"/>
          <w:szCs w:val="20"/>
          <w:lang w:eastAsia="ru-RU"/>
        </w:rPr>
        <w:t>министрации Новомичуринского городского поселения в сети Интернет</w:t>
      </w:r>
    </w:p>
    <w:p w:rsidR="00320A19" w:rsidRPr="00320A19" w:rsidRDefault="00320A19" w:rsidP="00320A19">
      <w:pPr>
        <w:pStyle w:val="aff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0A19">
        <w:rPr>
          <w:rFonts w:ascii="Times New Roman" w:eastAsia="Times New Roman" w:hAnsi="Times New Roman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320A19" w:rsidRPr="00320A19" w:rsidRDefault="00320A19" w:rsidP="00320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320A19" w:rsidRPr="00320A19" w:rsidRDefault="00320A19" w:rsidP="00320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A19" w:rsidRPr="00320A19" w:rsidRDefault="00320A19" w:rsidP="00320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 МО –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Новомичуринское</w:t>
      </w:r>
      <w:proofErr w:type="spellEnd"/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                     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И.В. К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20A19">
        <w:rPr>
          <w:rFonts w:ascii="Times New Roman" w:eastAsia="Times New Roman" w:hAnsi="Times New Roman" w:cs="Times New Roman"/>
          <w:sz w:val="20"/>
          <w:szCs w:val="20"/>
          <w:lang w:eastAsia="ru-RU"/>
        </w:rPr>
        <w:t>рьянов</w:t>
      </w:r>
    </w:p>
    <w:sectPr w:rsidR="00320A19" w:rsidRPr="00320A19" w:rsidSect="00F144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FC" w:rsidRDefault="00CB54FC" w:rsidP="00567567">
      <w:pPr>
        <w:spacing w:after="0" w:line="240" w:lineRule="auto"/>
      </w:pPr>
      <w:r>
        <w:separator/>
      </w:r>
    </w:p>
  </w:endnote>
  <w:endnote w:type="continuationSeparator" w:id="0">
    <w:p w:rsidR="00CB54FC" w:rsidRDefault="00CB54FC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FC" w:rsidRDefault="00CB54FC">
    <w:pPr>
      <w:pStyle w:val="a6"/>
      <w:jc w:val="center"/>
    </w:pPr>
  </w:p>
  <w:p w:rsidR="00CB54FC" w:rsidRDefault="00CB54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FC" w:rsidRDefault="00CB54FC" w:rsidP="00567567">
      <w:pPr>
        <w:spacing w:after="0" w:line="240" w:lineRule="auto"/>
      </w:pPr>
      <w:r>
        <w:separator/>
      </w:r>
    </w:p>
  </w:footnote>
  <w:footnote w:type="continuationSeparator" w:id="0">
    <w:p w:rsidR="00CB54FC" w:rsidRDefault="00CB54FC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07" w:rsidRDefault="00E65F07">
    <w:pPr>
      <w:pStyle w:val="a3"/>
    </w:pPr>
    <w:r>
      <w:t xml:space="preserve">                                             МУНИЦИПАЛЬНЫЙ ВЕСТНИК №53 от 04.12.2024г.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FC" w:rsidRDefault="00CB54FC" w:rsidP="00AE6B2D">
    <w:pPr>
      <w:pStyle w:val="a3"/>
      <w:tabs>
        <w:tab w:val="clear" w:pos="4677"/>
        <w:tab w:val="clear" w:pos="9355"/>
        <w:tab w:val="left" w:pos="248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6E575A"/>
    <w:multiLevelType w:val="hybridMultilevel"/>
    <w:tmpl w:val="E010450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EF222A"/>
    <w:multiLevelType w:val="hybridMultilevel"/>
    <w:tmpl w:val="A2B2047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0D508C"/>
    <w:multiLevelType w:val="hybridMultilevel"/>
    <w:tmpl w:val="B8E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420227"/>
    <w:multiLevelType w:val="hybridMultilevel"/>
    <w:tmpl w:val="73CCEC6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075A2B"/>
    <w:multiLevelType w:val="hybridMultilevel"/>
    <w:tmpl w:val="EAD0AEB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92284"/>
    <w:multiLevelType w:val="hybridMultilevel"/>
    <w:tmpl w:val="9872BE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>
    <w:nsid w:val="5AA53165"/>
    <w:multiLevelType w:val="hybridMultilevel"/>
    <w:tmpl w:val="181C2ECE"/>
    <w:lvl w:ilvl="0" w:tplc="A920B5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BA02376"/>
    <w:multiLevelType w:val="hybridMultilevel"/>
    <w:tmpl w:val="96A6D0B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34"/>
  </w:num>
  <w:num w:numId="2">
    <w:abstractNumId w:val="39"/>
  </w:num>
  <w:num w:numId="3">
    <w:abstractNumId w:val="36"/>
  </w:num>
  <w:num w:numId="4">
    <w:abstractNumId w:val="29"/>
  </w:num>
  <w:num w:numId="5">
    <w:abstractNumId w:val="28"/>
  </w:num>
  <w:num w:numId="6">
    <w:abstractNumId w:val="26"/>
  </w:num>
  <w:num w:numId="7">
    <w:abstractNumId w:val="37"/>
  </w:num>
  <w:num w:numId="8">
    <w:abstractNumId w:val="25"/>
  </w:num>
  <w:num w:numId="9">
    <w:abstractNumId w:val="23"/>
  </w:num>
  <w:num w:numId="10">
    <w:abstractNumId w:val="33"/>
  </w:num>
  <w:num w:numId="11">
    <w:abstractNumId w:val="31"/>
  </w:num>
  <w:num w:numId="12">
    <w:abstractNumId w:val="24"/>
  </w:num>
  <w:num w:numId="13">
    <w:abstractNumId w:val="38"/>
  </w:num>
  <w:num w:numId="14">
    <w:abstractNumId w:val="22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27"/>
  </w:num>
  <w:num w:numId="18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776CF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1EBE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35B"/>
    <w:rsid w:val="00206AD2"/>
    <w:rsid w:val="00211C0D"/>
    <w:rsid w:val="00211C77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60A31"/>
    <w:rsid w:val="0026281A"/>
    <w:rsid w:val="00262A63"/>
    <w:rsid w:val="002658CC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21F2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0A19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4776"/>
    <w:rsid w:val="00354A67"/>
    <w:rsid w:val="00356BFA"/>
    <w:rsid w:val="0036080B"/>
    <w:rsid w:val="00361522"/>
    <w:rsid w:val="003629E7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2CF1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3817"/>
    <w:rsid w:val="003E60C2"/>
    <w:rsid w:val="003E7425"/>
    <w:rsid w:val="003E7F60"/>
    <w:rsid w:val="003F0A2C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58CB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43E3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5A20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2EAD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B7631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D7A3B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685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534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0A43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212"/>
    <w:rsid w:val="009C06A3"/>
    <w:rsid w:val="009C20A0"/>
    <w:rsid w:val="009C35DE"/>
    <w:rsid w:val="009C4CC7"/>
    <w:rsid w:val="009C567D"/>
    <w:rsid w:val="009C645F"/>
    <w:rsid w:val="009C7FF7"/>
    <w:rsid w:val="009D0436"/>
    <w:rsid w:val="009D0A0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2353"/>
    <w:rsid w:val="00AA5BDE"/>
    <w:rsid w:val="00AA6E4A"/>
    <w:rsid w:val="00AA7A6D"/>
    <w:rsid w:val="00AB20DB"/>
    <w:rsid w:val="00AB2FBB"/>
    <w:rsid w:val="00AB3094"/>
    <w:rsid w:val="00AB6B0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E6B2D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65D7"/>
    <w:rsid w:val="00BD6A60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7143B"/>
    <w:rsid w:val="00C71BAE"/>
    <w:rsid w:val="00C71F73"/>
    <w:rsid w:val="00C73468"/>
    <w:rsid w:val="00C73980"/>
    <w:rsid w:val="00C80E30"/>
    <w:rsid w:val="00C8187B"/>
    <w:rsid w:val="00C8203D"/>
    <w:rsid w:val="00C82388"/>
    <w:rsid w:val="00C8345C"/>
    <w:rsid w:val="00C85BCB"/>
    <w:rsid w:val="00C91AA8"/>
    <w:rsid w:val="00C94852"/>
    <w:rsid w:val="00C95098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54FC"/>
    <w:rsid w:val="00CB7429"/>
    <w:rsid w:val="00CC06A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2807"/>
    <w:rsid w:val="00D629CA"/>
    <w:rsid w:val="00D634BA"/>
    <w:rsid w:val="00D63718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CF"/>
    <w:rsid w:val="00DC642C"/>
    <w:rsid w:val="00DD19A7"/>
    <w:rsid w:val="00DD40EB"/>
    <w:rsid w:val="00DD7149"/>
    <w:rsid w:val="00DD747A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176BB"/>
    <w:rsid w:val="00E22381"/>
    <w:rsid w:val="00E22CE5"/>
    <w:rsid w:val="00E22E11"/>
    <w:rsid w:val="00E244BB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65F07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72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2A5C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C7886"/>
    <w:rsid w:val="00FD15EA"/>
    <w:rsid w:val="00FD5426"/>
    <w:rsid w:val="00FD556A"/>
    <w:rsid w:val="00FD6BF0"/>
    <w:rsid w:val="00FD6E75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500B-57EB-49F0-BBD8-A076B0DD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5804</Words>
  <Characters>33087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7</cp:revision>
  <cp:lastPrinted>2024-12-05T06:53:00Z</cp:lastPrinted>
  <dcterms:created xsi:type="dcterms:W3CDTF">2024-12-02T12:13:00Z</dcterms:created>
  <dcterms:modified xsi:type="dcterms:W3CDTF">2024-12-06T05:43:00Z</dcterms:modified>
</cp:coreProperties>
</file>