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D3C2D" w:rsidRDefault="009C06A3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A9B4DF" wp14:editId="348C8423">
                <wp:simplePos x="0" y="0"/>
                <wp:positionH relativeFrom="column">
                  <wp:posOffset>96520</wp:posOffset>
                </wp:positionH>
                <wp:positionV relativeFrom="page">
                  <wp:posOffset>933450</wp:posOffset>
                </wp:positionV>
                <wp:extent cx="5904230" cy="447675"/>
                <wp:effectExtent l="0" t="0" r="0" b="0"/>
                <wp:wrapSquare wrapText="bothSides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423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30A9" w:rsidRPr="00CA0A5C" w:rsidRDefault="001F30A9" w:rsidP="00C122CB">
                            <w:pPr>
                              <w:pStyle w:val="ab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122CB">
                              <w:rPr>
                                <w:rFonts w:ascii="Arial" w:hAnsi="Arial" w:cs="Arial"/>
                                <w:b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МУНИЦИПАЛЬНЫЙ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7.6pt;margin-top:73.5pt;width:464.9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" filled="f" stroked="f">
                <o:lock v:ext="edit" text="t" shapetype="t"/>
                <v:textbox>
                  <w:txbxContent>
                    <w:p w:rsidR="00923F52" w:rsidRPr="00CA0A5C" w:rsidRDefault="00923F52" w:rsidP="00C122CB">
                      <w:pPr>
                        <w:pStyle w:val="ab"/>
                        <w:spacing w:after="0"/>
                        <w:jc w:val="center"/>
                        <w:rPr>
                          <w:b/>
                        </w:rPr>
                      </w:pPr>
                      <w:r w:rsidRPr="00C122CB">
                        <w:rPr>
                          <w:rFonts w:ascii="Arial" w:hAnsi="Arial" w:cs="Arial"/>
                          <w:b/>
                          <w:iCs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МУНИЦИПАЛЬНЫЙ ВЕСТНИК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D3C2D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</w:p>
    <w:p w:rsidR="008D3C2D" w:rsidRDefault="008D3C2D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C2D" w:rsidRDefault="008D3C2D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Муниципальный вестник №37 от 24.09.2025г.</w:t>
      </w:r>
    </w:p>
    <w:p w:rsidR="002D082F" w:rsidRPr="00A47645" w:rsidRDefault="008D3C2D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.  </w:t>
      </w:r>
      <w:r w:rsidR="002D082F" w:rsidRPr="00A4764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  <w:r w:rsidR="009C06A3">
        <w:rPr>
          <w:rFonts w:ascii="Times New Roman" w:eastAsia="Times New Roman" w:hAnsi="Times New Roman" w:cs="Times New Roman"/>
          <w:lang w:eastAsia="ru-RU"/>
        </w:rPr>
        <w:t>_______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ПЕРИОДИЧЕСКОЕ ПЕЧАТНОЕ СРЕДСТВО МАССОВОЙ ИНФОРМАЦИИ </w:t>
      </w:r>
    </w:p>
    <w:p w:rsidR="008D3C2D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СОВЕТА ДЕПУТАТОВ И АДМИНИСТРАЦИИ НОВОМИЧУРИНСКОГО ГОРОДСКОГО 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>ПОСЕЛЕНИЯ</w:t>
      </w:r>
    </w:p>
    <w:p w:rsidR="002D082F" w:rsidRPr="00A47645" w:rsidRDefault="002D082F" w:rsidP="002D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082F" w:rsidRPr="00A47645" w:rsidRDefault="002D082F" w:rsidP="002D0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Адрес издателя и редакции: 391160, </w:t>
      </w:r>
      <w:proofErr w:type="spell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г</w:t>
      </w:r>
      <w:proofErr w:type="gram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.Н</w:t>
      </w:r>
      <w:proofErr w:type="gram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овомичуринск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д.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31, пр-т </w:t>
      </w:r>
      <w:proofErr w:type="spellStart"/>
      <w:r w:rsidR="009D0436">
        <w:rPr>
          <w:rFonts w:ascii="Times New Roman" w:eastAsia="Times New Roman" w:hAnsi="Times New Roman" w:cs="Times New Roman"/>
          <w:b/>
          <w:i/>
          <w:lang w:eastAsia="ru-RU"/>
        </w:rPr>
        <w:t>Новомичуринский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</w:t>
      </w:r>
      <w:r w:rsidR="00415700">
        <w:rPr>
          <w:rFonts w:ascii="Times New Roman" w:eastAsia="Times New Roman" w:hAnsi="Times New Roman" w:cs="Times New Roman"/>
          <w:b/>
          <w:i/>
          <w:lang w:eastAsia="ru-RU"/>
        </w:rPr>
        <w:t xml:space="preserve">       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Тираж </w:t>
      </w:r>
      <w:r w:rsidR="00E94AE8" w:rsidRPr="00A47645">
        <w:rPr>
          <w:rFonts w:ascii="Times New Roman" w:eastAsia="Times New Roman" w:hAnsi="Times New Roman" w:cs="Times New Roman"/>
          <w:b/>
          <w:i/>
          <w:lang w:eastAsia="ru-RU"/>
        </w:rPr>
        <w:t>1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0 экз. </w:t>
      </w:r>
    </w:p>
    <w:p w:rsidR="002D082F" w:rsidRPr="000148BF" w:rsidRDefault="002D082F" w:rsidP="002D082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Распространяется бесплатно                                                              </w:t>
      </w:r>
      <w:r w:rsidR="00DE1058">
        <w:rPr>
          <w:rFonts w:ascii="Times New Roman" w:eastAsia="Times New Roman" w:hAnsi="Times New Roman" w:cs="Times New Roman"/>
          <w:b/>
          <w:i/>
          <w:lang w:eastAsia="ru-RU"/>
        </w:rPr>
        <w:t xml:space="preserve">      </w:t>
      </w:r>
      <w:r w:rsidR="00925C82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20635B">
        <w:rPr>
          <w:rFonts w:ascii="Times New Roman" w:eastAsia="Times New Roman" w:hAnsi="Times New Roman" w:cs="Times New Roman"/>
          <w:b/>
          <w:i/>
          <w:lang w:eastAsia="ru-RU"/>
        </w:rPr>
        <w:t xml:space="preserve">   </w:t>
      </w:r>
      <w:r w:rsidR="00474410">
        <w:rPr>
          <w:rFonts w:ascii="Times New Roman" w:eastAsia="Times New Roman" w:hAnsi="Times New Roman" w:cs="Times New Roman"/>
          <w:b/>
          <w:i/>
          <w:lang w:eastAsia="ru-RU"/>
        </w:rPr>
        <w:t>сентябрь</w:t>
      </w:r>
      <w:r w:rsidR="00D734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3B0961" w:rsidRPr="00A47645">
        <w:rPr>
          <w:rFonts w:ascii="Times New Roman" w:eastAsia="Times New Roman" w:hAnsi="Times New Roman" w:cs="Times New Roman"/>
          <w:b/>
          <w:lang w:eastAsia="ru-RU"/>
        </w:rPr>
        <w:t>20</w:t>
      </w:r>
      <w:r w:rsidR="00183C8A">
        <w:rPr>
          <w:rFonts w:ascii="Times New Roman" w:eastAsia="Times New Roman" w:hAnsi="Times New Roman" w:cs="Times New Roman"/>
          <w:b/>
          <w:lang w:eastAsia="ru-RU"/>
        </w:rPr>
        <w:t>2</w:t>
      </w:r>
      <w:r w:rsidR="009A7C91">
        <w:rPr>
          <w:rFonts w:ascii="Times New Roman" w:eastAsia="Times New Roman" w:hAnsi="Times New Roman" w:cs="Times New Roman"/>
          <w:b/>
          <w:lang w:eastAsia="ru-RU"/>
        </w:rPr>
        <w:t>5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>года №</w:t>
      </w:r>
      <w:r w:rsidR="004C44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24273">
        <w:rPr>
          <w:rFonts w:ascii="Times New Roman" w:eastAsia="Times New Roman" w:hAnsi="Times New Roman" w:cs="Times New Roman"/>
          <w:b/>
          <w:lang w:eastAsia="ru-RU"/>
        </w:rPr>
        <w:t>3</w:t>
      </w:r>
      <w:r w:rsidR="005E5A04">
        <w:rPr>
          <w:rFonts w:ascii="Times New Roman" w:eastAsia="Times New Roman" w:hAnsi="Times New Roman" w:cs="Times New Roman"/>
          <w:b/>
          <w:lang w:eastAsia="ru-RU"/>
        </w:rPr>
        <w:t>7</w:t>
      </w:r>
    </w:p>
    <w:p w:rsidR="001D43CB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43CB" w:rsidRPr="0033484F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37EFF" w:rsidRDefault="001D43CB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</w:t>
      </w:r>
      <w:r w:rsidR="00A932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О</w:t>
      </w:r>
      <w:r w:rsidR="003639A2"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ФИЦИАЛЬНЫЙ РАЗДЕЛ</w:t>
      </w:r>
    </w:p>
    <w:p w:rsidR="00A85B93" w:rsidRPr="00A85B93" w:rsidRDefault="00A85B93" w:rsidP="00E37EF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3F52" w:rsidRDefault="00923F52" w:rsidP="00923F5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A85B93" w:rsidRPr="00923F52" w:rsidRDefault="00923F52" w:rsidP="00923F52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18 сентября 2025года №</w:t>
      </w:r>
      <w:r w:rsidRPr="009C21BC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>33</w:t>
      </w:r>
      <w:r w:rsidRPr="009C21B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85B93" w:rsidRPr="00923F52">
        <w:rPr>
          <w:rFonts w:ascii="Times New Roman" w:hAnsi="Times New Roman" w:cs="Times New Roman"/>
          <w:b/>
          <w:sz w:val="20"/>
          <w:szCs w:val="20"/>
        </w:rPr>
        <w:t>«О внесение изменений в постановление администрации Новомичуринского городского поселения от 16.12.2019 г. №427 «О создании мест (площадок) накопления твёрдых комм</w:t>
      </w:r>
      <w:r w:rsidR="00A85B93" w:rsidRPr="00923F52">
        <w:rPr>
          <w:rFonts w:ascii="Times New Roman" w:hAnsi="Times New Roman" w:cs="Times New Roman"/>
          <w:b/>
          <w:sz w:val="20"/>
          <w:szCs w:val="20"/>
        </w:rPr>
        <w:t>у</w:t>
      </w:r>
      <w:r w:rsidR="00A85B93" w:rsidRPr="00923F52">
        <w:rPr>
          <w:rFonts w:ascii="Times New Roman" w:hAnsi="Times New Roman" w:cs="Times New Roman"/>
          <w:b/>
          <w:sz w:val="20"/>
          <w:szCs w:val="20"/>
        </w:rPr>
        <w:t xml:space="preserve">нальных отходов на территории муниципального образования – </w:t>
      </w:r>
      <w:proofErr w:type="spellStart"/>
      <w:r w:rsidR="00A85B93" w:rsidRPr="00923F52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="00A85B93" w:rsidRPr="00923F52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поселение»</w:t>
      </w:r>
    </w:p>
    <w:p w:rsidR="00A85B93" w:rsidRDefault="00A85B93" w:rsidP="00A85B93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85B93">
        <w:rPr>
          <w:rFonts w:ascii="Times New Roman" w:hAnsi="Times New Roman" w:cs="Times New Roman"/>
          <w:sz w:val="20"/>
          <w:szCs w:val="20"/>
        </w:rPr>
        <w:t>В соответствии со ст. 14 Федерального закона от 06.10.2003г. № 131-ФЗ «Об общих принципах организ</w:t>
      </w:r>
      <w:r w:rsidRPr="00A85B93">
        <w:rPr>
          <w:rFonts w:ascii="Times New Roman" w:hAnsi="Times New Roman" w:cs="Times New Roman"/>
          <w:sz w:val="20"/>
          <w:szCs w:val="20"/>
        </w:rPr>
        <w:t>а</w:t>
      </w:r>
      <w:r w:rsidRPr="00A85B93">
        <w:rPr>
          <w:rFonts w:ascii="Times New Roman" w:hAnsi="Times New Roman" w:cs="Times New Roman"/>
          <w:sz w:val="20"/>
          <w:szCs w:val="20"/>
        </w:rPr>
        <w:t>ции местного самоуправления  в Российской Федерации» ст. 13.4 Федерального закона от 24.06.1998г. № 89-ФЗ «Об отходах производства и потребления», Постановлением  Правительства Российской Федерации от 31.08.2018г. № 1039 «Об утверждении правил благоустройства мест (площадок) накопления твёрдых комм</w:t>
      </w:r>
      <w:r w:rsidRPr="00A85B93">
        <w:rPr>
          <w:rFonts w:ascii="Times New Roman" w:hAnsi="Times New Roman" w:cs="Times New Roman"/>
          <w:sz w:val="20"/>
          <w:szCs w:val="20"/>
        </w:rPr>
        <w:t>у</w:t>
      </w:r>
      <w:r w:rsidRPr="00A85B93">
        <w:rPr>
          <w:rFonts w:ascii="Times New Roman" w:hAnsi="Times New Roman" w:cs="Times New Roman"/>
          <w:sz w:val="20"/>
          <w:szCs w:val="20"/>
        </w:rPr>
        <w:t xml:space="preserve">нальных отходов и ведения их реестра» и Уставом муниципального образования – </w:t>
      </w:r>
      <w:proofErr w:type="spellStart"/>
      <w:r w:rsidRPr="00A85B93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proofErr w:type="gramEnd"/>
      <w:r w:rsidRPr="00A85B93">
        <w:rPr>
          <w:rFonts w:ascii="Times New Roman" w:hAnsi="Times New Roman" w:cs="Times New Roman"/>
          <w:sz w:val="20"/>
          <w:szCs w:val="20"/>
        </w:rPr>
        <w:t xml:space="preserve"> городское поселение, администрация муниципального образования – </w:t>
      </w:r>
      <w:proofErr w:type="spellStart"/>
      <w:r w:rsidRPr="00A85B93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85B93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A85B93" w:rsidRPr="00A85B93" w:rsidRDefault="00A85B93" w:rsidP="00A85B93">
      <w:pPr>
        <w:jc w:val="both"/>
        <w:rPr>
          <w:rFonts w:ascii="Times New Roman" w:hAnsi="Times New Roman" w:cs="Times New Roman"/>
          <w:sz w:val="20"/>
          <w:szCs w:val="20"/>
        </w:rPr>
      </w:pPr>
      <w:r w:rsidRPr="00A85B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5B93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A85B93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A85B93">
        <w:rPr>
          <w:rFonts w:ascii="Times New Roman" w:hAnsi="Times New Roman" w:cs="Times New Roman"/>
          <w:sz w:val="20"/>
          <w:szCs w:val="20"/>
        </w:rPr>
        <w:t>:</w:t>
      </w:r>
    </w:p>
    <w:p w:rsidR="00A85B93" w:rsidRPr="00A85B93" w:rsidRDefault="00A85B93" w:rsidP="00A85B93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85B93">
        <w:rPr>
          <w:rFonts w:ascii="Times New Roman" w:hAnsi="Times New Roman" w:cs="Times New Roman"/>
          <w:sz w:val="20"/>
          <w:szCs w:val="20"/>
        </w:rPr>
        <w:t>1.</w:t>
      </w:r>
      <w:r w:rsidRPr="00A85B93">
        <w:rPr>
          <w:rFonts w:ascii="Times New Roman" w:hAnsi="Times New Roman" w:cs="Times New Roman"/>
          <w:sz w:val="20"/>
          <w:szCs w:val="20"/>
        </w:rPr>
        <w:tab/>
        <w:t xml:space="preserve">Внести изменение в постановление администрации Новомичуринского городского поселения от 16.12.2019 г. №427 «О создании мест (площадок) накопления твёрдых коммунальных отходов на территории муниципального образования – </w:t>
      </w:r>
      <w:proofErr w:type="spellStart"/>
      <w:r w:rsidRPr="00A85B93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85B93">
        <w:rPr>
          <w:rFonts w:ascii="Times New Roman" w:hAnsi="Times New Roman" w:cs="Times New Roman"/>
          <w:sz w:val="20"/>
          <w:szCs w:val="20"/>
        </w:rPr>
        <w:t xml:space="preserve"> городское поселение», дополнив приложение к Постановл</w:t>
      </w:r>
      <w:r w:rsidRPr="00A85B93">
        <w:rPr>
          <w:rFonts w:ascii="Times New Roman" w:hAnsi="Times New Roman" w:cs="Times New Roman"/>
          <w:sz w:val="20"/>
          <w:szCs w:val="20"/>
        </w:rPr>
        <w:t>е</w:t>
      </w:r>
      <w:r w:rsidRPr="00A85B93">
        <w:rPr>
          <w:rFonts w:ascii="Times New Roman" w:hAnsi="Times New Roman" w:cs="Times New Roman"/>
          <w:sz w:val="20"/>
          <w:szCs w:val="20"/>
        </w:rPr>
        <w:t>нию строками 77 – 81 согласно приложению к настоящему Постановлению.</w:t>
      </w:r>
    </w:p>
    <w:p w:rsidR="00A85B93" w:rsidRPr="00A85B93" w:rsidRDefault="00A85B93" w:rsidP="00A85B93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85B93">
        <w:rPr>
          <w:rFonts w:ascii="Times New Roman" w:hAnsi="Times New Roman" w:cs="Times New Roman"/>
          <w:sz w:val="20"/>
          <w:szCs w:val="20"/>
        </w:rPr>
        <w:t>2.</w:t>
      </w:r>
      <w:r w:rsidRPr="00A85B93">
        <w:rPr>
          <w:rFonts w:ascii="Times New Roman" w:hAnsi="Times New Roman" w:cs="Times New Roman"/>
          <w:sz w:val="20"/>
          <w:szCs w:val="20"/>
        </w:rPr>
        <w:tab/>
        <w:t>Настоящее постановление вступает в силу после его официального опубликования (обнародования).</w:t>
      </w:r>
    </w:p>
    <w:p w:rsidR="00A85B93" w:rsidRPr="00A85B93" w:rsidRDefault="00A85B93" w:rsidP="00A85B93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85B93">
        <w:rPr>
          <w:rFonts w:ascii="Times New Roman" w:hAnsi="Times New Roman" w:cs="Times New Roman"/>
          <w:sz w:val="20"/>
          <w:szCs w:val="20"/>
        </w:rPr>
        <w:t>3.</w:t>
      </w:r>
      <w:r w:rsidRPr="00A85B93">
        <w:rPr>
          <w:rFonts w:ascii="Times New Roman" w:hAnsi="Times New Roman" w:cs="Times New Roman"/>
          <w:sz w:val="20"/>
          <w:szCs w:val="20"/>
        </w:rPr>
        <w:tab/>
        <w:t>Сектору правового обеспечения администрации Новомичуринского городского поселения опублик</w:t>
      </w:r>
      <w:r w:rsidRPr="00A85B93">
        <w:rPr>
          <w:rFonts w:ascii="Times New Roman" w:hAnsi="Times New Roman" w:cs="Times New Roman"/>
          <w:sz w:val="20"/>
          <w:szCs w:val="20"/>
        </w:rPr>
        <w:t>о</w:t>
      </w:r>
      <w:r w:rsidRPr="00A85B93">
        <w:rPr>
          <w:rFonts w:ascii="Times New Roman" w:hAnsi="Times New Roman" w:cs="Times New Roman"/>
          <w:sz w:val="20"/>
          <w:szCs w:val="20"/>
        </w:rPr>
        <w:t>вать настоящие постановление в газете «Муниципальный вестник».</w:t>
      </w:r>
    </w:p>
    <w:p w:rsidR="00A85B93" w:rsidRPr="00A85B93" w:rsidRDefault="00A85B93" w:rsidP="00A85B93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85B93">
        <w:rPr>
          <w:rFonts w:ascii="Times New Roman" w:hAnsi="Times New Roman" w:cs="Times New Roman"/>
          <w:sz w:val="20"/>
          <w:szCs w:val="20"/>
        </w:rPr>
        <w:t>4.</w:t>
      </w:r>
      <w:r w:rsidRPr="00A85B93">
        <w:rPr>
          <w:rFonts w:ascii="Times New Roman" w:hAnsi="Times New Roman" w:cs="Times New Roman"/>
          <w:sz w:val="20"/>
          <w:szCs w:val="20"/>
        </w:rPr>
        <w:tab/>
        <w:t xml:space="preserve">Общему отделу администрации Новомичуринского городского поселения </w:t>
      </w:r>
      <w:proofErr w:type="gramStart"/>
      <w:r w:rsidRPr="00A85B93">
        <w:rPr>
          <w:rFonts w:ascii="Times New Roman" w:hAnsi="Times New Roman" w:cs="Times New Roman"/>
          <w:sz w:val="20"/>
          <w:szCs w:val="20"/>
        </w:rPr>
        <w:t>разместить</w:t>
      </w:r>
      <w:proofErr w:type="gramEnd"/>
      <w:r w:rsidRPr="00A85B93">
        <w:rPr>
          <w:rFonts w:ascii="Times New Roman" w:hAnsi="Times New Roman" w:cs="Times New Roman"/>
          <w:sz w:val="20"/>
          <w:szCs w:val="20"/>
        </w:rPr>
        <w:t xml:space="preserve"> настоящее п</w:t>
      </w:r>
      <w:r w:rsidRPr="00A85B93">
        <w:rPr>
          <w:rFonts w:ascii="Times New Roman" w:hAnsi="Times New Roman" w:cs="Times New Roman"/>
          <w:sz w:val="20"/>
          <w:szCs w:val="20"/>
        </w:rPr>
        <w:t>о</w:t>
      </w:r>
      <w:r w:rsidRPr="00A85B93">
        <w:rPr>
          <w:rFonts w:ascii="Times New Roman" w:hAnsi="Times New Roman" w:cs="Times New Roman"/>
          <w:sz w:val="20"/>
          <w:szCs w:val="20"/>
        </w:rPr>
        <w:t>становление на официальном сайте администрации Новомичуринского городского поселения в сети Интернет.</w:t>
      </w:r>
    </w:p>
    <w:p w:rsidR="00A85B93" w:rsidRPr="00A85B93" w:rsidRDefault="00A85B93" w:rsidP="00A85B93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85B93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A85B93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A85B93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A85B93" w:rsidRPr="00A85B93" w:rsidRDefault="00A85B93" w:rsidP="00A85B93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85B93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A85B93">
        <w:rPr>
          <w:rFonts w:ascii="Times New Roman" w:hAnsi="Times New Roman" w:cs="Times New Roman"/>
          <w:sz w:val="20"/>
          <w:szCs w:val="20"/>
        </w:rPr>
        <w:t xml:space="preserve">. главы администрации </w:t>
      </w:r>
      <w:proofErr w:type="spellStart"/>
      <w:r w:rsidRPr="00A85B93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85B93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           Н. А. Логинова </w:t>
      </w:r>
    </w:p>
    <w:p w:rsidR="00A85B93" w:rsidRDefault="00A85B93" w:rsidP="00A85B93">
      <w:pPr>
        <w:jc w:val="both"/>
        <w:rPr>
          <w:sz w:val="28"/>
          <w:szCs w:val="28"/>
        </w:rPr>
      </w:pPr>
    </w:p>
    <w:tbl>
      <w:tblPr>
        <w:tblW w:w="4745" w:type="pct"/>
        <w:tblLayout w:type="fixed"/>
        <w:tblLook w:val="04A0" w:firstRow="1" w:lastRow="0" w:firstColumn="1" w:lastColumn="0" w:noHBand="0" w:noVBand="1"/>
      </w:tblPr>
      <w:tblGrid>
        <w:gridCol w:w="392"/>
        <w:gridCol w:w="790"/>
        <w:gridCol w:w="686"/>
        <w:gridCol w:w="449"/>
        <w:gridCol w:w="567"/>
        <w:gridCol w:w="504"/>
        <w:gridCol w:w="497"/>
        <w:gridCol w:w="236"/>
        <w:gridCol w:w="237"/>
        <w:gridCol w:w="249"/>
        <w:gridCol w:w="249"/>
        <w:gridCol w:w="311"/>
        <w:gridCol w:w="435"/>
        <w:gridCol w:w="435"/>
        <w:gridCol w:w="564"/>
        <w:gridCol w:w="236"/>
        <w:gridCol w:w="494"/>
        <w:gridCol w:w="2128"/>
      </w:tblGrid>
      <w:tr w:rsidR="00A85B93" w:rsidRPr="00A85B93" w:rsidTr="00A85B93">
        <w:trPr>
          <w:trHeight w:val="315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Приложение </w:t>
            </w:r>
          </w:p>
        </w:tc>
      </w:tr>
      <w:tr w:rsidR="00A85B93" w:rsidRPr="00A85B93" w:rsidTr="00A85B93">
        <w:trPr>
          <w:trHeight w:val="315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постановлению</w:t>
            </w:r>
          </w:p>
          <w:p w:rsidR="00A85B93" w:rsidRP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</w:t>
            </w:r>
          </w:p>
        </w:tc>
      </w:tr>
      <w:tr w:rsidR="00A85B93" w:rsidRPr="00A85B93" w:rsidTr="00A85B93">
        <w:trPr>
          <w:trHeight w:val="315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Новомичуринского </w:t>
            </w:r>
          </w:p>
          <w:p w:rsidR="00A85B93" w:rsidRP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 п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оселения</w:t>
            </w:r>
          </w:p>
        </w:tc>
      </w:tr>
      <w:tr w:rsidR="00A85B93" w:rsidRPr="00A85B93" w:rsidTr="00A85B93">
        <w:trPr>
          <w:trHeight w:val="315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"18" сентября 20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25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№333</w:t>
            </w:r>
          </w:p>
        </w:tc>
      </w:tr>
      <w:tr w:rsidR="00A85B93" w:rsidRPr="00A85B93" w:rsidTr="00A85B93">
        <w:trPr>
          <w:trHeight w:val="315"/>
        </w:trPr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5B93" w:rsidRP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5B93" w:rsidRP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85B93" w:rsidRPr="00A85B93" w:rsidTr="00A85B93">
        <w:trPr>
          <w:trHeight w:val="213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391160,                                   Ряза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ская 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                </w:t>
            </w:r>
            <w:proofErr w:type="spell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  <w:proofErr w:type="spell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                               г. 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                                         </w:t>
            </w:r>
            <w:proofErr w:type="spell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ряг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23, неж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лое п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мещ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ние  Н21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 54.042974,</w:t>
            </w:r>
          </w:p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 39.741385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онерное общ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ство «Тандер»,                                  ОГРН - 1022301598549,                                                391160, Р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занская обл., </w:t>
            </w:r>
            <w:proofErr w:type="spell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р-он,                             г. 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                                      </w:t>
            </w:r>
            <w:proofErr w:type="spell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ринский</w:t>
            </w:r>
            <w:proofErr w:type="spell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Смиряг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23 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лое п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мещение Н21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м-н</w:t>
            </w:r>
            <w:proofErr w:type="gram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«МАГНИТ»</w:t>
            </w:r>
          </w:p>
          <w:p w:rsidR="00A85B93" w:rsidRP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(внутреннее название «Кафельный») </w:t>
            </w:r>
          </w:p>
        </w:tc>
      </w:tr>
      <w:tr w:rsidR="00A85B93" w:rsidRPr="00A85B93" w:rsidTr="00A85B93">
        <w:trPr>
          <w:trHeight w:val="2139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391160,                                   Ряза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ская 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                </w:t>
            </w:r>
            <w:proofErr w:type="spell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  <w:proofErr w:type="spell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                               г. 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                                         </w:t>
            </w:r>
            <w:proofErr w:type="spell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ряг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22, </w:t>
            </w:r>
          </w:p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мещ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  <w:proofErr w:type="gram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 54.037294,</w:t>
            </w:r>
          </w:p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 39.7480037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онерное общ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ство «Тандер»,                                  ОГРН - 1022301598549,                                                391160, Р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занская обл., </w:t>
            </w:r>
            <w:proofErr w:type="spell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р-он,                             г. 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                                      </w:t>
            </w:r>
            <w:proofErr w:type="spell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ринский</w:t>
            </w:r>
            <w:proofErr w:type="spell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пр-кт</w:t>
            </w:r>
            <w:proofErr w:type="spell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Смиряг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22, </w:t>
            </w:r>
          </w:p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мещение</w:t>
            </w:r>
            <w:proofErr w:type="gram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м-н</w:t>
            </w:r>
            <w:proofErr w:type="gram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«МАГНИТ»</w:t>
            </w:r>
          </w:p>
          <w:p w:rsidR="00A85B93" w:rsidRP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(внутреннее название «Бозон») </w:t>
            </w:r>
          </w:p>
        </w:tc>
      </w:tr>
      <w:tr w:rsidR="00A85B93" w:rsidRPr="00A85B93" w:rsidTr="00A85B93">
        <w:trPr>
          <w:trHeight w:val="2139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391160,                                   Ряза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ская 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                </w:t>
            </w:r>
            <w:proofErr w:type="spell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  <w:proofErr w:type="spell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                               г. 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                                         ул. Во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кова, </w:t>
            </w:r>
          </w:p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23, неж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лое п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мещ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ние  Н3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 54.039324,</w:t>
            </w:r>
          </w:p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 39.748465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ind w:right="-28" w:hanging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оцинкованное ж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лезо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онерное общ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ство «Тандер»,                                  ОГРН - 1022301598549,                                                391160, Р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занская обл., </w:t>
            </w:r>
            <w:proofErr w:type="spell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р-он,                             г. 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                                      </w:t>
            </w:r>
            <w:proofErr w:type="spell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ринский</w:t>
            </w:r>
            <w:proofErr w:type="spell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Волк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ва, </w:t>
            </w:r>
          </w:p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23, 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лое п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мещение Н3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B93" w:rsidRP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м-н</w:t>
            </w:r>
            <w:proofErr w:type="gram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«МАГНИТ»</w:t>
            </w:r>
          </w:p>
          <w:p w:rsidR="00A85B93" w:rsidRP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(внутреннее название «</w:t>
            </w:r>
            <w:proofErr w:type="spell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») </w:t>
            </w:r>
          </w:p>
        </w:tc>
      </w:tr>
      <w:tr w:rsidR="00A85B93" w:rsidRPr="00A85B93" w:rsidTr="00A85B93">
        <w:trPr>
          <w:trHeight w:val="261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391160,                                   Ряза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ская 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</w:t>
            </w:r>
            <w:proofErr w:type="spell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  <w:proofErr w:type="spell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ул. Пр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 д. 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С.Ш. 54.031770,                                                               В.Д. 39.770986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ОТКРЫТОЕ АКЦИОНЕРНОЕ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ОБЩЕСТВО "РЯЗАНСКАЯ ГРЭС"                                       ОГРН - 1026200620600                                        391160,                           Р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занская 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                           </w:t>
            </w:r>
            <w:proofErr w:type="spell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Пронский</w:t>
            </w:r>
            <w:proofErr w:type="spell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                           г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 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                                            улица Промышленная д. 1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Промышленная д. 1</w:t>
            </w:r>
          </w:p>
          <w:p w:rsidR="00A85B93" w:rsidRP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(площадка для сбора ТКО №4А)</w:t>
            </w:r>
          </w:p>
        </w:tc>
      </w:tr>
      <w:tr w:rsidR="00A85B93" w:rsidRPr="00A85B93" w:rsidTr="00A85B93">
        <w:trPr>
          <w:trHeight w:val="261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391160,                                   Ряза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ская 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</w:t>
            </w:r>
            <w:proofErr w:type="spell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  <w:proofErr w:type="spell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ул. Пр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 д. 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С.Ш. 54.032848,                                                               В.Д. 39.772316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ОТКРЫТОЕ АКЦИОНЕРНОЕ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ОБЩЕСТВО "РЯЗАНСКАЯ ГРЭС"                                       ОГРН - 1026200620600                                        391160,                           Р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занская 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ласть,                            </w:t>
            </w:r>
            <w:proofErr w:type="spellStart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                           г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 Н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                                            улица Промышленная д. 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3" w:rsidRP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Промышленная д. 1</w:t>
            </w:r>
          </w:p>
          <w:p w:rsidR="00A85B93" w:rsidRPr="00A85B93" w:rsidRDefault="00A85B93" w:rsidP="00A85B9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(площадка для сбора ТКО №5А)</w:t>
            </w:r>
          </w:p>
        </w:tc>
      </w:tr>
    </w:tbl>
    <w:p w:rsidR="00A85B93" w:rsidRPr="00A85B93" w:rsidRDefault="00A85B93" w:rsidP="00A85B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23F52" w:rsidRDefault="00923F52" w:rsidP="00923F5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923F52" w:rsidRPr="00923F52" w:rsidRDefault="00923F52" w:rsidP="00923F52">
      <w:pPr>
        <w:suppressAutoHyphens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18 сентября 2025года №</w:t>
      </w:r>
      <w:r w:rsidR="001F30A9">
        <w:rPr>
          <w:rFonts w:ascii="Times New Roman" w:hAnsi="Times New Roman" w:cs="Times New Roman"/>
          <w:b/>
          <w:sz w:val="20"/>
          <w:szCs w:val="20"/>
        </w:rPr>
        <w:t>334</w:t>
      </w:r>
      <w:r w:rsidRPr="00923F52">
        <w:rPr>
          <w:rFonts w:ascii="Times New Roman" w:hAnsi="Times New Roman" w:cs="Times New Roman"/>
          <w:b/>
          <w:sz w:val="20"/>
          <w:szCs w:val="20"/>
        </w:rPr>
        <w:t xml:space="preserve">  «</w:t>
      </w:r>
      <w:r w:rsidRPr="00923F52">
        <w:rPr>
          <w:rFonts w:ascii="Times New Roman" w:eastAsia="MS Mincho" w:hAnsi="Times New Roman" w:cs="Times New Roman"/>
          <w:b/>
          <w:sz w:val="20"/>
          <w:szCs w:val="20"/>
        </w:rPr>
        <w:t xml:space="preserve">Об   установлении особого противопожарного режима на территории МО – </w:t>
      </w:r>
      <w:proofErr w:type="spellStart"/>
      <w:r w:rsidRPr="00923F52">
        <w:rPr>
          <w:rFonts w:ascii="Times New Roman" w:eastAsia="MS Mincho" w:hAnsi="Times New Roman" w:cs="Times New Roman"/>
          <w:b/>
          <w:sz w:val="20"/>
          <w:szCs w:val="20"/>
        </w:rPr>
        <w:t>Новомичуринское</w:t>
      </w:r>
      <w:proofErr w:type="spellEnd"/>
      <w:r w:rsidRPr="00923F52">
        <w:rPr>
          <w:rFonts w:ascii="Times New Roman" w:eastAsia="MS Mincho" w:hAnsi="Times New Roman" w:cs="Times New Roman"/>
          <w:b/>
          <w:sz w:val="20"/>
          <w:szCs w:val="20"/>
        </w:rPr>
        <w:t xml:space="preserve"> городское поселение Пронского муниципального района Рязанской области</w:t>
      </w:r>
      <w:proofErr w:type="gramStart"/>
      <w:r w:rsidRPr="00923F52">
        <w:rPr>
          <w:rFonts w:ascii="Times New Roman" w:eastAsia="MS Mincho" w:hAnsi="Times New Roman" w:cs="Times New Roman"/>
          <w:b/>
          <w:sz w:val="20"/>
          <w:szCs w:val="20"/>
        </w:rPr>
        <w:t>.»</w:t>
      </w:r>
      <w:proofErr w:type="gramEnd"/>
    </w:p>
    <w:p w:rsidR="00923F52" w:rsidRPr="00923F52" w:rsidRDefault="00923F52" w:rsidP="00923F52">
      <w:pPr>
        <w:spacing w:after="0"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923F52">
        <w:rPr>
          <w:rFonts w:ascii="Times New Roman" w:eastAsia="MS Mincho" w:hAnsi="Times New Roman" w:cs="Times New Roman"/>
          <w:sz w:val="20"/>
          <w:szCs w:val="20"/>
        </w:rPr>
        <w:t xml:space="preserve">   </w:t>
      </w:r>
    </w:p>
    <w:p w:rsidR="00923F52" w:rsidRPr="00923F52" w:rsidRDefault="00923F52" w:rsidP="00923F52">
      <w:pPr>
        <w:spacing w:after="0"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923F52">
        <w:rPr>
          <w:rFonts w:ascii="Times New Roman" w:eastAsia="MS Mincho" w:hAnsi="Times New Roman" w:cs="Times New Roman"/>
          <w:sz w:val="20"/>
          <w:szCs w:val="20"/>
        </w:rPr>
        <w:t xml:space="preserve">        </w:t>
      </w:r>
    </w:p>
    <w:p w:rsidR="00923F52" w:rsidRPr="00923F52" w:rsidRDefault="00923F52" w:rsidP="00923F5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 xml:space="preserve">       В  соответствии с Федеральным законом от 06 октября 2003 года №131-ФЗ «Об общих принципах организ</w:t>
      </w:r>
      <w:r w:rsidRPr="00923F52">
        <w:rPr>
          <w:rFonts w:ascii="Times New Roman" w:hAnsi="Times New Roman" w:cs="Times New Roman"/>
          <w:sz w:val="20"/>
          <w:szCs w:val="20"/>
        </w:rPr>
        <w:t>а</w:t>
      </w:r>
      <w:r w:rsidRPr="00923F52">
        <w:rPr>
          <w:rFonts w:ascii="Times New Roman" w:hAnsi="Times New Roman" w:cs="Times New Roman"/>
          <w:sz w:val="20"/>
          <w:szCs w:val="20"/>
        </w:rPr>
        <w:t>ции местного самоуправления Российской федерации»,</w:t>
      </w:r>
      <w:r w:rsidRPr="00923F52">
        <w:rPr>
          <w:rFonts w:ascii="Times New Roman" w:hAnsi="Times New Roman" w:cs="Times New Roman"/>
          <w:color w:val="000000"/>
          <w:sz w:val="20"/>
          <w:szCs w:val="20"/>
        </w:rPr>
        <w:t xml:space="preserve">  Федеральным законом от 21.12.1994 года № 69-ФЗ «О пожарной безопасности», постановлением Правительства Российской Федерации от 16.09.2020 года № 1479 «Об утверждении Правил противопожарного режима в Российской Федерации»,</w:t>
      </w:r>
      <w:r w:rsidRPr="00923F52">
        <w:rPr>
          <w:rFonts w:ascii="Times New Roman" w:hAnsi="Times New Roman" w:cs="Times New Roman"/>
          <w:sz w:val="20"/>
          <w:szCs w:val="20"/>
        </w:rPr>
        <w:t xml:space="preserve"> </w:t>
      </w:r>
      <w:r w:rsidRPr="00923F52">
        <w:rPr>
          <w:rFonts w:ascii="Times New Roman" w:hAnsi="Times New Roman" w:cs="Times New Roman"/>
          <w:color w:val="000000"/>
          <w:sz w:val="20"/>
          <w:szCs w:val="20"/>
        </w:rPr>
        <w:t>в целях обеспечения пожарной бе</w:t>
      </w:r>
      <w:r w:rsidRPr="00923F52">
        <w:rPr>
          <w:rFonts w:ascii="Times New Roman" w:hAnsi="Times New Roman" w:cs="Times New Roman"/>
          <w:color w:val="000000"/>
          <w:sz w:val="20"/>
          <w:szCs w:val="20"/>
        </w:rPr>
        <w:t>з</w:t>
      </w:r>
      <w:r w:rsidRPr="00923F52">
        <w:rPr>
          <w:rFonts w:ascii="Times New Roman" w:hAnsi="Times New Roman" w:cs="Times New Roman"/>
          <w:color w:val="000000"/>
          <w:sz w:val="20"/>
          <w:szCs w:val="20"/>
        </w:rPr>
        <w:t xml:space="preserve">опасности на территории Новомичуринского городского поселения, </w:t>
      </w:r>
      <w:r w:rsidRPr="00923F52">
        <w:rPr>
          <w:rFonts w:ascii="Times New Roman" w:hAnsi="Times New Roman" w:cs="Times New Roman"/>
          <w:sz w:val="20"/>
          <w:szCs w:val="20"/>
        </w:rPr>
        <w:t xml:space="preserve"> администрация Новомичуринского  горо</w:t>
      </w:r>
      <w:r w:rsidRPr="00923F52">
        <w:rPr>
          <w:rFonts w:ascii="Times New Roman" w:hAnsi="Times New Roman" w:cs="Times New Roman"/>
          <w:sz w:val="20"/>
          <w:szCs w:val="20"/>
        </w:rPr>
        <w:t>д</w:t>
      </w:r>
      <w:r w:rsidRPr="00923F52">
        <w:rPr>
          <w:rFonts w:ascii="Times New Roman" w:hAnsi="Times New Roman" w:cs="Times New Roman"/>
          <w:sz w:val="20"/>
          <w:szCs w:val="20"/>
        </w:rPr>
        <w:t xml:space="preserve">ского поселения  </w:t>
      </w:r>
      <w:proofErr w:type="gramStart"/>
      <w:r w:rsidRPr="00923F52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923F52">
        <w:rPr>
          <w:rFonts w:ascii="Times New Roman" w:hAnsi="Times New Roman" w:cs="Times New Roman"/>
          <w:b/>
          <w:sz w:val="20"/>
          <w:szCs w:val="20"/>
        </w:rPr>
        <w:t xml:space="preserve"> О С Т А Н </w:t>
      </w:r>
      <w:proofErr w:type="gramStart"/>
      <w:r w:rsidRPr="00923F52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923F52">
        <w:rPr>
          <w:rFonts w:ascii="Times New Roman" w:hAnsi="Times New Roman" w:cs="Times New Roman"/>
          <w:b/>
          <w:sz w:val="20"/>
          <w:szCs w:val="20"/>
        </w:rPr>
        <w:t xml:space="preserve"> В Л Я ЕТ:</w:t>
      </w:r>
    </w:p>
    <w:p w:rsidR="00923F52" w:rsidRPr="00923F52" w:rsidRDefault="00923F52" w:rsidP="00923F52">
      <w:pPr>
        <w:pStyle w:val="ab"/>
        <w:spacing w:after="0"/>
        <w:jc w:val="both"/>
        <w:rPr>
          <w:color w:val="000000"/>
          <w:sz w:val="20"/>
          <w:szCs w:val="20"/>
        </w:rPr>
      </w:pPr>
      <w:r w:rsidRPr="00923F52">
        <w:rPr>
          <w:color w:val="000000"/>
          <w:sz w:val="20"/>
          <w:szCs w:val="20"/>
        </w:rPr>
        <w:t xml:space="preserve">     1. Установить с 9:00  20 сентября 2025 года особый противопожарный режим на территории МО – </w:t>
      </w:r>
      <w:proofErr w:type="spellStart"/>
      <w:r w:rsidRPr="00923F52">
        <w:rPr>
          <w:color w:val="000000"/>
          <w:sz w:val="20"/>
          <w:szCs w:val="20"/>
        </w:rPr>
        <w:t>Новомич</w:t>
      </w:r>
      <w:r w:rsidRPr="00923F52">
        <w:rPr>
          <w:color w:val="000000"/>
          <w:sz w:val="20"/>
          <w:szCs w:val="20"/>
        </w:rPr>
        <w:t>у</w:t>
      </w:r>
      <w:r w:rsidRPr="00923F52">
        <w:rPr>
          <w:color w:val="000000"/>
          <w:sz w:val="20"/>
          <w:szCs w:val="20"/>
        </w:rPr>
        <w:t>ринское</w:t>
      </w:r>
      <w:proofErr w:type="spellEnd"/>
      <w:r w:rsidRPr="00923F52">
        <w:rPr>
          <w:color w:val="000000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923F52" w:rsidRPr="00923F52" w:rsidRDefault="00923F52" w:rsidP="00923F52">
      <w:pPr>
        <w:pStyle w:val="ab"/>
        <w:spacing w:after="0"/>
        <w:jc w:val="both"/>
        <w:rPr>
          <w:color w:val="000000"/>
          <w:sz w:val="20"/>
          <w:szCs w:val="20"/>
        </w:rPr>
      </w:pPr>
      <w:r w:rsidRPr="00923F52">
        <w:rPr>
          <w:color w:val="000000"/>
          <w:sz w:val="20"/>
          <w:szCs w:val="20"/>
        </w:rPr>
        <w:t xml:space="preserve">     2. На период особого противопожарного режима на территории МО – </w:t>
      </w:r>
      <w:proofErr w:type="spellStart"/>
      <w:r w:rsidRPr="00923F52">
        <w:rPr>
          <w:color w:val="000000"/>
          <w:sz w:val="20"/>
          <w:szCs w:val="20"/>
        </w:rPr>
        <w:t>Новомичуринское</w:t>
      </w:r>
      <w:proofErr w:type="spellEnd"/>
      <w:r w:rsidRPr="00923F52">
        <w:rPr>
          <w:color w:val="000000"/>
          <w:sz w:val="20"/>
          <w:szCs w:val="20"/>
        </w:rPr>
        <w:t xml:space="preserve"> городское поселение Пронского муниципального района Рязанской области:</w:t>
      </w:r>
    </w:p>
    <w:p w:rsidR="00923F52" w:rsidRPr="00923F52" w:rsidRDefault="00923F52" w:rsidP="00923F52">
      <w:pPr>
        <w:pStyle w:val="ab"/>
        <w:spacing w:after="0"/>
        <w:jc w:val="both"/>
        <w:rPr>
          <w:color w:val="000000"/>
          <w:sz w:val="20"/>
          <w:szCs w:val="20"/>
        </w:rPr>
      </w:pPr>
      <w:r w:rsidRPr="00923F52">
        <w:rPr>
          <w:color w:val="000000"/>
          <w:sz w:val="20"/>
          <w:szCs w:val="20"/>
        </w:rPr>
        <w:t>- запретить разведение костров, проведение пожароопасных работ на определенных участках;</w:t>
      </w:r>
    </w:p>
    <w:p w:rsidR="00923F52" w:rsidRPr="00923F52" w:rsidRDefault="00923F52" w:rsidP="00923F52">
      <w:pPr>
        <w:pStyle w:val="ab"/>
        <w:spacing w:after="0"/>
        <w:jc w:val="both"/>
        <w:rPr>
          <w:color w:val="000000"/>
          <w:sz w:val="20"/>
          <w:szCs w:val="20"/>
        </w:rPr>
      </w:pPr>
      <w:r w:rsidRPr="00923F52">
        <w:rPr>
          <w:color w:val="000000"/>
          <w:sz w:val="20"/>
          <w:szCs w:val="20"/>
        </w:rPr>
        <w:t>- запретить выжигание сухой травянистой растительности, сухой скошенной травы, сжигание тополиного пуха, мусора, других горючих материалов и веществ;</w:t>
      </w:r>
    </w:p>
    <w:p w:rsidR="00923F52" w:rsidRPr="00923F52" w:rsidRDefault="00923F52" w:rsidP="00923F52">
      <w:pPr>
        <w:spacing w:after="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>- запретить применение пиротехнических изделий и огневых эффектов в зданиях (сооружениях) и на открытых территориях, за исключением фейерверков, проводимых на открытых территориях в рамках общегородских праздничных мероприятий.</w:t>
      </w:r>
    </w:p>
    <w:p w:rsidR="00923F52" w:rsidRPr="00923F52" w:rsidRDefault="00923F52" w:rsidP="00923F52">
      <w:pPr>
        <w:pStyle w:val="ab"/>
        <w:spacing w:after="0"/>
        <w:jc w:val="both"/>
        <w:rPr>
          <w:color w:val="000000"/>
          <w:sz w:val="20"/>
          <w:szCs w:val="20"/>
        </w:rPr>
      </w:pPr>
      <w:r w:rsidRPr="00923F52">
        <w:rPr>
          <w:color w:val="000000"/>
          <w:sz w:val="20"/>
          <w:szCs w:val="20"/>
        </w:rPr>
        <w:t>- ограничить въезд транспорта и посещение лесопосадок без производственной необходимости;</w:t>
      </w:r>
    </w:p>
    <w:p w:rsidR="00923F52" w:rsidRPr="00923F52" w:rsidRDefault="00923F52" w:rsidP="00923F52">
      <w:pPr>
        <w:pStyle w:val="ab"/>
        <w:spacing w:after="0"/>
        <w:jc w:val="both"/>
        <w:rPr>
          <w:color w:val="000000"/>
          <w:sz w:val="20"/>
          <w:szCs w:val="20"/>
        </w:rPr>
      </w:pPr>
      <w:r w:rsidRPr="00923F52">
        <w:rPr>
          <w:color w:val="000000"/>
          <w:sz w:val="20"/>
          <w:szCs w:val="20"/>
        </w:rPr>
        <w:t>- МБУ по благоустройству Новомичуринского городского поселения (Ивакин С.М.), ООО «Управляющая ко</w:t>
      </w:r>
      <w:r w:rsidRPr="00923F52">
        <w:rPr>
          <w:color w:val="000000"/>
          <w:sz w:val="20"/>
          <w:szCs w:val="20"/>
        </w:rPr>
        <w:t>м</w:t>
      </w:r>
      <w:r w:rsidRPr="00923F52">
        <w:rPr>
          <w:color w:val="000000"/>
          <w:sz w:val="20"/>
          <w:szCs w:val="20"/>
        </w:rPr>
        <w:t>пания ЖКХ Новомичуринск» (Стрелова Е.М.), МП «</w:t>
      </w:r>
      <w:proofErr w:type="spellStart"/>
      <w:r w:rsidRPr="00923F52">
        <w:rPr>
          <w:color w:val="000000"/>
          <w:sz w:val="20"/>
          <w:szCs w:val="20"/>
        </w:rPr>
        <w:t>Новомичуринский</w:t>
      </w:r>
      <w:proofErr w:type="spellEnd"/>
      <w:r w:rsidRPr="00923F52">
        <w:rPr>
          <w:color w:val="000000"/>
          <w:sz w:val="20"/>
          <w:szCs w:val="20"/>
        </w:rPr>
        <w:t xml:space="preserve"> водоканал» (</w:t>
      </w:r>
      <w:proofErr w:type="spellStart"/>
      <w:r w:rsidRPr="00923F52">
        <w:rPr>
          <w:color w:val="000000"/>
          <w:sz w:val="20"/>
          <w:szCs w:val="20"/>
        </w:rPr>
        <w:t>Живоложнов</w:t>
      </w:r>
      <w:proofErr w:type="spellEnd"/>
      <w:r w:rsidRPr="00923F52">
        <w:rPr>
          <w:color w:val="000000"/>
          <w:sz w:val="20"/>
          <w:szCs w:val="20"/>
        </w:rPr>
        <w:t xml:space="preserve"> В.И.), ООО «Эко-Тех» (</w:t>
      </w:r>
      <w:proofErr w:type="spellStart"/>
      <w:r w:rsidRPr="00923F52">
        <w:rPr>
          <w:color w:val="000000"/>
          <w:sz w:val="20"/>
          <w:szCs w:val="20"/>
        </w:rPr>
        <w:t>Святский</w:t>
      </w:r>
      <w:proofErr w:type="spellEnd"/>
      <w:r w:rsidRPr="00923F52">
        <w:rPr>
          <w:color w:val="000000"/>
          <w:sz w:val="20"/>
          <w:szCs w:val="20"/>
        </w:rPr>
        <w:t xml:space="preserve"> В.В.) принять меры к очистке подведомственных территорий, от сгораемого мусора и с</w:t>
      </w:r>
      <w:r w:rsidRPr="00923F52">
        <w:rPr>
          <w:color w:val="000000"/>
          <w:sz w:val="20"/>
          <w:szCs w:val="20"/>
        </w:rPr>
        <w:t>у</w:t>
      </w:r>
      <w:r w:rsidRPr="00923F52">
        <w:rPr>
          <w:color w:val="000000"/>
          <w:sz w:val="20"/>
          <w:szCs w:val="20"/>
        </w:rPr>
        <w:t>хой травы;</w:t>
      </w:r>
    </w:p>
    <w:p w:rsidR="00923F52" w:rsidRPr="00923F52" w:rsidRDefault="00923F52" w:rsidP="00923F52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923F52">
        <w:rPr>
          <w:rFonts w:ascii="Times New Roman" w:hAnsi="Times New Roman" w:cs="Times New Roman"/>
          <w:color w:val="000000"/>
        </w:rPr>
        <w:t>-</w:t>
      </w:r>
      <w:r w:rsidRPr="00923F52">
        <w:rPr>
          <w:rFonts w:ascii="Times New Roman" w:hAnsi="Times New Roman" w:cs="Times New Roman"/>
        </w:rPr>
        <w:t xml:space="preserve"> рекомендовать руководителям предприятий, организаций и учреждений независимо от форм собстве</w:t>
      </w:r>
      <w:r w:rsidRPr="00923F52">
        <w:rPr>
          <w:rFonts w:ascii="Times New Roman" w:hAnsi="Times New Roman" w:cs="Times New Roman"/>
        </w:rPr>
        <w:t>н</w:t>
      </w:r>
      <w:r w:rsidRPr="00923F52">
        <w:rPr>
          <w:rFonts w:ascii="Times New Roman" w:hAnsi="Times New Roman" w:cs="Times New Roman"/>
        </w:rPr>
        <w:t>ности выполнить мероприятия по предотвращению возникновения пожаров на подведомственных объектах и прилегающих территориях, а также провести дополнительные внеплановые инструктажи с персоналом объектов "О соблюдении требований пожарной безопасности в условиях особого противопожарного режима".</w:t>
      </w:r>
    </w:p>
    <w:p w:rsidR="00923F52" w:rsidRPr="00923F52" w:rsidRDefault="00923F52" w:rsidP="00923F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 xml:space="preserve">     3.</w:t>
      </w:r>
      <w:r w:rsidRPr="00923F52">
        <w:rPr>
          <w:rFonts w:ascii="Times New Roman" w:hAnsi="Times New Roman" w:cs="Times New Roman"/>
          <w:sz w:val="20"/>
          <w:szCs w:val="20"/>
        </w:rPr>
        <w:tab/>
        <w:t xml:space="preserve">Общему отделу администрации Новомичуринского городского поселения </w:t>
      </w:r>
      <w:proofErr w:type="gramStart"/>
      <w:r w:rsidRPr="00923F52">
        <w:rPr>
          <w:rFonts w:ascii="Times New Roman" w:hAnsi="Times New Roman" w:cs="Times New Roman"/>
          <w:sz w:val="20"/>
          <w:szCs w:val="20"/>
        </w:rPr>
        <w:t>разместить</w:t>
      </w:r>
      <w:proofErr w:type="gramEnd"/>
      <w:r w:rsidRPr="00923F52">
        <w:rPr>
          <w:rFonts w:ascii="Times New Roman" w:hAnsi="Times New Roman" w:cs="Times New Roman"/>
          <w:sz w:val="20"/>
          <w:szCs w:val="20"/>
        </w:rPr>
        <w:t xml:space="preserve"> настоящее пост</w:t>
      </w:r>
      <w:r w:rsidRPr="00923F52">
        <w:rPr>
          <w:rFonts w:ascii="Times New Roman" w:hAnsi="Times New Roman" w:cs="Times New Roman"/>
          <w:sz w:val="20"/>
          <w:szCs w:val="20"/>
        </w:rPr>
        <w:t>а</w:t>
      </w:r>
      <w:r w:rsidRPr="00923F52">
        <w:rPr>
          <w:rFonts w:ascii="Times New Roman" w:hAnsi="Times New Roman" w:cs="Times New Roman"/>
          <w:sz w:val="20"/>
          <w:szCs w:val="20"/>
        </w:rPr>
        <w:t>новление на официальном сайте администрации Новомичуринского городского поселения в сети Интернет.</w:t>
      </w:r>
    </w:p>
    <w:p w:rsidR="00923F52" w:rsidRPr="00923F52" w:rsidRDefault="00923F52" w:rsidP="00923F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 xml:space="preserve">     4.  Данное  постановление  довести  до  всех   заинтересованных  лиц.</w:t>
      </w:r>
    </w:p>
    <w:p w:rsidR="00923F52" w:rsidRPr="00923F52" w:rsidRDefault="00923F52" w:rsidP="00923F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 xml:space="preserve">     5. Настоящее постановление вступает в силу с момента его официального опубликования (обнародования).</w:t>
      </w:r>
    </w:p>
    <w:p w:rsidR="00923F52" w:rsidRPr="00923F52" w:rsidRDefault="00923F52" w:rsidP="00923F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 xml:space="preserve">     6.  </w:t>
      </w:r>
      <w:proofErr w:type="gramStart"/>
      <w:r w:rsidRPr="00923F52">
        <w:rPr>
          <w:rFonts w:ascii="Times New Roman" w:hAnsi="Times New Roman" w:cs="Times New Roman"/>
          <w:sz w:val="20"/>
          <w:szCs w:val="20"/>
        </w:rPr>
        <w:t>Контроль  за</w:t>
      </w:r>
      <w:proofErr w:type="gramEnd"/>
      <w:r w:rsidRPr="00923F52">
        <w:rPr>
          <w:rFonts w:ascii="Times New Roman" w:hAnsi="Times New Roman" w:cs="Times New Roman"/>
          <w:sz w:val="20"/>
          <w:szCs w:val="20"/>
        </w:rPr>
        <w:t xml:space="preserve">  выполнением  настоящего  постановления  оставляю  за  собой.</w:t>
      </w:r>
    </w:p>
    <w:p w:rsidR="00923F52" w:rsidRPr="00923F52" w:rsidRDefault="00923F52" w:rsidP="00923F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23F52" w:rsidRPr="00923F52" w:rsidRDefault="00923F52" w:rsidP="00923F5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923F52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923F52">
        <w:rPr>
          <w:rFonts w:ascii="Times New Roman" w:hAnsi="Times New Roman" w:cs="Times New Roman"/>
          <w:sz w:val="20"/>
          <w:szCs w:val="20"/>
        </w:rPr>
        <w:t xml:space="preserve">. главы  администрации МО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923F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23F5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23F52">
        <w:rPr>
          <w:rFonts w:ascii="Times New Roman" w:hAnsi="Times New Roman" w:cs="Times New Roman"/>
          <w:sz w:val="20"/>
          <w:szCs w:val="20"/>
        </w:rPr>
        <w:t>городское  поселение                                      Н.А. Логинова</w:t>
      </w:r>
    </w:p>
    <w:p w:rsidR="00923F52" w:rsidRPr="00923F52" w:rsidRDefault="00923F52" w:rsidP="00923F52">
      <w:pPr>
        <w:pStyle w:val="3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923F52" w:rsidRPr="00923F52" w:rsidRDefault="00923F52" w:rsidP="00DC3FAE">
      <w:pPr>
        <w:pStyle w:val="3"/>
        <w:rPr>
          <w:rFonts w:ascii="Times New Roman" w:hAnsi="Times New Roman" w:cs="Times New Roman"/>
          <w:b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</w:p>
    <w:p w:rsidR="00923F52" w:rsidRDefault="00923F52" w:rsidP="00923F5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923F52" w:rsidRPr="00DC3FAE" w:rsidRDefault="00923F52" w:rsidP="00DC3FAE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hAnsi="Times New Roman" w:cs="Times New Roman"/>
          <w:b/>
          <w:sz w:val="20"/>
          <w:szCs w:val="20"/>
        </w:rPr>
        <w:t>19 сентября 2025года №</w:t>
      </w:r>
      <w:r w:rsidRPr="00923F52">
        <w:rPr>
          <w:rFonts w:ascii="Times New Roman" w:hAnsi="Times New Roman" w:cs="Times New Roman"/>
          <w:b/>
          <w:sz w:val="20"/>
          <w:szCs w:val="20"/>
        </w:rPr>
        <w:t>33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923F52">
        <w:rPr>
          <w:rFonts w:ascii="Times New Roman" w:hAnsi="Times New Roman" w:cs="Times New Roman"/>
          <w:b/>
          <w:sz w:val="20"/>
          <w:szCs w:val="20"/>
        </w:rPr>
        <w:t xml:space="preserve">  «</w:t>
      </w:r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О внесении изменений в постановление администрации муниципального о</w:t>
      </w:r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б</w:t>
      </w:r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разования – </w:t>
      </w:r>
      <w:proofErr w:type="spellStart"/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Новомичуринское</w:t>
      </w:r>
      <w:proofErr w:type="spellEnd"/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городское поселение от 07.03.2024 № 86</w:t>
      </w:r>
      <w:r w:rsidRPr="00DC3FA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«Об утверждении муниципальной программы «Формирование современной городской среды в муниципальном образовании – </w:t>
      </w:r>
      <w:proofErr w:type="spellStart"/>
      <w:r w:rsidRPr="00DC3FA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Новомич</w:t>
      </w:r>
      <w:r w:rsidRPr="00DC3FA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у</w:t>
      </w:r>
      <w:r w:rsidRPr="00DC3FA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ринское</w:t>
      </w:r>
      <w:proofErr w:type="spellEnd"/>
      <w:r w:rsidRPr="00DC3FA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городское поселение Пронского муниципального района Рязанской области»»</w:t>
      </w:r>
    </w:p>
    <w:p w:rsidR="00923F52" w:rsidRPr="00923F52" w:rsidRDefault="00923F52" w:rsidP="00923F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23F52" w:rsidRPr="00923F52" w:rsidRDefault="00923F52" w:rsidP="00923F5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23F52">
        <w:rPr>
          <w:rFonts w:ascii="Times New Roman" w:hAnsi="Times New Roman" w:cs="Times New Roman"/>
          <w:sz w:val="20"/>
          <w:szCs w:val="20"/>
        </w:rPr>
        <w:tab/>
        <w:t xml:space="preserve">В соответствии с постановлением администрации муниципального образования – </w:t>
      </w:r>
      <w:proofErr w:type="spellStart"/>
      <w:r w:rsidRPr="00923F5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23F52">
        <w:rPr>
          <w:rFonts w:ascii="Times New Roman" w:hAnsi="Times New Roman" w:cs="Times New Roman"/>
          <w:sz w:val="20"/>
          <w:szCs w:val="20"/>
        </w:rPr>
        <w:t xml:space="preserve"> г</w:t>
      </w:r>
      <w:r w:rsidRPr="00923F52">
        <w:rPr>
          <w:rFonts w:ascii="Times New Roman" w:hAnsi="Times New Roman" w:cs="Times New Roman"/>
          <w:sz w:val="20"/>
          <w:szCs w:val="20"/>
        </w:rPr>
        <w:t>о</w:t>
      </w:r>
      <w:r w:rsidRPr="00923F52">
        <w:rPr>
          <w:rFonts w:ascii="Times New Roman" w:hAnsi="Times New Roman" w:cs="Times New Roman"/>
          <w:sz w:val="20"/>
          <w:szCs w:val="20"/>
        </w:rPr>
        <w:t>родское поселение от 16.07.2021 № 195 «Об утверждении   порядка разработки, реализации и оценки эффекти</w:t>
      </w:r>
      <w:r w:rsidRPr="00923F52">
        <w:rPr>
          <w:rFonts w:ascii="Times New Roman" w:hAnsi="Times New Roman" w:cs="Times New Roman"/>
          <w:sz w:val="20"/>
          <w:szCs w:val="20"/>
        </w:rPr>
        <w:t>в</w:t>
      </w:r>
      <w:r w:rsidRPr="00923F52">
        <w:rPr>
          <w:rFonts w:ascii="Times New Roman" w:hAnsi="Times New Roman" w:cs="Times New Roman"/>
          <w:sz w:val="20"/>
          <w:szCs w:val="20"/>
        </w:rPr>
        <w:t>ности муниципальных программ и методических указаний по разработке и реализации муниципальных пр</w:t>
      </w:r>
      <w:r w:rsidRPr="00923F52">
        <w:rPr>
          <w:rFonts w:ascii="Times New Roman" w:hAnsi="Times New Roman" w:cs="Times New Roman"/>
          <w:sz w:val="20"/>
          <w:szCs w:val="20"/>
        </w:rPr>
        <w:t>о</w:t>
      </w:r>
      <w:r w:rsidRPr="00923F52">
        <w:rPr>
          <w:rFonts w:ascii="Times New Roman" w:hAnsi="Times New Roman" w:cs="Times New Roman"/>
          <w:sz w:val="20"/>
          <w:szCs w:val="20"/>
        </w:rPr>
        <w:t xml:space="preserve">грамм в муниципальном образовании – </w:t>
      </w:r>
      <w:proofErr w:type="spellStart"/>
      <w:r w:rsidRPr="00923F5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23F52">
        <w:rPr>
          <w:rFonts w:ascii="Times New Roman" w:hAnsi="Times New Roman" w:cs="Times New Roman"/>
          <w:sz w:val="20"/>
          <w:szCs w:val="20"/>
        </w:rPr>
        <w:t xml:space="preserve"> городское поселение», 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>администрация муниципальн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>о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го образования – </w:t>
      </w:r>
      <w:proofErr w:type="spellStart"/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>Новомичуринское</w:t>
      </w:r>
      <w:proofErr w:type="spellEnd"/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городское поселение </w:t>
      </w:r>
      <w:proofErr w:type="gramStart"/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П</w:t>
      </w:r>
      <w:proofErr w:type="gramEnd"/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О С Т А Н О В Л Я Е Т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>:</w:t>
      </w:r>
    </w:p>
    <w:p w:rsidR="00923F52" w:rsidRPr="00923F52" w:rsidRDefault="00923F52" w:rsidP="00923F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1. 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proofErr w:type="gramStart"/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Внести изменения в постановление администрации Новомичуринского городского поселения от 07.03.2024 № 86 «Об утверждении муниципальной программы «Формирование современной городской среды в муниципальном образовании – </w:t>
      </w:r>
      <w:proofErr w:type="spellStart"/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>Новомичуринское</w:t>
      </w:r>
      <w:proofErr w:type="spellEnd"/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городское поселение Пронского муниципального района Р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>я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>занской области» (ред. от 25.07.2024 № 220, от 20.08.2024 №254, от 28.01.2025 №60, от 26.02.2025 №105, от 28.04.2025 №198) изложив Приложение к постановлению в новой редакции согласно Приложению к настоящему постановлению.</w:t>
      </w:r>
      <w:proofErr w:type="gramEnd"/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ab/>
        <w:t>2.</w:t>
      </w:r>
      <w:r w:rsidRPr="00923F52">
        <w:rPr>
          <w:rFonts w:ascii="Times New Roman" w:hAnsi="Times New Roman"/>
          <w:sz w:val="20"/>
          <w:szCs w:val="20"/>
        </w:rPr>
        <w:tab/>
        <w:t>Настоящее постановление вступает в силу с момента официального опубликования (обнарод</w:t>
      </w:r>
      <w:r w:rsidRPr="00923F52">
        <w:rPr>
          <w:rFonts w:ascii="Times New Roman" w:hAnsi="Times New Roman"/>
          <w:sz w:val="20"/>
          <w:szCs w:val="20"/>
        </w:rPr>
        <w:t>о</w:t>
      </w:r>
      <w:r w:rsidRPr="00923F52">
        <w:rPr>
          <w:rFonts w:ascii="Times New Roman" w:hAnsi="Times New Roman"/>
          <w:sz w:val="20"/>
          <w:szCs w:val="20"/>
        </w:rPr>
        <w:t>вания).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ab/>
        <w:t>3.</w:t>
      </w:r>
      <w:r w:rsidRPr="00923F52">
        <w:rPr>
          <w:rFonts w:ascii="Times New Roman" w:hAnsi="Times New Roman"/>
          <w:sz w:val="20"/>
          <w:szCs w:val="20"/>
        </w:rPr>
        <w:tab/>
        <w:t>Сектору правового обеспечения администрации Новомичуринского городского поселения опу</w:t>
      </w:r>
      <w:r w:rsidRPr="00923F52">
        <w:rPr>
          <w:rFonts w:ascii="Times New Roman" w:hAnsi="Times New Roman"/>
          <w:sz w:val="20"/>
          <w:szCs w:val="20"/>
        </w:rPr>
        <w:t>б</w:t>
      </w:r>
      <w:r w:rsidRPr="00923F52">
        <w:rPr>
          <w:rFonts w:ascii="Times New Roman" w:hAnsi="Times New Roman"/>
          <w:sz w:val="20"/>
          <w:szCs w:val="20"/>
        </w:rPr>
        <w:t>ликовать настоящее постановление в газете «Муниципальный вестник».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ab/>
        <w:t>4.</w:t>
      </w:r>
      <w:r w:rsidRPr="00923F52">
        <w:rPr>
          <w:rFonts w:ascii="Times New Roman" w:hAnsi="Times New Roman"/>
          <w:sz w:val="20"/>
          <w:szCs w:val="20"/>
        </w:rPr>
        <w:tab/>
        <w:t xml:space="preserve">Общему отделу администрации Новомичуринского городского поселения </w:t>
      </w:r>
      <w:proofErr w:type="gramStart"/>
      <w:r w:rsidRPr="00923F52">
        <w:rPr>
          <w:rFonts w:ascii="Times New Roman" w:hAnsi="Times New Roman"/>
          <w:sz w:val="20"/>
          <w:szCs w:val="20"/>
        </w:rPr>
        <w:t>разместить</w:t>
      </w:r>
      <w:proofErr w:type="gramEnd"/>
      <w:r w:rsidRPr="00923F52">
        <w:rPr>
          <w:rFonts w:ascii="Times New Roman" w:hAnsi="Times New Roman"/>
          <w:sz w:val="20"/>
          <w:szCs w:val="20"/>
        </w:rPr>
        <w:t xml:space="preserve"> настоящее постановление на официальном сайте администрации Новомичуринского городского поселения в сети Интернет.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ab/>
        <w:t>5.</w:t>
      </w:r>
      <w:r w:rsidRPr="00923F52">
        <w:rPr>
          <w:rFonts w:ascii="Times New Roman" w:hAnsi="Times New Roman"/>
          <w:sz w:val="20"/>
          <w:szCs w:val="20"/>
        </w:rPr>
        <w:tab/>
      </w:r>
      <w:proofErr w:type="gramStart"/>
      <w:r w:rsidRPr="00923F52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923F52">
        <w:rPr>
          <w:rFonts w:ascii="Times New Roman" w:hAnsi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3F52" w:rsidRPr="00923F52" w:rsidRDefault="00923F52" w:rsidP="00923F52">
      <w:pPr>
        <w:pStyle w:val="aff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23F52">
        <w:rPr>
          <w:rFonts w:ascii="Times New Roman" w:hAnsi="Times New Roman"/>
          <w:sz w:val="20"/>
          <w:szCs w:val="20"/>
        </w:rPr>
        <w:t>И.о</w:t>
      </w:r>
      <w:proofErr w:type="spellEnd"/>
      <w:r w:rsidRPr="00923F52">
        <w:rPr>
          <w:rFonts w:ascii="Times New Roman" w:hAnsi="Times New Roman"/>
          <w:sz w:val="20"/>
          <w:szCs w:val="20"/>
        </w:rPr>
        <w:t>. главы администрации Новомичуринского городского поселения</w:t>
      </w:r>
      <w:r w:rsidRPr="00923F52">
        <w:rPr>
          <w:rFonts w:ascii="Times New Roman" w:hAnsi="Times New Roman"/>
          <w:sz w:val="20"/>
          <w:szCs w:val="20"/>
        </w:rPr>
        <w:tab/>
        <w:t xml:space="preserve">                                Н. А. Логинова</w:t>
      </w:r>
    </w:p>
    <w:p w:rsidR="00DC3FAE" w:rsidRDefault="00DC3FAE" w:rsidP="00923F52">
      <w:pPr>
        <w:pStyle w:val="aff"/>
        <w:rPr>
          <w:rFonts w:ascii="Times New Roman" w:hAnsi="Times New Roman"/>
          <w:sz w:val="20"/>
          <w:szCs w:val="20"/>
        </w:rPr>
      </w:pPr>
    </w:p>
    <w:p w:rsidR="00DC3FAE" w:rsidRDefault="00DC3FAE" w:rsidP="00DC3FAE"/>
    <w:p w:rsidR="00DC3FAE" w:rsidRDefault="00DC3FAE" w:rsidP="00DC3FAE">
      <w:pPr>
        <w:tabs>
          <w:tab w:val="left" w:pos="6373"/>
        </w:tabs>
        <w:jc w:val="right"/>
      </w:pPr>
      <w:r>
        <w:tab/>
      </w:r>
    </w:p>
    <w:p w:rsidR="00923F52" w:rsidRPr="00923F52" w:rsidRDefault="00DC3FAE" w:rsidP="00DC3FAE">
      <w:pPr>
        <w:tabs>
          <w:tab w:val="left" w:pos="6373"/>
        </w:tabs>
        <w:spacing w:after="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C3FAE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</w:t>
      </w:r>
      <w:r w:rsidR="00923F52" w:rsidRPr="00923F52">
        <w:rPr>
          <w:rFonts w:ascii="Times New Roman" w:hAnsi="Times New Roman"/>
          <w:sz w:val="20"/>
          <w:szCs w:val="20"/>
          <w:lang w:eastAsia="ru-RU"/>
        </w:rPr>
        <w:t xml:space="preserve">к постановлению администрации </w:t>
      </w:r>
    </w:p>
    <w:p w:rsidR="00923F52" w:rsidRPr="00923F52" w:rsidRDefault="00923F52" w:rsidP="00DC3FAE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23F52">
        <w:rPr>
          <w:rFonts w:ascii="Times New Roman" w:hAnsi="Times New Roman"/>
          <w:sz w:val="20"/>
          <w:szCs w:val="20"/>
          <w:lang w:eastAsia="ru-RU"/>
        </w:rPr>
        <w:t>Новомичуринского городского поселения</w:t>
      </w:r>
    </w:p>
    <w:p w:rsidR="00923F52" w:rsidRPr="00923F52" w:rsidRDefault="00923F52" w:rsidP="00DC3FAE">
      <w:pPr>
        <w:pStyle w:val="aff"/>
        <w:jc w:val="right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  <w:lang w:eastAsia="ru-RU"/>
        </w:rPr>
        <w:t>от «19» сентября 2025 г. №336</w:t>
      </w:r>
    </w:p>
    <w:p w:rsidR="00923F52" w:rsidRPr="00923F52" w:rsidRDefault="00923F52" w:rsidP="00DC3FAE">
      <w:pPr>
        <w:pStyle w:val="aff"/>
        <w:jc w:val="right"/>
        <w:rPr>
          <w:rFonts w:ascii="Times New Roman" w:hAnsi="Times New Roman"/>
          <w:b/>
          <w:sz w:val="20"/>
          <w:szCs w:val="20"/>
        </w:rPr>
      </w:pPr>
    </w:p>
    <w:p w:rsidR="00923F52" w:rsidRPr="00923F52" w:rsidRDefault="00923F52" w:rsidP="00DC3F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hAnsi="Times New Roman" w:cs="Times New Roman"/>
          <w:sz w:val="20"/>
          <w:szCs w:val="20"/>
          <w:lang w:eastAsia="ru-RU"/>
        </w:rPr>
        <w:t xml:space="preserve">«Приложение </w:t>
      </w:r>
    </w:p>
    <w:p w:rsidR="00923F52" w:rsidRPr="00923F52" w:rsidRDefault="00923F52" w:rsidP="00DC3FAE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23F52">
        <w:rPr>
          <w:rFonts w:ascii="Times New Roman" w:hAnsi="Times New Roman"/>
          <w:sz w:val="20"/>
          <w:szCs w:val="20"/>
          <w:lang w:eastAsia="ru-RU"/>
        </w:rPr>
        <w:t xml:space="preserve">к постановлению администрации </w:t>
      </w:r>
    </w:p>
    <w:p w:rsidR="00923F52" w:rsidRPr="00923F52" w:rsidRDefault="00923F52" w:rsidP="00DC3FAE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23F52">
        <w:rPr>
          <w:rFonts w:ascii="Times New Roman" w:hAnsi="Times New Roman"/>
          <w:sz w:val="20"/>
          <w:szCs w:val="20"/>
          <w:lang w:eastAsia="ru-RU"/>
        </w:rPr>
        <w:t>Новомичуринского городского поселения</w:t>
      </w:r>
    </w:p>
    <w:p w:rsidR="00923F52" w:rsidRPr="00923F52" w:rsidRDefault="00923F52" w:rsidP="00DC3FAE">
      <w:pPr>
        <w:pStyle w:val="aff"/>
        <w:jc w:val="right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  <w:lang w:eastAsia="ru-RU"/>
        </w:rPr>
        <w:t>от «</w:t>
      </w:r>
      <w:r w:rsidRPr="00923F52">
        <w:rPr>
          <w:rFonts w:ascii="Times New Roman" w:hAnsi="Times New Roman"/>
          <w:sz w:val="20"/>
          <w:szCs w:val="20"/>
          <w:u w:val="single"/>
          <w:lang w:eastAsia="ru-RU"/>
        </w:rPr>
        <w:t>07</w:t>
      </w:r>
      <w:r w:rsidRPr="00923F52">
        <w:rPr>
          <w:rFonts w:ascii="Times New Roman" w:hAnsi="Times New Roman"/>
          <w:sz w:val="20"/>
          <w:szCs w:val="20"/>
          <w:lang w:eastAsia="ru-RU"/>
        </w:rPr>
        <w:t xml:space="preserve">» </w:t>
      </w:r>
      <w:r w:rsidRPr="00923F52">
        <w:rPr>
          <w:rFonts w:ascii="Times New Roman" w:hAnsi="Times New Roman"/>
          <w:sz w:val="20"/>
          <w:szCs w:val="20"/>
          <w:u w:val="single"/>
          <w:lang w:eastAsia="ru-RU"/>
        </w:rPr>
        <w:t>марта</w:t>
      </w:r>
      <w:r w:rsidRPr="00923F52">
        <w:rPr>
          <w:rFonts w:ascii="Times New Roman" w:hAnsi="Times New Roman"/>
          <w:sz w:val="20"/>
          <w:szCs w:val="20"/>
          <w:lang w:eastAsia="ru-RU"/>
        </w:rPr>
        <w:t xml:space="preserve"> 2024 г. № </w:t>
      </w:r>
      <w:r w:rsidRPr="00923F52">
        <w:rPr>
          <w:rFonts w:ascii="Times New Roman" w:hAnsi="Times New Roman"/>
          <w:sz w:val="20"/>
          <w:szCs w:val="20"/>
          <w:u w:val="single"/>
          <w:lang w:eastAsia="ru-RU"/>
        </w:rPr>
        <w:t>86</w:t>
      </w:r>
    </w:p>
    <w:p w:rsidR="00923F52" w:rsidRPr="00923F52" w:rsidRDefault="00923F52" w:rsidP="00DC3FAE">
      <w:pPr>
        <w:pStyle w:val="aff"/>
        <w:jc w:val="right"/>
        <w:rPr>
          <w:rFonts w:ascii="Times New Roman" w:hAnsi="Times New Roman"/>
          <w:b/>
          <w:sz w:val="20"/>
          <w:szCs w:val="20"/>
        </w:rPr>
      </w:pPr>
    </w:p>
    <w:p w:rsidR="00923F52" w:rsidRPr="00923F52" w:rsidRDefault="00923F52" w:rsidP="00923F52">
      <w:pPr>
        <w:pStyle w:val="aff"/>
        <w:jc w:val="center"/>
        <w:rPr>
          <w:rFonts w:ascii="Times New Roman" w:hAnsi="Times New Roman"/>
          <w:b/>
          <w:sz w:val="20"/>
          <w:szCs w:val="20"/>
        </w:rPr>
      </w:pPr>
    </w:p>
    <w:p w:rsidR="00923F52" w:rsidRPr="00923F52" w:rsidRDefault="00923F52" w:rsidP="00923F52">
      <w:pPr>
        <w:pStyle w:val="aff"/>
        <w:jc w:val="center"/>
        <w:rPr>
          <w:rFonts w:ascii="Times New Roman" w:hAnsi="Times New Roman"/>
          <w:b/>
          <w:sz w:val="20"/>
          <w:szCs w:val="20"/>
        </w:rPr>
      </w:pPr>
    </w:p>
    <w:p w:rsidR="00923F52" w:rsidRPr="00923F52" w:rsidRDefault="00923F52" w:rsidP="00923F52">
      <w:pPr>
        <w:pStyle w:val="aff"/>
        <w:jc w:val="center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ПАСПОРТ</w:t>
      </w:r>
    </w:p>
    <w:p w:rsidR="00923F52" w:rsidRPr="00923F52" w:rsidRDefault="00923F52" w:rsidP="00923F52">
      <w:pPr>
        <w:pStyle w:val="aff"/>
        <w:jc w:val="center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МУНИЦИПАЛЬНОЙ ПРОГРАММЫ</w:t>
      </w:r>
    </w:p>
    <w:p w:rsidR="00923F52" w:rsidRPr="00923F52" w:rsidRDefault="00923F52" w:rsidP="00923F52">
      <w:pPr>
        <w:pStyle w:val="aff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 xml:space="preserve">«Формирование современной городской среды в </w:t>
      </w:r>
      <w:proofErr w:type="gramStart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>муниципальном</w:t>
      </w:r>
      <w:proofErr w:type="gramEnd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 xml:space="preserve"> </w:t>
      </w:r>
    </w:p>
    <w:p w:rsidR="00923F52" w:rsidRPr="00923F52" w:rsidRDefault="00923F52" w:rsidP="00923F52">
      <w:pPr>
        <w:pStyle w:val="aff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gramStart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>образовании</w:t>
      </w:r>
      <w:proofErr w:type="gramEnd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 xml:space="preserve"> – </w:t>
      </w:r>
      <w:proofErr w:type="spellStart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>Новомичуринское</w:t>
      </w:r>
      <w:proofErr w:type="spellEnd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 xml:space="preserve"> городское поселение Пронского </w:t>
      </w:r>
    </w:p>
    <w:p w:rsidR="00923F52" w:rsidRPr="00923F52" w:rsidRDefault="00923F52" w:rsidP="00923F52">
      <w:pPr>
        <w:pStyle w:val="aff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>муниципального района Рязанской области»</w:t>
      </w:r>
    </w:p>
    <w:p w:rsidR="00923F52" w:rsidRPr="00923F52" w:rsidRDefault="00923F52" w:rsidP="00923F52">
      <w:pPr>
        <w:pStyle w:val="aff"/>
        <w:jc w:val="center"/>
        <w:rPr>
          <w:rFonts w:ascii="Times New Roman" w:hAnsi="Times New Roman"/>
          <w:sz w:val="20"/>
          <w:szCs w:val="20"/>
        </w:rPr>
      </w:pPr>
    </w:p>
    <w:p w:rsidR="00923F52" w:rsidRPr="00923F52" w:rsidRDefault="00923F52" w:rsidP="00923F52">
      <w:pPr>
        <w:pStyle w:val="aff"/>
        <w:jc w:val="center"/>
        <w:rPr>
          <w:rFonts w:ascii="Times New Roman" w:hAnsi="Times New Roman"/>
          <w:sz w:val="20"/>
          <w:szCs w:val="20"/>
        </w:rPr>
      </w:pPr>
    </w:p>
    <w:tbl>
      <w:tblPr>
        <w:tblW w:w="96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266"/>
        <w:gridCol w:w="7371"/>
      </w:tblGrid>
      <w:tr w:rsidR="00923F52" w:rsidRPr="00923F52" w:rsidTr="00923F52">
        <w:trPr>
          <w:trHeight w:val="1267"/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мун</w:t>
            </w: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ципальной программы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«Формирование современной городской среды в муниципальном образовании – </w:t>
            </w:r>
            <w:proofErr w:type="spellStart"/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Новомичуринское</w:t>
            </w:r>
            <w:proofErr w:type="spellEnd"/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городское поселение Пронского муниципального района Ряза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н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ской области» (далее по тексту – Программа)</w:t>
            </w:r>
          </w:p>
        </w:tc>
      </w:tr>
      <w:tr w:rsidR="00923F52" w:rsidRPr="00923F52" w:rsidTr="00923F52">
        <w:trPr>
          <w:trHeight w:val="1180"/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Ответственный испо</w:t>
            </w: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нитель муниципальной программы 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3F52" w:rsidRPr="00923F52" w:rsidRDefault="00923F52" w:rsidP="00923F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муниципального образования – </w:t>
            </w:r>
            <w:proofErr w:type="spellStart"/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</w:t>
            </w: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 Пронского муниципального района Рязанской области</w:t>
            </w:r>
          </w:p>
        </w:tc>
      </w:tr>
      <w:tr w:rsidR="00923F52" w:rsidRPr="00923F52" w:rsidTr="00923F52">
        <w:trPr>
          <w:trHeight w:val="1204"/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Исполнители муниц</w:t>
            </w: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пальной программы 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3F52" w:rsidRPr="00923F52" w:rsidRDefault="00923F52" w:rsidP="00923F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экономического развития и инфраструктуры администрации Новом</w:t>
            </w: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чуринского городское поселение Пронского муниципального района Рязанской области</w:t>
            </w:r>
          </w:p>
        </w:tc>
      </w:tr>
      <w:tr w:rsidR="00923F52" w:rsidRPr="00923F52" w:rsidTr="00923F52">
        <w:trPr>
          <w:trHeight w:val="2259"/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Участники муниц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и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пальной программы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 xml:space="preserve">Администрация муниципального образования – </w:t>
            </w:r>
            <w:proofErr w:type="spellStart"/>
            <w:r w:rsidRPr="00923F52">
              <w:rPr>
                <w:rFonts w:ascii="Times New Roman" w:hAnsi="Times New Roman"/>
                <w:sz w:val="20"/>
                <w:szCs w:val="20"/>
              </w:rPr>
              <w:t>Новомичуринское</w:t>
            </w:r>
            <w:proofErr w:type="spellEnd"/>
            <w:r w:rsidRPr="00923F52">
              <w:rPr>
                <w:rFonts w:ascii="Times New Roman" w:hAnsi="Times New Roman"/>
                <w:sz w:val="20"/>
                <w:szCs w:val="20"/>
              </w:rPr>
              <w:t xml:space="preserve"> городское пос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е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ление Пронского муниципального района Рязанской области.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Юридические и физические лица, определяемые в соответствии с Федеральным законом от 05.04.2013 г. №44-ФЗ «О контрактной системе в сфере закупок товаров, работ, услуг для обеспечения государственных и муниципальных нужд.</w:t>
            </w:r>
          </w:p>
        </w:tc>
      </w:tr>
      <w:tr w:rsidR="00923F52" w:rsidRPr="00923F52" w:rsidTr="00923F52">
        <w:trPr>
          <w:trHeight w:val="1129"/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 xml:space="preserve">Повышение качества и комфорта городской среды на территории муниципального образования – </w:t>
            </w:r>
            <w:proofErr w:type="spellStart"/>
            <w:r w:rsidRPr="00923F52">
              <w:rPr>
                <w:rFonts w:ascii="Times New Roman" w:hAnsi="Times New Roman"/>
                <w:sz w:val="20"/>
                <w:szCs w:val="20"/>
              </w:rPr>
              <w:t>Новомичуринское</w:t>
            </w:r>
            <w:proofErr w:type="spellEnd"/>
            <w:r w:rsidRPr="00923F52">
              <w:rPr>
                <w:rFonts w:ascii="Times New Roman" w:hAnsi="Times New Roman"/>
                <w:sz w:val="20"/>
                <w:szCs w:val="20"/>
              </w:rPr>
              <w:t xml:space="preserve"> городское поселение Пронского муниципального района Рязанской области </w:t>
            </w:r>
          </w:p>
        </w:tc>
      </w:tr>
      <w:tr w:rsidR="00923F52" w:rsidRPr="00923F52" w:rsidTr="00923F52">
        <w:trPr>
          <w:trHeight w:val="1975"/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 xml:space="preserve">Задачи муниципальной программы 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3F52" w:rsidRPr="00923F52" w:rsidRDefault="00923F52" w:rsidP="00923F52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- Повышение уровня благоустройства дворовых территорий муниципального обр</w:t>
            </w: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 xml:space="preserve">зования – </w:t>
            </w:r>
            <w:proofErr w:type="spellStart"/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923F5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поселение;</w:t>
            </w:r>
          </w:p>
          <w:p w:rsidR="00923F52" w:rsidRPr="00923F52" w:rsidRDefault="00923F52" w:rsidP="00923F52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- Повышение уровня благоустройства муниципальных территорий общего польз</w:t>
            </w: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вания Новомичуринского городского поселения.</w:t>
            </w:r>
          </w:p>
        </w:tc>
      </w:tr>
      <w:tr w:rsidR="00923F52" w:rsidRPr="00923F52" w:rsidTr="00923F52">
        <w:trPr>
          <w:trHeight w:val="845"/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Этапы и сроки реализ</w:t>
            </w: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ции муниципальной программы 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2023 - 2027 годы</w:t>
            </w:r>
          </w:p>
        </w:tc>
      </w:tr>
      <w:tr w:rsidR="00923F52" w:rsidRPr="00923F52" w:rsidTr="00923F52">
        <w:trPr>
          <w:trHeight w:val="7219"/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 xml:space="preserve">Объемы и источники финансирования  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Общий объем средств, необходимых для реализации всего комплекса мероприятий Программы, составляет   179 887,00962 тыс. рублей, с условиями корректировки фактического поступления денежных средств, в том числе по годам: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2023 год –   16 791,06401 тыс. рублей;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2024 год –   15 344,83317 тыс. рублей;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2025 год –   36 548,68644 тыс. рублей;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2026 год – 111 202,426 тыс. рублей;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2027 год –          0,00 тыс. рублей.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Объем финансирования за счет средств федерального бюджета составляет 103 330,63435 тыс. рублей, в том числе по годам: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2023 год –   6 340,63435 тыс. рублей;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2024 год – 12 610,00 тыс. рублей;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2025 год – 13 580,00 тыс. рублей;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2026 год – 70 800,00 тыс. рублей;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2027 год –          0,00 тыс. рублей.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Объем финансирования за счет средств областного бюджета составляет 36 269,79836 тыс. рублей, в том числе по годам: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2023 год –   7 799,36565 тыс. рублей;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2024 год –      390,00 тыс. рублей;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 xml:space="preserve">2025 год –   8 080,43271 тыс. рублей; 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2026 год – 20 000,00 тыс. рублей;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2027 год –        0,00 тыс. рублей.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Объем финансирования за счет средств местного бюджета составляет 29 886,57691 тыс. рублей, в том числе по годам: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2023 год –   2 651,06401 тыс. рублей;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2024 год –   2 344,83317 тыс. рублей;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2025 год – 14 888,25373 тыс. рублей;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2026 год – 10 002,426 тыс. рублей;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2027 год –          0,00 тыс. рублей.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Объем финансирования за счет сре</w:t>
            </w:r>
            <w:proofErr w:type="gramStart"/>
            <w:r w:rsidRPr="00923F52">
              <w:rPr>
                <w:rFonts w:ascii="Times New Roman" w:hAnsi="Times New Roman"/>
                <w:sz w:val="20"/>
                <w:szCs w:val="20"/>
              </w:rPr>
              <w:t>дств др</w:t>
            </w:r>
            <w:proofErr w:type="gramEnd"/>
            <w:r w:rsidRPr="00923F52">
              <w:rPr>
                <w:rFonts w:ascii="Times New Roman" w:hAnsi="Times New Roman"/>
                <w:sz w:val="20"/>
                <w:szCs w:val="20"/>
              </w:rPr>
              <w:t>угих внебюджетных источников соста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в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ляет 10 400,00 тыс. рублей, в том числе по годам: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2023 год –          0,00 тыс. рублей.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2024 год –          0,00 тыс. рублей.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2025 год –          0,00 тыс. рублей.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2026 год – 10 400,00 тыс. рублей.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lastRenderedPageBreak/>
              <w:t>2027 год –          0,00 тыс. рублей.</w:t>
            </w:r>
          </w:p>
          <w:p w:rsidR="00923F52" w:rsidRPr="00923F52" w:rsidRDefault="00923F52" w:rsidP="00923F52">
            <w:pPr>
              <w:pStyle w:val="aff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Объемы и источники финансирования Программы носят прогнозный характер и подлежат ежегодному уточнению.</w:t>
            </w:r>
          </w:p>
        </w:tc>
      </w:tr>
      <w:tr w:rsidR="00923F52" w:rsidRPr="00923F52" w:rsidTr="00923F52">
        <w:trPr>
          <w:trHeight w:val="841"/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Подпрограммы мун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и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ципальной программы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23F52" w:rsidRPr="00923F52" w:rsidRDefault="00923F52" w:rsidP="00923F52">
            <w:pPr>
              <w:pStyle w:val="aff"/>
              <w:rPr>
                <w:rStyle w:val="affe"/>
                <w:rFonts w:ascii="Times New Roman" w:hAnsi="Times New Roman"/>
                <w:i w:val="0"/>
                <w:sz w:val="20"/>
                <w:szCs w:val="20"/>
              </w:rPr>
            </w:pPr>
            <w:r w:rsidRPr="00923F52">
              <w:rPr>
                <w:rStyle w:val="affe"/>
                <w:rFonts w:ascii="Times New Roman" w:hAnsi="Times New Roman"/>
                <w:i w:val="0"/>
                <w:sz w:val="20"/>
                <w:szCs w:val="20"/>
              </w:rPr>
              <w:t>Отсутствуют</w:t>
            </w:r>
          </w:p>
        </w:tc>
      </w:tr>
      <w:tr w:rsidR="00923F52" w:rsidRPr="00923F52" w:rsidTr="00923F52">
        <w:trPr>
          <w:trHeight w:val="3819"/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мероприятия муниципальной пр</w:t>
            </w: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3F52" w:rsidRPr="00923F52" w:rsidRDefault="00923F52" w:rsidP="00923F52">
            <w:pPr>
              <w:numPr>
                <w:ilvl w:val="0"/>
                <w:numId w:val="44"/>
              </w:numPr>
              <w:tabs>
                <w:tab w:val="left" w:pos="414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</w:pP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 xml:space="preserve"> дворовых территорий и </w:t>
            </w:r>
            <w:proofErr w:type="spellStart"/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внутридворовых</w:t>
            </w:r>
            <w:proofErr w:type="spellEnd"/>
            <w:r w:rsidRPr="00923F52">
              <w:rPr>
                <w:rFonts w:ascii="Times New Roman" w:hAnsi="Times New Roman" w:cs="Times New Roman"/>
                <w:sz w:val="20"/>
                <w:szCs w:val="20"/>
              </w:rPr>
              <w:t xml:space="preserve"> проездов в городе Новомичуринск</w:t>
            </w: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923F52" w:rsidRPr="00923F52" w:rsidRDefault="00923F52" w:rsidP="00923F52">
            <w:pPr>
              <w:numPr>
                <w:ilvl w:val="0"/>
                <w:numId w:val="44"/>
              </w:numPr>
              <w:tabs>
                <w:tab w:val="left" w:pos="414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Благоустройство </w:t>
            </w: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общественных территорий в городе Новомичуринск.</w:t>
            </w:r>
          </w:p>
          <w:p w:rsidR="00923F52" w:rsidRPr="00923F52" w:rsidRDefault="00923F52" w:rsidP="00923F52">
            <w:pPr>
              <w:numPr>
                <w:ilvl w:val="0"/>
                <w:numId w:val="44"/>
              </w:numPr>
              <w:tabs>
                <w:tab w:val="left" w:pos="414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Изготовление проектно-сметной документации для определения видов и объемов работ по благоустройству.</w:t>
            </w:r>
          </w:p>
          <w:p w:rsidR="00923F52" w:rsidRPr="00923F52" w:rsidRDefault="00923F52" w:rsidP="00923F52">
            <w:pPr>
              <w:numPr>
                <w:ilvl w:val="0"/>
                <w:numId w:val="44"/>
              </w:numPr>
              <w:tabs>
                <w:tab w:val="left" w:pos="414"/>
              </w:tabs>
              <w:suppressAutoHyphens/>
              <w:spacing w:after="0" w:line="240" w:lineRule="auto"/>
              <w:ind w:left="-11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бюджету муниципального района на осуществление части полномочий по благоустройству территории; Расходы на реализацию регионального проекта «Формирование комфортной городской среды (Рязанская область)».</w:t>
            </w:r>
          </w:p>
          <w:p w:rsidR="00923F52" w:rsidRPr="00923F52" w:rsidRDefault="00923F52" w:rsidP="00923F52">
            <w:pPr>
              <w:numPr>
                <w:ilvl w:val="0"/>
                <w:numId w:val="44"/>
              </w:numPr>
              <w:tabs>
                <w:tab w:val="left" w:pos="414"/>
              </w:tabs>
              <w:suppressAutoHyphens/>
              <w:spacing w:after="0" w:line="240" w:lineRule="auto"/>
              <w:ind w:left="0" w:hanging="1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Улучшение внешнего вида фасада многоквартирного жилого дома 24 "Д" города Новомичуринск.</w:t>
            </w:r>
          </w:p>
        </w:tc>
      </w:tr>
    </w:tbl>
    <w:p w:rsidR="00923F52" w:rsidRPr="00923F52" w:rsidRDefault="00923F52" w:rsidP="00923F52">
      <w:pPr>
        <w:pStyle w:val="aff"/>
        <w:jc w:val="center"/>
        <w:rPr>
          <w:rFonts w:ascii="Times New Roman" w:hAnsi="Times New Roman"/>
          <w:b/>
          <w:sz w:val="20"/>
          <w:szCs w:val="20"/>
        </w:rPr>
      </w:pPr>
      <w:r w:rsidRPr="00923F52">
        <w:rPr>
          <w:rFonts w:ascii="Times New Roman" w:hAnsi="Times New Roman"/>
          <w:b/>
          <w:sz w:val="20"/>
          <w:szCs w:val="20"/>
        </w:rPr>
        <w:t>1. Характеристика текущего состояния</w:t>
      </w:r>
    </w:p>
    <w:p w:rsidR="00923F52" w:rsidRPr="00923F52" w:rsidRDefault="00923F52" w:rsidP="00923F52">
      <w:pPr>
        <w:pStyle w:val="aff"/>
        <w:jc w:val="center"/>
        <w:rPr>
          <w:rFonts w:ascii="Times New Roman" w:hAnsi="Times New Roman"/>
          <w:b/>
          <w:sz w:val="20"/>
          <w:szCs w:val="20"/>
        </w:rPr>
      </w:pPr>
      <w:r w:rsidRPr="00923F52">
        <w:rPr>
          <w:rFonts w:ascii="Times New Roman" w:hAnsi="Times New Roman"/>
          <w:b/>
          <w:sz w:val="20"/>
          <w:szCs w:val="20"/>
        </w:rPr>
        <w:t>сферы реализации муниципальной программы</w:t>
      </w:r>
    </w:p>
    <w:p w:rsidR="00923F52" w:rsidRPr="00923F52" w:rsidRDefault="00923F52" w:rsidP="00923F52">
      <w:pPr>
        <w:pStyle w:val="aff"/>
        <w:jc w:val="center"/>
        <w:rPr>
          <w:rFonts w:ascii="Times New Roman" w:hAnsi="Times New Roman"/>
          <w:b/>
          <w:sz w:val="20"/>
          <w:szCs w:val="20"/>
        </w:rPr>
      </w:pPr>
    </w:p>
    <w:p w:rsidR="00923F52" w:rsidRPr="00923F52" w:rsidRDefault="00923F52" w:rsidP="00923F52">
      <w:pPr>
        <w:pStyle w:val="aff"/>
        <w:rPr>
          <w:rFonts w:ascii="Times New Roman" w:hAnsi="Times New Roman"/>
          <w:b/>
          <w:sz w:val="20"/>
          <w:szCs w:val="20"/>
        </w:rPr>
      </w:pPr>
      <w:r w:rsidRPr="00923F52">
        <w:rPr>
          <w:rFonts w:ascii="Times New Roman" w:hAnsi="Times New Roman"/>
          <w:b/>
          <w:sz w:val="20"/>
          <w:szCs w:val="20"/>
        </w:rPr>
        <w:t>1.1 . Характеристика благоустройства дворовых территорий.</w:t>
      </w:r>
    </w:p>
    <w:p w:rsidR="00923F52" w:rsidRPr="00923F52" w:rsidRDefault="00923F52" w:rsidP="00923F52">
      <w:pPr>
        <w:pStyle w:val="aff"/>
        <w:ind w:firstLine="709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Благоустройство - комплекс мероприятий по содержанию объектов благоустройства (в том числе зел</w:t>
      </w:r>
      <w:r w:rsidRPr="00923F52">
        <w:rPr>
          <w:rFonts w:ascii="Times New Roman" w:hAnsi="Times New Roman"/>
          <w:sz w:val="20"/>
          <w:szCs w:val="20"/>
        </w:rPr>
        <w:t>е</w:t>
      </w:r>
      <w:r w:rsidRPr="00923F52">
        <w:rPr>
          <w:rFonts w:ascii="Times New Roman" w:hAnsi="Times New Roman"/>
          <w:sz w:val="20"/>
          <w:szCs w:val="20"/>
        </w:rPr>
        <w:t xml:space="preserve">ных насаждений), направленных на создание благоприятных условий жизни, трудовой деятельности и досуга населения. </w:t>
      </w:r>
    </w:p>
    <w:p w:rsidR="00923F52" w:rsidRPr="00923F52" w:rsidRDefault="00923F52" w:rsidP="00923F52">
      <w:pPr>
        <w:pStyle w:val="aff"/>
        <w:ind w:firstLine="709"/>
        <w:jc w:val="both"/>
        <w:rPr>
          <w:rFonts w:ascii="Times New Roman" w:hAnsi="Times New Roman"/>
          <w:sz w:val="20"/>
          <w:szCs w:val="20"/>
          <w:shd w:val="clear" w:color="auto" w:fill="FFFF00"/>
        </w:rPr>
      </w:pPr>
      <w:r w:rsidRPr="00923F52">
        <w:rPr>
          <w:rFonts w:ascii="Times New Roman" w:hAnsi="Times New Roman"/>
          <w:sz w:val="20"/>
          <w:szCs w:val="20"/>
        </w:rPr>
        <w:t>В городе Новомичуринск 114 многоквартирных жилых домов. Основная часть домов построена от 25 до 50 лет назад.</w:t>
      </w:r>
    </w:p>
    <w:p w:rsidR="00923F52" w:rsidRPr="00923F52" w:rsidRDefault="00923F52" w:rsidP="00923F52">
      <w:pPr>
        <w:pStyle w:val="aff"/>
        <w:ind w:firstLine="709"/>
        <w:jc w:val="both"/>
        <w:rPr>
          <w:rFonts w:ascii="Times New Roman" w:hAnsi="Times New Roman"/>
          <w:sz w:val="20"/>
          <w:szCs w:val="20"/>
          <w:shd w:val="clear" w:color="auto" w:fill="FFFF00"/>
        </w:rPr>
      </w:pPr>
      <w:r w:rsidRPr="00923F52">
        <w:rPr>
          <w:rFonts w:ascii="Times New Roman" w:hAnsi="Times New Roman"/>
          <w:sz w:val="20"/>
          <w:szCs w:val="20"/>
        </w:rPr>
        <w:t>Благоустройство дворов жилищного фонда и на сегодняшний день в целом полностью или частично не отвечает нормативным требованиям.</w:t>
      </w:r>
    </w:p>
    <w:p w:rsidR="00923F52" w:rsidRPr="00923F52" w:rsidRDefault="00923F52" w:rsidP="00923F52">
      <w:pPr>
        <w:pStyle w:val="aff"/>
        <w:ind w:firstLine="709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Пришло в негодность асфальтовое покрытие внутриквартальных проездов и тротуаров. Асфальтобето</w:t>
      </w:r>
      <w:r w:rsidRPr="00923F52">
        <w:rPr>
          <w:rFonts w:ascii="Times New Roman" w:hAnsi="Times New Roman"/>
          <w:sz w:val="20"/>
          <w:szCs w:val="20"/>
        </w:rPr>
        <w:t>н</w:t>
      </w:r>
      <w:r w:rsidRPr="00923F52">
        <w:rPr>
          <w:rFonts w:ascii="Times New Roman" w:hAnsi="Times New Roman"/>
          <w:sz w:val="20"/>
          <w:szCs w:val="20"/>
        </w:rPr>
        <w:t>ное покрытие многих придомовых территорий имеет высокий физический износ - до 70%.</w:t>
      </w:r>
    </w:p>
    <w:p w:rsidR="00923F52" w:rsidRPr="00923F52" w:rsidRDefault="00923F52" w:rsidP="00923F52">
      <w:pPr>
        <w:pStyle w:val="aff"/>
        <w:ind w:firstLine="709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 xml:space="preserve">Недостаточно производились работы во дворах по уходу за зелеными насаждениями, восстановлению газонов, удалению старых и больных деревьев, не осуществлялась посадка деревьев и кустарников. Зеленые </w:t>
      </w:r>
      <w:r w:rsidRPr="00923F52">
        <w:rPr>
          <w:rFonts w:ascii="Times New Roman" w:hAnsi="Times New Roman"/>
          <w:sz w:val="20"/>
          <w:szCs w:val="20"/>
        </w:rPr>
        <w:lastRenderedPageBreak/>
        <w:t>насаждения на дворовых территориях представлены, в основном, зрелыми или перестойными деревьями, на г</w:t>
      </w:r>
      <w:r w:rsidRPr="00923F52">
        <w:rPr>
          <w:rFonts w:ascii="Times New Roman" w:hAnsi="Times New Roman"/>
          <w:sz w:val="20"/>
          <w:szCs w:val="20"/>
        </w:rPr>
        <w:t>а</w:t>
      </w:r>
      <w:r w:rsidRPr="00923F52">
        <w:rPr>
          <w:rFonts w:ascii="Times New Roman" w:hAnsi="Times New Roman"/>
          <w:sz w:val="20"/>
          <w:szCs w:val="20"/>
        </w:rPr>
        <w:t>зонах отсутствуют цветники.</w:t>
      </w:r>
    </w:p>
    <w:p w:rsidR="00923F52" w:rsidRPr="00923F52" w:rsidRDefault="00923F52" w:rsidP="00923F52">
      <w:pPr>
        <w:pStyle w:val="aff"/>
        <w:ind w:firstLine="709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Система дождевой канализации микрорайона «Б» находится в неисправном состоянии и не обеспечивает отвод вод в периоды выпадения обильных осадков, что доставляет массу неудобств жителям и негативно влияет на конструктивные элементы зданий. В жилой застройке микрорайонов «А», «Б», «В» и «Д» дождевая канализ</w:t>
      </w:r>
      <w:r w:rsidRPr="00923F52">
        <w:rPr>
          <w:rFonts w:ascii="Times New Roman" w:hAnsi="Times New Roman"/>
          <w:sz w:val="20"/>
          <w:szCs w:val="20"/>
        </w:rPr>
        <w:t>а</w:t>
      </w:r>
      <w:r w:rsidRPr="00923F52">
        <w:rPr>
          <w:rFonts w:ascii="Times New Roman" w:hAnsi="Times New Roman"/>
          <w:sz w:val="20"/>
          <w:szCs w:val="20"/>
        </w:rPr>
        <w:t>ция отсутствует по причине того, что ее устройство не предусматривалось проектом.</w:t>
      </w:r>
    </w:p>
    <w:p w:rsidR="00923F52" w:rsidRPr="00923F52" w:rsidRDefault="00923F52" w:rsidP="00923F52">
      <w:pPr>
        <w:pStyle w:val="aff"/>
        <w:ind w:firstLine="709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В ряде дворов отсутствует освещение придомовых территорий, необходимый набор малых форм и об</w:t>
      </w:r>
      <w:r w:rsidRPr="00923F52">
        <w:rPr>
          <w:rFonts w:ascii="Times New Roman" w:hAnsi="Times New Roman"/>
          <w:sz w:val="20"/>
          <w:szCs w:val="20"/>
        </w:rPr>
        <w:t>у</w:t>
      </w:r>
      <w:r w:rsidRPr="00923F52">
        <w:rPr>
          <w:rFonts w:ascii="Times New Roman" w:hAnsi="Times New Roman"/>
          <w:sz w:val="20"/>
          <w:szCs w:val="20"/>
        </w:rPr>
        <w:t>строенных площадок. Отсутствуют специально обустроенные гостевые стоянки для автомобилей, что приводит к их хаотичной парковке.</w:t>
      </w:r>
    </w:p>
    <w:p w:rsidR="00923F52" w:rsidRPr="00923F52" w:rsidRDefault="00923F52" w:rsidP="00923F52">
      <w:pPr>
        <w:pStyle w:val="aff"/>
        <w:ind w:firstLine="709"/>
        <w:jc w:val="both"/>
        <w:rPr>
          <w:rFonts w:ascii="Times New Roman" w:hAnsi="Times New Roman"/>
          <w:sz w:val="20"/>
          <w:szCs w:val="20"/>
          <w:shd w:val="clear" w:color="auto" w:fill="FFFF00"/>
        </w:rPr>
      </w:pPr>
      <w:r w:rsidRPr="00923F52">
        <w:rPr>
          <w:rFonts w:ascii="Times New Roman" w:hAnsi="Times New Roman"/>
          <w:sz w:val="20"/>
          <w:szCs w:val="20"/>
        </w:rPr>
        <w:t>Надлежащее состояние придомовых территорий является важным фактором при формировании благ</w:t>
      </w:r>
      <w:r w:rsidRPr="00923F52">
        <w:rPr>
          <w:rFonts w:ascii="Times New Roman" w:hAnsi="Times New Roman"/>
          <w:sz w:val="20"/>
          <w:szCs w:val="20"/>
        </w:rPr>
        <w:t>о</w:t>
      </w:r>
      <w:r w:rsidRPr="00923F52">
        <w:rPr>
          <w:rFonts w:ascii="Times New Roman" w:hAnsi="Times New Roman"/>
          <w:sz w:val="20"/>
          <w:szCs w:val="20"/>
        </w:rPr>
        <w:t>приятной экологической и эстетической городской среды.</w:t>
      </w:r>
    </w:p>
    <w:p w:rsidR="00923F52" w:rsidRPr="00923F52" w:rsidRDefault="00923F52" w:rsidP="00923F52">
      <w:pPr>
        <w:pStyle w:val="aff"/>
        <w:ind w:firstLine="709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Проблемы восстановления и ремонта асфальтового покрытия дворов, озеленения, освещения дворовых территорий, ремонта (устройства) дождевой канализации либо вертикальной планировки на сегодня актуальны и не решены в полном объеме в связи с недостаточным финансированием отрасли.</w:t>
      </w:r>
    </w:p>
    <w:p w:rsidR="00923F52" w:rsidRPr="00923F52" w:rsidRDefault="00923F52" w:rsidP="00923F52">
      <w:pPr>
        <w:pStyle w:val="aff"/>
        <w:ind w:firstLine="709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Принимаемые в последнее время меры по частичному благоустройству дворовых территорий не прив</w:t>
      </w:r>
      <w:r w:rsidRPr="00923F52">
        <w:rPr>
          <w:rFonts w:ascii="Times New Roman" w:hAnsi="Times New Roman"/>
          <w:sz w:val="20"/>
          <w:szCs w:val="20"/>
        </w:rPr>
        <w:t>о</w:t>
      </w:r>
      <w:r w:rsidRPr="00923F52">
        <w:rPr>
          <w:rFonts w:ascii="Times New Roman" w:hAnsi="Times New Roman"/>
          <w:sz w:val="20"/>
          <w:szCs w:val="20"/>
        </w:rPr>
        <w:t>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923F52" w:rsidRPr="00923F52" w:rsidRDefault="00923F52" w:rsidP="00923F52">
      <w:pPr>
        <w:pStyle w:val="aff"/>
        <w:ind w:firstLine="709"/>
        <w:jc w:val="both"/>
        <w:rPr>
          <w:rFonts w:ascii="Times New Roman" w:hAnsi="Times New Roman"/>
          <w:sz w:val="20"/>
          <w:szCs w:val="20"/>
          <w:shd w:val="clear" w:color="auto" w:fill="FFFF00"/>
        </w:rPr>
      </w:pPr>
      <w:r w:rsidRPr="00923F52">
        <w:rPr>
          <w:rFonts w:ascii="Times New Roman" w:hAnsi="Times New Roman"/>
          <w:sz w:val="20"/>
          <w:szCs w:val="20"/>
        </w:rPr>
        <w:t xml:space="preserve">Основным методом решения проблемы должно стать благоустройство дворовых территорий, которое </w:t>
      </w:r>
      <w:proofErr w:type="gramStart"/>
      <w:r w:rsidRPr="00923F52">
        <w:rPr>
          <w:rFonts w:ascii="Times New Roman" w:hAnsi="Times New Roman"/>
          <w:sz w:val="20"/>
          <w:szCs w:val="20"/>
        </w:rPr>
        <w:t>представляет из себя</w:t>
      </w:r>
      <w:proofErr w:type="gramEnd"/>
      <w:r w:rsidRPr="00923F52">
        <w:rPr>
          <w:rFonts w:ascii="Times New Roman" w:hAnsi="Times New Roman"/>
          <w:sz w:val="20"/>
          <w:szCs w:val="20"/>
        </w:rPr>
        <w:t xml:space="preserve">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</w:t>
      </w:r>
    </w:p>
    <w:p w:rsidR="00923F52" w:rsidRPr="00923F52" w:rsidRDefault="00923F52" w:rsidP="00923F52">
      <w:pPr>
        <w:pStyle w:val="aff"/>
        <w:ind w:firstLine="709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В настоящее время требуется комплексный подход к благоустройству дворовых территорий многоква</w:t>
      </w:r>
      <w:r w:rsidRPr="00923F52">
        <w:rPr>
          <w:rFonts w:ascii="Times New Roman" w:hAnsi="Times New Roman"/>
          <w:sz w:val="20"/>
          <w:szCs w:val="20"/>
        </w:rPr>
        <w:t>р</w:t>
      </w:r>
      <w:r w:rsidRPr="00923F52">
        <w:rPr>
          <w:rFonts w:ascii="Times New Roman" w:hAnsi="Times New Roman"/>
          <w:sz w:val="20"/>
          <w:szCs w:val="20"/>
        </w:rPr>
        <w:t xml:space="preserve">тирных домов, расположенных на территории муниципального образования – </w:t>
      </w:r>
      <w:proofErr w:type="spellStart"/>
      <w:r w:rsidRPr="00923F52">
        <w:rPr>
          <w:rFonts w:ascii="Times New Roman" w:hAnsi="Times New Roman"/>
          <w:sz w:val="20"/>
          <w:szCs w:val="20"/>
        </w:rPr>
        <w:t>Новомичуринское</w:t>
      </w:r>
      <w:proofErr w:type="spellEnd"/>
      <w:r w:rsidRPr="00923F52">
        <w:rPr>
          <w:rFonts w:ascii="Times New Roman" w:hAnsi="Times New Roman"/>
          <w:sz w:val="20"/>
          <w:szCs w:val="20"/>
        </w:rPr>
        <w:t xml:space="preserve"> городское пос</w:t>
      </w:r>
      <w:r w:rsidRPr="00923F52">
        <w:rPr>
          <w:rFonts w:ascii="Times New Roman" w:hAnsi="Times New Roman"/>
          <w:sz w:val="20"/>
          <w:szCs w:val="20"/>
        </w:rPr>
        <w:t>е</w:t>
      </w:r>
      <w:r w:rsidRPr="00923F52">
        <w:rPr>
          <w:rFonts w:ascii="Times New Roman" w:hAnsi="Times New Roman"/>
          <w:sz w:val="20"/>
          <w:szCs w:val="20"/>
        </w:rPr>
        <w:t>ление Пронского муниципального района Рязанской области, включающий в себя:</w:t>
      </w:r>
    </w:p>
    <w:p w:rsidR="00923F52" w:rsidRPr="00923F52" w:rsidRDefault="00923F52" w:rsidP="00923F52">
      <w:pPr>
        <w:pStyle w:val="aff"/>
        <w:ind w:firstLine="284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 xml:space="preserve">- </w:t>
      </w:r>
      <w:r w:rsidRPr="00923F52">
        <w:rPr>
          <w:rFonts w:ascii="Times New Roman" w:hAnsi="Times New Roman"/>
          <w:sz w:val="20"/>
          <w:szCs w:val="20"/>
        </w:rPr>
        <w:tab/>
        <w:t>ремонт дворовых проездов;</w:t>
      </w:r>
    </w:p>
    <w:p w:rsidR="00923F52" w:rsidRPr="00923F52" w:rsidRDefault="00923F52" w:rsidP="00923F52">
      <w:pPr>
        <w:pStyle w:val="aff"/>
        <w:ind w:firstLine="284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 xml:space="preserve">- </w:t>
      </w:r>
      <w:r w:rsidRPr="00923F52">
        <w:rPr>
          <w:rFonts w:ascii="Times New Roman" w:hAnsi="Times New Roman"/>
          <w:sz w:val="20"/>
          <w:szCs w:val="20"/>
        </w:rPr>
        <w:tab/>
        <w:t>обеспечение освещения дворовых территорий;</w:t>
      </w:r>
    </w:p>
    <w:p w:rsidR="00923F52" w:rsidRPr="00923F52" w:rsidRDefault="00923F52" w:rsidP="00923F52">
      <w:pPr>
        <w:pStyle w:val="aff"/>
        <w:ind w:firstLine="284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 xml:space="preserve">- </w:t>
      </w:r>
      <w:r w:rsidRPr="00923F52">
        <w:rPr>
          <w:rFonts w:ascii="Times New Roman" w:hAnsi="Times New Roman"/>
          <w:sz w:val="20"/>
          <w:szCs w:val="20"/>
        </w:rPr>
        <w:tab/>
        <w:t>установка скамеек, урн для мусора;</w:t>
      </w:r>
    </w:p>
    <w:p w:rsidR="00923F52" w:rsidRPr="00923F52" w:rsidRDefault="00923F52" w:rsidP="00923F52">
      <w:pPr>
        <w:pStyle w:val="aff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 xml:space="preserve">- </w:t>
      </w:r>
      <w:r w:rsidRPr="00923F52">
        <w:rPr>
          <w:rFonts w:ascii="Times New Roman" w:hAnsi="Times New Roman"/>
          <w:sz w:val="20"/>
          <w:szCs w:val="20"/>
        </w:rPr>
        <w:tab/>
        <w:t>устройство и оборудование детских и (или) спортивных площадок, иных площадок;</w:t>
      </w:r>
    </w:p>
    <w:p w:rsidR="00923F52" w:rsidRPr="00923F52" w:rsidRDefault="00923F52" w:rsidP="00923F52">
      <w:pPr>
        <w:pStyle w:val="aff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 xml:space="preserve">- </w:t>
      </w:r>
      <w:r w:rsidRPr="00923F52">
        <w:rPr>
          <w:rFonts w:ascii="Times New Roman" w:hAnsi="Times New Roman"/>
          <w:sz w:val="20"/>
          <w:szCs w:val="20"/>
        </w:rPr>
        <w:tab/>
        <w:t>ремонт и (или) устройство тротуаров;</w:t>
      </w:r>
    </w:p>
    <w:p w:rsidR="00923F52" w:rsidRPr="00923F52" w:rsidRDefault="00923F52" w:rsidP="00923F52">
      <w:pPr>
        <w:pStyle w:val="aff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 xml:space="preserve">- </w:t>
      </w:r>
      <w:r w:rsidRPr="00923F52">
        <w:rPr>
          <w:rFonts w:ascii="Times New Roman" w:hAnsi="Times New Roman"/>
          <w:sz w:val="20"/>
          <w:szCs w:val="20"/>
        </w:rPr>
        <w:tab/>
        <w:t>ремонт автомобильных дорог, образующих проезды к территориям, прилегающим к многоквартирным домам;</w:t>
      </w:r>
    </w:p>
    <w:p w:rsidR="00923F52" w:rsidRPr="00923F52" w:rsidRDefault="00923F52" w:rsidP="00923F52">
      <w:pPr>
        <w:pStyle w:val="aff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 xml:space="preserve">- </w:t>
      </w:r>
      <w:r w:rsidRPr="00923F52">
        <w:rPr>
          <w:rFonts w:ascii="Times New Roman" w:hAnsi="Times New Roman"/>
          <w:sz w:val="20"/>
          <w:szCs w:val="20"/>
        </w:rPr>
        <w:tab/>
        <w:t>ремонт и (или) устройство автомобильных парковок (парковочных мест);</w:t>
      </w:r>
    </w:p>
    <w:p w:rsidR="00923F52" w:rsidRPr="00923F52" w:rsidRDefault="00923F52" w:rsidP="00923F52">
      <w:pPr>
        <w:pStyle w:val="aff"/>
        <w:ind w:firstLine="284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 xml:space="preserve">- </w:t>
      </w:r>
      <w:r w:rsidRPr="00923F52">
        <w:rPr>
          <w:rFonts w:ascii="Times New Roman" w:hAnsi="Times New Roman"/>
          <w:sz w:val="20"/>
          <w:szCs w:val="20"/>
        </w:rPr>
        <w:tab/>
        <w:t>ремонт и (или) устройство водоотводных сооружений;</w:t>
      </w:r>
    </w:p>
    <w:p w:rsidR="00923F52" w:rsidRPr="00923F52" w:rsidRDefault="00923F52" w:rsidP="00923F52">
      <w:pPr>
        <w:pStyle w:val="aff"/>
        <w:ind w:firstLine="284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 xml:space="preserve">- </w:t>
      </w:r>
      <w:r w:rsidRPr="00923F52">
        <w:rPr>
          <w:rFonts w:ascii="Times New Roman" w:hAnsi="Times New Roman"/>
          <w:sz w:val="20"/>
          <w:szCs w:val="20"/>
        </w:rPr>
        <w:tab/>
        <w:t>ремонт и (или) установка пандусов;</w:t>
      </w:r>
    </w:p>
    <w:p w:rsidR="00923F52" w:rsidRPr="00923F52" w:rsidRDefault="00923F52" w:rsidP="00923F52">
      <w:pPr>
        <w:pStyle w:val="aff"/>
        <w:ind w:firstLine="284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 xml:space="preserve">- </w:t>
      </w:r>
      <w:r w:rsidRPr="00923F52">
        <w:rPr>
          <w:rFonts w:ascii="Times New Roman" w:hAnsi="Times New Roman"/>
          <w:sz w:val="20"/>
          <w:szCs w:val="20"/>
        </w:rPr>
        <w:tab/>
        <w:t>организация площадок для установки мусоросборников;</w:t>
      </w:r>
    </w:p>
    <w:p w:rsidR="00923F52" w:rsidRPr="00923F52" w:rsidRDefault="00923F52" w:rsidP="00923F52">
      <w:pPr>
        <w:pStyle w:val="aff"/>
        <w:ind w:firstLine="284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 xml:space="preserve">- </w:t>
      </w:r>
      <w:r w:rsidRPr="00923F52">
        <w:rPr>
          <w:rFonts w:ascii="Times New Roman" w:hAnsi="Times New Roman"/>
          <w:sz w:val="20"/>
          <w:szCs w:val="20"/>
        </w:rPr>
        <w:tab/>
        <w:t>озеленение территорий;</w:t>
      </w:r>
    </w:p>
    <w:p w:rsidR="00923F52" w:rsidRPr="00923F52" w:rsidRDefault="00923F52" w:rsidP="00923F52">
      <w:pPr>
        <w:pStyle w:val="aff"/>
        <w:ind w:firstLine="284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 xml:space="preserve">- </w:t>
      </w:r>
      <w:r w:rsidRPr="00923F52">
        <w:rPr>
          <w:rFonts w:ascii="Times New Roman" w:hAnsi="Times New Roman"/>
          <w:sz w:val="20"/>
          <w:szCs w:val="20"/>
        </w:rPr>
        <w:tab/>
        <w:t>прочие виды работ;</w:t>
      </w:r>
    </w:p>
    <w:p w:rsidR="00923F52" w:rsidRPr="00923F52" w:rsidRDefault="00923F52" w:rsidP="00923F52">
      <w:pPr>
        <w:pStyle w:val="Default"/>
        <w:jc w:val="center"/>
        <w:rPr>
          <w:b/>
          <w:sz w:val="20"/>
          <w:szCs w:val="20"/>
        </w:rPr>
      </w:pPr>
    </w:p>
    <w:p w:rsidR="00923F52" w:rsidRPr="00923F52" w:rsidRDefault="00923F52" w:rsidP="00923F52">
      <w:pPr>
        <w:pStyle w:val="Default"/>
        <w:jc w:val="both"/>
        <w:rPr>
          <w:b/>
          <w:sz w:val="20"/>
          <w:szCs w:val="20"/>
        </w:rPr>
      </w:pPr>
      <w:r w:rsidRPr="00923F52">
        <w:rPr>
          <w:b/>
          <w:sz w:val="20"/>
          <w:szCs w:val="20"/>
        </w:rPr>
        <w:t>1.2. Характеристика сферы благоустройства муниципальных территорий общего пользования.</w:t>
      </w:r>
    </w:p>
    <w:p w:rsidR="00923F52" w:rsidRPr="00923F52" w:rsidRDefault="00923F52" w:rsidP="00923F52">
      <w:pPr>
        <w:pStyle w:val="aff"/>
        <w:ind w:firstLine="709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 xml:space="preserve">Внешний облик города, его </w:t>
      </w:r>
      <w:proofErr w:type="gramStart"/>
      <w:r w:rsidRPr="00923F52">
        <w:rPr>
          <w:rFonts w:ascii="Times New Roman" w:hAnsi="Times New Roman"/>
          <w:sz w:val="20"/>
          <w:szCs w:val="20"/>
        </w:rPr>
        <w:t>эстетический вид</w:t>
      </w:r>
      <w:proofErr w:type="gramEnd"/>
      <w:r w:rsidRPr="00923F52">
        <w:rPr>
          <w:rFonts w:ascii="Times New Roman" w:hAnsi="Times New Roman"/>
          <w:sz w:val="20"/>
          <w:szCs w:val="20"/>
        </w:rPr>
        <w:t xml:space="preserve"> во многом зависят от степени благоустроенности террит</w:t>
      </w:r>
      <w:r w:rsidRPr="00923F52">
        <w:rPr>
          <w:rFonts w:ascii="Times New Roman" w:hAnsi="Times New Roman"/>
          <w:sz w:val="20"/>
          <w:szCs w:val="20"/>
        </w:rPr>
        <w:t>о</w:t>
      </w:r>
      <w:r w:rsidRPr="00923F52">
        <w:rPr>
          <w:rFonts w:ascii="Times New Roman" w:hAnsi="Times New Roman"/>
          <w:sz w:val="20"/>
          <w:szCs w:val="20"/>
        </w:rPr>
        <w:t xml:space="preserve">рии, от площади озеленения. </w:t>
      </w:r>
    </w:p>
    <w:p w:rsidR="00923F52" w:rsidRPr="00923F52" w:rsidRDefault="00923F52" w:rsidP="00923F52">
      <w:pPr>
        <w:pStyle w:val="aff"/>
        <w:ind w:firstLine="709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Озелененные территории вместе с насаждениями и цветниками создают образ города, формируют бл</w:t>
      </w:r>
      <w:r w:rsidRPr="00923F52">
        <w:rPr>
          <w:rFonts w:ascii="Times New Roman" w:hAnsi="Times New Roman"/>
          <w:sz w:val="20"/>
          <w:szCs w:val="20"/>
        </w:rPr>
        <w:t>а</w:t>
      </w:r>
      <w:r w:rsidRPr="00923F52">
        <w:rPr>
          <w:rFonts w:ascii="Times New Roman" w:hAnsi="Times New Roman"/>
          <w:sz w:val="20"/>
          <w:szCs w:val="20"/>
        </w:rPr>
        <w:t>гоприятную и комфортную городскую среду для жителей и гостей города, выполняют рекреационные и санита</w:t>
      </w:r>
      <w:r w:rsidRPr="00923F52">
        <w:rPr>
          <w:rFonts w:ascii="Times New Roman" w:hAnsi="Times New Roman"/>
          <w:sz w:val="20"/>
          <w:szCs w:val="20"/>
        </w:rPr>
        <w:t>р</w:t>
      </w:r>
      <w:r w:rsidRPr="00923F52">
        <w:rPr>
          <w:rFonts w:ascii="Times New Roman" w:hAnsi="Times New Roman"/>
          <w:sz w:val="20"/>
          <w:szCs w:val="20"/>
        </w:rPr>
        <w:t xml:space="preserve">но-защитные функции. Они являются составной частью природного богатства города и важным условием его инвестиционной привлекательности. </w:t>
      </w:r>
    </w:p>
    <w:p w:rsidR="00923F52" w:rsidRPr="00923F52" w:rsidRDefault="00923F52" w:rsidP="00923F52">
      <w:pPr>
        <w:pStyle w:val="aff"/>
        <w:ind w:firstLine="709"/>
        <w:jc w:val="both"/>
        <w:rPr>
          <w:rFonts w:ascii="Times New Roman" w:hAnsi="Times New Roman"/>
          <w:sz w:val="20"/>
          <w:szCs w:val="20"/>
          <w:shd w:val="clear" w:color="auto" w:fill="FFFF00"/>
        </w:rPr>
      </w:pPr>
      <w:r w:rsidRPr="00923F52">
        <w:rPr>
          <w:rFonts w:ascii="Times New Roman" w:hAnsi="Times New Roman"/>
          <w:sz w:val="20"/>
          <w:szCs w:val="20"/>
        </w:rPr>
        <w:t xml:space="preserve">На территории города имеется 5 объектов общего пользования - скверы, набережная. </w:t>
      </w:r>
    </w:p>
    <w:p w:rsidR="00923F52" w:rsidRPr="00923F52" w:rsidRDefault="00923F52" w:rsidP="00923F52">
      <w:pPr>
        <w:pStyle w:val="aff"/>
        <w:ind w:firstLine="709"/>
        <w:jc w:val="both"/>
        <w:rPr>
          <w:rFonts w:ascii="Times New Roman" w:hAnsi="Times New Roman"/>
          <w:sz w:val="20"/>
          <w:szCs w:val="20"/>
          <w:shd w:val="clear" w:color="auto" w:fill="FFFF00"/>
        </w:rPr>
      </w:pPr>
      <w:r w:rsidRPr="00923F52">
        <w:rPr>
          <w:rFonts w:ascii="Times New Roman" w:hAnsi="Times New Roman"/>
          <w:sz w:val="20"/>
          <w:szCs w:val="20"/>
        </w:rPr>
        <w:t>Для обеспечения благоустройства общественных территорий целесообразно проведение следующих м</w:t>
      </w:r>
      <w:r w:rsidRPr="00923F52">
        <w:rPr>
          <w:rFonts w:ascii="Times New Roman" w:hAnsi="Times New Roman"/>
          <w:sz w:val="20"/>
          <w:szCs w:val="20"/>
        </w:rPr>
        <w:t>е</w:t>
      </w:r>
      <w:r w:rsidRPr="00923F52">
        <w:rPr>
          <w:rFonts w:ascii="Times New Roman" w:hAnsi="Times New Roman"/>
          <w:sz w:val="20"/>
          <w:szCs w:val="20"/>
        </w:rPr>
        <w:t xml:space="preserve">роприятий: </w:t>
      </w:r>
    </w:p>
    <w:p w:rsidR="00923F52" w:rsidRPr="00923F52" w:rsidRDefault="00923F52" w:rsidP="00923F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 xml:space="preserve">- </w:t>
      </w:r>
      <w:r w:rsidRPr="00923F52">
        <w:rPr>
          <w:rFonts w:ascii="Times New Roman" w:hAnsi="Times New Roman" w:cs="Times New Roman"/>
          <w:sz w:val="20"/>
          <w:szCs w:val="20"/>
        </w:rPr>
        <w:tab/>
        <w:t>благоустройство и освещение скверов и бульваров;</w:t>
      </w:r>
    </w:p>
    <w:p w:rsidR="00923F52" w:rsidRPr="00923F52" w:rsidRDefault="00923F52" w:rsidP="00923F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 xml:space="preserve">- </w:t>
      </w:r>
      <w:r w:rsidRPr="00923F52">
        <w:rPr>
          <w:rFonts w:ascii="Times New Roman" w:hAnsi="Times New Roman" w:cs="Times New Roman"/>
          <w:sz w:val="20"/>
          <w:szCs w:val="20"/>
        </w:rPr>
        <w:tab/>
        <w:t>благоустройство кладбищ, пустырей, мест для купания (пляжей), муниципальных рынков, территорий вокруг памятников;</w:t>
      </w:r>
    </w:p>
    <w:p w:rsidR="00923F52" w:rsidRPr="00923F52" w:rsidRDefault="00923F52" w:rsidP="00923F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 xml:space="preserve">- </w:t>
      </w:r>
      <w:r w:rsidRPr="00923F52">
        <w:rPr>
          <w:rFonts w:ascii="Times New Roman" w:hAnsi="Times New Roman" w:cs="Times New Roman"/>
          <w:sz w:val="20"/>
          <w:szCs w:val="20"/>
        </w:rPr>
        <w:tab/>
        <w:t>установка памятников;</w:t>
      </w:r>
    </w:p>
    <w:p w:rsidR="00923F52" w:rsidRPr="00923F52" w:rsidRDefault="00923F52" w:rsidP="00923F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 xml:space="preserve">- </w:t>
      </w:r>
      <w:r w:rsidRPr="00923F52">
        <w:rPr>
          <w:rFonts w:ascii="Times New Roman" w:hAnsi="Times New Roman" w:cs="Times New Roman"/>
          <w:sz w:val="20"/>
          <w:szCs w:val="20"/>
        </w:rPr>
        <w:tab/>
        <w:t>реконструкция многофункциональных общественных спортивных объектов (стадионов или детских спортивно-игровых площадок), пешеходных зон (тротуаров) с обустройством зон отдыха (установка скамеек) на конкретных улицах;</w:t>
      </w:r>
    </w:p>
    <w:p w:rsidR="00923F52" w:rsidRPr="00923F52" w:rsidRDefault="00923F52" w:rsidP="00923F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 xml:space="preserve">- </w:t>
      </w:r>
      <w:r w:rsidRPr="00923F52">
        <w:rPr>
          <w:rFonts w:ascii="Times New Roman" w:hAnsi="Times New Roman" w:cs="Times New Roman"/>
          <w:sz w:val="20"/>
          <w:szCs w:val="20"/>
        </w:rPr>
        <w:tab/>
        <w:t>обустройство родников;</w:t>
      </w:r>
    </w:p>
    <w:p w:rsidR="00923F52" w:rsidRPr="00923F52" w:rsidRDefault="00923F52" w:rsidP="00923F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 xml:space="preserve">- </w:t>
      </w:r>
      <w:r w:rsidRPr="00923F52">
        <w:rPr>
          <w:rFonts w:ascii="Times New Roman" w:hAnsi="Times New Roman" w:cs="Times New Roman"/>
          <w:sz w:val="20"/>
          <w:szCs w:val="20"/>
        </w:rPr>
        <w:tab/>
        <w:t>обустройство фонтанов;</w:t>
      </w:r>
    </w:p>
    <w:p w:rsidR="00923F52" w:rsidRPr="00923F52" w:rsidRDefault="00923F52" w:rsidP="00923F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 xml:space="preserve">- </w:t>
      </w:r>
      <w:r w:rsidRPr="00923F52">
        <w:rPr>
          <w:rFonts w:ascii="Times New Roman" w:hAnsi="Times New Roman" w:cs="Times New Roman"/>
          <w:sz w:val="20"/>
          <w:szCs w:val="20"/>
        </w:rPr>
        <w:tab/>
        <w:t>иные виды работ.</w:t>
      </w:r>
    </w:p>
    <w:p w:rsidR="00923F52" w:rsidRPr="00923F52" w:rsidRDefault="00923F52" w:rsidP="00923F52">
      <w:pPr>
        <w:pStyle w:val="aff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zh-CN"/>
        </w:rPr>
      </w:pPr>
      <w:proofErr w:type="gramStart"/>
      <w:r w:rsidRPr="00923F52">
        <w:rPr>
          <w:rFonts w:ascii="Times New Roman" w:hAnsi="Times New Roman"/>
          <w:sz w:val="20"/>
          <w:szCs w:val="20"/>
        </w:rPr>
        <w:t xml:space="preserve">Реализация муниципальной программы </w:t>
      </w:r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 xml:space="preserve">«Формирование современной городской среды в муниципальном образовании – </w:t>
      </w:r>
      <w:proofErr w:type="spellStart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>Новомичуринское</w:t>
      </w:r>
      <w:proofErr w:type="spellEnd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 xml:space="preserve"> городское поселение Пронского муниципального района Рязанской области» </w:t>
      </w:r>
      <w:r w:rsidRPr="00923F52">
        <w:rPr>
          <w:rFonts w:ascii="Times New Roman" w:hAnsi="Times New Roman"/>
          <w:sz w:val="20"/>
          <w:szCs w:val="20"/>
        </w:rPr>
        <w:t>позволит создать благоприятные условия среды обитания, повысить комфортность проживания населения гор</w:t>
      </w:r>
      <w:r w:rsidRPr="00923F52">
        <w:rPr>
          <w:rFonts w:ascii="Times New Roman" w:hAnsi="Times New Roman"/>
          <w:sz w:val="20"/>
          <w:szCs w:val="20"/>
        </w:rPr>
        <w:t>о</w:t>
      </w:r>
      <w:r w:rsidRPr="00923F52">
        <w:rPr>
          <w:rFonts w:ascii="Times New Roman" w:hAnsi="Times New Roman"/>
          <w:sz w:val="20"/>
          <w:szCs w:val="20"/>
        </w:rPr>
        <w:t>да, увеличить площадь озеленения территорий, обеспечить более эффективную эксплуатацию жилых домов, улучшить условия для отдыха и занятий спортом, обеспечить физическую, пространственную и информацио</w:t>
      </w:r>
      <w:r w:rsidRPr="00923F52">
        <w:rPr>
          <w:rFonts w:ascii="Times New Roman" w:hAnsi="Times New Roman"/>
          <w:sz w:val="20"/>
          <w:szCs w:val="20"/>
        </w:rPr>
        <w:t>н</w:t>
      </w:r>
      <w:r w:rsidRPr="00923F52">
        <w:rPr>
          <w:rFonts w:ascii="Times New Roman" w:hAnsi="Times New Roman"/>
          <w:sz w:val="20"/>
          <w:szCs w:val="20"/>
        </w:rPr>
        <w:t>ную доступность зданий, сооружений, дворовых территорий для инвалидов и других</w:t>
      </w:r>
      <w:proofErr w:type="gramEnd"/>
      <w:r w:rsidRPr="00923F52">
        <w:rPr>
          <w:rFonts w:ascii="Times New Roman" w:hAnsi="Times New Roman"/>
          <w:sz w:val="20"/>
          <w:szCs w:val="20"/>
        </w:rPr>
        <w:t xml:space="preserve"> маломобильных групп населения.</w:t>
      </w:r>
    </w:p>
    <w:p w:rsidR="00923F52" w:rsidRPr="00923F52" w:rsidRDefault="00923F52" w:rsidP="00923F52">
      <w:pPr>
        <w:pStyle w:val="aff"/>
        <w:ind w:firstLine="709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Выполнение всего комплекса работ, предусмотренных Программой, создаст условия для благоустрое</w:t>
      </w:r>
      <w:r w:rsidRPr="00923F52">
        <w:rPr>
          <w:rFonts w:ascii="Times New Roman" w:hAnsi="Times New Roman"/>
          <w:sz w:val="20"/>
          <w:szCs w:val="20"/>
        </w:rPr>
        <w:t>н</w:t>
      </w:r>
      <w:r w:rsidRPr="00923F52">
        <w:rPr>
          <w:rFonts w:ascii="Times New Roman" w:hAnsi="Times New Roman"/>
          <w:sz w:val="20"/>
          <w:szCs w:val="20"/>
        </w:rPr>
        <w:t>ности и придания привлекательности объектам озеленения города.</w:t>
      </w:r>
    </w:p>
    <w:p w:rsidR="00923F52" w:rsidRPr="00923F52" w:rsidRDefault="00923F52" w:rsidP="00923F52">
      <w:pPr>
        <w:pStyle w:val="Default"/>
        <w:jc w:val="center"/>
        <w:rPr>
          <w:sz w:val="20"/>
          <w:szCs w:val="20"/>
        </w:rPr>
      </w:pPr>
    </w:p>
    <w:p w:rsidR="00923F52" w:rsidRPr="00923F52" w:rsidRDefault="00923F52" w:rsidP="00923F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Цели и задачи Программы</w:t>
      </w:r>
    </w:p>
    <w:p w:rsidR="00923F52" w:rsidRPr="00923F52" w:rsidRDefault="00923F52" w:rsidP="00923F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ab/>
        <w:t xml:space="preserve">Цель Программы - повышение качества и комфорта городской среды на территории муниципального образования – </w:t>
      </w:r>
      <w:proofErr w:type="spellStart"/>
      <w:r w:rsidRPr="00923F5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23F52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ab/>
        <w:t>Для достижения цели муниципальной программы требуется решение следующих задач:</w:t>
      </w:r>
    </w:p>
    <w:p w:rsidR="00923F52" w:rsidRPr="00923F52" w:rsidRDefault="00923F52" w:rsidP="00923F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 xml:space="preserve">- </w:t>
      </w:r>
      <w:r w:rsidRPr="00923F52">
        <w:rPr>
          <w:rFonts w:ascii="Times New Roman" w:hAnsi="Times New Roman" w:cs="Times New Roman"/>
          <w:sz w:val="20"/>
          <w:szCs w:val="20"/>
        </w:rPr>
        <w:tab/>
        <w:t xml:space="preserve">Повышение уровня благоустройства дворовых территорий муниципального образования – </w:t>
      </w:r>
      <w:proofErr w:type="spellStart"/>
      <w:r w:rsidRPr="00923F52">
        <w:rPr>
          <w:rFonts w:ascii="Times New Roman" w:hAnsi="Times New Roman" w:cs="Times New Roman"/>
          <w:sz w:val="20"/>
          <w:szCs w:val="20"/>
        </w:rPr>
        <w:t>Новомичури</w:t>
      </w:r>
      <w:r w:rsidRPr="00923F52">
        <w:rPr>
          <w:rFonts w:ascii="Times New Roman" w:hAnsi="Times New Roman" w:cs="Times New Roman"/>
          <w:sz w:val="20"/>
          <w:szCs w:val="20"/>
        </w:rPr>
        <w:t>н</w:t>
      </w:r>
      <w:r w:rsidRPr="00923F52">
        <w:rPr>
          <w:rFonts w:ascii="Times New Roman" w:hAnsi="Times New Roman" w:cs="Times New Roman"/>
          <w:sz w:val="20"/>
          <w:szCs w:val="20"/>
        </w:rPr>
        <w:t>ское</w:t>
      </w:r>
      <w:proofErr w:type="spellEnd"/>
      <w:r w:rsidRPr="00923F52">
        <w:rPr>
          <w:rFonts w:ascii="Times New Roman" w:hAnsi="Times New Roman" w:cs="Times New Roman"/>
          <w:sz w:val="20"/>
          <w:szCs w:val="20"/>
        </w:rPr>
        <w:t xml:space="preserve"> городское поселение;</w:t>
      </w:r>
    </w:p>
    <w:p w:rsidR="00923F52" w:rsidRPr="00923F52" w:rsidRDefault="00923F52" w:rsidP="00923F52">
      <w:pPr>
        <w:pStyle w:val="aff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 xml:space="preserve">- </w:t>
      </w:r>
      <w:r w:rsidRPr="00923F52">
        <w:rPr>
          <w:rFonts w:ascii="Times New Roman" w:hAnsi="Times New Roman"/>
          <w:sz w:val="20"/>
          <w:szCs w:val="20"/>
        </w:rPr>
        <w:tab/>
        <w:t>Повышение уровня благоустройства муниципальных территорий общего пользования Новомичуринского городского поселения.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23F52">
        <w:rPr>
          <w:rFonts w:ascii="Times New Roman" w:hAnsi="Times New Roman" w:cs="Times New Roman"/>
          <w:bCs/>
          <w:sz w:val="20"/>
          <w:szCs w:val="20"/>
        </w:rPr>
        <w:tab/>
        <w:t>Программно-целевой метод является наиболее предпочтительным, поскольку позволяет повысить э</w:t>
      </w:r>
      <w:r w:rsidRPr="00923F52">
        <w:rPr>
          <w:rFonts w:ascii="Times New Roman" w:hAnsi="Times New Roman" w:cs="Times New Roman"/>
          <w:bCs/>
          <w:sz w:val="20"/>
          <w:szCs w:val="20"/>
        </w:rPr>
        <w:t>ф</w:t>
      </w:r>
      <w:r w:rsidRPr="00923F52">
        <w:rPr>
          <w:rFonts w:ascii="Times New Roman" w:hAnsi="Times New Roman" w:cs="Times New Roman"/>
          <w:bCs/>
          <w:sz w:val="20"/>
          <w:szCs w:val="20"/>
        </w:rPr>
        <w:t>фективность работы и обеспечить системное решение организационных, технологических, материально-технических и финансовых вопросов. Реализация в полном объеме мероприятий муниципальной программы окажет положительное влияние на социальное благополучие населения, экономическое развитие, санитарно-эпидемиологическое и экологическое состояние города Новомичуринск.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923F52">
        <w:rPr>
          <w:rFonts w:ascii="Times New Roman" w:hAnsi="Times New Roman" w:cs="Times New Roman"/>
          <w:b/>
          <w:sz w:val="20"/>
          <w:szCs w:val="20"/>
        </w:rPr>
        <w:t>3. Сроки и этапы реализации муниципальной программы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23F52">
        <w:rPr>
          <w:rFonts w:ascii="Times New Roman" w:hAnsi="Times New Roman" w:cs="Times New Roman"/>
          <w:bCs/>
          <w:sz w:val="20"/>
          <w:szCs w:val="20"/>
        </w:rPr>
        <w:t>Муниципальная программа реализуется в 2023 - 2027 годах в один этап.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:rsidR="00923F52" w:rsidRPr="00923F52" w:rsidRDefault="00923F52" w:rsidP="00923F52">
      <w:pPr>
        <w:pStyle w:val="aff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923F52">
        <w:rPr>
          <w:rFonts w:ascii="Times New Roman" w:hAnsi="Times New Roman"/>
          <w:b/>
          <w:sz w:val="20"/>
          <w:szCs w:val="20"/>
          <w:lang w:eastAsia="ru-RU"/>
        </w:rPr>
        <w:t>4. Ожидаемые результаты реализации муниципальной программы</w:t>
      </w:r>
    </w:p>
    <w:p w:rsidR="00923F52" w:rsidRPr="00923F52" w:rsidRDefault="00923F52" w:rsidP="00923F52">
      <w:pPr>
        <w:pStyle w:val="aff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923F52">
        <w:rPr>
          <w:rFonts w:ascii="Times New Roman" w:hAnsi="Times New Roman"/>
          <w:b/>
          <w:sz w:val="20"/>
          <w:szCs w:val="20"/>
        </w:rPr>
        <w:t>Описание целевых показателей (индикаторов) муниципальной программы</w:t>
      </w:r>
    </w:p>
    <w:p w:rsidR="00923F52" w:rsidRPr="00923F52" w:rsidRDefault="00923F52" w:rsidP="00923F52">
      <w:pPr>
        <w:pStyle w:val="aff"/>
        <w:rPr>
          <w:rFonts w:ascii="Times New Roman" w:hAnsi="Times New Roman"/>
          <w:b/>
          <w:sz w:val="20"/>
          <w:szCs w:val="20"/>
        </w:rPr>
      </w:pPr>
    </w:p>
    <w:p w:rsidR="00923F52" w:rsidRPr="00923F52" w:rsidRDefault="00923F52" w:rsidP="00923F52">
      <w:pPr>
        <w:pStyle w:val="aff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ab/>
        <w:t xml:space="preserve">Реализация мероприятий позволит достичь следующих результатов: </w:t>
      </w:r>
    </w:p>
    <w:p w:rsidR="00923F52" w:rsidRPr="00923F52" w:rsidRDefault="00923F52" w:rsidP="00923F52">
      <w:pPr>
        <w:pStyle w:val="aff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 xml:space="preserve">- </w:t>
      </w:r>
      <w:r w:rsidRPr="00923F52">
        <w:rPr>
          <w:rFonts w:ascii="Times New Roman" w:hAnsi="Times New Roman"/>
          <w:sz w:val="20"/>
          <w:szCs w:val="20"/>
        </w:rPr>
        <w:tab/>
        <w:t xml:space="preserve">Привести в нормативное состояние 2 дворовых территорий и </w:t>
      </w:r>
      <w:proofErr w:type="spellStart"/>
      <w:r w:rsidRPr="00923F52">
        <w:rPr>
          <w:rFonts w:ascii="Times New Roman" w:hAnsi="Times New Roman"/>
          <w:sz w:val="20"/>
          <w:szCs w:val="20"/>
        </w:rPr>
        <w:t>внутридворовых</w:t>
      </w:r>
      <w:proofErr w:type="spellEnd"/>
      <w:r w:rsidRPr="00923F52">
        <w:rPr>
          <w:rFonts w:ascii="Times New Roman" w:hAnsi="Times New Roman"/>
          <w:sz w:val="20"/>
          <w:szCs w:val="20"/>
        </w:rPr>
        <w:t xml:space="preserve"> проездов;</w:t>
      </w:r>
    </w:p>
    <w:p w:rsidR="00923F52" w:rsidRPr="00923F52" w:rsidRDefault="00923F52" w:rsidP="00923F52">
      <w:pPr>
        <w:pStyle w:val="aff"/>
        <w:tabs>
          <w:tab w:val="left" w:pos="567"/>
        </w:tabs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-</w:t>
      </w:r>
      <w:r w:rsidRPr="00923F52">
        <w:rPr>
          <w:rFonts w:ascii="Times New Roman" w:hAnsi="Times New Roman"/>
          <w:sz w:val="20"/>
          <w:szCs w:val="20"/>
        </w:rPr>
        <w:tab/>
        <w:t>Благоустроить не менее 3 общественных территорий;</w:t>
      </w:r>
    </w:p>
    <w:p w:rsidR="00923F52" w:rsidRPr="00923F52" w:rsidRDefault="00923F52" w:rsidP="00923F52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>-</w:t>
      </w:r>
      <w:r w:rsidRPr="00923F52">
        <w:rPr>
          <w:rFonts w:ascii="Times New Roman" w:hAnsi="Times New Roman" w:cs="Times New Roman"/>
          <w:sz w:val="20"/>
          <w:szCs w:val="20"/>
        </w:rPr>
        <w:tab/>
        <w:t>Определить виды и объемы работ по благоустройству.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23F52">
        <w:rPr>
          <w:rFonts w:ascii="Times New Roman" w:hAnsi="Times New Roman" w:cs="Times New Roman"/>
          <w:bCs/>
          <w:sz w:val="20"/>
          <w:szCs w:val="20"/>
        </w:rPr>
        <w:t>Для оценки уровня решения поставленных задач муниципальной программы определены следующие ц</w:t>
      </w:r>
      <w:r w:rsidRPr="00923F52">
        <w:rPr>
          <w:rFonts w:ascii="Times New Roman" w:hAnsi="Times New Roman" w:cs="Times New Roman"/>
          <w:bCs/>
          <w:sz w:val="20"/>
          <w:szCs w:val="20"/>
        </w:rPr>
        <w:t>е</w:t>
      </w:r>
      <w:r w:rsidRPr="00923F52">
        <w:rPr>
          <w:rFonts w:ascii="Times New Roman" w:hAnsi="Times New Roman" w:cs="Times New Roman"/>
          <w:bCs/>
          <w:sz w:val="20"/>
          <w:szCs w:val="20"/>
        </w:rPr>
        <w:t>левые показатели (индикаторы) муниципальной программы: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23F52">
        <w:rPr>
          <w:rFonts w:ascii="Times New Roman" w:hAnsi="Times New Roman" w:cs="Times New Roman"/>
          <w:bCs/>
          <w:sz w:val="20"/>
          <w:szCs w:val="20"/>
        </w:rPr>
        <w:t xml:space="preserve">1. Доля благоустроенных дворовых территорий и </w:t>
      </w:r>
      <w:proofErr w:type="spellStart"/>
      <w:r w:rsidRPr="00923F52">
        <w:rPr>
          <w:rFonts w:ascii="Times New Roman" w:hAnsi="Times New Roman" w:cs="Times New Roman"/>
          <w:bCs/>
          <w:sz w:val="20"/>
          <w:szCs w:val="20"/>
        </w:rPr>
        <w:t>внутридворовых</w:t>
      </w:r>
      <w:proofErr w:type="spellEnd"/>
      <w:r w:rsidRPr="00923F52">
        <w:rPr>
          <w:rFonts w:ascii="Times New Roman" w:hAnsi="Times New Roman" w:cs="Times New Roman"/>
          <w:bCs/>
          <w:sz w:val="20"/>
          <w:szCs w:val="20"/>
        </w:rPr>
        <w:t xml:space="preserve"> проездов от общего количества двор</w:t>
      </w:r>
      <w:r w:rsidRPr="00923F52">
        <w:rPr>
          <w:rFonts w:ascii="Times New Roman" w:hAnsi="Times New Roman" w:cs="Times New Roman"/>
          <w:bCs/>
          <w:sz w:val="20"/>
          <w:szCs w:val="20"/>
        </w:rPr>
        <w:t>о</w:t>
      </w:r>
      <w:r w:rsidRPr="00923F52">
        <w:rPr>
          <w:rFonts w:ascii="Times New Roman" w:hAnsi="Times New Roman" w:cs="Times New Roman"/>
          <w:bCs/>
          <w:sz w:val="20"/>
          <w:szCs w:val="20"/>
        </w:rPr>
        <w:t>вых территорий города Новомичуринск.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23F52">
        <w:rPr>
          <w:rFonts w:ascii="Times New Roman" w:hAnsi="Times New Roman" w:cs="Times New Roman"/>
          <w:bCs/>
          <w:sz w:val="20"/>
          <w:szCs w:val="20"/>
        </w:rPr>
        <w:t>2. Доля благоустроенных общественных территорий от общего количества общественных территорий г</w:t>
      </w:r>
      <w:r w:rsidRPr="00923F52">
        <w:rPr>
          <w:rFonts w:ascii="Times New Roman" w:hAnsi="Times New Roman" w:cs="Times New Roman"/>
          <w:bCs/>
          <w:sz w:val="20"/>
          <w:szCs w:val="20"/>
        </w:rPr>
        <w:t>о</w:t>
      </w:r>
      <w:r w:rsidRPr="00923F52">
        <w:rPr>
          <w:rFonts w:ascii="Times New Roman" w:hAnsi="Times New Roman" w:cs="Times New Roman"/>
          <w:bCs/>
          <w:sz w:val="20"/>
          <w:szCs w:val="20"/>
        </w:rPr>
        <w:t>рода Рязани.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23F52">
        <w:rPr>
          <w:rFonts w:ascii="Times New Roman" w:hAnsi="Times New Roman" w:cs="Times New Roman"/>
          <w:bCs/>
          <w:sz w:val="20"/>
          <w:szCs w:val="20"/>
        </w:rPr>
        <w:t xml:space="preserve">Доля благоустроенных дворовых территорий и </w:t>
      </w:r>
      <w:proofErr w:type="spellStart"/>
      <w:r w:rsidRPr="00923F52">
        <w:rPr>
          <w:rFonts w:ascii="Times New Roman" w:hAnsi="Times New Roman" w:cs="Times New Roman"/>
          <w:bCs/>
          <w:sz w:val="20"/>
          <w:szCs w:val="20"/>
        </w:rPr>
        <w:t>внутридворовых</w:t>
      </w:r>
      <w:proofErr w:type="spellEnd"/>
      <w:r w:rsidRPr="00923F52">
        <w:rPr>
          <w:rFonts w:ascii="Times New Roman" w:hAnsi="Times New Roman" w:cs="Times New Roman"/>
          <w:bCs/>
          <w:sz w:val="20"/>
          <w:szCs w:val="20"/>
        </w:rPr>
        <w:t xml:space="preserve"> проездов рассчитывается как отношение количества благоустроенных дворовых территорий и </w:t>
      </w:r>
      <w:proofErr w:type="spellStart"/>
      <w:r w:rsidRPr="00923F52">
        <w:rPr>
          <w:rFonts w:ascii="Times New Roman" w:hAnsi="Times New Roman" w:cs="Times New Roman"/>
          <w:bCs/>
          <w:sz w:val="20"/>
          <w:szCs w:val="20"/>
        </w:rPr>
        <w:t>внутридворовых</w:t>
      </w:r>
      <w:proofErr w:type="spellEnd"/>
      <w:r w:rsidRPr="00923F52">
        <w:rPr>
          <w:rFonts w:ascii="Times New Roman" w:hAnsi="Times New Roman" w:cs="Times New Roman"/>
          <w:bCs/>
          <w:sz w:val="20"/>
          <w:szCs w:val="20"/>
        </w:rPr>
        <w:t xml:space="preserve"> проездов к общему количеству дворовых территорий, выраженное в процентах.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23F52">
        <w:rPr>
          <w:rFonts w:ascii="Times New Roman" w:hAnsi="Times New Roman" w:cs="Times New Roman"/>
          <w:bCs/>
          <w:sz w:val="20"/>
          <w:szCs w:val="20"/>
        </w:rPr>
        <w:t>Доля благоустроенных общественных территорий рассчитывается как отношение благоустроенной пл</w:t>
      </w:r>
      <w:r w:rsidRPr="00923F52">
        <w:rPr>
          <w:rFonts w:ascii="Times New Roman" w:hAnsi="Times New Roman" w:cs="Times New Roman"/>
          <w:bCs/>
          <w:sz w:val="20"/>
          <w:szCs w:val="20"/>
        </w:rPr>
        <w:t>о</w:t>
      </w:r>
      <w:r w:rsidRPr="00923F52">
        <w:rPr>
          <w:rFonts w:ascii="Times New Roman" w:hAnsi="Times New Roman" w:cs="Times New Roman"/>
          <w:bCs/>
          <w:sz w:val="20"/>
          <w:szCs w:val="20"/>
        </w:rPr>
        <w:t>щади парков, скверов, бульваров и зеленых зон города к общей их площади, выраженное в процентах.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23F52">
        <w:rPr>
          <w:rFonts w:ascii="Times New Roman" w:hAnsi="Times New Roman" w:cs="Times New Roman"/>
          <w:bCs/>
          <w:sz w:val="20"/>
          <w:szCs w:val="20"/>
        </w:rPr>
        <w:t>Планируемые значения целевых показателей (индикаторов) по годам реализации муниципальной пр</w:t>
      </w:r>
      <w:r w:rsidRPr="00923F52">
        <w:rPr>
          <w:rFonts w:ascii="Times New Roman" w:hAnsi="Times New Roman" w:cs="Times New Roman"/>
          <w:bCs/>
          <w:sz w:val="20"/>
          <w:szCs w:val="20"/>
        </w:rPr>
        <w:t>о</w:t>
      </w:r>
      <w:r w:rsidRPr="00923F52">
        <w:rPr>
          <w:rFonts w:ascii="Times New Roman" w:hAnsi="Times New Roman" w:cs="Times New Roman"/>
          <w:bCs/>
          <w:sz w:val="20"/>
          <w:szCs w:val="20"/>
        </w:rPr>
        <w:t>граммы представлены в приложении № 1 к муниципальной программе.</w:t>
      </w:r>
    </w:p>
    <w:p w:rsidR="00923F52" w:rsidRPr="00923F52" w:rsidRDefault="00923F52" w:rsidP="00923F52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923F52">
        <w:rPr>
          <w:rFonts w:ascii="Times New Roman" w:hAnsi="Times New Roman" w:cs="Times New Roman"/>
          <w:b/>
          <w:bCs/>
          <w:sz w:val="20"/>
          <w:szCs w:val="20"/>
        </w:rPr>
        <w:t>5. Основные мероприятия муниципальной программы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>Для реализации поставленной цели и решения задач в рамках муниципальной программы запланирована реализация трех основных мероприятий.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>Перечень основных мероприятий муниципальной программы представлен в приложении № 2 к муниц</w:t>
      </w:r>
      <w:r w:rsidRPr="00923F52">
        <w:rPr>
          <w:rFonts w:ascii="Times New Roman" w:hAnsi="Times New Roman" w:cs="Times New Roman"/>
          <w:sz w:val="20"/>
          <w:szCs w:val="20"/>
        </w:rPr>
        <w:t>и</w:t>
      </w:r>
      <w:r w:rsidRPr="00923F52">
        <w:rPr>
          <w:rFonts w:ascii="Times New Roman" w:hAnsi="Times New Roman" w:cs="Times New Roman"/>
          <w:sz w:val="20"/>
          <w:szCs w:val="20"/>
        </w:rPr>
        <w:t>пальной программе.</w:t>
      </w:r>
    </w:p>
    <w:p w:rsidR="00923F52" w:rsidRPr="00923F52" w:rsidRDefault="00923F52" w:rsidP="00923F52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923F52" w:rsidRPr="00923F52" w:rsidRDefault="00923F52" w:rsidP="00923F52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923F52">
        <w:rPr>
          <w:rFonts w:ascii="Times New Roman" w:hAnsi="Times New Roman" w:cs="Times New Roman"/>
          <w:b/>
          <w:sz w:val="20"/>
          <w:szCs w:val="20"/>
        </w:rPr>
        <w:t>6. Основные меры правового регулирования муниципальной программы</w:t>
      </w:r>
    </w:p>
    <w:p w:rsidR="00923F52" w:rsidRPr="00923F52" w:rsidRDefault="00923F52" w:rsidP="00923F52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23F52">
        <w:rPr>
          <w:rFonts w:ascii="Times New Roman" w:hAnsi="Times New Roman" w:cs="Times New Roman"/>
          <w:bCs/>
          <w:sz w:val="20"/>
          <w:szCs w:val="20"/>
        </w:rPr>
        <w:t>Основными мерами правового регулирования на государственном и муниципальном уровнях являются следующие нормативные правовые акты:</w:t>
      </w:r>
    </w:p>
    <w:p w:rsidR="00923F52" w:rsidRPr="00923F52" w:rsidRDefault="00923F52" w:rsidP="00923F52">
      <w:pPr>
        <w:pStyle w:val="aff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-</w:t>
      </w:r>
      <w:r w:rsidRPr="00923F52">
        <w:rPr>
          <w:rFonts w:ascii="Times New Roman" w:hAnsi="Times New Roman"/>
          <w:sz w:val="20"/>
          <w:szCs w:val="20"/>
        </w:rPr>
        <w:tab/>
        <w:t>Конституция Российской Федерации;</w:t>
      </w:r>
    </w:p>
    <w:p w:rsidR="00923F52" w:rsidRPr="00923F52" w:rsidRDefault="00923F52" w:rsidP="00923F52">
      <w:pPr>
        <w:pStyle w:val="aff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-</w:t>
      </w:r>
      <w:r w:rsidRPr="00923F52">
        <w:rPr>
          <w:rFonts w:ascii="Times New Roman" w:hAnsi="Times New Roman"/>
          <w:sz w:val="20"/>
          <w:szCs w:val="20"/>
        </w:rPr>
        <w:tab/>
        <w:t>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года»;</w:t>
      </w:r>
    </w:p>
    <w:p w:rsidR="00923F52" w:rsidRPr="00923F52" w:rsidRDefault="00923F52" w:rsidP="00923F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23F52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923F52">
        <w:rPr>
          <w:rFonts w:ascii="Times New Roman" w:hAnsi="Times New Roman" w:cs="Times New Roman"/>
          <w:bCs/>
          <w:sz w:val="20"/>
          <w:szCs w:val="20"/>
        </w:rPr>
        <w:tab/>
      </w:r>
      <w:r w:rsidRPr="00923F5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Федеральный </w:t>
      </w:r>
      <w:hyperlink r:id="rId9" w:history="1">
        <w:r w:rsidRPr="00923F52">
          <w:rPr>
            <w:rFonts w:ascii="Times New Roman" w:hAnsi="Times New Roman" w:cs="Times New Roman"/>
            <w:bCs/>
            <w:color w:val="000000"/>
            <w:sz w:val="20"/>
            <w:szCs w:val="20"/>
          </w:rPr>
          <w:t>закон</w:t>
        </w:r>
      </w:hyperlink>
      <w:r w:rsidRPr="00923F52">
        <w:rPr>
          <w:rFonts w:ascii="Times New Roman" w:hAnsi="Times New Roman" w:cs="Times New Roman"/>
          <w:bCs/>
          <w:sz w:val="20"/>
          <w:szCs w:val="20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923F52" w:rsidRPr="00923F52" w:rsidRDefault="00923F52" w:rsidP="00923F5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23F52">
        <w:rPr>
          <w:rFonts w:ascii="Times New Roman" w:hAnsi="Times New Roman" w:cs="Times New Roman"/>
          <w:bCs/>
          <w:sz w:val="20"/>
          <w:szCs w:val="20"/>
        </w:rPr>
        <w:t xml:space="preserve">-  </w:t>
      </w:r>
      <w:r w:rsidRPr="00923F52">
        <w:rPr>
          <w:rFonts w:ascii="Times New Roman" w:hAnsi="Times New Roman" w:cs="Times New Roman"/>
          <w:bCs/>
          <w:sz w:val="20"/>
          <w:szCs w:val="20"/>
        </w:rPr>
        <w:tab/>
      </w:r>
      <w:r w:rsidRPr="00923F52">
        <w:rPr>
          <w:rFonts w:ascii="Times New Roman" w:hAnsi="Times New Roman" w:cs="Times New Roman"/>
          <w:sz w:val="20"/>
          <w:szCs w:val="20"/>
        </w:rPr>
        <w:t xml:space="preserve">Генеральный план муниципального образования – </w:t>
      </w:r>
      <w:proofErr w:type="spellStart"/>
      <w:r w:rsidRPr="00923F5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23F52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</w:t>
      </w:r>
      <w:r w:rsidRPr="00923F52">
        <w:rPr>
          <w:rFonts w:ascii="Times New Roman" w:hAnsi="Times New Roman" w:cs="Times New Roman"/>
          <w:sz w:val="20"/>
          <w:szCs w:val="20"/>
        </w:rPr>
        <w:t>у</w:t>
      </w:r>
      <w:r w:rsidRPr="00923F52">
        <w:rPr>
          <w:rFonts w:ascii="Times New Roman" w:hAnsi="Times New Roman" w:cs="Times New Roman"/>
          <w:sz w:val="20"/>
          <w:szCs w:val="20"/>
        </w:rPr>
        <w:t>ниципального района Рязанской области, утвержденного постановлением ГУ архитектуры и градостроительства Рязанской области от 17.03.2022 г. №128-п;</w:t>
      </w:r>
    </w:p>
    <w:p w:rsidR="00923F52" w:rsidRPr="00923F52" w:rsidRDefault="00923F52" w:rsidP="00923F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23F52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923F52">
        <w:rPr>
          <w:rFonts w:ascii="Times New Roman" w:hAnsi="Times New Roman" w:cs="Times New Roman"/>
          <w:bCs/>
          <w:sz w:val="20"/>
          <w:szCs w:val="20"/>
        </w:rPr>
        <w:tab/>
      </w:r>
      <w:hyperlink r:id="rId10" w:history="1">
        <w:r w:rsidRPr="00923F52">
          <w:rPr>
            <w:rFonts w:ascii="Times New Roman" w:hAnsi="Times New Roman" w:cs="Times New Roman"/>
            <w:bCs/>
            <w:color w:val="000000"/>
            <w:sz w:val="20"/>
            <w:szCs w:val="20"/>
          </w:rPr>
          <w:t>Правила</w:t>
        </w:r>
      </w:hyperlink>
      <w:r w:rsidRPr="00923F52">
        <w:rPr>
          <w:rFonts w:ascii="Times New Roman" w:hAnsi="Times New Roman" w:cs="Times New Roman"/>
          <w:bCs/>
          <w:sz w:val="20"/>
          <w:szCs w:val="20"/>
        </w:rPr>
        <w:t xml:space="preserve"> благоустройства территории муниципального образования – </w:t>
      </w:r>
      <w:proofErr w:type="spellStart"/>
      <w:r w:rsidRPr="00923F52">
        <w:rPr>
          <w:rFonts w:ascii="Times New Roman" w:hAnsi="Times New Roman" w:cs="Times New Roman"/>
          <w:bCs/>
          <w:sz w:val="20"/>
          <w:szCs w:val="20"/>
        </w:rPr>
        <w:t>Новомичуринское</w:t>
      </w:r>
      <w:proofErr w:type="spellEnd"/>
      <w:r w:rsidRPr="00923F52">
        <w:rPr>
          <w:rFonts w:ascii="Times New Roman" w:hAnsi="Times New Roman" w:cs="Times New Roman"/>
          <w:bCs/>
          <w:sz w:val="20"/>
          <w:szCs w:val="20"/>
        </w:rPr>
        <w:t xml:space="preserve"> городское пос</w:t>
      </w:r>
      <w:r w:rsidRPr="00923F52">
        <w:rPr>
          <w:rFonts w:ascii="Times New Roman" w:hAnsi="Times New Roman" w:cs="Times New Roman"/>
          <w:bCs/>
          <w:sz w:val="20"/>
          <w:szCs w:val="20"/>
        </w:rPr>
        <w:t>е</w:t>
      </w:r>
      <w:r w:rsidRPr="00923F52">
        <w:rPr>
          <w:rFonts w:ascii="Times New Roman" w:hAnsi="Times New Roman" w:cs="Times New Roman"/>
          <w:bCs/>
          <w:sz w:val="20"/>
          <w:szCs w:val="20"/>
        </w:rPr>
        <w:t>ление, утвержденные решением Совета депутатов Новомичуринского городского поселения от 20.08.2019 № 55;</w:t>
      </w:r>
    </w:p>
    <w:p w:rsidR="00923F52" w:rsidRPr="00923F52" w:rsidRDefault="00923F52" w:rsidP="00923F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23F52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923F52">
        <w:rPr>
          <w:rFonts w:ascii="Times New Roman" w:hAnsi="Times New Roman" w:cs="Times New Roman"/>
          <w:bCs/>
          <w:sz w:val="20"/>
          <w:szCs w:val="20"/>
        </w:rPr>
        <w:tab/>
      </w:r>
      <w:hyperlink r:id="rId11" w:history="1">
        <w:r w:rsidRPr="00923F52">
          <w:rPr>
            <w:rFonts w:ascii="Times New Roman" w:hAnsi="Times New Roman" w:cs="Times New Roman"/>
            <w:bCs/>
            <w:color w:val="000000"/>
            <w:sz w:val="20"/>
            <w:szCs w:val="20"/>
          </w:rPr>
          <w:t>Постановление</w:t>
        </w:r>
      </w:hyperlink>
      <w:r w:rsidRPr="00923F52">
        <w:rPr>
          <w:rFonts w:ascii="Times New Roman" w:hAnsi="Times New Roman" w:cs="Times New Roman"/>
          <w:bCs/>
          <w:sz w:val="20"/>
          <w:szCs w:val="20"/>
        </w:rPr>
        <w:t xml:space="preserve">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</w:t>
      </w:r>
      <w:r w:rsidRPr="00923F52">
        <w:rPr>
          <w:rFonts w:ascii="Times New Roman" w:hAnsi="Times New Roman" w:cs="Times New Roman"/>
          <w:bCs/>
          <w:sz w:val="20"/>
          <w:szCs w:val="20"/>
        </w:rPr>
        <w:t>а</w:t>
      </w:r>
      <w:r w:rsidRPr="00923F52">
        <w:rPr>
          <w:rFonts w:ascii="Times New Roman" w:hAnsi="Times New Roman" w:cs="Times New Roman"/>
          <w:bCs/>
          <w:sz w:val="20"/>
          <w:szCs w:val="20"/>
        </w:rPr>
        <w:t>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923F52" w:rsidRPr="00923F52" w:rsidRDefault="00923F52" w:rsidP="00923F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lastRenderedPageBreak/>
        <w:t>-</w:t>
      </w:r>
      <w:r w:rsidRPr="00923F52">
        <w:rPr>
          <w:rFonts w:ascii="Times New Roman" w:hAnsi="Times New Roman" w:cs="Times New Roman"/>
          <w:sz w:val="20"/>
          <w:szCs w:val="20"/>
        </w:rPr>
        <w:tab/>
        <w:t>Постановление Правительства Рязанской области от 30.08.2017 г.  № 204 «Об утверждении государстве</w:t>
      </w:r>
      <w:r w:rsidRPr="00923F52">
        <w:rPr>
          <w:rFonts w:ascii="Times New Roman" w:hAnsi="Times New Roman" w:cs="Times New Roman"/>
          <w:sz w:val="20"/>
          <w:szCs w:val="20"/>
        </w:rPr>
        <w:t>н</w:t>
      </w:r>
      <w:r w:rsidRPr="00923F52">
        <w:rPr>
          <w:rFonts w:ascii="Times New Roman" w:hAnsi="Times New Roman" w:cs="Times New Roman"/>
          <w:sz w:val="20"/>
          <w:szCs w:val="20"/>
        </w:rPr>
        <w:t>ной программы Рязанской области «Формирование современной городской среды»</w:t>
      </w:r>
    </w:p>
    <w:p w:rsidR="00923F52" w:rsidRPr="00923F52" w:rsidRDefault="00923F52" w:rsidP="00923F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23F52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923F52">
        <w:rPr>
          <w:rFonts w:ascii="Times New Roman" w:hAnsi="Times New Roman" w:cs="Times New Roman"/>
          <w:bCs/>
          <w:sz w:val="20"/>
          <w:szCs w:val="20"/>
        </w:rPr>
        <w:tab/>
      </w:r>
      <w:hyperlink r:id="rId12" w:history="1">
        <w:r w:rsidRPr="00923F52">
          <w:rPr>
            <w:rFonts w:ascii="Times New Roman" w:hAnsi="Times New Roman" w:cs="Times New Roman"/>
            <w:sz w:val="20"/>
            <w:szCs w:val="20"/>
          </w:rPr>
          <w:t>СП 59.13330.2020</w:t>
        </w:r>
      </w:hyperlink>
      <w:r w:rsidRPr="00923F52">
        <w:rPr>
          <w:rFonts w:ascii="Times New Roman" w:hAnsi="Times New Roman" w:cs="Times New Roman"/>
          <w:sz w:val="20"/>
          <w:szCs w:val="20"/>
        </w:rPr>
        <w:t xml:space="preserve"> «СНиП 35-01-2001 Доступность зданий и сооружений для маломобильных групп нас</w:t>
      </w:r>
      <w:r w:rsidRPr="00923F52">
        <w:rPr>
          <w:rFonts w:ascii="Times New Roman" w:hAnsi="Times New Roman" w:cs="Times New Roman"/>
          <w:sz w:val="20"/>
          <w:szCs w:val="20"/>
        </w:rPr>
        <w:t>е</w:t>
      </w:r>
      <w:r w:rsidRPr="00923F52">
        <w:rPr>
          <w:rFonts w:ascii="Times New Roman" w:hAnsi="Times New Roman" w:cs="Times New Roman"/>
          <w:sz w:val="20"/>
          <w:szCs w:val="20"/>
        </w:rPr>
        <w:t>ления»</w:t>
      </w:r>
      <w:r w:rsidRPr="00923F52">
        <w:rPr>
          <w:rFonts w:ascii="Times New Roman" w:hAnsi="Times New Roman" w:cs="Times New Roman"/>
          <w:bCs/>
          <w:sz w:val="20"/>
          <w:szCs w:val="20"/>
        </w:rPr>
        <w:t xml:space="preserve"> и СП 35-105-2002 «Реконструкция городской застройки с учетом доступности для инвалидов и других маломобильных групп населения».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23F52">
        <w:rPr>
          <w:rFonts w:ascii="Times New Roman" w:hAnsi="Times New Roman" w:cs="Times New Roman"/>
          <w:bCs/>
          <w:sz w:val="20"/>
          <w:szCs w:val="20"/>
        </w:rPr>
        <w:t xml:space="preserve">В целях реализации программных мероприятий и в рамках компетенции отрасли благоустройства города перечень нормативных правовых актов может обновляться и дополняться. </w:t>
      </w:r>
    </w:p>
    <w:p w:rsidR="00923F52" w:rsidRPr="00923F52" w:rsidRDefault="00923F52" w:rsidP="00923F52">
      <w:pPr>
        <w:pStyle w:val="aff"/>
        <w:ind w:firstLine="54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923F52">
        <w:rPr>
          <w:rFonts w:ascii="Times New Roman" w:hAnsi="Times New Roman"/>
          <w:b/>
          <w:sz w:val="20"/>
          <w:szCs w:val="20"/>
          <w:lang w:eastAsia="ru-RU"/>
        </w:rPr>
        <w:t>7. Ресурсное обеспечение Программы</w:t>
      </w:r>
    </w:p>
    <w:p w:rsidR="00923F52" w:rsidRPr="00923F52" w:rsidRDefault="00923F52" w:rsidP="00923F52">
      <w:pPr>
        <w:pStyle w:val="aff"/>
        <w:ind w:firstLine="540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Общий объем средств, необходимых для реализации всего комплекса мероприятий Программы, составл</w:t>
      </w:r>
      <w:r w:rsidRPr="00923F52">
        <w:rPr>
          <w:rFonts w:ascii="Times New Roman" w:hAnsi="Times New Roman"/>
          <w:sz w:val="20"/>
          <w:szCs w:val="20"/>
        </w:rPr>
        <w:t>я</w:t>
      </w:r>
      <w:r w:rsidRPr="00923F52">
        <w:rPr>
          <w:rFonts w:ascii="Times New Roman" w:hAnsi="Times New Roman"/>
          <w:sz w:val="20"/>
          <w:szCs w:val="20"/>
        </w:rPr>
        <w:t>ет   180 027,00962 тыс. рублей, с условиями корректировки фактического поступления денежных средств, в том числе по годам: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Общий объем средств, необходимых для реализации всего комплекса мероприятий Программы, составл</w:t>
      </w:r>
      <w:r w:rsidRPr="00923F52">
        <w:rPr>
          <w:rFonts w:ascii="Times New Roman" w:hAnsi="Times New Roman"/>
          <w:sz w:val="20"/>
          <w:szCs w:val="20"/>
        </w:rPr>
        <w:t>я</w:t>
      </w:r>
      <w:r w:rsidRPr="00923F52">
        <w:rPr>
          <w:rFonts w:ascii="Times New Roman" w:hAnsi="Times New Roman"/>
          <w:sz w:val="20"/>
          <w:szCs w:val="20"/>
        </w:rPr>
        <w:t>ет   179 887,00962 тыс. рублей, с условиями корректировки фактического поступления денежных средств, в том числе по годам: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2023 год –   16 791,06401 тыс. рублей;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2024 год –   15 344,83317 тыс. рублей;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2025 год –   36 548,68644 тыс. рублей;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2026 год – 111 202,426 тыс. рублей;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2027 год –          0,00 тыс. рублей.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Объем финансирования за счет средств федерального бюджета составляет  103 330,63435 тыс. рублей, в том числе по годам: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2023 год –   6 340,63435 тыс. рублей;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2024 год – 12 610,00 тыс. рублей;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2025 год – 13 580,00 тыс. рублей;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2026 год – 70 800,00 тыс. рублей;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2027 год –          0,00 тыс. рублей.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Объем финансирования за счет средств областного бюджета составляет          36 269,79836 тыс. рублей, в том числе по годам: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2023 год –   7 799,36565 тыс. рублей;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2024 год –      390,00 тыс. рублей;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 xml:space="preserve">2025 год –   8 080,43271 тыс. рублей; 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2026 год – 20 000,00 тыс. рублей;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2027 год –        0,00 тыс. рублей.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Объем финансирования за счет средств местного бюджета составляет                           29 886,57691 тыс. рублей, в том числе по годам: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2023 год –   2 651,06401 тыс. рублей;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2024 год –   2 344,83317 тыс. рублей;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2025 год – 14 888,25373 тыс. рублей;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2026 год – 10 002,426 тыс. рублей;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2027 год –          0,00 тыс. рублей.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Объем финансирования за счет сре</w:t>
      </w:r>
      <w:proofErr w:type="gramStart"/>
      <w:r w:rsidRPr="00923F52">
        <w:rPr>
          <w:rFonts w:ascii="Times New Roman" w:hAnsi="Times New Roman"/>
          <w:sz w:val="20"/>
          <w:szCs w:val="20"/>
        </w:rPr>
        <w:t>дств др</w:t>
      </w:r>
      <w:proofErr w:type="gramEnd"/>
      <w:r w:rsidRPr="00923F52">
        <w:rPr>
          <w:rFonts w:ascii="Times New Roman" w:hAnsi="Times New Roman"/>
          <w:sz w:val="20"/>
          <w:szCs w:val="20"/>
        </w:rPr>
        <w:t>угих внебюджетных источников составляет 10 400,00 тыс. ру</w:t>
      </w:r>
      <w:r w:rsidRPr="00923F52">
        <w:rPr>
          <w:rFonts w:ascii="Times New Roman" w:hAnsi="Times New Roman"/>
          <w:sz w:val="20"/>
          <w:szCs w:val="20"/>
        </w:rPr>
        <w:t>б</w:t>
      </w:r>
      <w:r w:rsidRPr="00923F52">
        <w:rPr>
          <w:rFonts w:ascii="Times New Roman" w:hAnsi="Times New Roman"/>
          <w:sz w:val="20"/>
          <w:szCs w:val="20"/>
        </w:rPr>
        <w:t>лей, в том числе по годам: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2023 год –          0,00 тыс. рублей.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2024 год –          0,00 тыс. рублей.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2025 год –          0,00 тыс. рублей.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2026 год – 10 400,00 тыс. рублей.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2027 год –          0,00 тыс. рублей.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Объемы и источники финансирования Программы носят прогнозный характер и подлежат ежегодному уточнению.</w:t>
      </w:r>
      <w:r w:rsidRPr="00923F5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Объемы и источники финансирования Программы носят прогнозный характер и подлежат еж</w:t>
      </w:r>
      <w:r w:rsidRPr="00923F5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</w:t>
      </w:r>
      <w:r w:rsidRPr="00923F5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годному уточнению</w:t>
      </w:r>
      <w:r w:rsidRPr="00923F52">
        <w:rPr>
          <w:rFonts w:ascii="Times New Roman" w:hAnsi="Times New Roman"/>
          <w:sz w:val="20"/>
          <w:szCs w:val="20"/>
        </w:rPr>
        <w:t>.</w:t>
      </w:r>
    </w:p>
    <w:p w:rsidR="00923F52" w:rsidRPr="00923F52" w:rsidRDefault="00923F52" w:rsidP="00923F5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bCs/>
          <w:sz w:val="20"/>
          <w:szCs w:val="20"/>
        </w:rPr>
        <w:t xml:space="preserve">В рамках данной муниципальной программы планируется привлечь средства вышестоящих бюджетов в рамках государственной </w:t>
      </w:r>
      <w:hyperlink r:id="rId13" w:history="1">
        <w:r w:rsidRPr="00923F52">
          <w:rPr>
            <w:rFonts w:ascii="Times New Roman" w:hAnsi="Times New Roman"/>
            <w:bCs/>
            <w:sz w:val="20"/>
            <w:szCs w:val="20"/>
          </w:rPr>
          <w:t>программы</w:t>
        </w:r>
      </w:hyperlink>
      <w:r w:rsidRPr="00923F52">
        <w:rPr>
          <w:rFonts w:ascii="Times New Roman" w:hAnsi="Times New Roman"/>
          <w:bCs/>
          <w:sz w:val="20"/>
          <w:szCs w:val="20"/>
        </w:rPr>
        <w:t xml:space="preserve"> Рязанской области «Формирование современной городской среды», утве</w:t>
      </w:r>
      <w:r w:rsidRPr="00923F52">
        <w:rPr>
          <w:rFonts w:ascii="Times New Roman" w:hAnsi="Times New Roman"/>
          <w:bCs/>
          <w:sz w:val="20"/>
          <w:szCs w:val="20"/>
        </w:rPr>
        <w:t>р</w:t>
      </w:r>
      <w:r w:rsidRPr="00923F52">
        <w:rPr>
          <w:rFonts w:ascii="Times New Roman" w:hAnsi="Times New Roman"/>
          <w:bCs/>
          <w:sz w:val="20"/>
          <w:szCs w:val="20"/>
        </w:rPr>
        <w:t>жденной Постановлением Правительства Рязанской области от 30.08.2017 № 204.</w:t>
      </w:r>
    </w:p>
    <w:p w:rsidR="00923F52" w:rsidRPr="00923F52" w:rsidRDefault="00923F52" w:rsidP="00923F52">
      <w:pPr>
        <w:pStyle w:val="aff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23F52" w:rsidRPr="00923F52" w:rsidRDefault="00923F52" w:rsidP="00923F52">
      <w:pPr>
        <w:pStyle w:val="aff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23F52" w:rsidRPr="00923F52" w:rsidRDefault="00923F52" w:rsidP="00923F52">
      <w:pPr>
        <w:pStyle w:val="aff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923F52">
        <w:rPr>
          <w:rFonts w:ascii="Times New Roman" w:hAnsi="Times New Roman"/>
          <w:b/>
          <w:sz w:val="20"/>
          <w:szCs w:val="20"/>
          <w:lang w:eastAsia="ru-RU"/>
        </w:rPr>
        <w:t>8. Механизм реализации Программы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>Разработчиком и ответственным исполнителем муниципальной программы является администрация мун</w:t>
      </w:r>
      <w:r w:rsidRPr="00923F52">
        <w:rPr>
          <w:rFonts w:ascii="Times New Roman" w:hAnsi="Times New Roman" w:cs="Times New Roman"/>
          <w:sz w:val="20"/>
          <w:szCs w:val="20"/>
        </w:rPr>
        <w:t>и</w:t>
      </w:r>
      <w:r w:rsidRPr="00923F52">
        <w:rPr>
          <w:rFonts w:ascii="Times New Roman" w:hAnsi="Times New Roman" w:cs="Times New Roman"/>
          <w:sz w:val="20"/>
          <w:szCs w:val="20"/>
        </w:rPr>
        <w:t xml:space="preserve">ципального образования – </w:t>
      </w:r>
      <w:proofErr w:type="spellStart"/>
      <w:r w:rsidRPr="00923F5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23F52">
        <w:rPr>
          <w:rFonts w:ascii="Times New Roman" w:hAnsi="Times New Roman" w:cs="Times New Roman"/>
          <w:sz w:val="20"/>
          <w:szCs w:val="20"/>
        </w:rPr>
        <w:t xml:space="preserve"> городского поселения Пронского муниципального района.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3F52">
        <w:rPr>
          <w:rFonts w:ascii="Times New Roman" w:hAnsi="Times New Roman" w:cs="Times New Roman"/>
          <w:sz w:val="20"/>
          <w:szCs w:val="20"/>
        </w:rPr>
        <w:t>Реализация муниципальной программы осуществляется в соответствии с «</w:t>
      </w:r>
      <w:hyperlink r:id="rId14" w:history="1">
        <w:r w:rsidRPr="00923F52">
          <w:rPr>
            <w:rFonts w:ascii="Times New Roman" w:hAnsi="Times New Roman" w:cs="Times New Roman"/>
            <w:color w:val="000000"/>
            <w:sz w:val="20"/>
            <w:szCs w:val="20"/>
          </w:rPr>
          <w:t>Правилами</w:t>
        </w:r>
      </w:hyperlink>
      <w:r w:rsidRPr="00923F52">
        <w:rPr>
          <w:rFonts w:ascii="Times New Roman" w:hAnsi="Times New Roman" w:cs="Times New Roman"/>
          <w:sz w:val="20"/>
          <w:szCs w:val="20"/>
        </w:rP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</w:t>
      </w:r>
      <w:r w:rsidRPr="00923F52">
        <w:rPr>
          <w:rFonts w:ascii="Times New Roman" w:hAnsi="Times New Roman" w:cs="Times New Roman"/>
          <w:sz w:val="20"/>
          <w:szCs w:val="20"/>
        </w:rPr>
        <w:t>е</w:t>
      </w:r>
      <w:r w:rsidRPr="00923F52">
        <w:rPr>
          <w:rFonts w:ascii="Times New Roman" w:hAnsi="Times New Roman" w:cs="Times New Roman"/>
          <w:sz w:val="20"/>
          <w:szCs w:val="20"/>
        </w:rPr>
        <w:t xml:space="preserve">менной городской среды», утвержденными Постановлением Правительства Российской Федерации от 10.02.2017 № 169 и </w:t>
      </w:r>
      <w:hyperlink r:id="rId15" w:history="1">
        <w:r w:rsidRPr="00923F52">
          <w:rPr>
            <w:rFonts w:ascii="Times New Roman" w:hAnsi="Times New Roman" w:cs="Times New Roman"/>
            <w:color w:val="000000"/>
            <w:sz w:val="20"/>
            <w:szCs w:val="20"/>
          </w:rPr>
          <w:t>Постановлением</w:t>
        </w:r>
      </w:hyperlink>
      <w:r w:rsidRPr="00923F52">
        <w:rPr>
          <w:rFonts w:ascii="Times New Roman" w:hAnsi="Times New Roman" w:cs="Times New Roman"/>
          <w:sz w:val="20"/>
          <w:szCs w:val="20"/>
        </w:rPr>
        <w:t xml:space="preserve"> Правительства Рязанской области от 30.08.2017 № 204 «Об утверждении госуда</w:t>
      </w:r>
      <w:r w:rsidRPr="00923F52">
        <w:rPr>
          <w:rFonts w:ascii="Times New Roman" w:hAnsi="Times New Roman" w:cs="Times New Roman"/>
          <w:sz w:val="20"/>
          <w:szCs w:val="20"/>
        </w:rPr>
        <w:t>р</w:t>
      </w:r>
      <w:r w:rsidRPr="00923F52">
        <w:rPr>
          <w:rFonts w:ascii="Times New Roman" w:hAnsi="Times New Roman" w:cs="Times New Roman"/>
          <w:sz w:val="20"/>
          <w:szCs w:val="20"/>
        </w:rPr>
        <w:t>ственной программы Рязанской области «Формирование современной городской среды».</w:t>
      </w:r>
      <w:proofErr w:type="gramEnd"/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>Ответственный исполнитель муниципальной программы: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>- обеспечивает результативность, адресность и целевой характер использования бюджетных средств;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lastRenderedPageBreak/>
        <w:t xml:space="preserve">- обеспечивает </w:t>
      </w:r>
      <w:proofErr w:type="gramStart"/>
      <w:r w:rsidRPr="00923F52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923F52">
        <w:rPr>
          <w:rFonts w:ascii="Times New Roman" w:hAnsi="Times New Roman" w:cs="Times New Roman"/>
          <w:sz w:val="20"/>
          <w:szCs w:val="20"/>
        </w:rPr>
        <w:t xml:space="preserve"> соблюдением получателями субсидий целей, порядка и условий, установле</w:t>
      </w:r>
      <w:r w:rsidRPr="00923F52">
        <w:rPr>
          <w:rFonts w:ascii="Times New Roman" w:hAnsi="Times New Roman" w:cs="Times New Roman"/>
          <w:sz w:val="20"/>
          <w:szCs w:val="20"/>
        </w:rPr>
        <w:t>н</w:t>
      </w:r>
      <w:r w:rsidRPr="00923F52">
        <w:rPr>
          <w:rFonts w:ascii="Times New Roman" w:hAnsi="Times New Roman" w:cs="Times New Roman"/>
          <w:sz w:val="20"/>
          <w:szCs w:val="20"/>
        </w:rPr>
        <w:t>ных при их предоставлении;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>- осуществляет координацию деятельности соисполнителей и участников программы в процессе ее выпо</w:t>
      </w:r>
      <w:r w:rsidRPr="00923F52">
        <w:rPr>
          <w:rFonts w:ascii="Times New Roman" w:hAnsi="Times New Roman" w:cs="Times New Roman"/>
          <w:sz w:val="20"/>
          <w:szCs w:val="20"/>
        </w:rPr>
        <w:t>л</w:t>
      </w:r>
      <w:r w:rsidRPr="00923F52">
        <w:rPr>
          <w:rFonts w:ascii="Times New Roman" w:hAnsi="Times New Roman" w:cs="Times New Roman"/>
          <w:sz w:val="20"/>
          <w:szCs w:val="20"/>
        </w:rPr>
        <w:t>нения.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>Для выполнения условий получения субсидий на реализацию мероприятий муниципальной программы необходимо проведение инвентаризации дворовых и общественных территорий, уровня благоустройства инд</w:t>
      </w:r>
      <w:r w:rsidRPr="00923F52">
        <w:rPr>
          <w:rFonts w:ascii="Times New Roman" w:hAnsi="Times New Roman" w:cs="Times New Roman"/>
          <w:sz w:val="20"/>
          <w:szCs w:val="20"/>
        </w:rPr>
        <w:t>и</w:t>
      </w:r>
      <w:r w:rsidRPr="00923F52">
        <w:rPr>
          <w:rFonts w:ascii="Times New Roman" w:hAnsi="Times New Roman" w:cs="Times New Roman"/>
          <w:sz w:val="20"/>
          <w:szCs w:val="20"/>
        </w:rPr>
        <w:t>видуальных жилых домов и земельных участков, предоставленных для их размещения.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hyperlink r:id="rId16" w:history="1">
        <w:r w:rsidRPr="00923F52">
          <w:rPr>
            <w:rFonts w:ascii="Times New Roman" w:hAnsi="Times New Roman" w:cs="Times New Roman"/>
            <w:color w:val="000000"/>
            <w:sz w:val="20"/>
            <w:szCs w:val="20"/>
          </w:rPr>
          <w:t>Постановлением</w:t>
        </w:r>
      </w:hyperlink>
      <w:r w:rsidRPr="00923F52">
        <w:rPr>
          <w:rFonts w:ascii="Times New Roman" w:hAnsi="Times New Roman" w:cs="Times New Roman"/>
          <w:sz w:val="20"/>
          <w:szCs w:val="20"/>
        </w:rPr>
        <w:t xml:space="preserve"> администрации муниципального образования </w:t>
      </w:r>
      <w:proofErr w:type="gramStart"/>
      <w:r w:rsidRPr="00923F52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923F52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923F52">
        <w:rPr>
          <w:rFonts w:ascii="Times New Roman" w:hAnsi="Times New Roman" w:cs="Times New Roman"/>
          <w:sz w:val="20"/>
          <w:szCs w:val="20"/>
        </w:rPr>
        <w:t>овомичуринское</w:t>
      </w:r>
      <w:proofErr w:type="spellEnd"/>
      <w:r w:rsidRPr="00923F52">
        <w:rPr>
          <w:rFonts w:ascii="Times New Roman" w:hAnsi="Times New Roman" w:cs="Times New Roman"/>
          <w:sz w:val="20"/>
          <w:szCs w:val="20"/>
        </w:rPr>
        <w:t xml:space="preserve"> г</w:t>
      </w:r>
      <w:r w:rsidRPr="00923F52">
        <w:rPr>
          <w:rFonts w:ascii="Times New Roman" w:hAnsi="Times New Roman" w:cs="Times New Roman"/>
          <w:sz w:val="20"/>
          <w:szCs w:val="20"/>
        </w:rPr>
        <w:t>о</w:t>
      </w:r>
      <w:r w:rsidRPr="00923F52">
        <w:rPr>
          <w:rFonts w:ascii="Times New Roman" w:hAnsi="Times New Roman" w:cs="Times New Roman"/>
          <w:sz w:val="20"/>
          <w:szCs w:val="20"/>
        </w:rPr>
        <w:t>родское поселение от 17.05.2018 № 155 «Об утверждении состава и положения о комиссии по инвентаризации дворовых и общественных территорий» создана комиссия по инвентаризации дворовых и общественных терр</w:t>
      </w:r>
      <w:r w:rsidRPr="00923F52">
        <w:rPr>
          <w:rFonts w:ascii="Times New Roman" w:hAnsi="Times New Roman" w:cs="Times New Roman"/>
          <w:sz w:val="20"/>
          <w:szCs w:val="20"/>
        </w:rPr>
        <w:t>и</w:t>
      </w:r>
      <w:r w:rsidRPr="00923F52">
        <w:rPr>
          <w:rFonts w:ascii="Times New Roman" w:hAnsi="Times New Roman" w:cs="Times New Roman"/>
          <w:sz w:val="20"/>
          <w:szCs w:val="20"/>
        </w:rPr>
        <w:t>торий города Новомичуринск.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>Комиссия по инвентаризации дворовых и общественных территорий осуществляет организацию и пров</w:t>
      </w:r>
      <w:r w:rsidRPr="00923F52">
        <w:rPr>
          <w:rFonts w:ascii="Times New Roman" w:hAnsi="Times New Roman" w:cs="Times New Roman"/>
          <w:sz w:val="20"/>
          <w:szCs w:val="20"/>
        </w:rPr>
        <w:t>е</w:t>
      </w:r>
      <w:r w:rsidRPr="00923F52">
        <w:rPr>
          <w:rFonts w:ascii="Times New Roman" w:hAnsi="Times New Roman" w:cs="Times New Roman"/>
          <w:sz w:val="20"/>
          <w:szCs w:val="20"/>
        </w:rPr>
        <w:t>дение инвентаризации дворовых и общественных территорий в соответствии с графиком проведения инвентар</w:t>
      </w:r>
      <w:r w:rsidRPr="00923F52">
        <w:rPr>
          <w:rFonts w:ascii="Times New Roman" w:hAnsi="Times New Roman" w:cs="Times New Roman"/>
          <w:sz w:val="20"/>
          <w:szCs w:val="20"/>
        </w:rPr>
        <w:t>и</w:t>
      </w:r>
      <w:r w:rsidRPr="00923F52">
        <w:rPr>
          <w:rFonts w:ascii="Times New Roman" w:hAnsi="Times New Roman" w:cs="Times New Roman"/>
          <w:sz w:val="20"/>
          <w:szCs w:val="20"/>
        </w:rPr>
        <w:t xml:space="preserve">зации дворовых и общественных территорий. Результатом инвентаризации является паспорт благоустройства обследуемых территорий по формам, утвержденным </w:t>
      </w:r>
      <w:hyperlink r:id="rId17" w:history="1">
        <w:r w:rsidRPr="00923F52">
          <w:rPr>
            <w:rFonts w:ascii="Times New Roman" w:hAnsi="Times New Roman" w:cs="Times New Roman"/>
            <w:color w:val="000000"/>
            <w:sz w:val="20"/>
            <w:szCs w:val="20"/>
          </w:rPr>
          <w:t>Постановлением</w:t>
        </w:r>
      </w:hyperlink>
      <w:r w:rsidRPr="00923F52">
        <w:rPr>
          <w:rFonts w:ascii="Times New Roman" w:hAnsi="Times New Roman" w:cs="Times New Roman"/>
          <w:sz w:val="20"/>
          <w:szCs w:val="20"/>
        </w:rPr>
        <w:t xml:space="preserve"> администрации муниципального образ</w:t>
      </w:r>
      <w:r w:rsidRPr="00923F52">
        <w:rPr>
          <w:rFonts w:ascii="Times New Roman" w:hAnsi="Times New Roman" w:cs="Times New Roman"/>
          <w:sz w:val="20"/>
          <w:szCs w:val="20"/>
        </w:rPr>
        <w:t>о</w:t>
      </w:r>
      <w:r w:rsidRPr="00923F52">
        <w:rPr>
          <w:rFonts w:ascii="Times New Roman" w:hAnsi="Times New Roman" w:cs="Times New Roman"/>
          <w:sz w:val="20"/>
          <w:szCs w:val="20"/>
        </w:rPr>
        <w:t xml:space="preserve">вания – </w:t>
      </w:r>
      <w:proofErr w:type="spellStart"/>
      <w:r w:rsidRPr="00923F5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23F52">
        <w:rPr>
          <w:rFonts w:ascii="Times New Roman" w:hAnsi="Times New Roman" w:cs="Times New Roman"/>
          <w:sz w:val="20"/>
          <w:szCs w:val="20"/>
        </w:rPr>
        <w:t xml:space="preserve"> городское поселение от 20.02.2021 № 55 «Об утверждении Порядка инвентаризации дворовых и общественных территорий муниципального образования – </w:t>
      </w:r>
      <w:proofErr w:type="spellStart"/>
      <w:r w:rsidRPr="00923F5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23F52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области».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923F52">
        <w:rPr>
          <w:rFonts w:ascii="Times New Roman" w:hAnsi="Times New Roman" w:cs="Times New Roman"/>
          <w:sz w:val="20"/>
          <w:szCs w:val="20"/>
        </w:rPr>
        <w:t>В целях отбора общественных территорий, подлежащих в рамках реализации муниципальной програ</w:t>
      </w:r>
      <w:r w:rsidRPr="00923F52">
        <w:rPr>
          <w:rFonts w:ascii="Times New Roman" w:hAnsi="Times New Roman" w:cs="Times New Roman"/>
          <w:sz w:val="20"/>
          <w:szCs w:val="20"/>
        </w:rPr>
        <w:t>м</w:t>
      </w:r>
      <w:r w:rsidRPr="00923F52">
        <w:rPr>
          <w:rFonts w:ascii="Times New Roman" w:hAnsi="Times New Roman" w:cs="Times New Roman"/>
          <w:sz w:val="20"/>
          <w:szCs w:val="20"/>
        </w:rPr>
        <w:t>мы благоустройству в первоочередном порядке проводится голосование по отбору таких общественных терр</w:t>
      </w:r>
      <w:r w:rsidRPr="00923F52">
        <w:rPr>
          <w:rFonts w:ascii="Times New Roman" w:hAnsi="Times New Roman" w:cs="Times New Roman"/>
          <w:sz w:val="20"/>
          <w:szCs w:val="20"/>
        </w:rPr>
        <w:t>и</w:t>
      </w:r>
      <w:r w:rsidRPr="00923F52">
        <w:rPr>
          <w:rFonts w:ascii="Times New Roman" w:hAnsi="Times New Roman" w:cs="Times New Roman"/>
          <w:sz w:val="20"/>
          <w:szCs w:val="20"/>
        </w:rPr>
        <w:t xml:space="preserve">торий в </w:t>
      </w:r>
      <w:hyperlink r:id="rId18" w:history="1">
        <w:r w:rsidRPr="00923F52">
          <w:rPr>
            <w:rFonts w:ascii="Times New Roman" w:hAnsi="Times New Roman" w:cs="Times New Roman"/>
            <w:sz w:val="20"/>
            <w:szCs w:val="20"/>
          </w:rPr>
          <w:t>порядке</w:t>
        </w:r>
      </w:hyperlink>
      <w:r w:rsidRPr="00923F52">
        <w:rPr>
          <w:rFonts w:ascii="Times New Roman" w:hAnsi="Times New Roman" w:cs="Times New Roman"/>
          <w:sz w:val="20"/>
          <w:szCs w:val="20"/>
        </w:rPr>
        <w:t xml:space="preserve">, утвержденном постановлением администрации муниципального образования - </w:t>
      </w:r>
      <w:proofErr w:type="spellStart"/>
      <w:r w:rsidRPr="00923F52">
        <w:rPr>
          <w:rFonts w:ascii="Times New Roman" w:hAnsi="Times New Roman" w:cs="Times New Roman"/>
          <w:sz w:val="20"/>
          <w:szCs w:val="20"/>
        </w:rPr>
        <w:t>Новомичури</w:t>
      </w:r>
      <w:r w:rsidRPr="00923F52">
        <w:rPr>
          <w:rFonts w:ascii="Times New Roman" w:hAnsi="Times New Roman" w:cs="Times New Roman"/>
          <w:sz w:val="20"/>
          <w:szCs w:val="20"/>
        </w:rPr>
        <w:t>н</w:t>
      </w:r>
      <w:r w:rsidRPr="00923F52">
        <w:rPr>
          <w:rFonts w:ascii="Times New Roman" w:hAnsi="Times New Roman" w:cs="Times New Roman"/>
          <w:sz w:val="20"/>
          <w:szCs w:val="20"/>
        </w:rPr>
        <w:t>ское</w:t>
      </w:r>
      <w:proofErr w:type="spellEnd"/>
      <w:r w:rsidRPr="00923F52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 от 20.02.2021 № 56 «Об утве</w:t>
      </w:r>
      <w:r w:rsidRPr="00923F52">
        <w:rPr>
          <w:rFonts w:ascii="Times New Roman" w:hAnsi="Times New Roman" w:cs="Times New Roman"/>
          <w:sz w:val="20"/>
          <w:szCs w:val="20"/>
        </w:rPr>
        <w:t>р</w:t>
      </w:r>
      <w:r w:rsidRPr="00923F52">
        <w:rPr>
          <w:rFonts w:ascii="Times New Roman" w:hAnsi="Times New Roman" w:cs="Times New Roman"/>
          <w:sz w:val="20"/>
          <w:szCs w:val="20"/>
        </w:rPr>
        <w:t>ждении Порядков предоставления, рассмотрения и оценки предложений заинтересованных лиц о включении дворовой территории многоквартирного дома и общественных территорий  в</w:t>
      </w:r>
      <w:proofErr w:type="gramEnd"/>
      <w:r w:rsidRPr="00923F52">
        <w:rPr>
          <w:rFonts w:ascii="Times New Roman" w:hAnsi="Times New Roman" w:cs="Times New Roman"/>
          <w:sz w:val="20"/>
          <w:szCs w:val="20"/>
        </w:rPr>
        <w:t xml:space="preserve"> муниципальную программу «Фо</w:t>
      </w:r>
      <w:r w:rsidRPr="00923F52">
        <w:rPr>
          <w:rFonts w:ascii="Times New Roman" w:hAnsi="Times New Roman" w:cs="Times New Roman"/>
          <w:sz w:val="20"/>
          <w:szCs w:val="20"/>
        </w:rPr>
        <w:t>р</w:t>
      </w:r>
      <w:r w:rsidRPr="00923F52">
        <w:rPr>
          <w:rFonts w:ascii="Times New Roman" w:hAnsi="Times New Roman" w:cs="Times New Roman"/>
          <w:sz w:val="20"/>
          <w:szCs w:val="20"/>
        </w:rPr>
        <w:t xml:space="preserve">мирования современной городской среды в муниципальном образовании - </w:t>
      </w:r>
      <w:proofErr w:type="spellStart"/>
      <w:r w:rsidRPr="00923F5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23F52">
        <w:rPr>
          <w:rFonts w:ascii="Times New Roman" w:hAnsi="Times New Roman" w:cs="Times New Roman"/>
          <w:sz w:val="20"/>
          <w:szCs w:val="20"/>
        </w:rPr>
        <w:t xml:space="preserve"> городское посел</w:t>
      </w:r>
      <w:r w:rsidRPr="00923F52">
        <w:rPr>
          <w:rFonts w:ascii="Times New Roman" w:hAnsi="Times New Roman" w:cs="Times New Roman"/>
          <w:sz w:val="20"/>
          <w:szCs w:val="20"/>
        </w:rPr>
        <w:t>е</w:t>
      </w:r>
      <w:r w:rsidRPr="00923F52">
        <w:rPr>
          <w:rFonts w:ascii="Times New Roman" w:hAnsi="Times New Roman" w:cs="Times New Roman"/>
          <w:sz w:val="20"/>
          <w:szCs w:val="20"/>
        </w:rPr>
        <w:t>ние Пронского муниципального района Рязанской области».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 xml:space="preserve">Администрация муниципального образования – </w:t>
      </w:r>
      <w:proofErr w:type="spellStart"/>
      <w:r w:rsidRPr="00923F5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23F52">
        <w:rPr>
          <w:rFonts w:ascii="Times New Roman" w:hAnsi="Times New Roman" w:cs="Times New Roman"/>
          <w:sz w:val="20"/>
          <w:szCs w:val="20"/>
        </w:rPr>
        <w:t xml:space="preserve"> городское поселение вправе: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3F52">
        <w:rPr>
          <w:rFonts w:ascii="Times New Roman" w:hAnsi="Times New Roman" w:cs="Times New Roman"/>
          <w:sz w:val="20"/>
          <w:szCs w:val="20"/>
        </w:rPr>
        <w:t>-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нужд, при усл</w:t>
      </w:r>
      <w:r w:rsidRPr="00923F52">
        <w:rPr>
          <w:rFonts w:ascii="Times New Roman" w:hAnsi="Times New Roman" w:cs="Times New Roman"/>
          <w:sz w:val="20"/>
          <w:szCs w:val="20"/>
        </w:rPr>
        <w:t>о</w:t>
      </w:r>
      <w:r w:rsidRPr="00923F52">
        <w:rPr>
          <w:rFonts w:ascii="Times New Roman" w:hAnsi="Times New Roman" w:cs="Times New Roman"/>
          <w:sz w:val="20"/>
          <w:szCs w:val="20"/>
        </w:rPr>
        <w:t>вии одобрения решения об исключении указанных территорий из адресного перечня дворовых территорий и о</w:t>
      </w:r>
      <w:r w:rsidRPr="00923F52">
        <w:rPr>
          <w:rFonts w:ascii="Times New Roman" w:hAnsi="Times New Roman" w:cs="Times New Roman"/>
          <w:sz w:val="20"/>
          <w:szCs w:val="20"/>
        </w:rPr>
        <w:t>б</w:t>
      </w:r>
      <w:r w:rsidRPr="00923F52">
        <w:rPr>
          <w:rFonts w:ascii="Times New Roman" w:hAnsi="Times New Roman" w:cs="Times New Roman"/>
          <w:sz w:val="20"/>
          <w:szCs w:val="20"/>
        </w:rPr>
        <w:t>щественных территорий межведомственной</w:t>
      </w:r>
      <w:proofErr w:type="gramEnd"/>
      <w:r w:rsidRPr="00923F52">
        <w:rPr>
          <w:rFonts w:ascii="Times New Roman" w:hAnsi="Times New Roman" w:cs="Times New Roman"/>
          <w:sz w:val="20"/>
          <w:szCs w:val="20"/>
        </w:rPr>
        <w:t xml:space="preserve"> комиссией по формированию современной городской среды в Р</w:t>
      </w:r>
      <w:r w:rsidRPr="00923F52">
        <w:rPr>
          <w:rFonts w:ascii="Times New Roman" w:hAnsi="Times New Roman" w:cs="Times New Roman"/>
          <w:sz w:val="20"/>
          <w:szCs w:val="20"/>
        </w:rPr>
        <w:t>я</w:t>
      </w:r>
      <w:r w:rsidRPr="00923F52">
        <w:rPr>
          <w:rFonts w:ascii="Times New Roman" w:hAnsi="Times New Roman" w:cs="Times New Roman"/>
          <w:sz w:val="20"/>
          <w:szCs w:val="20"/>
        </w:rPr>
        <w:t xml:space="preserve">занской области (далее - межведомственная комиссия), состав и Положение о которой утверждены </w:t>
      </w:r>
      <w:hyperlink r:id="rId19" w:history="1">
        <w:r w:rsidRPr="00923F52">
          <w:rPr>
            <w:rFonts w:ascii="Times New Roman" w:hAnsi="Times New Roman" w:cs="Times New Roman"/>
            <w:color w:val="000000"/>
            <w:sz w:val="20"/>
            <w:szCs w:val="20"/>
          </w:rPr>
          <w:t>Постановл</w:t>
        </w:r>
        <w:r w:rsidRPr="00923F52">
          <w:rPr>
            <w:rFonts w:ascii="Times New Roman" w:hAnsi="Times New Roman" w:cs="Times New Roman"/>
            <w:color w:val="000000"/>
            <w:sz w:val="20"/>
            <w:szCs w:val="20"/>
          </w:rPr>
          <w:t>е</w:t>
        </w:r>
        <w:r w:rsidRPr="00923F52">
          <w:rPr>
            <w:rFonts w:ascii="Times New Roman" w:hAnsi="Times New Roman" w:cs="Times New Roman"/>
            <w:color w:val="000000"/>
            <w:sz w:val="20"/>
            <w:szCs w:val="20"/>
          </w:rPr>
          <w:t>нием</w:t>
        </w:r>
      </w:hyperlink>
      <w:r w:rsidRPr="00923F52">
        <w:rPr>
          <w:rFonts w:ascii="Times New Roman" w:hAnsi="Times New Roman" w:cs="Times New Roman"/>
          <w:color w:val="000000"/>
          <w:sz w:val="20"/>
          <w:szCs w:val="20"/>
        </w:rPr>
        <w:t xml:space="preserve"> П</w:t>
      </w:r>
      <w:r w:rsidRPr="00923F52">
        <w:rPr>
          <w:rFonts w:ascii="Times New Roman" w:hAnsi="Times New Roman" w:cs="Times New Roman"/>
          <w:sz w:val="20"/>
          <w:szCs w:val="20"/>
        </w:rPr>
        <w:t>равительства Рязанской области от 15.03.2017 N 49 "О межведомственной комиссии по формированию современной городской среды в Рязанской области", в порядке, установленном межведомственной комиссией;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>- исключать из адресного перечня дворовых территорий, подлежащих благоустройству в рамках реализ</w:t>
      </w:r>
      <w:r w:rsidRPr="00923F52">
        <w:rPr>
          <w:rFonts w:ascii="Times New Roman" w:hAnsi="Times New Roman" w:cs="Times New Roman"/>
          <w:sz w:val="20"/>
          <w:szCs w:val="20"/>
        </w:rPr>
        <w:t>а</w:t>
      </w:r>
      <w:r w:rsidRPr="00923F52">
        <w:rPr>
          <w:rFonts w:ascii="Times New Roman" w:hAnsi="Times New Roman" w:cs="Times New Roman"/>
          <w:sz w:val="20"/>
          <w:szCs w:val="20"/>
        </w:rPr>
        <w:t>ции муниципальной программы, дворовые территории, собственники помещений многоквартирных домов кот</w:t>
      </w:r>
      <w:r w:rsidRPr="00923F52">
        <w:rPr>
          <w:rFonts w:ascii="Times New Roman" w:hAnsi="Times New Roman" w:cs="Times New Roman"/>
          <w:sz w:val="20"/>
          <w:szCs w:val="20"/>
        </w:rPr>
        <w:t>о</w:t>
      </w:r>
      <w:r w:rsidRPr="00923F52">
        <w:rPr>
          <w:rFonts w:ascii="Times New Roman" w:hAnsi="Times New Roman" w:cs="Times New Roman"/>
          <w:sz w:val="20"/>
          <w:szCs w:val="20"/>
        </w:rPr>
        <w:t>рых приняли решение об отказе от благоустройства дворовой территории в рамках реализации муниципальной программы. При этом исключение дворовой территории из перечня дворовых территорий, подлежащих благ</w:t>
      </w:r>
      <w:r w:rsidRPr="00923F52">
        <w:rPr>
          <w:rFonts w:ascii="Times New Roman" w:hAnsi="Times New Roman" w:cs="Times New Roman"/>
          <w:sz w:val="20"/>
          <w:szCs w:val="20"/>
        </w:rPr>
        <w:t>о</w:t>
      </w:r>
      <w:r w:rsidRPr="00923F52">
        <w:rPr>
          <w:rFonts w:ascii="Times New Roman" w:hAnsi="Times New Roman" w:cs="Times New Roman"/>
          <w:sz w:val="20"/>
          <w:szCs w:val="20"/>
        </w:rPr>
        <w:t>устройству в рамках реализации муниципальной программы, возможно только при условии одобрения соотве</w:t>
      </w:r>
      <w:r w:rsidRPr="00923F52">
        <w:rPr>
          <w:rFonts w:ascii="Times New Roman" w:hAnsi="Times New Roman" w:cs="Times New Roman"/>
          <w:sz w:val="20"/>
          <w:szCs w:val="20"/>
        </w:rPr>
        <w:t>т</w:t>
      </w:r>
      <w:r w:rsidRPr="00923F52">
        <w:rPr>
          <w:rFonts w:ascii="Times New Roman" w:hAnsi="Times New Roman" w:cs="Times New Roman"/>
          <w:sz w:val="20"/>
          <w:szCs w:val="20"/>
        </w:rPr>
        <w:t>ствующего решения межведомственной комиссией в порядке, установленном межведомственной комиссией.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>Для реализации основных мероприятий муниципальной программы подготовлены: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>- минимальный перечень работ по благоустройству дворовых территорий многоквартирных домов (</w:t>
      </w:r>
      <w:hyperlink r:id="rId20" w:history="1">
        <w:r w:rsidRPr="00923F52">
          <w:rPr>
            <w:rFonts w:ascii="Times New Roman" w:hAnsi="Times New Roman" w:cs="Times New Roman"/>
            <w:sz w:val="20"/>
            <w:szCs w:val="20"/>
          </w:rPr>
          <w:t xml:space="preserve">приложение № </w:t>
        </w:r>
      </w:hyperlink>
      <w:r w:rsidRPr="00923F52">
        <w:rPr>
          <w:rFonts w:ascii="Times New Roman" w:hAnsi="Times New Roman" w:cs="Times New Roman"/>
          <w:sz w:val="20"/>
          <w:szCs w:val="20"/>
        </w:rPr>
        <w:t>6 к муниципальной программе);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>- дополнительный перечень работ по благоустройству дворовых территорий многоквартирных домов (</w:t>
      </w:r>
      <w:hyperlink r:id="rId21" w:history="1">
        <w:r w:rsidRPr="00923F52">
          <w:rPr>
            <w:rFonts w:ascii="Times New Roman" w:hAnsi="Times New Roman" w:cs="Times New Roman"/>
            <w:sz w:val="20"/>
            <w:szCs w:val="20"/>
          </w:rPr>
          <w:t xml:space="preserve">приложение </w:t>
        </w:r>
      </w:hyperlink>
      <w:r w:rsidRPr="00923F52">
        <w:rPr>
          <w:rFonts w:ascii="Times New Roman" w:hAnsi="Times New Roman" w:cs="Times New Roman"/>
          <w:sz w:val="20"/>
          <w:szCs w:val="20"/>
        </w:rPr>
        <w:t>№ 7 к муниципальной программе);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 xml:space="preserve">-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муниципального образования – </w:t>
      </w:r>
      <w:proofErr w:type="spellStart"/>
      <w:r w:rsidRPr="00923F52">
        <w:rPr>
          <w:rFonts w:ascii="Times New Roman" w:hAnsi="Times New Roman" w:cs="Times New Roman"/>
          <w:sz w:val="20"/>
          <w:szCs w:val="20"/>
        </w:rPr>
        <w:t>Нов</w:t>
      </w:r>
      <w:r w:rsidRPr="00923F52">
        <w:rPr>
          <w:rFonts w:ascii="Times New Roman" w:hAnsi="Times New Roman" w:cs="Times New Roman"/>
          <w:sz w:val="20"/>
          <w:szCs w:val="20"/>
        </w:rPr>
        <w:t>о</w:t>
      </w:r>
      <w:r w:rsidRPr="00923F52">
        <w:rPr>
          <w:rFonts w:ascii="Times New Roman" w:hAnsi="Times New Roman" w:cs="Times New Roman"/>
          <w:sz w:val="20"/>
          <w:szCs w:val="20"/>
        </w:rPr>
        <w:t>мичуринское</w:t>
      </w:r>
      <w:proofErr w:type="spellEnd"/>
      <w:r w:rsidRPr="00923F52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 (</w:t>
      </w:r>
      <w:hyperlink r:id="rId22" w:history="1">
        <w:r w:rsidRPr="00923F52">
          <w:rPr>
            <w:rFonts w:ascii="Times New Roman" w:hAnsi="Times New Roman" w:cs="Times New Roman"/>
            <w:sz w:val="20"/>
            <w:szCs w:val="20"/>
          </w:rPr>
          <w:t xml:space="preserve">приложение № </w:t>
        </w:r>
      </w:hyperlink>
      <w:r w:rsidRPr="00923F52">
        <w:rPr>
          <w:rFonts w:ascii="Times New Roman" w:hAnsi="Times New Roman" w:cs="Times New Roman"/>
          <w:sz w:val="20"/>
          <w:szCs w:val="20"/>
        </w:rPr>
        <w:t>8 к муниципальной программе);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 xml:space="preserve">- порядок разработки, обсуждения с заинтересованными лицами и утверждения </w:t>
      </w:r>
      <w:proofErr w:type="gramStart"/>
      <w:r w:rsidRPr="00923F52">
        <w:rPr>
          <w:rFonts w:ascii="Times New Roman" w:hAnsi="Times New Roman" w:cs="Times New Roman"/>
          <w:sz w:val="20"/>
          <w:szCs w:val="20"/>
        </w:rPr>
        <w:t>дизайн-проектов</w:t>
      </w:r>
      <w:proofErr w:type="gramEnd"/>
      <w:r w:rsidRPr="00923F52">
        <w:rPr>
          <w:rFonts w:ascii="Times New Roman" w:hAnsi="Times New Roman" w:cs="Times New Roman"/>
          <w:sz w:val="20"/>
          <w:szCs w:val="20"/>
        </w:rPr>
        <w:t xml:space="preserve"> благ</w:t>
      </w:r>
      <w:r w:rsidRPr="00923F52">
        <w:rPr>
          <w:rFonts w:ascii="Times New Roman" w:hAnsi="Times New Roman" w:cs="Times New Roman"/>
          <w:sz w:val="20"/>
          <w:szCs w:val="20"/>
        </w:rPr>
        <w:t>о</w:t>
      </w:r>
      <w:r w:rsidRPr="00923F52">
        <w:rPr>
          <w:rFonts w:ascii="Times New Roman" w:hAnsi="Times New Roman" w:cs="Times New Roman"/>
          <w:sz w:val="20"/>
          <w:szCs w:val="20"/>
        </w:rPr>
        <w:t>устройства дворовых территорий, включенных в муниципальную программу (</w:t>
      </w:r>
      <w:hyperlink r:id="rId23" w:history="1">
        <w:r w:rsidRPr="00923F52">
          <w:rPr>
            <w:rFonts w:ascii="Times New Roman" w:hAnsi="Times New Roman" w:cs="Times New Roman"/>
            <w:sz w:val="20"/>
            <w:szCs w:val="20"/>
          </w:rPr>
          <w:t>приложение</w:t>
        </w:r>
      </w:hyperlink>
      <w:r w:rsidRPr="00923F52">
        <w:rPr>
          <w:rFonts w:ascii="Times New Roman" w:hAnsi="Times New Roman" w:cs="Times New Roman"/>
          <w:sz w:val="20"/>
          <w:szCs w:val="20"/>
        </w:rPr>
        <w:t xml:space="preserve"> № 9к муниципальной программе);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>- адресный перечень дворовых территорий и общественных территорий, подлежащих благоустройству (</w:t>
      </w:r>
      <w:hyperlink r:id="rId24" w:history="1">
        <w:r w:rsidRPr="00923F52">
          <w:rPr>
            <w:rFonts w:ascii="Times New Roman" w:hAnsi="Times New Roman" w:cs="Times New Roman"/>
            <w:sz w:val="20"/>
            <w:szCs w:val="20"/>
          </w:rPr>
          <w:t xml:space="preserve">приложение </w:t>
        </w:r>
      </w:hyperlink>
      <w:r w:rsidRPr="00923F52">
        <w:rPr>
          <w:rFonts w:ascii="Times New Roman" w:hAnsi="Times New Roman" w:cs="Times New Roman"/>
          <w:sz w:val="20"/>
          <w:szCs w:val="20"/>
        </w:rPr>
        <w:t>№ 10 к муниципальной программе);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3F52">
        <w:rPr>
          <w:rFonts w:ascii="Times New Roman" w:hAnsi="Times New Roman" w:cs="Times New Roman"/>
          <w:sz w:val="20"/>
          <w:szCs w:val="20"/>
        </w:rPr>
        <w:t xml:space="preserve">Предельной датой заключения соглашений по результатам закупки товаров, работ и услуг для обеспечения муниципальных нужд за счет средств федерального бюджета и в соответствии с </w:t>
      </w:r>
      <w:hyperlink r:id="rId25" w:history="1">
        <w:r w:rsidRPr="00DC3FAE">
          <w:rPr>
            <w:rFonts w:ascii="Times New Roman" w:hAnsi="Times New Roman" w:cs="Times New Roman"/>
            <w:sz w:val="20"/>
            <w:szCs w:val="20"/>
          </w:rPr>
          <w:t>постановлением</w:t>
        </w:r>
      </w:hyperlink>
      <w:r w:rsidRPr="00923F52">
        <w:rPr>
          <w:rFonts w:ascii="Times New Roman" w:hAnsi="Times New Roman" w:cs="Times New Roman"/>
          <w:sz w:val="20"/>
          <w:szCs w:val="20"/>
        </w:rPr>
        <w:t xml:space="preserve"> Правительства РФ от 30.12.2017 № 1710 «Об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Федерации» является 1 а</w:t>
      </w:r>
      <w:r w:rsidRPr="00923F52">
        <w:rPr>
          <w:rFonts w:ascii="Times New Roman" w:hAnsi="Times New Roman" w:cs="Times New Roman"/>
          <w:sz w:val="20"/>
          <w:szCs w:val="20"/>
        </w:rPr>
        <w:t>п</w:t>
      </w:r>
      <w:r w:rsidRPr="00923F52">
        <w:rPr>
          <w:rFonts w:ascii="Times New Roman" w:hAnsi="Times New Roman" w:cs="Times New Roman"/>
          <w:sz w:val="20"/>
          <w:szCs w:val="20"/>
        </w:rPr>
        <w:t>реля года предоставления субсидии, за исключением:</w:t>
      </w:r>
      <w:proofErr w:type="gramEnd"/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>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</w:t>
      </w:r>
      <w:r w:rsidRPr="00923F52">
        <w:rPr>
          <w:rFonts w:ascii="Times New Roman" w:hAnsi="Times New Roman" w:cs="Times New Roman"/>
          <w:sz w:val="20"/>
          <w:szCs w:val="20"/>
        </w:rPr>
        <w:t>в</w:t>
      </w:r>
      <w:r w:rsidRPr="00923F52">
        <w:rPr>
          <w:rFonts w:ascii="Times New Roman" w:hAnsi="Times New Roman" w:cs="Times New Roman"/>
          <w:sz w:val="20"/>
          <w:szCs w:val="20"/>
        </w:rPr>
        <w:t>ленном законодательством Российской Федерации, при которых срок заключения таких соглашений продлевае</w:t>
      </w:r>
      <w:r w:rsidRPr="00923F52">
        <w:rPr>
          <w:rFonts w:ascii="Times New Roman" w:hAnsi="Times New Roman" w:cs="Times New Roman"/>
          <w:sz w:val="20"/>
          <w:szCs w:val="20"/>
        </w:rPr>
        <w:t>т</w:t>
      </w:r>
      <w:r w:rsidRPr="00923F52">
        <w:rPr>
          <w:rFonts w:ascii="Times New Roman" w:hAnsi="Times New Roman" w:cs="Times New Roman"/>
          <w:sz w:val="20"/>
          <w:szCs w:val="20"/>
        </w:rPr>
        <w:t>ся на срок указанного обжалования;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lastRenderedPageBreak/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923F52" w:rsidRPr="00923F52" w:rsidRDefault="00923F52" w:rsidP="00923F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>- случаев заключения таких соглашений в пределах экономии сре</w:t>
      </w:r>
      <w:proofErr w:type="gramStart"/>
      <w:r w:rsidRPr="00923F52">
        <w:rPr>
          <w:rFonts w:ascii="Times New Roman" w:hAnsi="Times New Roman" w:cs="Times New Roman"/>
          <w:sz w:val="20"/>
          <w:szCs w:val="20"/>
        </w:rPr>
        <w:t>дств пр</w:t>
      </w:r>
      <w:proofErr w:type="gramEnd"/>
      <w:r w:rsidRPr="00923F52">
        <w:rPr>
          <w:rFonts w:ascii="Times New Roman" w:hAnsi="Times New Roman" w:cs="Times New Roman"/>
          <w:sz w:val="20"/>
          <w:szCs w:val="20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923F52">
        <w:rPr>
          <w:rFonts w:ascii="Times New Roman" w:hAnsi="Times New Roman" w:cs="Times New Roman"/>
          <w:sz w:val="20"/>
          <w:szCs w:val="20"/>
        </w:rPr>
        <w:t>цифровизации</w:t>
      </w:r>
      <w:proofErr w:type="spellEnd"/>
      <w:r w:rsidRPr="00923F52">
        <w:rPr>
          <w:rFonts w:ascii="Times New Roman" w:hAnsi="Times New Roman" w:cs="Times New Roman"/>
          <w:sz w:val="20"/>
          <w:szCs w:val="20"/>
        </w:rPr>
        <w:t xml:space="preserve"> городского хозяйства, вкл</w:t>
      </w:r>
      <w:r w:rsidRPr="00923F52">
        <w:rPr>
          <w:rFonts w:ascii="Times New Roman" w:hAnsi="Times New Roman" w:cs="Times New Roman"/>
          <w:sz w:val="20"/>
          <w:szCs w:val="20"/>
        </w:rPr>
        <w:t>ю</w:t>
      </w:r>
      <w:r w:rsidRPr="00923F52">
        <w:rPr>
          <w:rFonts w:ascii="Times New Roman" w:hAnsi="Times New Roman" w:cs="Times New Roman"/>
          <w:sz w:val="20"/>
          <w:szCs w:val="20"/>
        </w:rPr>
        <w:t>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923F52" w:rsidRPr="00923F52" w:rsidRDefault="00923F52" w:rsidP="00923F52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F52" w:rsidRPr="00923F52" w:rsidRDefault="00923F52" w:rsidP="00923F5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923F52" w:rsidRPr="00923F52" w:rsidRDefault="00923F52" w:rsidP="00923F5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>к муниципальной Программе</w:t>
      </w:r>
    </w:p>
    <w:p w:rsidR="00923F52" w:rsidRPr="00923F52" w:rsidRDefault="00923F52" w:rsidP="00923F5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 xml:space="preserve">«Формирование современной городской среды </w:t>
      </w:r>
    </w:p>
    <w:p w:rsidR="00923F52" w:rsidRPr="00923F52" w:rsidRDefault="00923F52" w:rsidP="00923F5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>в муниципальном образовани</w:t>
      </w:r>
      <w:proofErr w:type="gramStart"/>
      <w:r w:rsidRPr="00923F52">
        <w:rPr>
          <w:rFonts w:ascii="Times New Roman" w:hAnsi="Times New Roman" w:cs="Times New Roman"/>
          <w:sz w:val="20"/>
          <w:szCs w:val="20"/>
        </w:rPr>
        <w:t>и-</w:t>
      </w:r>
      <w:proofErr w:type="gramEnd"/>
      <w:r w:rsidRPr="00923F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23F5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</w:p>
    <w:p w:rsidR="00923F52" w:rsidRPr="00923F52" w:rsidRDefault="00923F52" w:rsidP="00923F5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 xml:space="preserve">городское поселение Пронского </w:t>
      </w:r>
      <w:proofErr w:type="gramStart"/>
      <w:r w:rsidRPr="00923F52"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</w:p>
    <w:p w:rsidR="00923F52" w:rsidRPr="00923F52" w:rsidRDefault="00923F52" w:rsidP="00923F5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>района Рязанской области»</w:t>
      </w:r>
    </w:p>
    <w:p w:rsidR="00923F52" w:rsidRPr="00923F52" w:rsidRDefault="00923F52" w:rsidP="00923F5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3F52">
        <w:rPr>
          <w:rFonts w:ascii="Times New Roman" w:hAnsi="Times New Roman" w:cs="Times New Roman"/>
          <w:b/>
          <w:sz w:val="20"/>
          <w:szCs w:val="20"/>
        </w:rPr>
        <w:t>Сведения о целевых показателях (индикаторах) муниципальной программы</w:t>
      </w: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3F52">
        <w:rPr>
          <w:rFonts w:ascii="Times New Roman" w:hAnsi="Times New Roman" w:cs="Times New Roman"/>
          <w:b/>
          <w:sz w:val="20"/>
          <w:szCs w:val="20"/>
        </w:rPr>
        <w:t xml:space="preserve">и их </w:t>
      </w:r>
      <w:proofErr w:type="gramStart"/>
      <w:r w:rsidRPr="00923F52">
        <w:rPr>
          <w:rFonts w:ascii="Times New Roman" w:hAnsi="Times New Roman" w:cs="Times New Roman"/>
          <w:b/>
          <w:sz w:val="20"/>
          <w:szCs w:val="20"/>
        </w:rPr>
        <w:t>значениях</w:t>
      </w:r>
      <w:proofErr w:type="gramEnd"/>
    </w:p>
    <w:p w:rsidR="00923F52" w:rsidRPr="00923F52" w:rsidRDefault="00923F52" w:rsidP="00923F5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jc w:val="center"/>
        <w:tblInd w:w="-5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102" w:type="dxa"/>
          <w:left w:w="5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2470"/>
        <w:gridCol w:w="992"/>
        <w:gridCol w:w="1134"/>
        <w:gridCol w:w="1276"/>
        <w:gridCol w:w="1276"/>
        <w:gridCol w:w="1275"/>
        <w:gridCol w:w="1134"/>
      </w:tblGrid>
      <w:tr w:rsidR="00923F52" w:rsidRPr="00923F52" w:rsidTr="00923F52">
        <w:trPr>
          <w:trHeight w:val="225"/>
          <w:jc w:val="center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23F52" w:rsidRPr="00923F52" w:rsidRDefault="00923F52" w:rsidP="00923F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 xml:space="preserve">«№ </w:t>
            </w:r>
            <w:proofErr w:type="gramStart"/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23F52" w:rsidRPr="00923F52" w:rsidRDefault="00923F52" w:rsidP="00923F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23F52" w:rsidRPr="00923F52" w:rsidRDefault="00923F52" w:rsidP="00923F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923F52" w:rsidRPr="00923F52" w:rsidRDefault="00923F52" w:rsidP="00923F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из-</w:t>
            </w:r>
            <w:proofErr w:type="spellStart"/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923F52" w:rsidRPr="00923F52" w:rsidRDefault="00923F52" w:rsidP="00923F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923F52" w:rsidRPr="00923F52" w:rsidRDefault="00923F52" w:rsidP="00923F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923F52" w:rsidRPr="00923F52" w:rsidRDefault="00923F52" w:rsidP="00923F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2025г.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52" w:rsidRPr="00923F52" w:rsidRDefault="00923F52" w:rsidP="00923F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52" w:rsidRPr="00923F52" w:rsidRDefault="00923F52" w:rsidP="00923F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2027г.</w:t>
            </w:r>
          </w:p>
        </w:tc>
      </w:tr>
      <w:tr w:rsidR="00923F52" w:rsidRPr="00923F52" w:rsidTr="00923F52">
        <w:trPr>
          <w:trHeight w:val="472"/>
          <w:jc w:val="center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23F52" w:rsidRPr="00923F52" w:rsidRDefault="00923F52" w:rsidP="00923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923F52" w:rsidRPr="00923F52" w:rsidRDefault="00923F52" w:rsidP="00923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923F52" w:rsidRPr="00923F52" w:rsidRDefault="00923F52" w:rsidP="00923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vAlign w:val="center"/>
          </w:tcPr>
          <w:p w:rsidR="00923F52" w:rsidRPr="00923F52" w:rsidRDefault="00923F52" w:rsidP="00923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vAlign w:val="center"/>
          </w:tcPr>
          <w:p w:rsidR="00923F52" w:rsidRPr="00923F52" w:rsidRDefault="00923F52" w:rsidP="00923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  <w:vAlign w:val="center"/>
          </w:tcPr>
          <w:p w:rsidR="00923F52" w:rsidRPr="00923F52" w:rsidRDefault="00923F52" w:rsidP="00923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52" w:rsidRPr="00923F52" w:rsidRDefault="00923F52" w:rsidP="00923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52" w:rsidRPr="00923F52" w:rsidRDefault="00923F52" w:rsidP="00923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923F52" w:rsidRPr="00923F52" w:rsidTr="00923F52">
        <w:trPr>
          <w:trHeight w:val="54"/>
          <w:jc w:val="center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923F52" w:rsidRPr="00923F52" w:rsidRDefault="00923F52" w:rsidP="0092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923F52" w:rsidRPr="00923F52" w:rsidRDefault="00923F52" w:rsidP="0092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 xml:space="preserve">Цель: Повышение качества и комфорта городской среды на территории муниципального образования – </w:t>
            </w:r>
            <w:proofErr w:type="spellStart"/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вомичуринское</w:t>
            </w:r>
            <w:proofErr w:type="spellEnd"/>
            <w:r w:rsidRPr="00923F5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муниципального района Рязанской области</w:t>
            </w:r>
          </w:p>
        </w:tc>
      </w:tr>
      <w:tr w:rsidR="00923F52" w:rsidRPr="00923F52" w:rsidTr="00923F52">
        <w:trPr>
          <w:trHeight w:val="54"/>
          <w:jc w:val="center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923F52" w:rsidRPr="00923F52" w:rsidRDefault="00923F52" w:rsidP="0092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923F52" w:rsidRPr="00923F52" w:rsidRDefault="00923F52" w:rsidP="0092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 xml:space="preserve">Задача 1. Повышение уровня благоустройства дворовых территорий муниципального образования – </w:t>
            </w:r>
            <w:proofErr w:type="spellStart"/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Новом</w:t>
            </w: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чуринское</w:t>
            </w:r>
            <w:proofErr w:type="spellEnd"/>
            <w:r w:rsidRPr="00923F5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муниципального района Рязанской области</w:t>
            </w:r>
          </w:p>
        </w:tc>
      </w:tr>
      <w:tr w:rsidR="00923F52" w:rsidRPr="00923F52" w:rsidTr="00923F52">
        <w:trPr>
          <w:trHeight w:val="855"/>
          <w:jc w:val="center"/>
        </w:trPr>
        <w:tc>
          <w:tcPr>
            <w:tcW w:w="649" w:type="dxa"/>
            <w:tcBorders>
              <w:lef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23F52" w:rsidRPr="00923F52" w:rsidRDefault="00923F52" w:rsidP="0092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70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923F52" w:rsidRPr="00923F52" w:rsidRDefault="00923F52" w:rsidP="0092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 xml:space="preserve">Доля благоустроенных дворовых территорий и </w:t>
            </w:r>
            <w:proofErr w:type="spellStart"/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внутридворовых</w:t>
            </w:r>
            <w:proofErr w:type="spellEnd"/>
            <w:r w:rsidRPr="00923F52">
              <w:rPr>
                <w:rFonts w:ascii="Times New Roman" w:hAnsi="Times New Roman" w:cs="Times New Roman"/>
                <w:sz w:val="20"/>
                <w:szCs w:val="20"/>
              </w:rPr>
              <w:t xml:space="preserve"> проездов от общего количества дв</w:t>
            </w: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ровых территорий города Новомичуринск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923F52" w:rsidRPr="00923F52" w:rsidRDefault="00923F52" w:rsidP="0092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923F52" w:rsidRPr="00923F52" w:rsidRDefault="00923F52" w:rsidP="0092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923F52" w:rsidRPr="00923F52" w:rsidRDefault="00923F52" w:rsidP="0092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923F52" w:rsidRPr="00923F52" w:rsidRDefault="00923F52" w:rsidP="0092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52" w:rsidRPr="00923F52" w:rsidRDefault="00923F52" w:rsidP="0092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52" w:rsidRPr="00923F52" w:rsidRDefault="00923F52" w:rsidP="0092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</w:tr>
      <w:tr w:rsidR="00923F52" w:rsidRPr="00923F52" w:rsidTr="00923F52">
        <w:trPr>
          <w:trHeight w:val="518"/>
          <w:jc w:val="center"/>
        </w:trPr>
        <w:tc>
          <w:tcPr>
            <w:tcW w:w="64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923F52" w:rsidRPr="00923F52" w:rsidRDefault="00923F52" w:rsidP="0092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57" w:type="dxa"/>
            <w:gridSpan w:val="7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923F52" w:rsidRPr="00923F52" w:rsidRDefault="00923F52" w:rsidP="0092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Задача 2. Повышение уровня благоустройства муниципальных территорий общего пользования Новомич</w:t>
            </w: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ринского городского поселения</w:t>
            </w:r>
          </w:p>
        </w:tc>
      </w:tr>
      <w:tr w:rsidR="00923F52" w:rsidRPr="00923F52" w:rsidTr="00923F52">
        <w:trPr>
          <w:trHeight w:val="1165"/>
          <w:jc w:val="center"/>
        </w:trPr>
        <w:tc>
          <w:tcPr>
            <w:tcW w:w="64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923F52" w:rsidRPr="00923F52" w:rsidRDefault="00923F52" w:rsidP="0092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470" w:type="dxa"/>
            <w:tcBorders>
              <w:lef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923F52" w:rsidRPr="00923F52" w:rsidRDefault="00923F52" w:rsidP="0092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Доля благоустроенных общественных территорий от общего количества т</w:t>
            </w: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ких территорий города Новомичуринск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923F52" w:rsidRPr="00923F52" w:rsidRDefault="00923F52" w:rsidP="0092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923F52" w:rsidRPr="00923F52" w:rsidRDefault="00923F52" w:rsidP="0092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923F52" w:rsidRPr="00923F52" w:rsidRDefault="00923F52" w:rsidP="0092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923F52" w:rsidRPr="00923F52" w:rsidRDefault="00923F52" w:rsidP="0092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52" w:rsidRPr="00923F52" w:rsidRDefault="00923F52" w:rsidP="0092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52" w:rsidRPr="00923F52" w:rsidRDefault="00923F52" w:rsidP="0092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</w:tr>
    </w:tbl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  <w:sectPr w:rsidR="00923F52" w:rsidRPr="00923F52" w:rsidSect="00923F52">
          <w:footerReference w:type="even" r:id="rId26"/>
          <w:footerReference w:type="default" r:id="rId27"/>
          <w:footerReference w:type="first" r:id="rId28"/>
          <w:pgSz w:w="11906" w:h="16838"/>
          <w:pgMar w:top="567" w:right="851" w:bottom="567" w:left="1304" w:header="709" w:footer="136" w:gutter="0"/>
          <w:cols w:space="708"/>
          <w:docGrid w:linePitch="360"/>
        </w:sectPr>
      </w:pP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23F52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№2</w:t>
      </w: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23F52">
        <w:rPr>
          <w:rFonts w:ascii="Times New Roman" w:hAnsi="Times New Roman"/>
          <w:sz w:val="20"/>
          <w:szCs w:val="20"/>
          <w:lang w:eastAsia="ru-RU"/>
        </w:rPr>
        <w:t>к муниципальной программе</w:t>
      </w:r>
    </w:p>
    <w:p w:rsidR="00923F52" w:rsidRPr="00923F52" w:rsidRDefault="00923F52" w:rsidP="00923F5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23F52"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Формирование современной городской среды в </w:t>
      </w:r>
      <w:proofErr w:type="gramStart"/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>муниципальном</w:t>
      </w:r>
      <w:proofErr w:type="gramEnd"/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923F52" w:rsidRPr="00923F52" w:rsidRDefault="00923F52" w:rsidP="00923F52">
      <w:pPr>
        <w:pStyle w:val="aff"/>
        <w:jc w:val="right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gramStart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>образовании</w:t>
      </w:r>
      <w:proofErr w:type="gramEnd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 xml:space="preserve"> – </w:t>
      </w:r>
      <w:proofErr w:type="spellStart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>Новомичуринское</w:t>
      </w:r>
      <w:proofErr w:type="spellEnd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 xml:space="preserve"> городское поселение Пронского</w:t>
      </w: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>муниципального района Рязанской области</w:t>
      </w:r>
      <w:r w:rsidRPr="00923F52">
        <w:rPr>
          <w:rFonts w:ascii="Times New Roman" w:hAnsi="Times New Roman"/>
          <w:sz w:val="20"/>
          <w:szCs w:val="20"/>
          <w:lang w:eastAsia="ru-RU"/>
        </w:rPr>
        <w:t>»</w:t>
      </w: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</w:rPr>
      </w:pPr>
    </w:p>
    <w:p w:rsidR="00923F52" w:rsidRPr="00923F52" w:rsidRDefault="00923F52" w:rsidP="00923F52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1127"/>
      <w:bookmarkEnd w:id="1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 основных мероприятий муниципальной программы</w:t>
      </w:r>
    </w:p>
    <w:p w:rsidR="00923F52" w:rsidRPr="00923F52" w:rsidRDefault="00923F52" w:rsidP="00923F52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5"/>
        <w:gridCol w:w="2397"/>
        <w:gridCol w:w="4111"/>
        <w:gridCol w:w="1701"/>
        <w:gridCol w:w="2268"/>
        <w:gridCol w:w="2126"/>
        <w:gridCol w:w="2343"/>
      </w:tblGrid>
      <w:tr w:rsidR="00923F52" w:rsidRPr="00923F52" w:rsidTr="00923F52">
        <w:trPr>
          <w:trHeight w:val="75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Наименование основн</w:t>
            </w: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го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Соисполнитель, 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Срок начала и окончания ре</w:t>
            </w: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Ожидаемый непосре</w:t>
            </w: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 xml:space="preserve">ственный результат </w:t>
            </w:r>
          </w:p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(краткое описание)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 xml:space="preserve">Последствия </w:t>
            </w:r>
          </w:p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не реализации осно</w:t>
            </w: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ного мероприятия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Связь с целевыми пок</w:t>
            </w: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зателями (индикатор</w:t>
            </w: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ми) муниципальной программы</w:t>
            </w:r>
          </w:p>
        </w:tc>
      </w:tr>
      <w:tr w:rsidR="00923F52" w:rsidRPr="00923F52" w:rsidTr="00923F52">
        <w:trPr>
          <w:trHeight w:val="3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923F52" w:rsidRPr="00923F52" w:rsidTr="00923F52">
        <w:trPr>
          <w:trHeight w:val="559"/>
          <w:jc w:val="center"/>
        </w:trPr>
        <w:tc>
          <w:tcPr>
            <w:tcW w:w="15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 w:rsidRPr="00923F5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«Формирование современной городской среды в муниципальном образовании – </w:t>
            </w:r>
            <w:proofErr w:type="spellStart"/>
            <w:r w:rsidRPr="00923F52">
              <w:rPr>
                <w:rFonts w:ascii="Times New Roman" w:hAnsi="Times New Roman"/>
                <w:sz w:val="20"/>
                <w:szCs w:val="20"/>
                <w:lang w:eastAsia="zh-CN"/>
              </w:rPr>
              <w:t>Новомичуринское</w:t>
            </w:r>
            <w:proofErr w:type="spellEnd"/>
            <w:r w:rsidRPr="00923F5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городское поселение </w:t>
            </w:r>
          </w:p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923F52">
              <w:rPr>
                <w:rFonts w:ascii="Times New Roman" w:hAnsi="Times New Roman"/>
                <w:sz w:val="20"/>
                <w:szCs w:val="20"/>
                <w:lang w:eastAsia="zh-CN"/>
              </w:rPr>
              <w:t>Пронского муниципального района Рязанской области»</w:t>
            </w:r>
          </w:p>
        </w:tc>
      </w:tr>
      <w:tr w:rsidR="00923F52" w:rsidRPr="00923F52" w:rsidTr="00923F52">
        <w:trPr>
          <w:trHeight w:val="559"/>
          <w:jc w:val="center"/>
        </w:trPr>
        <w:tc>
          <w:tcPr>
            <w:tcW w:w="15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 xml:space="preserve">Цель. Повышение качества и комфорта городской среды на территории муниципального образования – </w:t>
            </w:r>
            <w:proofErr w:type="spellStart"/>
            <w:r w:rsidRPr="00923F52">
              <w:rPr>
                <w:rFonts w:ascii="Times New Roman" w:hAnsi="Times New Roman"/>
                <w:sz w:val="20"/>
                <w:szCs w:val="20"/>
              </w:rPr>
              <w:t>Новомичуринское</w:t>
            </w:r>
            <w:proofErr w:type="spellEnd"/>
            <w:r w:rsidRPr="00923F52">
              <w:rPr>
                <w:rFonts w:ascii="Times New Roman" w:hAnsi="Times New Roman"/>
                <w:sz w:val="20"/>
                <w:szCs w:val="20"/>
              </w:rPr>
              <w:t xml:space="preserve"> городское поселение Пронского муниципального района Рязанской области</w:t>
            </w:r>
          </w:p>
        </w:tc>
      </w:tr>
      <w:tr w:rsidR="00923F52" w:rsidRPr="00923F52" w:rsidTr="00923F52">
        <w:trPr>
          <w:trHeight w:val="559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 xml:space="preserve">Задача 1. Повышение уровня благоустройства дворовых территорий муниципального образования – </w:t>
            </w:r>
            <w:proofErr w:type="spellStart"/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923F5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муниципального района Рязанской области</w:t>
            </w:r>
          </w:p>
        </w:tc>
      </w:tr>
      <w:tr w:rsidR="00923F52" w:rsidRPr="00923F52" w:rsidTr="00923F52">
        <w:trPr>
          <w:trHeight w:val="342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eastAsia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52" w:rsidRPr="00923F52" w:rsidRDefault="00923F52" w:rsidP="00923F52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Основное мероприятие</w:t>
            </w:r>
          </w:p>
          <w:p w:rsidR="00923F52" w:rsidRPr="00923F52" w:rsidRDefault="00923F52" w:rsidP="00923F52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1.1. </w:t>
            </w:r>
          </w:p>
          <w:p w:rsidR="00923F52" w:rsidRPr="00923F52" w:rsidRDefault="00923F52" w:rsidP="00923F52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Благоустройство двор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 xml:space="preserve">вых территорий и </w:t>
            </w:r>
            <w:proofErr w:type="spellStart"/>
            <w:r w:rsidRPr="00923F52">
              <w:rPr>
                <w:rFonts w:ascii="Times New Roman" w:hAnsi="Times New Roman"/>
                <w:sz w:val="20"/>
                <w:szCs w:val="20"/>
              </w:rPr>
              <w:t>внутр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и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дворовых</w:t>
            </w:r>
            <w:proofErr w:type="spellEnd"/>
            <w:r w:rsidRPr="00923F52">
              <w:rPr>
                <w:rFonts w:ascii="Times New Roman" w:hAnsi="Times New Roman"/>
                <w:sz w:val="20"/>
                <w:szCs w:val="20"/>
              </w:rPr>
              <w:t xml:space="preserve"> проездов в г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роде Новомичуринск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 xml:space="preserve">Администрация муниципального образования – </w:t>
            </w:r>
            <w:proofErr w:type="spellStart"/>
            <w:r w:rsidRPr="00923F52">
              <w:rPr>
                <w:rFonts w:ascii="Times New Roman" w:hAnsi="Times New Roman"/>
                <w:sz w:val="20"/>
                <w:szCs w:val="20"/>
              </w:rPr>
              <w:t>Новомичуринское</w:t>
            </w:r>
            <w:proofErr w:type="spellEnd"/>
            <w:r w:rsidRPr="00923F52">
              <w:rPr>
                <w:rFonts w:ascii="Times New Roman" w:hAnsi="Times New Roman"/>
                <w:sz w:val="20"/>
                <w:szCs w:val="20"/>
              </w:rPr>
              <w:t xml:space="preserve"> городское поселение Пронского муниципального района </w:t>
            </w:r>
          </w:p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Рязанской области.</w:t>
            </w:r>
          </w:p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</w:p>
          <w:p w:rsidR="00923F52" w:rsidRPr="00923F52" w:rsidRDefault="00923F52" w:rsidP="00923F52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Юридические и физические лица, определя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е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мые в соответствии с Федеральным законом от 05.04.2013 г. №44-ФЗ  «О контрактной с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и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стеме в сфере закупок товаров, работ, услуг для обеспечения государственных и муниц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и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пальных нужд.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eastAsia="Times New Roman" w:hAnsi="Times New Roman"/>
                <w:sz w:val="20"/>
                <w:szCs w:val="20"/>
              </w:rPr>
              <w:t>2023 - 2027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Повышения комфорта проживания жителей и гостей города Новом</w:t>
            </w:r>
            <w:r w:rsidRPr="00923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</w:t>
            </w:r>
            <w:r w:rsidRPr="00923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чуринск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Ухудшение санитарн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го состояния террит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рий и внешнего благ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устройства города Н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вомичуринск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 xml:space="preserve">Доля благоустроенных дворовых территорий и </w:t>
            </w:r>
            <w:proofErr w:type="spellStart"/>
            <w:r w:rsidRPr="00923F52">
              <w:rPr>
                <w:rFonts w:ascii="Times New Roman" w:hAnsi="Times New Roman"/>
                <w:sz w:val="20"/>
                <w:szCs w:val="20"/>
              </w:rPr>
              <w:t>внутридворовых</w:t>
            </w:r>
            <w:proofErr w:type="spellEnd"/>
            <w:r w:rsidRPr="00923F52">
              <w:rPr>
                <w:rFonts w:ascii="Times New Roman" w:hAnsi="Times New Roman"/>
                <w:sz w:val="20"/>
                <w:szCs w:val="20"/>
              </w:rPr>
              <w:t xml:space="preserve"> прое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з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дов от общего количества дворовых территорий города Новомичуринск</w:t>
            </w:r>
          </w:p>
        </w:tc>
      </w:tr>
      <w:tr w:rsidR="00923F52" w:rsidRPr="00923F52" w:rsidTr="00923F52">
        <w:trPr>
          <w:trHeight w:val="2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Задача 2. Повышение уровня благоустройства муниципальных территорий общего пользования Новомичуринского городского поселения</w:t>
            </w:r>
          </w:p>
        </w:tc>
      </w:tr>
      <w:tr w:rsidR="00923F52" w:rsidRPr="00923F52" w:rsidTr="00923F52">
        <w:trPr>
          <w:trHeight w:val="283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2.1.</w:t>
            </w:r>
          </w:p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Благоустройство 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общ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е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ственных территорий в городе Новомичуринск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 xml:space="preserve">Администрация муниципального образования – </w:t>
            </w:r>
            <w:proofErr w:type="spellStart"/>
            <w:r w:rsidRPr="00923F52">
              <w:rPr>
                <w:rFonts w:ascii="Times New Roman" w:hAnsi="Times New Roman"/>
                <w:sz w:val="20"/>
                <w:szCs w:val="20"/>
              </w:rPr>
              <w:t>Новомичуринское</w:t>
            </w:r>
            <w:proofErr w:type="spellEnd"/>
            <w:r w:rsidRPr="00923F52">
              <w:rPr>
                <w:rFonts w:ascii="Times New Roman" w:hAnsi="Times New Roman"/>
                <w:sz w:val="20"/>
                <w:szCs w:val="20"/>
              </w:rPr>
              <w:t xml:space="preserve"> городское поселение Пронского муниципального района </w:t>
            </w:r>
          </w:p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Рязанской области.</w:t>
            </w:r>
          </w:p>
          <w:p w:rsidR="00923F52" w:rsidRPr="00923F52" w:rsidRDefault="00923F52" w:rsidP="00923F52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Юридические и физические лица, определя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е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мые в соответствии с Федеральным законом от 05.04.2013 г. №44-ФЗ  «О контрактной с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и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стеме в сфере закупок товаров, работ, услуг для обеспечения государственных и муниц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и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пальных нужд.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eastAsia="Times New Roman" w:hAnsi="Times New Roman"/>
                <w:sz w:val="20"/>
                <w:szCs w:val="20"/>
              </w:rPr>
              <w:t>2023 - 2027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Организация благ</w:t>
            </w:r>
            <w:r w:rsidRPr="00923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устроенной среды для жителей и гостей города Новомичуринск, мест для кратковременного отдыха и прогулок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Ухудшение санитарн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го состояния террит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рий и внешнего благ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устройства города Н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вомичуринск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Доля благоустроенных общественных террит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рий от общего колич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е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ства таких территорий города Новомичуринск</w:t>
            </w:r>
          </w:p>
        </w:tc>
      </w:tr>
      <w:tr w:rsidR="00923F52" w:rsidRPr="00923F52" w:rsidTr="00923F52">
        <w:trPr>
          <w:trHeight w:val="215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eastAsia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 xml:space="preserve">2.2. </w:t>
            </w:r>
          </w:p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Изготовление проектно-сметной документации для определения видов и объемов работ по благ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устройству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 xml:space="preserve">Администрация муниципального образования – </w:t>
            </w:r>
            <w:proofErr w:type="spellStart"/>
            <w:r w:rsidRPr="00923F52">
              <w:rPr>
                <w:rFonts w:ascii="Times New Roman" w:hAnsi="Times New Roman"/>
                <w:sz w:val="20"/>
                <w:szCs w:val="20"/>
              </w:rPr>
              <w:t>Новомичуринское</w:t>
            </w:r>
            <w:proofErr w:type="spellEnd"/>
            <w:r w:rsidRPr="00923F52">
              <w:rPr>
                <w:rFonts w:ascii="Times New Roman" w:hAnsi="Times New Roman"/>
                <w:sz w:val="20"/>
                <w:szCs w:val="20"/>
              </w:rPr>
              <w:t xml:space="preserve"> городское поселение Пронского муниципального района </w:t>
            </w:r>
          </w:p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Рязанской области.</w:t>
            </w:r>
          </w:p>
          <w:p w:rsidR="00923F52" w:rsidRPr="00923F52" w:rsidRDefault="00923F52" w:rsidP="00923F52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Юридические и физические лица, определя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е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мые в соответствии с Федеральным законом от 05.04.2013 г. №44-ФЗ  «О контрактной с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и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стеме в сфере закупок товаров, работ, услуг для обеспечения государственных и муниц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и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пальных нужд.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eastAsia="Times New Roman" w:hAnsi="Times New Roman"/>
                <w:sz w:val="20"/>
                <w:szCs w:val="20"/>
              </w:rPr>
              <w:t>2023 - 2027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Улучшению условий для системного повышения качества и комфорта городской среды на те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р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ритории города Нов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мичуринск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eastAsia="Times New Roman" w:hAnsi="Times New Roman"/>
                <w:sz w:val="20"/>
                <w:szCs w:val="20"/>
              </w:rPr>
              <w:t xml:space="preserve">Снижение </w:t>
            </w:r>
            <w:r w:rsidRPr="00923F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уровня пл</w:t>
            </w:r>
            <w:r w:rsidRPr="00923F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3F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нирования и реализ</w:t>
            </w:r>
            <w:r w:rsidRPr="00923F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3F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ции мероприятий по благоустройству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Разработка</w:t>
            </w:r>
          </w:p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проектно-сметной док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у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ментации для определ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е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ния видов и объемов р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а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бот по благоустройству</w:t>
            </w:r>
          </w:p>
        </w:tc>
      </w:tr>
      <w:tr w:rsidR="00923F52" w:rsidRPr="00923F52" w:rsidTr="00923F52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eastAsia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ind w:right="-220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  <w:p w:rsidR="00923F52" w:rsidRPr="00923F52" w:rsidRDefault="00923F52" w:rsidP="00923F52">
            <w:pPr>
              <w:pStyle w:val="aff"/>
              <w:ind w:right="-220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2.3.</w:t>
            </w:r>
          </w:p>
          <w:p w:rsidR="00923F52" w:rsidRPr="00923F52" w:rsidRDefault="00923F52" w:rsidP="00923F52">
            <w:pPr>
              <w:pStyle w:val="aff"/>
              <w:ind w:right="-220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ты, передаваемые бюджету муниципального района на основании части полном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чий по благоустройству те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ритории</w:t>
            </w:r>
          </w:p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 xml:space="preserve">Администрация муниципального образования – </w:t>
            </w:r>
            <w:proofErr w:type="spellStart"/>
            <w:r w:rsidRPr="00923F52">
              <w:rPr>
                <w:rFonts w:ascii="Times New Roman" w:hAnsi="Times New Roman"/>
                <w:sz w:val="20"/>
                <w:szCs w:val="20"/>
              </w:rPr>
              <w:t>Новомичуринское</w:t>
            </w:r>
            <w:proofErr w:type="spellEnd"/>
            <w:r w:rsidRPr="00923F52">
              <w:rPr>
                <w:rFonts w:ascii="Times New Roman" w:hAnsi="Times New Roman"/>
                <w:sz w:val="20"/>
                <w:szCs w:val="20"/>
              </w:rPr>
              <w:t xml:space="preserve"> городское поселение Пронского муниципального района </w:t>
            </w:r>
          </w:p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Рязанской области.</w:t>
            </w:r>
          </w:p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Юридические и физические лица, определя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е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мые в соответствии с Федеральным законом от 05.04.2013 г. №44-ФЗ  «О контрактной с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и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стеме в сфере закупок товаров, работ, услуг для обеспечения государственных и муниц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и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пальных нужд.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eastAsia="Times New Roman" w:hAnsi="Times New Roman"/>
                <w:sz w:val="20"/>
                <w:szCs w:val="20"/>
              </w:rPr>
              <w:t>2023 - 2027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Организация благ</w:t>
            </w:r>
            <w:r w:rsidRPr="00923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устроенной среды для жителей и гостей города Новомичуринск, мест для кратковременного отдыха и прогулок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eastAsia="Times New Roman" w:hAnsi="Times New Roman"/>
                <w:sz w:val="20"/>
                <w:szCs w:val="20"/>
              </w:rPr>
              <w:t xml:space="preserve">Снижение </w:t>
            </w:r>
            <w:r w:rsidRPr="00923F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уровня пл</w:t>
            </w:r>
            <w:r w:rsidRPr="00923F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3F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нирования и реализ</w:t>
            </w:r>
            <w:r w:rsidRPr="00923F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3F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ции мероприятий по благоустройству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Разработка</w:t>
            </w:r>
          </w:p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концепции для определ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е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ния видов и объемов р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а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бот по благоустройству</w:t>
            </w:r>
          </w:p>
        </w:tc>
      </w:tr>
      <w:tr w:rsidR="00923F52" w:rsidRPr="00923F52" w:rsidTr="00923F52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eastAsia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2.4.</w:t>
            </w:r>
          </w:p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реализацию регионального проекта «Формирование ко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фортной городской среды (Рязанская область)»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 xml:space="preserve">Администрация муниципального образования – </w:t>
            </w:r>
            <w:proofErr w:type="spellStart"/>
            <w:r w:rsidRPr="00923F52">
              <w:rPr>
                <w:rFonts w:ascii="Times New Roman" w:hAnsi="Times New Roman"/>
                <w:sz w:val="20"/>
                <w:szCs w:val="20"/>
              </w:rPr>
              <w:t>Новомичуринское</w:t>
            </w:r>
            <w:proofErr w:type="spellEnd"/>
            <w:r w:rsidRPr="00923F52">
              <w:rPr>
                <w:rFonts w:ascii="Times New Roman" w:hAnsi="Times New Roman"/>
                <w:sz w:val="20"/>
                <w:szCs w:val="20"/>
              </w:rPr>
              <w:t xml:space="preserve"> городское поселение Пронского муниципального района </w:t>
            </w:r>
          </w:p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Рязанской области.</w:t>
            </w:r>
          </w:p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</w:p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Юридические и физические лица, определя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е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мые в соответствии с Федеральным законом от 05.04.2013 г. №44-ФЗ  «О контрактной с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и</w:t>
            </w:r>
            <w:r w:rsidRPr="00923F52">
              <w:rPr>
                <w:rFonts w:ascii="Times New Roman" w:hAnsi="Times New Roman"/>
                <w:sz w:val="20"/>
                <w:szCs w:val="20"/>
              </w:rPr>
              <w:lastRenderedPageBreak/>
              <w:t>стеме в сфере закупок товаров, работ, услуг для обеспечения государственных и муниц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и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пальных нужд.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2023 - 2027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Организация благ</w:t>
            </w:r>
            <w:r w:rsidRPr="00923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устроенной среды для жителей и гостей города Новомичуринск, мест для кратковременного отдыха и прогулок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Ухудшение санитарн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го состояния террит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рий и внешнего благ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устройства города Н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вомичуринск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Доля благоустроенных общественных террит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рий от общего колич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е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ства таких территорий города Новомичуринск</w:t>
            </w:r>
          </w:p>
        </w:tc>
      </w:tr>
      <w:tr w:rsidR="00923F52" w:rsidRPr="00923F52" w:rsidTr="00923F52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2.5.</w:t>
            </w:r>
          </w:p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Улучшение внешнего в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 фасада многокварти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жилого дома 24 «Д» города Новомичуринск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 xml:space="preserve">Администрация муниципального образования – </w:t>
            </w:r>
            <w:proofErr w:type="spellStart"/>
            <w:r w:rsidRPr="00923F52">
              <w:rPr>
                <w:rFonts w:ascii="Times New Roman" w:hAnsi="Times New Roman"/>
                <w:sz w:val="20"/>
                <w:szCs w:val="20"/>
              </w:rPr>
              <w:t>Новомичуринское</w:t>
            </w:r>
            <w:proofErr w:type="spellEnd"/>
            <w:r w:rsidRPr="00923F52">
              <w:rPr>
                <w:rFonts w:ascii="Times New Roman" w:hAnsi="Times New Roman"/>
                <w:sz w:val="20"/>
                <w:szCs w:val="20"/>
              </w:rPr>
              <w:t xml:space="preserve"> городское поселение Пронского муниципального района </w:t>
            </w:r>
          </w:p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Рязанской области.</w:t>
            </w:r>
          </w:p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</w:p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Юридические и физические лица, определя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е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мые в соответствии с Федеральным законом от 05.04.2013 г. №44-ФЗ  «О контрактной с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и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стеме в сфере закупок товаров, работ, услуг для обеспечения государственных и муниц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и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пальных нужд.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eastAsia="Times New Roman" w:hAnsi="Times New Roman"/>
                <w:sz w:val="20"/>
                <w:szCs w:val="20"/>
              </w:rPr>
              <w:t>2023 – 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Повышения комфорта проживания жителей и гостей города Новом</w:t>
            </w:r>
            <w:r w:rsidRPr="00923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</w:t>
            </w:r>
            <w:r w:rsidRPr="00923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чуринск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Ухудшение санитарн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го состояния террит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рий и внешнего благ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устройства города Н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вомичуринск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 xml:space="preserve">Доля благоустроенных дворовых территорий и </w:t>
            </w:r>
            <w:proofErr w:type="spellStart"/>
            <w:r w:rsidRPr="00923F52">
              <w:rPr>
                <w:rFonts w:ascii="Times New Roman" w:hAnsi="Times New Roman"/>
                <w:sz w:val="20"/>
                <w:szCs w:val="20"/>
              </w:rPr>
              <w:t>внутридворовых</w:t>
            </w:r>
            <w:proofErr w:type="spellEnd"/>
            <w:r w:rsidRPr="00923F52">
              <w:rPr>
                <w:rFonts w:ascii="Times New Roman" w:hAnsi="Times New Roman"/>
                <w:sz w:val="20"/>
                <w:szCs w:val="20"/>
              </w:rPr>
              <w:t xml:space="preserve"> прое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з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дов от общего количества дворовых территорий города Новомичуринск</w:t>
            </w:r>
          </w:p>
        </w:tc>
      </w:tr>
    </w:tbl>
    <w:p w:rsidR="00923F52" w:rsidRPr="00923F52" w:rsidRDefault="00923F52" w:rsidP="00923F52">
      <w:pPr>
        <w:pStyle w:val="aff"/>
        <w:jc w:val="both"/>
        <w:rPr>
          <w:rFonts w:ascii="Times New Roman" w:hAnsi="Times New Roman"/>
          <w:sz w:val="20"/>
          <w:szCs w:val="20"/>
        </w:rPr>
      </w:pPr>
    </w:p>
    <w:p w:rsidR="00923F52" w:rsidRPr="00923F52" w:rsidRDefault="00923F52" w:rsidP="00923F52">
      <w:pPr>
        <w:pStyle w:val="aff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ab/>
        <w:t>При ежегодном уточнении финансирования муниципальной программы «</w:t>
      </w:r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 xml:space="preserve">Формирование современной городской среды в муниципальном образовании – </w:t>
      </w:r>
      <w:proofErr w:type="spellStart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>Новомичуринское</w:t>
      </w:r>
      <w:proofErr w:type="spellEnd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 xml:space="preserve"> городское поселение Пронского муниципального района Рязанской области»</w:t>
      </w:r>
      <w:r w:rsidRPr="00923F52">
        <w:rPr>
          <w:rFonts w:ascii="Times New Roman" w:hAnsi="Times New Roman"/>
          <w:sz w:val="20"/>
          <w:szCs w:val="20"/>
        </w:rPr>
        <w:t xml:space="preserve"> может уточняться адресный перечень дворовых и общественных территорий, подлежащих благоустро</w:t>
      </w:r>
      <w:r w:rsidRPr="00923F52">
        <w:rPr>
          <w:rFonts w:ascii="Times New Roman" w:hAnsi="Times New Roman"/>
          <w:sz w:val="20"/>
          <w:szCs w:val="20"/>
        </w:rPr>
        <w:t>й</w:t>
      </w:r>
      <w:r w:rsidRPr="00923F52">
        <w:rPr>
          <w:rFonts w:ascii="Times New Roman" w:hAnsi="Times New Roman"/>
          <w:sz w:val="20"/>
          <w:szCs w:val="20"/>
        </w:rPr>
        <w:t>ству.</w:t>
      </w: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</w:rPr>
      </w:pP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</w:rPr>
      </w:pP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</w:rPr>
      </w:pP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</w:rPr>
      </w:pP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</w:rPr>
      </w:pP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23F52">
        <w:rPr>
          <w:rFonts w:ascii="Times New Roman" w:hAnsi="Times New Roman"/>
          <w:sz w:val="20"/>
          <w:szCs w:val="20"/>
          <w:lang w:eastAsia="ru-RU"/>
        </w:rPr>
        <w:t>Приложение №3</w:t>
      </w: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23F52">
        <w:rPr>
          <w:rFonts w:ascii="Times New Roman" w:hAnsi="Times New Roman"/>
          <w:sz w:val="20"/>
          <w:szCs w:val="20"/>
          <w:lang w:eastAsia="ru-RU"/>
        </w:rPr>
        <w:t>к муниципальной программе</w:t>
      </w:r>
    </w:p>
    <w:p w:rsidR="00923F52" w:rsidRPr="00923F52" w:rsidRDefault="00923F52" w:rsidP="00923F5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  <w:r w:rsidRPr="00923F52"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r w:rsidRPr="00923F52">
        <w:rPr>
          <w:rFonts w:ascii="Times New Roman" w:hAnsi="Times New Roman" w:cs="Times New Roman"/>
          <w:sz w:val="20"/>
          <w:szCs w:val="20"/>
          <w:lang w:eastAsia="zh-CN"/>
        </w:rPr>
        <w:t xml:space="preserve">Формирование современной городской среды в </w:t>
      </w:r>
      <w:proofErr w:type="gramStart"/>
      <w:r w:rsidRPr="00923F52">
        <w:rPr>
          <w:rFonts w:ascii="Times New Roman" w:hAnsi="Times New Roman" w:cs="Times New Roman"/>
          <w:sz w:val="20"/>
          <w:szCs w:val="20"/>
          <w:lang w:eastAsia="zh-CN"/>
        </w:rPr>
        <w:t>муниципальном</w:t>
      </w:r>
      <w:proofErr w:type="gramEnd"/>
      <w:r w:rsidRPr="00923F52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zh-CN"/>
        </w:rPr>
      </w:pPr>
      <w:proofErr w:type="gramStart"/>
      <w:r w:rsidRPr="00923F52">
        <w:rPr>
          <w:rFonts w:ascii="Times New Roman" w:hAnsi="Times New Roman"/>
          <w:sz w:val="20"/>
          <w:szCs w:val="20"/>
          <w:lang w:eastAsia="zh-CN"/>
        </w:rPr>
        <w:t>образовании</w:t>
      </w:r>
      <w:proofErr w:type="gramEnd"/>
      <w:r w:rsidRPr="00923F52">
        <w:rPr>
          <w:rFonts w:ascii="Times New Roman" w:hAnsi="Times New Roman"/>
          <w:sz w:val="20"/>
          <w:szCs w:val="20"/>
          <w:lang w:eastAsia="zh-CN"/>
        </w:rPr>
        <w:t xml:space="preserve"> – </w:t>
      </w:r>
      <w:proofErr w:type="spellStart"/>
      <w:r w:rsidRPr="00923F52">
        <w:rPr>
          <w:rFonts w:ascii="Times New Roman" w:hAnsi="Times New Roman"/>
          <w:sz w:val="20"/>
          <w:szCs w:val="20"/>
          <w:lang w:eastAsia="zh-CN"/>
        </w:rPr>
        <w:t>Новомичуринское</w:t>
      </w:r>
      <w:proofErr w:type="spellEnd"/>
      <w:r w:rsidRPr="00923F52">
        <w:rPr>
          <w:rFonts w:ascii="Times New Roman" w:hAnsi="Times New Roman"/>
          <w:sz w:val="20"/>
          <w:szCs w:val="20"/>
          <w:lang w:eastAsia="zh-CN"/>
        </w:rPr>
        <w:t xml:space="preserve"> городское поселение Пронского</w:t>
      </w: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  <w:lang w:eastAsia="zh-CN"/>
        </w:rPr>
        <w:t>муниципального района Рязанской области</w:t>
      </w:r>
      <w:r w:rsidRPr="00923F52">
        <w:rPr>
          <w:rFonts w:ascii="Times New Roman" w:hAnsi="Times New Roman"/>
          <w:sz w:val="20"/>
          <w:szCs w:val="20"/>
          <w:lang w:eastAsia="ru-RU"/>
        </w:rPr>
        <w:t>»</w:t>
      </w:r>
    </w:p>
    <w:p w:rsidR="00923F52" w:rsidRPr="00923F52" w:rsidRDefault="00923F52" w:rsidP="00923F52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</w:p>
    <w:p w:rsidR="00923F52" w:rsidRPr="00923F52" w:rsidRDefault="00923F52" w:rsidP="00923F52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hAnsi="Times New Roman" w:cs="Times New Roman"/>
          <w:sz w:val="20"/>
          <w:szCs w:val="20"/>
        </w:rPr>
        <w:t xml:space="preserve">Ресурсное обеспечение </w:t>
      </w:r>
      <w:r w:rsidRPr="00923F52">
        <w:rPr>
          <w:rFonts w:ascii="Times New Roman" w:hAnsi="Times New Roman" w:cs="Times New Roman"/>
          <w:sz w:val="20"/>
          <w:szCs w:val="20"/>
          <w:lang w:eastAsia="ru-RU"/>
        </w:rPr>
        <w:t>муниципальной программы</w:t>
      </w:r>
    </w:p>
    <w:p w:rsidR="00923F52" w:rsidRPr="00923F52" w:rsidRDefault="00923F52" w:rsidP="00923F52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168" w:type="dxa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2979"/>
        <w:gridCol w:w="2268"/>
        <w:gridCol w:w="1433"/>
        <w:gridCol w:w="1417"/>
        <w:gridCol w:w="1418"/>
        <w:gridCol w:w="1559"/>
        <w:gridCol w:w="977"/>
        <w:gridCol w:w="1701"/>
      </w:tblGrid>
      <w:tr w:rsidR="00923F52" w:rsidRPr="00923F52" w:rsidTr="00923F52">
        <w:trPr>
          <w:trHeight w:val="229"/>
          <w:jc w:val="center"/>
        </w:trPr>
        <w:tc>
          <w:tcPr>
            <w:tcW w:w="1416" w:type="dxa"/>
            <w:vMerge w:val="restart"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2979" w:type="dxa"/>
            <w:vMerge w:val="restart"/>
            <w:vAlign w:val="center"/>
          </w:tcPr>
          <w:p w:rsidR="00923F52" w:rsidRPr="00923F52" w:rsidRDefault="00923F52" w:rsidP="00923F52">
            <w:pPr>
              <w:pStyle w:val="aff"/>
              <w:ind w:left="-102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268" w:type="dxa"/>
            <w:vMerge w:val="restart"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Ответственный и</w:t>
            </w: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полнитель</w:t>
            </w:r>
          </w:p>
        </w:tc>
        <w:tc>
          <w:tcPr>
            <w:tcW w:w="8505" w:type="dxa"/>
            <w:gridSpan w:val="6"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Расход по годам</w:t>
            </w:r>
          </w:p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(тыс. руб.)</w:t>
            </w:r>
          </w:p>
        </w:tc>
      </w:tr>
      <w:tr w:rsidR="00923F52" w:rsidRPr="00923F52" w:rsidTr="00923F52">
        <w:trPr>
          <w:trHeight w:val="65"/>
          <w:jc w:val="center"/>
        </w:trPr>
        <w:tc>
          <w:tcPr>
            <w:tcW w:w="1416" w:type="dxa"/>
            <w:vMerge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9" w:type="dxa"/>
            <w:vMerge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923F52" w:rsidRPr="00923F52" w:rsidRDefault="00923F52" w:rsidP="00923F52">
            <w:pPr>
              <w:pStyle w:val="aff"/>
              <w:ind w:left="-105" w:right="-1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23F52" w:rsidRPr="00923F52" w:rsidRDefault="00923F52" w:rsidP="00923F52">
            <w:pPr>
              <w:pStyle w:val="aff"/>
              <w:ind w:left="-105" w:right="-1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</w:p>
          <w:p w:rsidR="00923F52" w:rsidRPr="00923F52" w:rsidRDefault="00923F52" w:rsidP="00923F52">
            <w:pPr>
              <w:pStyle w:val="aff"/>
              <w:ind w:left="-105" w:right="-1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23F52" w:rsidRPr="00923F52" w:rsidRDefault="00923F52" w:rsidP="00923F52">
            <w:pPr>
              <w:pStyle w:val="aff"/>
              <w:ind w:left="-105" w:right="-11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23F52" w:rsidRPr="00923F52" w:rsidRDefault="00923F52" w:rsidP="00923F52">
            <w:pPr>
              <w:pStyle w:val="aff"/>
              <w:ind w:left="-105" w:right="-11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</w:p>
          <w:p w:rsidR="00923F52" w:rsidRPr="00923F52" w:rsidRDefault="00923F52" w:rsidP="00923F52">
            <w:pPr>
              <w:pStyle w:val="aff"/>
              <w:ind w:left="-105" w:right="-11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23F52" w:rsidRPr="00923F52" w:rsidRDefault="00923F52" w:rsidP="00923F52">
            <w:pPr>
              <w:pStyle w:val="aff"/>
              <w:ind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559" w:type="dxa"/>
            <w:vAlign w:val="center"/>
          </w:tcPr>
          <w:p w:rsidR="00923F52" w:rsidRPr="00923F52" w:rsidRDefault="00923F52" w:rsidP="00923F52">
            <w:pPr>
              <w:pStyle w:val="aff"/>
              <w:ind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</w:p>
        </w:tc>
        <w:tc>
          <w:tcPr>
            <w:tcW w:w="977" w:type="dxa"/>
            <w:vAlign w:val="center"/>
          </w:tcPr>
          <w:p w:rsidR="00923F52" w:rsidRPr="00923F52" w:rsidRDefault="00923F52" w:rsidP="00923F52">
            <w:pPr>
              <w:pStyle w:val="aff"/>
              <w:ind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701" w:type="dxa"/>
            <w:vAlign w:val="center"/>
          </w:tcPr>
          <w:p w:rsidR="00923F52" w:rsidRPr="00923F52" w:rsidRDefault="00923F52" w:rsidP="00923F52">
            <w:pPr>
              <w:pStyle w:val="aff"/>
              <w:ind w:left="-102"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</w:tr>
      <w:tr w:rsidR="00923F52" w:rsidRPr="00923F52" w:rsidTr="00923F52">
        <w:trPr>
          <w:trHeight w:val="426"/>
          <w:jc w:val="center"/>
        </w:trPr>
        <w:tc>
          <w:tcPr>
            <w:tcW w:w="1416" w:type="dxa"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33" w:type="dxa"/>
            <w:vAlign w:val="center"/>
          </w:tcPr>
          <w:p w:rsidR="00923F52" w:rsidRPr="00923F52" w:rsidRDefault="00923F52" w:rsidP="00923F52">
            <w:pPr>
              <w:pStyle w:val="aff"/>
              <w:ind w:left="-105" w:right="-1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923F52" w:rsidRPr="00923F52" w:rsidRDefault="00923F52" w:rsidP="00923F52">
            <w:pPr>
              <w:pStyle w:val="aff"/>
              <w:ind w:left="-105" w:right="-11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923F52" w:rsidRPr="00923F52" w:rsidRDefault="00923F52" w:rsidP="00923F52">
            <w:pPr>
              <w:pStyle w:val="aff"/>
              <w:ind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923F52" w:rsidRPr="00923F52" w:rsidRDefault="00923F52" w:rsidP="00923F52">
            <w:pPr>
              <w:pStyle w:val="aff"/>
              <w:ind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77" w:type="dxa"/>
            <w:vAlign w:val="center"/>
          </w:tcPr>
          <w:p w:rsidR="00923F52" w:rsidRPr="00923F52" w:rsidRDefault="00923F52" w:rsidP="00923F52">
            <w:pPr>
              <w:pStyle w:val="aff"/>
              <w:ind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23F52" w:rsidRPr="00923F52" w:rsidRDefault="00923F52" w:rsidP="00923F52">
            <w:pPr>
              <w:pStyle w:val="aff"/>
              <w:ind w:left="-102"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923F52" w:rsidRPr="00923F52" w:rsidTr="00923F52">
        <w:trPr>
          <w:trHeight w:val="1429"/>
          <w:jc w:val="center"/>
        </w:trPr>
        <w:tc>
          <w:tcPr>
            <w:tcW w:w="1416" w:type="dxa"/>
          </w:tcPr>
          <w:p w:rsidR="00923F52" w:rsidRPr="00923F52" w:rsidRDefault="00923F52" w:rsidP="00923F5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Муниципальная программа</w:t>
            </w:r>
          </w:p>
        </w:tc>
        <w:tc>
          <w:tcPr>
            <w:tcW w:w="2979" w:type="dxa"/>
          </w:tcPr>
          <w:p w:rsidR="00923F52" w:rsidRPr="00923F52" w:rsidRDefault="00923F52" w:rsidP="00923F52">
            <w:pPr>
              <w:pStyle w:val="aff"/>
              <w:ind w:right="-75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923F52">
              <w:rPr>
                <w:rFonts w:ascii="Times New Roman" w:hAnsi="Times New Roman"/>
                <w:sz w:val="20"/>
                <w:szCs w:val="20"/>
                <w:lang w:eastAsia="zh-CN"/>
              </w:rPr>
              <w:t>Формирование современной городской среды в муниципал</w:t>
            </w:r>
            <w:r w:rsidRPr="00923F52">
              <w:rPr>
                <w:rFonts w:ascii="Times New Roman" w:hAnsi="Times New Roman"/>
                <w:sz w:val="20"/>
                <w:szCs w:val="20"/>
                <w:lang w:eastAsia="zh-CN"/>
              </w:rPr>
              <w:t>ь</w:t>
            </w:r>
            <w:r w:rsidRPr="00923F5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ном образовании – </w:t>
            </w:r>
            <w:proofErr w:type="spellStart"/>
            <w:r w:rsidRPr="00923F52">
              <w:rPr>
                <w:rFonts w:ascii="Times New Roman" w:hAnsi="Times New Roman"/>
                <w:sz w:val="20"/>
                <w:szCs w:val="20"/>
                <w:lang w:eastAsia="zh-CN"/>
              </w:rPr>
              <w:t>Новомич</w:t>
            </w:r>
            <w:r w:rsidRPr="00923F52">
              <w:rPr>
                <w:rFonts w:ascii="Times New Roman" w:hAnsi="Times New Roman"/>
                <w:sz w:val="20"/>
                <w:szCs w:val="20"/>
                <w:lang w:eastAsia="zh-CN"/>
              </w:rPr>
              <w:t>у</w:t>
            </w:r>
            <w:r w:rsidRPr="00923F52">
              <w:rPr>
                <w:rFonts w:ascii="Times New Roman" w:hAnsi="Times New Roman"/>
                <w:sz w:val="20"/>
                <w:szCs w:val="20"/>
                <w:lang w:eastAsia="zh-CN"/>
              </w:rPr>
              <w:t>ринское</w:t>
            </w:r>
            <w:proofErr w:type="spellEnd"/>
            <w:r w:rsidRPr="00923F5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городское поселение Пронского</w:t>
            </w:r>
          </w:p>
          <w:p w:rsidR="00923F52" w:rsidRPr="00923F52" w:rsidRDefault="00923F52" w:rsidP="00923F52">
            <w:pPr>
              <w:pStyle w:val="aff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  <w:lang w:eastAsia="zh-CN"/>
              </w:rPr>
              <w:t>муниципального района Ряза</w:t>
            </w:r>
            <w:r w:rsidRPr="00923F52">
              <w:rPr>
                <w:rFonts w:ascii="Times New Roman" w:hAnsi="Times New Roman"/>
                <w:sz w:val="20"/>
                <w:szCs w:val="20"/>
                <w:lang w:eastAsia="zh-CN"/>
              </w:rPr>
              <w:t>н</w:t>
            </w:r>
            <w:r w:rsidRPr="00923F52">
              <w:rPr>
                <w:rFonts w:ascii="Times New Roman" w:hAnsi="Times New Roman"/>
                <w:sz w:val="20"/>
                <w:szCs w:val="20"/>
                <w:lang w:eastAsia="zh-CN"/>
              </w:rPr>
              <w:t>ской области</w:t>
            </w:r>
          </w:p>
        </w:tc>
        <w:tc>
          <w:tcPr>
            <w:tcW w:w="2268" w:type="dxa"/>
          </w:tcPr>
          <w:p w:rsidR="00923F52" w:rsidRPr="00923F52" w:rsidRDefault="00923F52" w:rsidP="00923F5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Администрация муниц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и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пального образования – Новомичуринского г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родского поселения</w:t>
            </w:r>
          </w:p>
        </w:tc>
        <w:tc>
          <w:tcPr>
            <w:tcW w:w="1433" w:type="dxa"/>
            <w:vAlign w:val="center"/>
          </w:tcPr>
          <w:p w:rsidR="00923F52" w:rsidRPr="00923F52" w:rsidRDefault="00923F52" w:rsidP="00923F52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hAnsi="Times New Roman" w:cs="Times New Roman"/>
                <w:bCs/>
                <w:sz w:val="20"/>
                <w:szCs w:val="20"/>
              </w:rPr>
              <w:t>16 791,06401</w:t>
            </w:r>
          </w:p>
        </w:tc>
        <w:tc>
          <w:tcPr>
            <w:tcW w:w="1417" w:type="dxa"/>
            <w:vAlign w:val="center"/>
          </w:tcPr>
          <w:p w:rsidR="00923F52" w:rsidRPr="00923F52" w:rsidRDefault="00923F52" w:rsidP="00923F52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Cs/>
                <w:sz w:val="20"/>
                <w:szCs w:val="20"/>
              </w:rPr>
              <w:t>15 344,83317</w:t>
            </w:r>
          </w:p>
        </w:tc>
        <w:tc>
          <w:tcPr>
            <w:tcW w:w="1418" w:type="dxa"/>
            <w:vAlign w:val="center"/>
          </w:tcPr>
          <w:p w:rsidR="00923F52" w:rsidRPr="00923F52" w:rsidRDefault="00923F52" w:rsidP="00923F52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Cs/>
                <w:sz w:val="20"/>
                <w:szCs w:val="20"/>
              </w:rPr>
              <w:t>36 548,68644</w:t>
            </w:r>
          </w:p>
        </w:tc>
        <w:tc>
          <w:tcPr>
            <w:tcW w:w="1559" w:type="dxa"/>
            <w:vAlign w:val="center"/>
          </w:tcPr>
          <w:p w:rsidR="00923F52" w:rsidRPr="00923F52" w:rsidRDefault="00923F52" w:rsidP="00923F52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Cs/>
                <w:sz w:val="20"/>
                <w:szCs w:val="20"/>
              </w:rPr>
              <w:t>111 202,42600</w:t>
            </w:r>
          </w:p>
        </w:tc>
        <w:tc>
          <w:tcPr>
            <w:tcW w:w="977" w:type="dxa"/>
            <w:vAlign w:val="center"/>
          </w:tcPr>
          <w:p w:rsidR="00923F52" w:rsidRPr="00923F52" w:rsidRDefault="00923F52" w:rsidP="00923F52">
            <w:pPr>
              <w:spacing w:after="0" w:line="240" w:lineRule="auto"/>
              <w:ind w:right="34" w:firstLineChars="100" w:firstLine="20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923F52" w:rsidRPr="00923F52" w:rsidRDefault="00923F52" w:rsidP="00923F52">
            <w:pPr>
              <w:spacing w:after="0" w:line="240" w:lineRule="auto"/>
              <w:ind w:right="34" w:firstLineChars="100" w:firstLine="20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Cs/>
                <w:sz w:val="20"/>
                <w:szCs w:val="20"/>
              </w:rPr>
              <w:t>179 887,00962</w:t>
            </w:r>
          </w:p>
        </w:tc>
      </w:tr>
      <w:tr w:rsidR="00923F52" w:rsidRPr="00923F52" w:rsidTr="00923F52">
        <w:trPr>
          <w:trHeight w:val="824"/>
          <w:jc w:val="center"/>
        </w:trPr>
        <w:tc>
          <w:tcPr>
            <w:tcW w:w="1416" w:type="dxa"/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1. Основное мероприятие</w:t>
            </w:r>
          </w:p>
        </w:tc>
        <w:tc>
          <w:tcPr>
            <w:tcW w:w="2979" w:type="dxa"/>
          </w:tcPr>
          <w:p w:rsidR="00923F52" w:rsidRPr="00923F52" w:rsidRDefault="00923F52" w:rsidP="00923F52">
            <w:pPr>
              <w:pStyle w:val="aff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Благоустройство дворовых те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р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 xml:space="preserve">риторий и </w:t>
            </w:r>
            <w:proofErr w:type="spellStart"/>
            <w:r w:rsidRPr="00923F52">
              <w:rPr>
                <w:rFonts w:ascii="Times New Roman" w:hAnsi="Times New Roman"/>
                <w:sz w:val="20"/>
                <w:szCs w:val="20"/>
              </w:rPr>
              <w:t>внутридворовых</w:t>
            </w:r>
            <w:proofErr w:type="spellEnd"/>
            <w:r w:rsidRPr="00923F52">
              <w:rPr>
                <w:rFonts w:ascii="Times New Roman" w:hAnsi="Times New Roman"/>
                <w:sz w:val="20"/>
                <w:szCs w:val="20"/>
              </w:rPr>
              <w:t xml:space="preserve"> пр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ездов в городе Новомичуринск</w:t>
            </w:r>
          </w:p>
        </w:tc>
        <w:tc>
          <w:tcPr>
            <w:tcW w:w="2268" w:type="dxa"/>
          </w:tcPr>
          <w:p w:rsidR="00923F52" w:rsidRPr="00923F52" w:rsidRDefault="00923F52" w:rsidP="00923F52">
            <w:pPr>
              <w:pStyle w:val="aff"/>
              <w:ind w:left="-10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Администрация муниц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и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пального образования – Новомичуринского г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родского поселения</w:t>
            </w:r>
          </w:p>
        </w:tc>
        <w:tc>
          <w:tcPr>
            <w:tcW w:w="1433" w:type="dxa"/>
            <w:vAlign w:val="center"/>
          </w:tcPr>
          <w:p w:rsidR="00923F52" w:rsidRPr="00923F52" w:rsidRDefault="00923F52" w:rsidP="00923F52">
            <w:pPr>
              <w:pStyle w:val="aff"/>
              <w:ind w:left="-105" w:right="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923F52" w:rsidRPr="00923F52" w:rsidRDefault="00923F52" w:rsidP="00923F52">
            <w:pPr>
              <w:pStyle w:val="aff"/>
              <w:ind w:left="-105" w:right="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674,5812</w:t>
            </w:r>
          </w:p>
        </w:tc>
        <w:tc>
          <w:tcPr>
            <w:tcW w:w="1418" w:type="dxa"/>
            <w:vAlign w:val="center"/>
          </w:tcPr>
          <w:p w:rsidR="00923F52" w:rsidRPr="00923F52" w:rsidRDefault="00923F52" w:rsidP="00923F52">
            <w:pPr>
              <w:pStyle w:val="aff"/>
              <w:ind w:right="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1 054,11150</w:t>
            </w:r>
          </w:p>
        </w:tc>
        <w:tc>
          <w:tcPr>
            <w:tcW w:w="1559" w:type="dxa"/>
            <w:vAlign w:val="center"/>
          </w:tcPr>
          <w:p w:rsidR="00923F52" w:rsidRPr="00923F52" w:rsidRDefault="00923F52" w:rsidP="00923F52">
            <w:pPr>
              <w:pStyle w:val="aff"/>
              <w:ind w:right="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3 002,426</w:t>
            </w:r>
          </w:p>
        </w:tc>
        <w:tc>
          <w:tcPr>
            <w:tcW w:w="977" w:type="dxa"/>
            <w:vAlign w:val="center"/>
          </w:tcPr>
          <w:p w:rsidR="00923F52" w:rsidRPr="00923F52" w:rsidRDefault="00923F52" w:rsidP="00923F52">
            <w:pPr>
              <w:pStyle w:val="aff"/>
              <w:ind w:right="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923F52" w:rsidRPr="00923F52" w:rsidRDefault="00923F52" w:rsidP="00923F52">
            <w:pPr>
              <w:pStyle w:val="aff"/>
              <w:ind w:left="-102" w:right="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4 731,11870</w:t>
            </w:r>
          </w:p>
        </w:tc>
      </w:tr>
      <w:tr w:rsidR="00923F52" w:rsidRPr="00923F52" w:rsidTr="00923F52">
        <w:trPr>
          <w:trHeight w:val="876"/>
          <w:jc w:val="center"/>
        </w:trPr>
        <w:tc>
          <w:tcPr>
            <w:tcW w:w="1416" w:type="dxa"/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2. Основное мероприятие</w:t>
            </w:r>
          </w:p>
        </w:tc>
        <w:tc>
          <w:tcPr>
            <w:tcW w:w="2979" w:type="dxa"/>
          </w:tcPr>
          <w:p w:rsidR="00923F52" w:rsidRPr="00923F52" w:rsidRDefault="00923F52" w:rsidP="00923F52">
            <w:pPr>
              <w:pStyle w:val="aff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Благоустройство 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общественных территорий в городе Новомич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у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ринск</w:t>
            </w:r>
          </w:p>
        </w:tc>
        <w:tc>
          <w:tcPr>
            <w:tcW w:w="2268" w:type="dxa"/>
          </w:tcPr>
          <w:p w:rsidR="00923F52" w:rsidRPr="00923F52" w:rsidRDefault="00923F52" w:rsidP="00923F52">
            <w:pPr>
              <w:pStyle w:val="aff"/>
              <w:ind w:left="-10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Администрация муниц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и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пального образования – Новомичуринского г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родского поселения</w:t>
            </w:r>
          </w:p>
        </w:tc>
        <w:tc>
          <w:tcPr>
            <w:tcW w:w="1433" w:type="dxa"/>
            <w:vAlign w:val="center"/>
          </w:tcPr>
          <w:p w:rsidR="00923F52" w:rsidRPr="00923F52" w:rsidRDefault="00923F52" w:rsidP="00923F52">
            <w:pPr>
              <w:pStyle w:val="aff"/>
              <w:ind w:left="-105" w:right="34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15 293,06401</w:t>
            </w:r>
          </w:p>
        </w:tc>
        <w:tc>
          <w:tcPr>
            <w:tcW w:w="1417" w:type="dxa"/>
            <w:vAlign w:val="center"/>
          </w:tcPr>
          <w:p w:rsidR="00923F52" w:rsidRPr="00923F52" w:rsidRDefault="00923F52" w:rsidP="00923F52">
            <w:pPr>
              <w:pStyle w:val="aff"/>
              <w:ind w:left="-105" w:right="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14 670,25197</w:t>
            </w:r>
          </w:p>
        </w:tc>
        <w:tc>
          <w:tcPr>
            <w:tcW w:w="1418" w:type="dxa"/>
            <w:vAlign w:val="center"/>
          </w:tcPr>
          <w:p w:rsidR="00923F52" w:rsidRPr="00923F52" w:rsidRDefault="00923F52" w:rsidP="00923F52">
            <w:pPr>
              <w:pStyle w:val="aff"/>
              <w:ind w:left="-105" w:right="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4 240,24883</w:t>
            </w:r>
          </w:p>
        </w:tc>
        <w:tc>
          <w:tcPr>
            <w:tcW w:w="1559" w:type="dxa"/>
            <w:vAlign w:val="center"/>
          </w:tcPr>
          <w:p w:rsidR="00923F52" w:rsidRPr="00923F52" w:rsidRDefault="00923F52" w:rsidP="00923F52">
            <w:pPr>
              <w:pStyle w:val="aff"/>
              <w:ind w:right="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108 200,00</w:t>
            </w:r>
          </w:p>
        </w:tc>
        <w:tc>
          <w:tcPr>
            <w:tcW w:w="977" w:type="dxa"/>
            <w:vAlign w:val="center"/>
          </w:tcPr>
          <w:p w:rsidR="00923F52" w:rsidRPr="00923F52" w:rsidRDefault="00923F52" w:rsidP="00923F52">
            <w:pPr>
              <w:pStyle w:val="aff"/>
              <w:ind w:right="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923F52" w:rsidRPr="00923F52" w:rsidRDefault="00923F52" w:rsidP="00923F52">
            <w:pPr>
              <w:pStyle w:val="aff"/>
              <w:ind w:left="-102" w:right="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142 403,56481</w:t>
            </w:r>
          </w:p>
        </w:tc>
      </w:tr>
      <w:tr w:rsidR="00923F52" w:rsidRPr="00923F52" w:rsidTr="00923F52">
        <w:trPr>
          <w:trHeight w:val="1117"/>
          <w:jc w:val="center"/>
        </w:trPr>
        <w:tc>
          <w:tcPr>
            <w:tcW w:w="1416" w:type="dxa"/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3. Основное мероприятие</w:t>
            </w:r>
          </w:p>
        </w:tc>
        <w:tc>
          <w:tcPr>
            <w:tcW w:w="2979" w:type="dxa"/>
          </w:tcPr>
          <w:p w:rsidR="00923F52" w:rsidRPr="00923F52" w:rsidRDefault="00923F52" w:rsidP="00923F52">
            <w:pPr>
              <w:pStyle w:val="aff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Изготовление проектно-сметной документации для определения видов и объемов работ по благ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устройству</w:t>
            </w:r>
          </w:p>
        </w:tc>
        <w:tc>
          <w:tcPr>
            <w:tcW w:w="2268" w:type="dxa"/>
          </w:tcPr>
          <w:p w:rsidR="00923F52" w:rsidRPr="00923F52" w:rsidRDefault="00923F52" w:rsidP="00923F52">
            <w:pPr>
              <w:pStyle w:val="aff"/>
              <w:ind w:left="-10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Администрация муниц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и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пального образования – Новомичуринского г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родского поселения</w:t>
            </w:r>
          </w:p>
        </w:tc>
        <w:tc>
          <w:tcPr>
            <w:tcW w:w="1433" w:type="dxa"/>
            <w:vAlign w:val="center"/>
          </w:tcPr>
          <w:p w:rsidR="00923F52" w:rsidRPr="00923F52" w:rsidRDefault="00923F52" w:rsidP="00923F52">
            <w:pPr>
              <w:pStyle w:val="aff"/>
              <w:ind w:left="-105" w:right="34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1 498,00</w:t>
            </w:r>
          </w:p>
        </w:tc>
        <w:tc>
          <w:tcPr>
            <w:tcW w:w="1417" w:type="dxa"/>
            <w:vAlign w:val="center"/>
          </w:tcPr>
          <w:p w:rsidR="00923F52" w:rsidRPr="00923F52" w:rsidRDefault="00923F52" w:rsidP="00923F52">
            <w:pPr>
              <w:pStyle w:val="aff"/>
              <w:ind w:left="-105" w:right="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923F52" w:rsidRPr="00923F52" w:rsidRDefault="00923F52" w:rsidP="00923F52">
            <w:pPr>
              <w:pStyle w:val="aff"/>
              <w:ind w:left="-105" w:right="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59" w:type="dxa"/>
            <w:vAlign w:val="center"/>
          </w:tcPr>
          <w:p w:rsidR="00923F52" w:rsidRPr="00923F52" w:rsidRDefault="00923F52" w:rsidP="00923F52">
            <w:pPr>
              <w:pStyle w:val="aff"/>
              <w:ind w:right="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77" w:type="dxa"/>
            <w:vAlign w:val="center"/>
          </w:tcPr>
          <w:p w:rsidR="00923F52" w:rsidRPr="00923F52" w:rsidRDefault="00923F52" w:rsidP="00923F52">
            <w:pPr>
              <w:pStyle w:val="aff"/>
              <w:ind w:right="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923F52" w:rsidRPr="00923F52" w:rsidRDefault="00923F52" w:rsidP="00923F52">
            <w:pPr>
              <w:pStyle w:val="aff"/>
              <w:ind w:left="-102" w:right="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2 398,00</w:t>
            </w:r>
          </w:p>
        </w:tc>
      </w:tr>
      <w:tr w:rsidR="00923F52" w:rsidRPr="00923F52" w:rsidTr="00923F52">
        <w:trPr>
          <w:trHeight w:val="1117"/>
          <w:jc w:val="center"/>
        </w:trPr>
        <w:tc>
          <w:tcPr>
            <w:tcW w:w="1416" w:type="dxa"/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4. Основное мероприятие</w:t>
            </w:r>
          </w:p>
        </w:tc>
        <w:tc>
          <w:tcPr>
            <w:tcW w:w="2979" w:type="dxa"/>
          </w:tcPr>
          <w:p w:rsidR="00923F52" w:rsidRPr="00923F52" w:rsidRDefault="00923F52" w:rsidP="00923F52">
            <w:pPr>
              <w:pStyle w:val="aff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бюджету муниц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пального района на основании части полномочий по благ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устройству территории</w:t>
            </w:r>
          </w:p>
        </w:tc>
        <w:tc>
          <w:tcPr>
            <w:tcW w:w="2268" w:type="dxa"/>
          </w:tcPr>
          <w:p w:rsidR="00923F52" w:rsidRPr="00923F52" w:rsidRDefault="00923F52" w:rsidP="00923F52">
            <w:pPr>
              <w:pStyle w:val="aff"/>
              <w:ind w:left="-10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Администрация муниц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и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пального образования – Новомичуринского г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родского поселения</w:t>
            </w:r>
          </w:p>
        </w:tc>
        <w:tc>
          <w:tcPr>
            <w:tcW w:w="1433" w:type="dxa"/>
            <w:vAlign w:val="center"/>
          </w:tcPr>
          <w:p w:rsidR="00923F52" w:rsidRPr="00923F52" w:rsidRDefault="00923F52" w:rsidP="00923F5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923F52" w:rsidRPr="00923F52" w:rsidRDefault="00923F52" w:rsidP="00923F5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923F52" w:rsidRPr="00923F52" w:rsidRDefault="00923F52" w:rsidP="00923F5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7 000,00</w:t>
            </w:r>
          </w:p>
        </w:tc>
        <w:tc>
          <w:tcPr>
            <w:tcW w:w="1559" w:type="dxa"/>
            <w:vAlign w:val="center"/>
          </w:tcPr>
          <w:p w:rsidR="00923F52" w:rsidRPr="00923F52" w:rsidRDefault="00923F52" w:rsidP="00923F5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7" w:type="dxa"/>
            <w:vAlign w:val="center"/>
          </w:tcPr>
          <w:p w:rsidR="00923F52" w:rsidRPr="00923F52" w:rsidRDefault="00923F52" w:rsidP="00923F5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923F52" w:rsidRPr="00923F52" w:rsidRDefault="00923F52" w:rsidP="00923F5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7 000,00</w:t>
            </w:r>
          </w:p>
        </w:tc>
      </w:tr>
      <w:tr w:rsidR="00923F52" w:rsidRPr="00923F52" w:rsidTr="00923F52">
        <w:trPr>
          <w:trHeight w:val="426"/>
          <w:jc w:val="center"/>
        </w:trPr>
        <w:tc>
          <w:tcPr>
            <w:tcW w:w="1416" w:type="dxa"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33" w:type="dxa"/>
            <w:vAlign w:val="center"/>
          </w:tcPr>
          <w:p w:rsidR="00923F52" w:rsidRPr="00923F52" w:rsidRDefault="00923F52" w:rsidP="00923F52">
            <w:pPr>
              <w:pStyle w:val="aff"/>
              <w:ind w:left="-105" w:right="-1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923F52" w:rsidRPr="00923F52" w:rsidRDefault="00923F52" w:rsidP="00923F52">
            <w:pPr>
              <w:pStyle w:val="aff"/>
              <w:ind w:left="-105" w:right="-11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923F52" w:rsidRPr="00923F52" w:rsidRDefault="00923F52" w:rsidP="00923F52">
            <w:pPr>
              <w:pStyle w:val="aff"/>
              <w:ind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923F52" w:rsidRPr="00923F52" w:rsidRDefault="00923F52" w:rsidP="00923F52">
            <w:pPr>
              <w:pStyle w:val="aff"/>
              <w:ind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77" w:type="dxa"/>
            <w:vAlign w:val="center"/>
          </w:tcPr>
          <w:p w:rsidR="00923F52" w:rsidRPr="00923F52" w:rsidRDefault="00923F52" w:rsidP="00923F52">
            <w:pPr>
              <w:pStyle w:val="aff"/>
              <w:ind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23F52" w:rsidRPr="00923F52" w:rsidRDefault="00923F52" w:rsidP="00923F52">
            <w:pPr>
              <w:pStyle w:val="aff"/>
              <w:ind w:left="-102"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923F52" w:rsidRPr="00923F52" w:rsidTr="00923F52">
        <w:trPr>
          <w:trHeight w:val="1117"/>
          <w:jc w:val="center"/>
        </w:trPr>
        <w:tc>
          <w:tcPr>
            <w:tcW w:w="1416" w:type="dxa"/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923F52" w:rsidRPr="00923F52" w:rsidRDefault="00923F52" w:rsidP="00923F52">
            <w:pPr>
              <w:pStyle w:val="aff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реализацию реги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нального проекта «Формиров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ние комфортной городской ср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 (Рязанская область)»</w:t>
            </w:r>
          </w:p>
        </w:tc>
        <w:tc>
          <w:tcPr>
            <w:tcW w:w="2268" w:type="dxa"/>
          </w:tcPr>
          <w:p w:rsidR="00923F52" w:rsidRPr="00923F52" w:rsidRDefault="00923F52" w:rsidP="00923F52">
            <w:pPr>
              <w:pStyle w:val="aff"/>
              <w:ind w:left="-10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Администрация муниц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и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пального образования – Новомичуринского г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родского поселения</w:t>
            </w:r>
          </w:p>
        </w:tc>
        <w:tc>
          <w:tcPr>
            <w:tcW w:w="1433" w:type="dxa"/>
            <w:vAlign w:val="center"/>
          </w:tcPr>
          <w:p w:rsidR="00923F52" w:rsidRPr="00923F52" w:rsidRDefault="00923F52" w:rsidP="00923F5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923F52" w:rsidRPr="00923F52" w:rsidRDefault="00923F52" w:rsidP="00923F5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923F52" w:rsidRPr="00923F52" w:rsidRDefault="00923F52" w:rsidP="00923F5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23 214,32611</w:t>
            </w:r>
          </w:p>
        </w:tc>
        <w:tc>
          <w:tcPr>
            <w:tcW w:w="1559" w:type="dxa"/>
            <w:vAlign w:val="center"/>
          </w:tcPr>
          <w:p w:rsidR="00923F52" w:rsidRPr="00923F52" w:rsidRDefault="00923F52" w:rsidP="00923F5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7" w:type="dxa"/>
            <w:vAlign w:val="center"/>
          </w:tcPr>
          <w:p w:rsidR="00923F52" w:rsidRPr="00923F52" w:rsidRDefault="00923F52" w:rsidP="00923F5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923F52" w:rsidRPr="00923F52" w:rsidRDefault="00923F52" w:rsidP="00923F5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23 214,32611</w:t>
            </w:r>
          </w:p>
        </w:tc>
      </w:tr>
      <w:tr w:rsidR="00923F52" w:rsidRPr="00923F52" w:rsidTr="00923F52">
        <w:trPr>
          <w:trHeight w:val="1117"/>
          <w:jc w:val="center"/>
        </w:trPr>
        <w:tc>
          <w:tcPr>
            <w:tcW w:w="1416" w:type="dxa"/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5. Основное мероприятие</w:t>
            </w:r>
          </w:p>
        </w:tc>
        <w:tc>
          <w:tcPr>
            <w:tcW w:w="2979" w:type="dxa"/>
          </w:tcPr>
          <w:p w:rsidR="00923F52" w:rsidRPr="00923F52" w:rsidRDefault="00923F52" w:rsidP="00923F52">
            <w:pPr>
              <w:pStyle w:val="aff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Улучшение внешнего вида ф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сада многоквартирного жилого дома 24 «Д» города Новомич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ринск</w:t>
            </w:r>
          </w:p>
        </w:tc>
        <w:tc>
          <w:tcPr>
            <w:tcW w:w="2268" w:type="dxa"/>
          </w:tcPr>
          <w:p w:rsidR="00923F52" w:rsidRPr="00923F52" w:rsidRDefault="00923F52" w:rsidP="00923F52">
            <w:pPr>
              <w:pStyle w:val="aff"/>
              <w:ind w:left="-10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Администрация муниц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и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пального образования – Новомичуринского г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о</w:t>
            </w:r>
            <w:r w:rsidRPr="00923F52">
              <w:rPr>
                <w:rFonts w:ascii="Times New Roman" w:hAnsi="Times New Roman"/>
                <w:sz w:val="20"/>
                <w:szCs w:val="20"/>
              </w:rPr>
              <w:t>родского поселения</w:t>
            </w:r>
          </w:p>
        </w:tc>
        <w:tc>
          <w:tcPr>
            <w:tcW w:w="1433" w:type="dxa"/>
            <w:vAlign w:val="center"/>
          </w:tcPr>
          <w:p w:rsidR="00923F52" w:rsidRPr="00923F52" w:rsidRDefault="00923F52" w:rsidP="00923F5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923F52" w:rsidRPr="00923F52" w:rsidRDefault="00923F52" w:rsidP="00923F5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923F52" w:rsidRPr="00923F52" w:rsidRDefault="00923F52" w:rsidP="00923F5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140,00</w:t>
            </w:r>
          </w:p>
        </w:tc>
        <w:tc>
          <w:tcPr>
            <w:tcW w:w="1559" w:type="dxa"/>
            <w:vAlign w:val="center"/>
          </w:tcPr>
          <w:p w:rsidR="00923F52" w:rsidRPr="00923F52" w:rsidRDefault="00923F52" w:rsidP="00923F5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7" w:type="dxa"/>
            <w:vAlign w:val="center"/>
          </w:tcPr>
          <w:p w:rsidR="00923F52" w:rsidRPr="00923F52" w:rsidRDefault="00923F52" w:rsidP="00923F5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923F52" w:rsidRPr="00923F52" w:rsidRDefault="00923F52" w:rsidP="00923F5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140,00</w:t>
            </w:r>
          </w:p>
        </w:tc>
      </w:tr>
    </w:tbl>
    <w:p w:rsidR="00923F52" w:rsidRPr="00923F52" w:rsidRDefault="00923F52" w:rsidP="00923F52">
      <w:pPr>
        <w:pStyle w:val="aff"/>
        <w:jc w:val="both"/>
        <w:rPr>
          <w:rFonts w:ascii="Times New Roman" w:hAnsi="Times New Roman"/>
          <w:sz w:val="20"/>
          <w:szCs w:val="20"/>
        </w:rPr>
      </w:pP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23F52">
        <w:rPr>
          <w:rFonts w:ascii="Times New Roman" w:hAnsi="Times New Roman"/>
          <w:sz w:val="20"/>
          <w:szCs w:val="20"/>
          <w:lang w:eastAsia="ru-RU"/>
        </w:rPr>
        <w:t>Приложение №4</w:t>
      </w: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23F52">
        <w:rPr>
          <w:rFonts w:ascii="Times New Roman" w:hAnsi="Times New Roman"/>
          <w:sz w:val="20"/>
          <w:szCs w:val="20"/>
          <w:lang w:eastAsia="ru-RU"/>
        </w:rPr>
        <w:t>к муниципальной программе</w:t>
      </w:r>
    </w:p>
    <w:p w:rsidR="00923F52" w:rsidRPr="00923F52" w:rsidRDefault="00923F52" w:rsidP="00923F5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  <w:r w:rsidRPr="00923F52"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r w:rsidRPr="00923F52">
        <w:rPr>
          <w:rFonts w:ascii="Times New Roman" w:hAnsi="Times New Roman" w:cs="Times New Roman"/>
          <w:sz w:val="20"/>
          <w:szCs w:val="20"/>
          <w:lang w:eastAsia="zh-CN"/>
        </w:rPr>
        <w:t xml:space="preserve">Формирование современной городской среды в </w:t>
      </w:r>
      <w:proofErr w:type="gramStart"/>
      <w:r w:rsidRPr="00923F52">
        <w:rPr>
          <w:rFonts w:ascii="Times New Roman" w:hAnsi="Times New Roman" w:cs="Times New Roman"/>
          <w:sz w:val="20"/>
          <w:szCs w:val="20"/>
          <w:lang w:eastAsia="zh-CN"/>
        </w:rPr>
        <w:t>муниципальном</w:t>
      </w:r>
      <w:proofErr w:type="gramEnd"/>
      <w:r w:rsidRPr="00923F52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zh-CN"/>
        </w:rPr>
      </w:pPr>
      <w:proofErr w:type="gramStart"/>
      <w:r w:rsidRPr="00923F52">
        <w:rPr>
          <w:rFonts w:ascii="Times New Roman" w:hAnsi="Times New Roman"/>
          <w:sz w:val="20"/>
          <w:szCs w:val="20"/>
          <w:lang w:eastAsia="zh-CN"/>
        </w:rPr>
        <w:t>образовании</w:t>
      </w:r>
      <w:proofErr w:type="gramEnd"/>
      <w:r w:rsidRPr="00923F52">
        <w:rPr>
          <w:rFonts w:ascii="Times New Roman" w:hAnsi="Times New Roman"/>
          <w:sz w:val="20"/>
          <w:szCs w:val="20"/>
          <w:lang w:eastAsia="zh-CN"/>
        </w:rPr>
        <w:t xml:space="preserve"> – </w:t>
      </w:r>
      <w:proofErr w:type="spellStart"/>
      <w:r w:rsidRPr="00923F52">
        <w:rPr>
          <w:rFonts w:ascii="Times New Roman" w:hAnsi="Times New Roman"/>
          <w:sz w:val="20"/>
          <w:szCs w:val="20"/>
          <w:lang w:eastAsia="zh-CN"/>
        </w:rPr>
        <w:t>Новомичуринское</w:t>
      </w:r>
      <w:proofErr w:type="spellEnd"/>
      <w:r w:rsidRPr="00923F52">
        <w:rPr>
          <w:rFonts w:ascii="Times New Roman" w:hAnsi="Times New Roman"/>
          <w:sz w:val="20"/>
          <w:szCs w:val="20"/>
          <w:lang w:eastAsia="zh-CN"/>
        </w:rPr>
        <w:t xml:space="preserve"> городское поселение Пронского</w:t>
      </w: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  <w:lang w:eastAsia="zh-CN"/>
        </w:rPr>
        <w:t>муниципального района Рязанской области</w:t>
      </w:r>
      <w:r w:rsidRPr="00923F52">
        <w:rPr>
          <w:rFonts w:ascii="Times New Roman" w:hAnsi="Times New Roman"/>
          <w:sz w:val="20"/>
          <w:szCs w:val="20"/>
          <w:lang w:eastAsia="ru-RU"/>
        </w:rPr>
        <w:t>»</w:t>
      </w:r>
    </w:p>
    <w:p w:rsidR="00923F52" w:rsidRPr="00923F52" w:rsidRDefault="00923F52" w:rsidP="00923F52">
      <w:pPr>
        <w:pStyle w:val="ConsPlusNormal"/>
        <w:jc w:val="center"/>
        <w:rPr>
          <w:rFonts w:ascii="Times New Roman" w:hAnsi="Times New Roman" w:cs="Times New Roman"/>
        </w:rPr>
      </w:pPr>
    </w:p>
    <w:p w:rsidR="00923F52" w:rsidRPr="00923F52" w:rsidRDefault="00923F52" w:rsidP="00923F52">
      <w:pPr>
        <w:pStyle w:val="ConsPlusNormal"/>
        <w:jc w:val="center"/>
        <w:rPr>
          <w:rFonts w:ascii="Times New Roman" w:hAnsi="Times New Roman" w:cs="Times New Roman"/>
        </w:rPr>
      </w:pPr>
      <w:r w:rsidRPr="00923F52">
        <w:rPr>
          <w:rFonts w:ascii="Times New Roman" w:hAnsi="Times New Roman" w:cs="Times New Roman"/>
        </w:rPr>
        <w:t>Прогнозная оценка расходов федерального бюджета, областного бюджета, бюджета</w:t>
      </w:r>
    </w:p>
    <w:p w:rsidR="00923F52" w:rsidRPr="00923F52" w:rsidRDefault="00923F52" w:rsidP="00923F52">
      <w:pPr>
        <w:pStyle w:val="ConsPlusNormal"/>
        <w:jc w:val="center"/>
        <w:rPr>
          <w:rFonts w:ascii="Times New Roman" w:hAnsi="Times New Roman" w:cs="Times New Roman"/>
        </w:rPr>
      </w:pPr>
      <w:r w:rsidRPr="00923F52">
        <w:rPr>
          <w:rFonts w:ascii="Times New Roman" w:hAnsi="Times New Roman" w:cs="Times New Roman"/>
        </w:rPr>
        <w:t xml:space="preserve">муниципального образования – </w:t>
      </w:r>
      <w:proofErr w:type="spellStart"/>
      <w:r w:rsidRPr="00923F52">
        <w:rPr>
          <w:rFonts w:ascii="Times New Roman" w:hAnsi="Times New Roman" w:cs="Times New Roman"/>
        </w:rPr>
        <w:t>Новомичуринское</w:t>
      </w:r>
      <w:proofErr w:type="spellEnd"/>
      <w:r w:rsidRPr="00923F52">
        <w:rPr>
          <w:rFonts w:ascii="Times New Roman" w:hAnsi="Times New Roman" w:cs="Times New Roman"/>
        </w:rPr>
        <w:t xml:space="preserve"> городское поселение и других внебюджетных источников</w:t>
      </w:r>
    </w:p>
    <w:p w:rsidR="00923F52" w:rsidRPr="00923F52" w:rsidRDefault="00923F52" w:rsidP="00923F5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725" w:type="dxa"/>
        <w:tblInd w:w="108" w:type="dxa"/>
        <w:tblLook w:val="04A0" w:firstRow="1" w:lastRow="0" w:firstColumn="1" w:lastColumn="0" w:noHBand="0" w:noVBand="1"/>
      </w:tblPr>
      <w:tblGrid>
        <w:gridCol w:w="1900"/>
        <w:gridCol w:w="2320"/>
        <w:gridCol w:w="2680"/>
        <w:gridCol w:w="1605"/>
        <w:gridCol w:w="1420"/>
        <w:gridCol w:w="1420"/>
        <w:gridCol w:w="1480"/>
        <w:gridCol w:w="1420"/>
        <w:gridCol w:w="1480"/>
      </w:tblGrid>
      <w:tr w:rsidR="00923F52" w:rsidRPr="00923F52" w:rsidTr="00923F52">
        <w:trPr>
          <w:trHeight w:val="34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мун</w:t>
            </w: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ципальной программы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 финансиров</w:t>
            </w: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88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 по годам                                                                                                                                                                                                  (тыс. руб.)</w:t>
            </w:r>
          </w:p>
        </w:tc>
      </w:tr>
      <w:tr w:rsidR="00923F52" w:rsidRPr="00923F52" w:rsidTr="00923F52">
        <w:trPr>
          <w:trHeight w:val="34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2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23F52" w:rsidRPr="00923F52" w:rsidTr="00923F52">
        <w:trPr>
          <w:trHeight w:val="34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923F52" w:rsidRPr="00923F52" w:rsidTr="00923F52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совр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менной городской ср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ды в муниципальном образовании – </w:t>
            </w:r>
            <w:proofErr w:type="spellStart"/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Новом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чуринское</w:t>
            </w:r>
            <w:proofErr w:type="spellEnd"/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 Пронского муниципального района Рязанской области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16 791,06401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6" w:firstLine="32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15 344,83317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36 548,68644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111 202,42600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179 887,00962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6 340,63435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12 610,00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13 580,00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70 800,00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103 330,63435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7 799,36565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390,00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8 080,43271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36 269,79836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2 651,06401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2 344,83317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14 888,25373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10 002,426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29 886,57691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внебюджетные и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точники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10 400,00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10 400,00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Основное мер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приятие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двор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вых территорий и </w:t>
            </w:r>
            <w:proofErr w:type="spellStart"/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ридворовых</w:t>
            </w:r>
            <w:proofErr w:type="spellEnd"/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проездов в городе Новомичуринск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674,58120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1 054,11150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3 002,426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4 731,11870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674,58120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1 054,11150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3 002,426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4 731,11870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внебюджетные и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точники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23F52" w:rsidRPr="00923F52" w:rsidTr="00923F52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Основное мер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приятие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Благоустройство 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ственных территорий в городе Новомичуринск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1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15 293,06401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14 670,25197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1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4 240,24883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1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1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142 403,56481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6 340,63435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12 610,00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70 800,00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leftChars="-16" w:left="1" w:hangingChars="18" w:hanging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89 750,63435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7 799,36565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390,00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28 189,36565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1 153,06401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1 670,25197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4 240,24883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14 063,56481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внебюджетные и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точники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10 400,00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3F52">
              <w:rPr>
                <w:rFonts w:ascii="Times New Roman" w:hAnsi="Times New Roman" w:cs="Times New Roman"/>
                <w:sz w:val="20"/>
                <w:szCs w:val="20"/>
              </w:rPr>
              <w:t>10 400,00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Основное мер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приятие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проектно-сметной документации для определения видов и объемов работ по бл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гоустройству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2 398,00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2 398,00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внебюджетные и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точники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Основное мер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приятие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ферты, передаваемые бюджету муниципал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района на основ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 части полномочий по благоустройству территории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7 000,00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23F52" w:rsidRPr="00923F52" w:rsidTr="00923F52">
        <w:trPr>
          <w:trHeight w:val="72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внебюджетные и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точники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23F52" w:rsidRPr="00923F52" w:rsidTr="00923F52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регионального проекта «Формирование ко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фортной городской ср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 (Рязанская область)»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23 214,32611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23 214,32611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13 580,00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13 580,00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8 080,43271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8 080,43271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1 553,89340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1 553,89340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внебюджетные и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точники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Основное мер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приятие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внешнего вида фасада многоква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тирного жилого дома 24 «Д» города Новомич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ринск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140,00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23F52" w:rsidRPr="00923F52" w:rsidTr="00923F52">
        <w:trPr>
          <w:trHeight w:val="52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внебюджетные и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точники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2" w:rsidRPr="00923F52" w:rsidRDefault="00923F52" w:rsidP="00923F5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923F52" w:rsidRPr="00923F52" w:rsidRDefault="00923F52" w:rsidP="00923F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pStyle w:val="aff"/>
        <w:jc w:val="both"/>
        <w:rPr>
          <w:rFonts w:ascii="Times New Roman" w:hAnsi="Times New Roman"/>
          <w:sz w:val="20"/>
          <w:szCs w:val="20"/>
        </w:rPr>
        <w:sectPr w:rsidR="00923F52" w:rsidRPr="00923F52" w:rsidSect="00923F52">
          <w:pgSz w:w="16838" w:h="11906" w:orient="landscape"/>
          <w:pgMar w:top="851" w:right="567" w:bottom="709" w:left="567" w:header="709" w:footer="134" w:gutter="0"/>
          <w:cols w:space="708"/>
          <w:docGrid w:linePitch="360"/>
        </w:sectPr>
      </w:pPr>
    </w:p>
    <w:p w:rsidR="00923F52" w:rsidRPr="00923F52" w:rsidRDefault="00923F52" w:rsidP="00923F5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№5</w:t>
      </w: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23F52">
        <w:rPr>
          <w:rFonts w:ascii="Times New Roman" w:hAnsi="Times New Roman"/>
          <w:sz w:val="20"/>
          <w:szCs w:val="20"/>
          <w:lang w:eastAsia="ru-RU"/>
        </w:rPr>
        <w:t>к муниципальной программе</w:t>
      </w:r>
    </w:p>
    <w:p w:rsidR="00923F52" w:rsidRPr="00923F52" w:rsidRDefault="00923F52" w:rsidP="00923F5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23F52"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Формирование современной городской среды в </w:t>
      </w:r>
      <w:proofErr w:type="gramStart"/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>муниципальном</w:t>
      </w:r>
      <w:proofErr w:type="gramEnd"/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923F52" w:rsidRPr="00923F52" w:rsidRDefault="00923F52" w:rsidP="00923F52">
      <w:pPr>
        <w:pStyle w:val="aff"/>
        <w:jc w:val="right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gramStart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>образовании</w:t>
      </w:r>
      <w:proofErr w:type="gramEnd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 xml:space="preserve"> – </w:t>
      </w:r>
      <w:proofErr w:type="spellStart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>Новомичуринское</w:t>
      </w:r>
      <w:proofErr w:type="spellEnd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 xml:space="preserve"> городское поселение Пронского</w:t>
      </w:r>
    </w:p>
    <w:p w:rsidR="00923F52" w:rsidRPr="00923F52" w:rsidRDefault="00923F52" w:rsidP="00923F5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>муниципального района Рязанской области</w:t>
      </w:r>
      <w:r w:rsidRPr="00923F52">
        <w:rPr>
          <w:rFonts w:ascii="Times New Roman" w:hAnsi="Times New Roman" w:cs="Times New Roman"/>
          <w:sz w:val="20"/>
          <w:szCs w:val="20"/>
          <w:lang w:eastAsia="ru-RU"/>
        </w:rPr>
        <w:t>»</w:t>
      </w:r>
    </w:p>
    <w:p w:rsidR="00923F52" w:rsidRPr="00923F52" w:rsidRDefault="00923F52" w:rsidP="00923F52">
      <w:pPr>
        <w:pStyle w:val="ConsPlusNormal"/>
        <w:jc w:val="center"/>
        <w:rPr>
          <w:rFonts w:ascii="Times New Roman" w:hAnsi="Times New Roman" w:cs="Times New Roman"/>
        </w:rPr>
      </w:pPr>
    </w:p>
    <w:p w:rsidR="00923F52" w:rsidRPr="00923F52" w:rsidRDefault="00923F52" w:rsidP="00923F52">
      <w:pPr>
        <w:pStyle w:val="ConsPlusNormal"/>
        <w:jc w:val="center"/>
        <w:rPr>
          <w:rFonts w:ascii="Times New Roman" w:hAnsi="Times New Roman" w:cs="Times New Roman"/>
          <w:b/>
        </w:rPr>
      </w:pPr>
      <w:r w:rsidRPr="00923F52">
        <w:rPr>
          <w:rFonts w:ascii="Times New Roman" w:hAnsi="Times New Roman" w:cs="Times New Roman"/>
          <w:b/>
        </w:rPr>
        <w:t>Сведения</w:t>
      </w:r>
    </w:p>
    <w:p w:rsidR="00923F52" w:rsidRPr="00923F52" w:rsidRDefault="00923F52" w:rsidP="00923F52">
      <w:pPr>
        <w:pStyle w:val="ConsPlusNormal"/>
        <w:jc w:val="center"/>
        <w:rPr>
          <w:rFonts w:ascii="Times New Roman" w:hAnsi="Times New Roman" w:cs="Times New Roman"/>
          <w:b/>
        </w:rPr>
      </w:pPr>
      <w:r w:rsidRPr="00923F52">
        <w:rPr>
          <w:rFonts w:ascii="Times New Roman" w:hAnsi="Times New Roman" w:cs="Times New Roman"/>
          <w:b/>
        </w:rPr>
        <w:t>об основных мерах правового регулирования в сфере реализации</w:t>
      </w:r>
    </w:p>
    <w:p w:rsidR="00923F52" w:rsidRPr="00923F52" w:rsidRDefault="00923F52" w:rsidP="00923F52">
      <w:pPr>
        <w:pStyle w:val="ConsPlusNormal"/>
        <w:jc w:val="center"/>
        <w:rPr>
          <w:rFonts w:ascii="Times New Roman" w:hAnsi="Times New Roman" w:cs="Times New Roman"/>
          <w:b/>
        </w:rPr>
      </w:pPr>
      <w:r w:rsidRPr="00923F52">
        <w:rPr>
          <w:rFonts w:ascii="Times New Roman" w:hAnsi="Times New Roman" w:cs="Times New Roman"/>
          <w:b/>
        </w:rPr>
        <w:t>муниципальной программы</w:t>
      </w:r>
    </w:p>
    <w:p w:rsidR="00923F52" w:rsidRPr="00923F52" w:rsidRDefault="00923F52" w:rsidP="00923F5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2268"/>
        <w:gridCol w:w="2877"/>
        <w:gridCol w:w="2169"/>
        <w:gridCol w:w="2090"/>
      </w:tblGrid>
      <w:tr w:rsidR="00923F52" w:rsidRPr="00923F52" w:rsidTr="00923F5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23F52">
              <w:rPr>
                <w:rFonts w:ascii="Times New Roman" w:hAnsi="Times New Roman" w:cs="Times New Roman"/>
                <w:b/>
                <w:lang w:eastAsia="en-US"/>
              </w:rPr>
              <w:t xml:space="preserve">№ </w:t>
            </w:r>
            <w:proofErr w:type="spellStart"/>
            <w:r w:rsidRPr="00923F52">
              <w:rPr>
                <w:rFonts w:ascii="Times New Roman" w:hAnsi="Times New Roman" w:cs="Times New Roman"/>
                <w:b/>
                <w:lang w:eastAsia="en-US"/>
              </w:rPr>
              <w:t>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23F52">
              <w:rPr>
                <w:rFonts w:ascii="Times New Roman" w:hAnsi="Times New Roman" w:cs="Times New Roman"/>
                <w:b/>
                <w:lang w:eastAsia="en-US"/>
              </w:rPr>
              <w:t>Вид нормати</w:t>
            </w:r>
            <w:r w:rsidRPr="00923F52">
              <w:rPr>
                <w:rFonts w:ascii="Times New Roman" w:hAnsi="Times New Roman" w:cs="Times New Roman"/>
                <w:b/>
                <w:lang w:eastAsia="en-US"/>
              </w:rPr>
              <w:t>в</w:t>
            </w:r>
            <w:r w:rsidRPr="00923F52">
              <w:rPr>
                <w:rFonts w:ascii="Times New Roman" w:hAnsi="Times New Roman" w:cs="Times New Roman"/>
                <w:b/>
                <w:lang w:eastAsia="en-US"/>
              </w:rPr>
              <w:t>ного правового акта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23F52">
              <w:rPr>
                <w:rFonts w:ascii="Times New Roman" w:hAnsi="Times New Roman" w:cs="Times New Roman"/>
                <w:b/>
                <w:lang w:eastAsia="en-US"/>
              </w:rPr>
              <w:t>Основные положения нормативного правового акта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23F52">
              <w:rPr>
                <w:rFonts w:ascii="Times New Roman" w:hAnsi="Times New Roman" w:cs="Times New Roman"/>
                <w:b/>
                <w:lang w:eastAsia="en-US"/>
              </w:rPr>
              <w:t>Ответстве</w:t>
            </w:r>
            <w:r w:rsidRPr="00923F52">
              <w:rPr>
                <w:rFonts w:ascii="Times New Roman" w:hAnsi="Times New Roman" w:cs="Times New Roman"/>
                <w:b/>
                <w:lang w:eastAsia="en-US"/>
              </w:rPr>
              <w:t>н</w:t>
            </w:r>
            <w:r w:rsidRPr="00923F52">
              <w:rPr>
                <w:rFonts w:ascii="Times New Roman" w:hAnsi="Times New Roman" w:cs="Times New Roman"/>
                <w:b/>
                <w:lang w:eastAsia="en-US"/>
              </w:rPr>
              <w:t>ный исполнитель и соисполнители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23F52">
              <w:rPr>
                <w:rFonts w:ascii="Times New Roman" w:hAnsi="Times New Roman" w:cs="Times New Roman"/>
                <w:b/>
                <w:lang w:eastAsia="en-US"/>
              </w:rPr>
              <w:t>Ожидаемые сроки принятия</w:t>
            </w:r>
          </w:p>
        </w:tc>
      </w:tr>
      <w:tr w:rsidR="00923F52" w:rsidRPr="00923F52" w:rsidTr="00923F52">
        <w:trPr>
          <w:trHeight w:val="3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23F52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23F52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23F52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23F5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52" w:rsidRPr="00923F52" w:rsidRDefault="00923F52" w:rsidP="00923F5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23F52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</w:tr>
      <w:tr w:rsidR="00923F52" w:rsidRPr="00923F52" w:rsidTr="00923F5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3F5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3F52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3F52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3F52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3F52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923F52" w:rsidRPr="00923F52" w:rsidRDefault="00923F52" w:rsidP="00923F52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№6</w:t>
      </w: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23F52">
        <w:rPr>
          <w:rFonts w:ascii="Times New Roman" w:hAnsi="Times New Roman"/>
          <w:sz w:val="20"/>
          <w:szCs w:val="20"/>
          <w:lang w:eastAsia="ru-RU"/>
        </w:rPr>
        <w:t>к муниципальной программе</w:t>
      </w:r>
    </w:p>
    <w:p w:rsidR="00923F52" w:rsidRPr="00923F52" w:rsidRDefault="00923F52" w:rsidP="00923F5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23F52"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Формирование современной городской среды в </w:t>
      </w:r>
      <w:proofErr w:type="gramStart"/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>муниципальном</w:t>
      </w:r>
      <w:proofErr w:type="gramEnd"/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923F52" w:rsidRPr="00923F52" w:rsidRDefault="00923F52" w:rsidP="00923F52">
      <w:pPr>
        <w:pStyle w:val="aff"/>
        <w:jc w:val="right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gramStart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>образовании</w:t>
      </w:r>
      <w:proofErr w:type="gramEnd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 xml:space="preserve"> – </w:t>
      </w:r>
      <w:proofErr w:type="spellStart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>Новомичуринское</w:t>
      </w:r>
      <w:proofErr w:type="spellEnd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 xml:space="preserve"> городское поселение Пронского</w:t>
      </w: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>муниципального района Рязанской области</w:t>
      </w:r>
      <w:r w:rsidRPr="00923F52">
        <w:rPr>
          <w:rFonts w:ascii="Times New Roman" w:hAnsi="Times New Roman"/>
          <w:sz w:val="20"/>
          <w:szCs w:val="20"/>
          <w:lang w:eastAsia="ru-RU"/>
        </w:rPr>
        <w:t>»</w:t>
      </w: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Минимальный перечень работ </w:t>
      </w: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 благоустройству дворовых территорий </w:t>
      </w: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многоквартирных домов</w:t>
      </w:r>
    </w:p>
    <w:p w:rsidR="00923F52" w:rsidRPr="00923F52" w:rsidRDefault="00923F52" w:rsidP="00923F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737"/>
        <w:gridCol w:w="8614"/>
      </w:tblGrid>
      <w:tr w:rsidR="00923F52" w:rsidRPr="00923F52" w:rsidTr="00923F52">
        <w:trPr>
          <w:trHeight w:val="447"/>
          <w:jc w:val="center"/>
        </w:trPr>
        <w:tc>
          <w:tcPr>
            <w:tcW w:w="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23F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8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работ</w:t>
            </w:r>
          </w:p>
        </w:tc>
      </w:tr>
      <w:tr w:rsidR="00923F52" w:rsidRPr="00923F52" w:rsidTr="00923F52">
        <w:trPr>
          <w:trHeight w:val="447"/>
          <w:jc w:val="center"/>
        </w:trPr>
        <w:tc>
          <w:tcPr>
            <w:tcW w:w="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  <w:lang w:eastAsia="ru-RU"/>
              </w:rPr>
              <w:t>Ремонт покрытия дворовых проездов и тротуаров</w:t>
            </w:r>
          </w:p>
        </w:tc>
      </w:tr>
      <w:tr w:rsidR="00923F52" w:rsidRPr="00923F52" w:rsidTr="00923F52">
        <w:trPr>
          <w:trHeight w:val="447"/>
          <w:jc w:val="center"/>
        </w:trPr>
        <w:tc>
          <w:tcPr>
            <w:tcW w:w="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Обеспечение освещения дворовых территорий</w:t>
            </w:r>
          </w:p>
        </w:tc>
      </w:tr>
      <w:tr w:rsidR="00923F52" w:rsidRPr="00923F52" w:rsidTr="00923F52">
        <w:trPr>
          <w:trHeight w:val="447"/>
          <w:jc w:val="center"/>
        </w:trPr>
        <w:tc>
          <w:tcPr>
            <w:tcW w:w="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Установка скамеек</w:t>
            </w:r>
          </w:p>
        </w:tc>
      </w:tr>
      <w:tr w:rsidR="00923F52" w:rsidRPr="00923F52" w:rsidTr="00923F52">
        <w:trPr>
          <w:trHeight w:val="447"/>
          <w:jc w:val="center"/>
        </w:trPr>
        <w:tc>
          <w:tcPr>
            <w:tcW w:w="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Установка урн</w:t>
            </w:r>
          </w:p>
        </w:tc>
      </w:tr>
      <w:tr w:rsidR="00923F52" w:rsidRPr="00923F52" w:rsidTr="00923F52">
        <w:trPr>
          <w:trHeight w:val="447"/>
          <w:jc w:val="center"/>
        </w:trPr>
        <w:tc>
          <w:tcPr>
            <w:tcW w:w="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Прочие виды работ</w:t>
            </w:r>
          </w:p>
        </w:tc>
      </w:tr>
    </w:tbl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3F52" w:rsidRPr="00923F52" w:rsidRDefault="00DC3FAE" w:rsidP="00923F5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923F52"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риложение №7</w:t>
      </w: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23F52">
        <w:rPr>
          <w:rFonts w:ascii="Times New Roman" w:hAnsi="Times New Roman"/>
          <w:sz w:val="20"/>
          <w:szCs w:val="20"/>
          <w:lang w:eastAsia="ru-RU"/>
        </w:rPr>
        <w:t>к муниципальной программе</w:t>
      </w:r>
    </w:p>
    <w:p w:rsidR="00923F52" w:rsidRPr="00923F52" w:rsidRDefault="00923F52" w:rsidP="00923F5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23F52"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Формирование современной городской среды в </w:t>
      </w:r>
      <w:proofErr w:type="gramStart"/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>муниципальном</w:t>
      </w:r>
      <w:proofErr w:type="gramEnd"/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923F52" w:rsidRPr="00923F52" w:rsidRDefault="00923F52" w:rsidP="00923F52">
      <w:pPr>
        <w:pStyle w:val="aff"/>
        <w:jc w:val="right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gramStart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>образовании</w:t>
      </w:r>
      <w:proofErr w:type="gramEnd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 xml:space="preserve"> – </w:t>
      </w:r>
      <w:proofErr w:type="spellStart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>Новомичуринское</w:t>
      </w:r>
      <w:proofErr w:type="spellEnd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 xml:space="preserve"> городское поселение Пронского</w:t>
      </w: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>муниципального района Рязанской области</w:t>
      </w:r>
      <w:r w:rsidRPr="00923F52">
        <w:rPr>
          <w:rFonts w:ascii="Times New Roman" w:hAnsi="Times New Roman"/>
          <w:sz w:val="20"/>
          <w:szCs w:val="20"/>
          <w:lang w:eastAsia="ru-RU"/>
        </w:rPr>
        <w:t>»</w:t>
      </w: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Дополнительный перечень работ</w:t>
      </w: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благоустройству дворовых территорий</w:t>
      </w: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многоквартирных домов</w:t>
      </w: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9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15"/>
        <w:gridCol w:w="8678"/>
      </w:tblGrid>
      <w:tr w:rsidR="00923F52" w:rsidRPr="00923F52" w:rsidTr="00923F52">
        <w:trPr>
          <w:jc w:val="center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23F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8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работ</w:t>
            </w:r>
          </w:p>
        </w:tc>
      </w:tr>
      <w:tr w:rsidR="00923F52" w:rsidRPr="00923F52" w:rsidTr="00923F52">
        <w:trPr>
          <w:trHeight w:val="381"/>
          <w:jc w:val="center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детских и (или) спортивных площадок</w:t>
            </w:r>
          </w:p>
        </w:tc>
      </w:tr>
      <w:tr w:rsidR="00923F52" w:rsidRPr="00923F52" w:rsidTr="00923F52">
        <w:trPr>
          <w:trHeight w:val="415"/>
          <w:jc w:val="center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(или) установка пандусов</w:t>
            </w:r>
          </w:p>
        </w:tc>
      </w:tr>
      <w:tr w:rsidR="00923F52" w:rsidRPr="00923F52" w:rsidTr="00923F52">
        <w:trPr>
          <w:trHeight w:val="407"/>
          <w:jc w:val="center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территории</w:t>
            </w:r>
          </w:p>
        </w:tc>
      </w:tr>
      <w:tr w:rsidR="00923F52" w:rsidRPr="00923F52" w:rsidTr="00923F52">
        <w:trPr>
          <w:trHeight w:val="407"/>
          <w:jc w:val="center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тротуаров и </w:t>
            </w:r>
            <w:proofErr w:type="spellStart"/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внутридворовых</w:t>
            </w:r>
            <w:proofErr w:type="spellEnd"/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проездов</w:t>
            </w:r>
          </w:p>
        </w:tc>
      </w:tr>
      <w:tr w:rsidR="00923F52" w:rsidRPr="00923F52" w:rsidTr="00923F52">
        <w:trPr>
          <w:trHeight w:val="407"/>
          <w:jc w:val="center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временных придомовых парковочных карманов</w:t>
            </w:r>
          </w:p>
        </w:tc>
      </w:tr>
      <w:tr w:rsidR="00923F52" w:rsidRPr="00923F52" w:rsidTr="00923F52">
        <w:trPr>
          <w:trHeight w:val="413"/>
          <w:jc w:val="center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23F52" w:rsidRPr="00923F52" w:rsidRDefault="00923F52" w:rsidP="0092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23F52" w:rsidRPr="00923F52" w:rsidRDefault="00923F52" w:rsidP="0092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виды работ</w:t>
            </w:r>
          </w:p>
        </w:tc>
      </w:tr>
    </w:tbl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№8</w:t>
      </w: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23F52">
        <w:rPr>
          <w:rFonts w:ascii="Times New Roman" w:hAnsi="Times New Roman"/>
          <w:sz w:val="20"/>
          <w:szCs w:val="20"/>
          <w:lang w:eastAsia="ru-RU"/>
        </w:rPr>
        <w:t>к муниципальной программе</w:t>
      </w:r>
    </w:p>
    <w:p w:rsidR="00923F52" w:rsidRPr="00923F52" w:rsidRDefault="00923F52" w:rsidP="00923F5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23F52"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Формирование современной городской среды в </w:t>
      </w:r>
      <w:proofErr w:type="gramStart"/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>муниципальном</w:t>
      </w:r>
      <w:proofErr w:type="gramEnd"/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923F52" w:rsidRPr="00923F52" w:rsidRDefault="00923F52" w:rsidP="00923F52">
      <w:pPr>
        <w:pStyle w:val="aff"/>
        <w:jc w:val="right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gramStart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>образовании</w:t>
      </w:r>
      <w:proofErr w:type="gramEnd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 xml:space="preserve"> – </w:t>
      </w:r>
      <w:proofErr w:type="spellStart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>Новомичуринское</w:t>
      </w:r>
      <w:proofErr w:type="spellEnd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 xml:space="preserve"> городское поселение Пронского</w:t>
      </w: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>муниципального района Рязанской области</w:t>
      </w:r>
      <w:r w:rsidRPr="00923F52">
        <w:rPr>
          <w:rFonts w:ascii="Times New Roman" w:hAnsi="Times New Roman"/>
          <w:sz w:val="20"/>
          <w:szCs w:val="20"/>
          <w:lang w:eastAsia="ru-RU"/>
        </w:rPr>
        <w:t>»</w:t>
      </w: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3F52">
        <w:rPr>
          <w:rFonts w:ascii="Times New Roman" w:hAnsi="Times New Roman" w:cs="Times New Roman"/>
          <w:b/>
          <w:sz w:val="20"/>
          <w:szCs w:val="20"/>
        </w:rPr>
        <w:t xml:space="preserve">Порядок </w:t>
      </w:r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аккумулирования и расходования средств заинтересованных лиц, направляемых на выполн</w:t>
      </w:r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</w:t>
      </w:r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ние дополнительного перечня работ по благоустройству дворовых территорий муниципального образ</w:t>
      </w:r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</w:t>
      </w:r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вания -</w:t>
      </w:r>
      <w:r w:rsidRPr="00923F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Новомичуринское</w:t>
      </w:r>
      <w:proofErr w:type="spellEnd"/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городское поселение Пронского муниципального района Рязанской области</w:t>
      </w:r>
      <w:r w:rsidRPr="00923F5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Общие положения</w:t>
      </w:r>
    </w:p>
    <w:p w:rsidR="00923F52" w:rsidRPr="00923F52" w:rsidRDefault="00923F52" w:rsidP="00923F5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1.1.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щей благоустройству (далее – заинтересованные лица), направляемых на выполнение дополнительного перечня работ по благоустройству дворовых территорий муниципального образования - </w:t>
      </w:r>
      <w:proofErr w:type="spellStart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Новомичуринское</w:t>
      </w:r>
      <w:proofErr w:type="spellEnd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городское поселение Пронского  муниципального района Рязанской области в рамках муниципальной Программы, мех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низм контроля</w:t>
      </w:r>
      <w:proofErr w:type="gramEnd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их расходованием, а также устанавливает порядок и формы трудового и финансового участия заинтересованных лиц в выполнении указанных работ.  </w:t>
      </w:r>
    </w:p>
    <w:p w:rsidR="00923F52" w:rsidRPr="00923F52" w:rsidRDefault="00923F52" w:rsidP="00923F52">
      <w:pPr>
        <w:tabs>
          <w:tab w:val="left" w:pos="993"/>
          <w:tab w:val="left" w:pos="141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1.2</w:t>
      </w:r>
      <w:proofErr w:type="gramStart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</w:t>
      </w:r>
      <w:proofErr w:type="gramEnd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целях реализации настоящего Порядка используются следующие понятия:</w:t>
      </w:r>
    </w:p>
    <w:p w:rsidR="00923F52" w:rsidRPr="00923F52" w:rsidRDefault="00923F52" w:rsidP="00923F5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 дополнительный перечень работ – установленный постановлением Администрации муниципального образования - </w:t>
      </w:r>
      <w:proofErr w:type="spellStart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Новомичуринское</w:t>
      </w:r>
      <w:proofErr w:type="spellEnd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городское поселение Пронского муниципального района Рязанской области перечень работ по благоустройству дворовой территории, </w:t>
      </w:r>
      <w:proofErr w:type="spellStart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софинансируемых</w:t>
      </w:r>
      <w:proofErr w:type="spellEnd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счет средств заинтересованных лиц;</w:t>
      </w:r>
    </w:p>
    <w:p w:rsidR="00923F52" w:rsidRPr="00923F52" w:rsidRDefault="00923F52" w:rsidP="00923F52">
      <w:pPr>
        <w:tabs>
          <w:tab w:val="left" w:pos="1418"/>
        </w:tabs>
        <w:spacing w:after="0" w:line="240" w:lineRule="auto"/>
        <w:ind w:left="1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б) трудовое участие – добровольная безвозмездная трудовая деятельность заинтересованных лиц, име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щая социально полезную направленность, не требующая специальной квалификации и выполняемая в качестве трудового участия заинтересованных лиц при осуществлении видов работ из дополнительного перечня работ по благоустройству дворовых территорий муниципального образования - </w:t>
      </w:r>
      <w:proofErr w:type="spellStart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Новомичуринское</w:t>
      </w:r>
      <w:proofErr w:type="spellEnd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городское посел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ние Пронского муниципального района Рязанской области;</w:t>
      </w:r>
    </w:p>
    <w:p w:rsidR="00923F52" w:rsidRPr="00923F52" w:rsidRDefault="00923F52" w:rsidP="00923F52">
      <w:pPr>
        <w:tabs>
          <w:tab w:val="left" w:pos="1418"/>
        </w:tabs>
        <w:spacing w:after="0" w:line="240" w:lineRule="auto"/>
        <w:ind w:left="1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 финансовое участие – финансирование выполнения видов работ из дополнительного перечня работ по благоустройству дворовых территорий муниципального образования - </w:t>
      </w:r>
      <w:proofErr w:type="spellStart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Новомичуринское</w:t>
      </w:r>
      <w:proofErr w:type="spellEnd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городское поселение Пронского муниципального района Рязанской области за счет участия заинтересованных лиц в размере не м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нее 10 % (процентов) от общей стоимости соответствующего вида работ;</w:t>
      </w:r>
    </w:p>
    <w:p w:rsidR="00923F52" w:rsidRPr="00923F52" w:rsidRDefault="00923F52" w:rsidP="00923F52">
      <w:pPr>
        <w:tabs>
          <w:tab w:val="left" w:pos="1418"/>
        </w:tabs>
        <w:spacing w:after="0" w:line="240" w:lineRule="auto"/>
        <w:ind w:left="1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г) общественная комиссия – комиссия, создаваемая в соответствии с постановлением Администрации муниципального образования - </w:t>
      </w:r>
      <w:proofErr w:type="spellStart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Новомичуринское</w:t>
      </w:r>
      <w:proofErr w:type="spellEnd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городское поселение Пронского муниципального района Р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занской области для рассмотрения и оценки предложений заинтересованных лиц, а также реализации </w:t>
      </w:r>
      <w:proofErr w:type="gramStart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реализацией Подпрограммы.</w:t>
      </w: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Порядок и форма участия (трудовое и (или) финансовое) </w:t>
      </w: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</w:pPr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заинтересованных лиц в выполнении работ</w:t>
      </w:r>
    </w:p>
    <w:p w:rsidR="00923F52" w:rsidRPr="00923F52" w:rsidRDefault="00923F52" w:rsidP="00923F52">
      <w:pPr>
        <w:pStyle w:val="aff"/>
        <w:tabs>
          <w:tab w:val="left" w:pos="993"/>
        </w:tabs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923F52">
        <w:rPr>
          <w:rFonts w:ascii="Times New Roman" w:hAnsi="Times New Roman"/>
          <w:sz w:val="20"/>
          <w:szCs w:val="20"/>
          <w:lang w:eastAsia="ru-RU"/>
        </w:rPr>
        <w:t>2.1.</w:t>
      </w:r>
      <w:r w:rsidRPr="00923F52">
        <w:rPr>
          <w:rFonts w:ascii="Times New Roman" w:hAnsi="Times New Roman"/>
          <w:sz w:val="20"/>
          <w:szCs w:val="20"/>
          <w:lang w:eastAsia="ru-RU"/>
        </w:rPr>
        <w:tab/>
        <w:t>Заинтересованные лица принимают участие в реализации мероприятий по благоустройству двор</w:t>
      </w:r>
      <w:r w:rsidRPr="00923F52">
        <w:rPr>
          <w:rFonts w:ascii="Times New Roman" w:hAnsi="Times New Roman"/>
          <w:sz w:val="20"/>
          <w:szCs w:val="20"/>
          <w:lang w:eastAsia="ru-RU"/>
        </w:rPr>
        <w:t>о</w:t>
      </w:r>
      <w:r w:rsidRPr="00923F52">
        <w:rPr>
          <w:rFonts w:ascii="Times New Roman" w:hAnsi="Times New Roman"/>
          <w:sz w:val="20"/>
          <w:szCs w:val="20"/>
          <w:lang w:eastAsia="ru-RU"/>
        </w:rPr>
        <w:t>вых территории в рамках минимального и дополнительного перечней работ по благоустройству в форме труд</w:t>
      </w:r>
      <w:r w:rsidRPr="00923F52">
        <w:rPr>
          <w:rFonts w:ascii="Times New Roman" w:hAnsi="Times New Roman"/>
          <w:sz w:val="20"/>
          <w:szCs w:val="20"/>
          <w:lang w:eastAsia="ru-RU"/>
        </w:rPr>
        <w:t>о</w:t>
      </w:r>
      <w:r w:rsidRPr="00923F52">
        <w:rPr>
          <w:rFonts w:ascii="Times New Roman" w:hAnsi="Times New Roman"/>
          <w:sz w:val="20"/>
          <w:szCs w:val="20"/>
          <w:lang w:eastAsia="ru-RU"/>
        </w:rPr>
        <w:t>вого и (или) финансового участия.</w:t>
      </w:r>
    </w:p>
    <w:p w:rsidR="00923F52" w:rsidRPr="00923F52" w:rsidRDefault="00923F52" w:rsidP="00923F52">
      <w:pPr>
        <w:pStyle w:val="aff"/>
        <w:tabs>
          <w:tab w:val="left" w:pos="993"/>
        </w:tabs>
        <w:ind w:firstLine="426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  <w:lang w:eastAsia="ru-RU"/>
        </w:rPr>
        <w:t>2.2.</w:t>
      </w:r>
      <w:r w:rsidRPr="00923F52">
        <w:rPr>
          <w:rFonts w:ascii="Times New Roman" w:hAnsi="Times New Roman"/>
          <w:sz w:val="20"/>
          <w:szCs w:val="20"/>
          <w:lang w:eastAsia="ru-RU"/>
        </w:rPr>
        <w:tab/>
      </w:r>
      <w:r w:rsidRPr="00923F52">
        <w:rPr>
          <w:rFonts w:ascii="Times New Roman" w:hAnsi="Times New Roman"/>
          <w:sz w:val="20"/>
          <w:szCs w:val="20"/>
        </w:rPr>
        <w:t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помещений, дворовая территория которых подлежит благоустройству, оформленным соответствующим протоколом общего собрания собственников помещений.</w:t>
      </w:r>
    </w:p>
    <w:p w:rsidR="00923F52" w:rsidRPr="00923F52" w:rsidRDefault="00923F52" w:rsidP="00923F52">
      <w:pPr>
        <w:pStyle w:val="aff"/>
        <w:tabs>
          <w:tab w:val="left" w:pos="993"/>
        </w:tabs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923F52">
        <w:rPr>
          <w:rFonts w:ascii="Times New Roman" w:hAnsi="Times New Roman"/>
          <w:sz w:val="20"/>
          <w:szCs w:val="20"/>
          <w:lang w:eastAsia="ru-RU"/>
        </w:rPr>
        <w:lastRenderedPageBreak/>
        <w:t>2.3.</w:t>
      </w:r>
      <w:r w:rsidRPr="00923F52">
        <w:rPr>
          <w:rFonts w:ascii="Times New Roman" w:hAnsi="Times New Roman"/>
          <w:sz w:val="20"/>
          <w:szCs w:val="20"/>
          <w:lang w:eastAsia="ru-RU"/>
        </w:rPr>
        <w:tab/>
        <w:t>Финансовое (трудовое) участие заинтересованных лиц в выполнении мероприятий по благоустро</w:t>
      </w:r>
      <w:r w:rsidRPr="00923F52">
        <w:rPr>
          <w:rFonts w:ascii="Times New Roman" w:hAnsi="Times New Roman"/>
          <w:sz w:val="20"/>
          <w:szCs w:val="20"/>
          <w:lang w:eastAsia="ru-RU"/>
        </w:rPr>
        <w:t>й</w:t>
      </w:r>
      <w:r w:rsidRPr="00923F52">
        <w:rPr>
          <w:rFonts w:ascii="Times New Roman" w:hAnsi="Times New Roman"/>
          <w:sz w:val="20"/>
          <w:szCs w:val="20"/>
          <w:lang w:eastAsia="ru-RU"/>
        </w:rPr>
        <w:t>ству дворовых территорий должно подтверждаться документально в зависимости от избранной формы такого участия.</w:t>
      </w:r>
    </w:p>
    <w:p w:rsidR="00923F52" w:rsidRPr="00923F52" w:rsidRDefault="00923F52" w:rsidP="00923F52">
      <w:pPr>
        <w:pStyle w:val="aff"/>
        <w:tabs>
          <w:tab w:val="left" w:pos="993"/>
        </w:tabs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923F52">
        <w:rPr>
          <w:rFonts w:ascii="Times New Roman" w:hAnsi="Times New Roman"/>
          <w:sz w:val="20"/>
          <w:szCs w:val="20"/>
          <w:lang w:eastAsia="ru-RU"/>
        </w:rPr>
        <w:t>2.4.</w:t>
      </w:r>
      <w:r w:rsidRPr="00923F52">
        <w:rPr>
          <w:rFonts w:ascii="Times New Roman" w:hAnsi="Times New Roman"/>
          <w:sz w:val="20"/>
          <w:szCs w:val="20"/>
          <w:lang w:eastAsia="ru-RU"/>
        </w:rPr>
        <w:tab/>
      </w:r>
      <w:r w:rsidRPr="00923F52">
        <w:rPr>
          <w:rFonts w:ascii="Times New Roman" w:hAnsi="Times New Roman"/>
          <w:sz w:val="20"/>
          <w:szCs w:val="20"/>
        </w:rPr>
        <w:t>Документы, подтверждающие финансовое участие заинтересованных лиц в реализации меропри</w:t>
      </w:r>
      <w:r w:rsidRPr="00923F52">
        <w:rPr>
          <w:rFonts w:ascii="Times New Roman" w:hAnsi="Times New Roman"/>
          <w:sz w:val="20"/>
          <w:szCs w:val="20"/>
        </w:rPr>
        <w:t>я</w:t>
      </w:r>
      <w:r w:rsidRPr="00923F52">
        <w:rPr>
          <w:rFonts w:ascii="Times New Roman" w:hAnsi="Times New Roman"/>
          <w:sz w:val="20"/>
          <w:szCs w:val="20"/>
        </w:rPr>
        <w:t xml:space="preserve">тий по благоустройству, предусмотренных дополнительным перечнем, представляются в </w:t>
      </w:r>
      <w:r w:rsidRPr="00923F52">
        <w:rPr>
          <w:rFonts w:ascii="Times New Roman" w:hAnsi="Times New Roman"/>
          <w:sz w:val="20"/>
          <w:szCs w:val="20"/>
          <w:lang w:eastAsia="ru-RU"/>
        </w:rPr>
        <w:t>Администрацию м</w:t>
      </w:r>
      <w:r w:rsidRPr="00923F52">
        <w:rPr>
          <w:rFonts w:ascii="Times New Roman" w:hAnsi="Times New Roman"/>
          <w:sz w:val="20"/>
          <w:szCs w:val="20"/>
          <w:lang w:eastAsia="ru-RU"/>
        </w:rPr>
        <w:t>у</w:t>
      </w:r>
      <w:r w:rsidRPr="00923F52">
        <w:rPr>
          <w:rFonts w:ascii="Times New Roman" w:hAnsi="Times New Roman"/>
          <w:sz w:val="20"/>
          <w:szCs w:val="20"/>
          <w:lang w:eastAsia="ru-RU"/>
        </w:rPr>
        <w:t xml:space="preserve">ниципального образования - </w:t>
      </w:r>
      <w:proofErr w:type="spellStart"/>
      <w:r w:rsidRPr="00923F52">
        <w:rPr>
          <w:rFonts w:ascii="Times New Roman" w:hAnsi="Times New Roman"/>
          <w:sz w:val="20"/>
          <w:szCs w:val="20"/>
          <w:lang w:eastAsia="ru-RU"/>
        </w:rPr>
        <w:t>Новомичуринское</w:t>
      </w:r>
      <w:proofErr w:type="spellEnd"/>
      <w:r w:rsidRPr="00923F52">
        <w:rPr>
          <w:rFonts w:ascii="Times New Roman" w:hAnsi="Times New Roman"/>
          <w:sz w:val="20"/>
          <w:szCs w:val="20"/>
          <w:lang w:eastAsia="ru-RU"/>
        </w:rPr>
        <w:t xml:space="preserve"> городское поселение Пронского муниципального района Ряза</w:t>
      </w:r>
      <w:r w:rsidRPr="00923F52">
        <w:rPr>
          <w:rFonts w:ascii="Times New Roman" w:hAnsi="Times New Roman"/>
          <w:sz w:val="20"/>
          <w:szCs w:val="20"/>
          <w:lang w:eastAsia="ru-RU"/>
        </w:rPr>
        <w:t>н</w:t>
      </w:r>
      <w:r w:rsidRPr="00923F52">
        <w:rPr>
          <w:rFonts w:ascii="Times New Roman" w:hAnsi="Times New Roman"/>
          <w:sz w:val="20"/>
          <w:szCs w:val="20"/>
          <w:lang w:eastAsia="ru-RU"/>
        </w:rPr>
        <w:t>ской области                                 (далее - Администрация),</w:t>
      </w:r>
      <w:r w:rsidRPr="00923F52">
        <w:rPr>
          <w:rFonts w:ascii="Times New Roman" w:hAnsi="Times New Roman"/>
          <w:sz w:val="20"/>
          <w:szCs w:val="20"/>
        </w:rPr>
        <w:t xml:space="preserve"> в течение 90 рабочих дней со дня утверждения мун</w:t>
      </w:r>
      <w:r w:rsidRPr="00923F52">
        <w:rPr>
          <w:rFonts w:ascii="Times New Roman" w:hAnsi="Times New Roman"/>
          <w:sz w:val="20"/>
          <w:szCs w:val="20"/>
        </w:rPr>
        <w:t>и</w:t>
      </w:r>
      <w:r w:rsidRPr="00923F52">
        <w:rPr>
          <w:rFonts w:ascii="Times New Roman" w:hAnsi="Times New Roman"/>
          <w:sz w:val="20"/>
          <w:szCs w:val="20"/>
        </w:rPr>
        <w:t>ципальной программы.</w:t>
      </w:r>
    </w:p>
    <w:p w:rsidR="00923F52" w:rsidRPr="00923F52" w:rsidRDefault="00923F52" w:rsidP="00923F5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23F52">
        <w:rPr>
          <w:rFonts w:ascii="Times New Roman" w:hAnsi="Times New Roman" w:cs="Times New Roman"/>
          <w:sz w:val="20"/>
          <w:szCs w:val="20"/>
        </w:rPr>
        <w:t>В качестве документов, подтверждающих финансовое участие, могут быть представлены копии плате</w:t>
      </w:r>
      <w:r w:rsidRPr="00923F52">
        <w:rPr>
          <w:rFonts w:ascii="Times New Roman" w:hAnsi="Times New Roman" w:cs="Times New Roman"/>
          <w:sz w:val="20"/>
          <w:szCs w:val="20"/>
        </w:rPr>
        <w:t>ж</w:t>
      </w:r>
      <w:r w:rsidRPr="00923F52">
        <w:rPr>
          <w:rFonts w:ascii="Times New Roman" w:hAnsi="Times New Roman" w:cs="Times New Roman"/>
          <w:sz w:val="20"/>
          <w:szCs w:val="20"/>
        </w:rPr>
        <w:t>ных поручений о перечислении средств или внесении средств на счет, открытый в установленном порядке, к</w:t>
      </w:r>
      <w:r w:rsidRPr="00923F52">
        <w:rPr>
          <w:rFonts w:ascii="Times New Roman" w:hAnsi="Times New Roman" w:cs="Times New Roman"/>
          <w:sz w:val="20"/>
          <w:szCs w:val="20"/>
        </w:rPr>
        <w:t>о</w:t>
      </w:r>
      <w:r w:rsidRPr="00923F52">
        <w:rPr>
          <w:rFonts w:ascii="Times New Roman" w:hAnsi="Times New Roman" w:cs="Times New Roman"/>
          <w:sz w:val="20"/>
          <w:szCs w:val="20"/>
        </w:rPr>
        <w:t>пия ведомости сбора сре</w:t>
      </w:r>
      <w:proofErr w:type="gramStart"/>
      <w:r w:rsidRPr="00923F52">
        <w:rPr>
          <w:rFonts w:ascii="Times New Roman" w:hAnsi="Times New Roman" w:cs="Times New Roman"/>
          <w:sz w:val="20"/>
          <w:szCs w:val="20"/>
        </w:rPr>
        <w:t>дств с ф</w:t>
      </w:r>
      <w:proofErr w:type="gramEnd"/>
      <w:r w:rsidRPr="00923F52">
        <w:rPr>
          <w:rFonts w:ascii="Times New Roman" w:hAnsi="Times New Roman" w:cs="Times New Roman"/>
          <w:sz w:val="20"/>
          <w:szCs w:val="20"/>
        </w:rPr>
        <w:t>изических лиц, которые впоследствии также вносятся на счет, открытый в с</w:t>
      </w:r>
      <w:r w:rsidRPr="00923F52">
        <w:rPr>
          <w:rFonts w:ascii="Times New Roman" w:hAnsi="Times New Roman" w:cs="Times New Roman"/>
          <w:sz w:val="20"/>
          <w:szCs w:val="20"/>
        </w:rPr>
        <w:t>о</w:t>
      </w:r>
      <w:r w:rsidRPr="00923F52">
        <w:rPr>
          <w:rFonts w:ascii="Times New Roman" w:hAnsi="Times New Roman" w:cs="Times New Roman"/>
          <w:sz w:val="20"/>
          <w:szCs w:val="20"/>
        </w:rPr>
        <w:t xml:space="preserve">ответствии с настоящим Порядком. </w:t>
      </w:r>
    </w:p>
    <w:p w:rsidR="00923F52" w:rsidRPr="00923F52" w:rsidRDefault="00923F52" w:rsidP="00923F52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 о пр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ведении мероприятия с трудовым участием граждан.</w:t>
      </w:r>
      <w:proofErr w:type="gramEnd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этом</w:t>
      </w:r>
      <w:proofErr w:type="gramStart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923F52" w:rsidRPr="00923F52" w:rsidRDefault="00923F52" w:rsidP="00923F52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Документы, подтверждающие трудовое участие, представляются в Администрацию не позднее 10 кале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дарных дней со дня окончания работ, выполняемых заинтересованными лицами.</w:t>
      </w:r>
    </w:p>
    <w:p w:rsidR="00923F52" w:rsidRPr="00923F52" w:rsidRDefault="00923F52" w:rsidP="00923F52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2.5.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923F52">
        <w:rPr>
          <w:rFonts w:ascii="Times New Roman" w:hAnsi="Times New Roman" w:cs="Times New Roman"/>
          <w:sz w:val="20"/>
          <w:szCs w:val="20"/>
        </w:rPr>
        <w:t>При выборе формы финансового участия заинтересованных лиц в реализации мероприятий по бл</w:t>
      </w:r>
      <w:r w:rsidRPr="00923F52">
        <w:rPr>
          <w:rFonts w:ascii="Times New Roman" w:hAnsi="Times New Roman" w:cs="Times New Roman"/>
          <w:sz w:val="20"/>
          <w:szCs w:val="20"/>
        </w:rPr>
        <w:t>а</w:t>
      </w:r>
      <w:r w:rsidRPr="00923F52">
        <w:rPr>
          <w:rFonts w:ascii="Times New Roman" w:hAnsi="Times New Roman" w:cs="Times New Roman"/>
          <w:sz w:val="20"/>
          <w:szCs w:val="20"/>
        </w:rPr>
        <w:t>гоустройству дворовой территории в рамках дополнительного перечня работ по благоустройству</w:t>
      </w:r>
      <w:proofErr w:type="gramEnd"/>
      <w:r w:rsidRPr="00923F52">
        <w:rPr>
          <w:rFonts w:ascii="Times New Roman" w:hAnsi="Times New Roman" w:cs="Times New Roman"/>
          <w:sz w:val="20"/>
          <w:szCs w:val="20"/>
        </w:rPr>
        <w:t xml:space="preserve"> доля участия составляет не менее 10 процентов от стоимости мероприятий по благоустройству дворовой территории.</w:t>
      </w:r>
    </w:p>
    <w:p w:rsidR="00923F52" w:rsidRPr="00923F52" w:rsidRDefault="00923F52" w:rsidP="00923F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Условия аккумулирования и расходования средств</w:t>
      </w:r>
    </w:p>
    <w:p w:rsidR="00923F52" w:rsidRPr="00923F52" w:rsidRDefault="00923F52" w:rsidP="00923F52">
      <w:pPr>
        <w:pStyle w:val="aff"/>
        <w:tabs>
          <w:tab w:val="left" w:pos="993"/>
        </w:tabs>
        <w:ind w:firstLine="426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 xml:space="preserve">3.1. </w:t>
      </w:r>
      <w:r w:rsidRPr="00923F52">
        <w:rPr>
          <w:rFonts w:ascii="Times New Roman" w:hAnsi="Times New Roman"/>
          <w:sz w:val="20"/>
          <w:szCs w:val="20"/>
        </w:rPr>
        <w:tab/>
        <w:t>При выполнении дополнительных работ по благоустройству дворовых территорий денежные сре</w:t>
      </w:r>
      <w:r w:rsidRPr="00923F52">
        <w:rPr>
          <w:rFonts w:ascii="Times New Roman" w:hAnsi="Times New Roman"/>
          <w:sz w:val="20"/>
          <w:szCs w:val="20"/>
        </w:rPr>
        <w:t>д</w:t>
      </w:r>
      <w:r w:rsidRPr="00923F52">
        <w:rPr>
          <w:rFonts w:ascii="Times New Roman" w:hAnsi="Times New Roman"/>
          <w:sz w:val="20"/>
          <w:szCs w:val="20"/>
        </w:rPr>
        <w:t xml:space="preserve">ства заинтересованных лиц, направляемые на </w:t>
      </w:r>
      <w:proofErr w:type="gramStart"/>
      <w:r w:rsidRPr="00923F52">
        <w:rPr>
          <w:rFonts w:ascii="Times New Roman" w:hAnsi="Times New Roman"/>
          <w:sz w:val="20"/>
          <w:szCs w:val="20"/>
        </w:rPr>
        <w:t>со</w:t>
      </w:r>
      <w:proofErr w:type="gramEnd"/>
      <w:r w:rsidRPr="00923F52">
        <w:rPr>
          <w:rFonts w:ascii="Times New Roman" w:hAnsi="Times New Roman"/>
          <w:sz w:val="20"/>
          <w:szCs w:val="20"/>
        </w:rPr>
        <w:t xml:space="preserve"> финансирование работ, подлежат перечислению на расчетный счет управляющей организации, осуществляющей управление данным многоквартирным домом, ТСЖ, ЖСК или иного специализированного потребительского кооператива (далее - представитель заинтересованных лиц).</w:t>
      </w:r>
    </w:p>
    <w:p w:rsidR="00923F52" w:rsidRPr="00923F52" w:rsidRDefault="00923F52" w:rsidP="00923F52">
      <w:pPr>
        <w:pStyle w:val="aff"/>
        <w:tabs>
          <w:tab w:val="left" w:pos="993"/>
        </w:tabs>
        <w:ind w:firstLine="426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 xml:space="preserve">3.2. </w:t>
      </w:r>
      <w:r w:rsidRPr="00923F52">
        <w:rPr>
          <w:rFonts w:ascii="Times New Roman" w:hAnsi="Times New Roman"/>
          <w:sz w:val="20"/>
          <w:szCs w:val="20"/>
        </w:rPr>
        <w:tab/>
        <w:t xml:space="preserve">Объем денежных средств, подлежащих перечислению заинтересованными лицами, определяется в соответствии с проектно-сметной документацией (в случае, когда составление проектно-сметной документации является обязательным) </w:t>
      </w:r>
      <w:proofErr w:type="gramStart"/>
      <w:r w:rsidRPr="00923F52">
        <w:rPr>
          <w:rFonts w:ascii="Times New Roman" w:hAnsi="Times New Roman"/>
          <w:sz w:val="20"/>
          <w:szCs w:val="20"/>
        </w:rPr>
        <w:t>либо</w:t>
      </w:r>
      <w:proofErr w:type="gramEnd"/>
      <w:r w:rsidRPr="00923F52">
        <w:rPr>
          <w:rFonts w:ascii="Times New Roman" w:hAnsi="Times New Roman"/>
          <w:sz w:val="20"/>
          <w:szCs w:val="20"/>
        </w:rPr>
        <w:t xml:space="preserve"> исходя из нормативной стоимости (единичных расценок) работ, утвержденной Программой (в случае, если для конкретного вида работ составление проектно-сметной документации не явл</w:t>
      </w:r>
      <w:r w:rsidRPr="00923F52">
        <w:rPr>
          <w:rFonts w:ascii="Times New Roman" w:hAnsi="Times New Roman"/>
          <w:sz w:val="20"/>
          <w:szCs w:val="20"/>
        </w:rPr>
        <w:t>я</w:t>
      </w:r>
      <w:r w:rsidRPr="00923F52">
        <w:rPr>
          <w:rFonts w:ascii="Times New Roman" w:hAnsi="Times New Roman"/>
          <w:sz w:val="20"/>
          <w:szCs w:val="20"/>
        </w:rPr>
        <w:t>ется обязательным), и составляет не менее 10 процентов от общей стоимости соответствующего вида работ из дополнительного перечня работ.</w:t>
      </w:r>
    </w:p>
    <w:p w:rsidR="00923F52" w:rsidRPr="00923F52" w:rsidRDefault="00923F52" w:rsidP="00923F52">
      <w:pPr>
        <w:pStyle w:val="aff"/>
        <w:tabs>
          <w:tab w:val="left" w:pos="993"/>
        </w:tabs>
        <w:ind w:firstLine="426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>В случае</w:t>
      </w:r>
      <w:proofErr w:type="gramStart"/>
      <w:r w:rsidRPr="00923F52">
        <w:rPr>
          <w:rFonts w:ascii="Times New Roman" w:hAnsi="Times New Roman"/>
          <w:sz w:val="20"/>
          <w:szCs w:val="20"/>
        </w:rPr>
        <w:t>,</w:t>
      </w:r>
      <w:proofErr w:type="gramEnd"/>
      <w:r w:rsidRPr="00923F52">
        <w:rPr>
          <w:rFonts w:ascii="Times New Roman" w:hAnsi="Times New Roman"/>
          <w:sz w:val="20"/>
          <w:szCs w:val="20"/>
        </w:rPr>
        <w:t xml:space="preserve"> если документы, подтверждающие финансовое участие, не будут представлены в срок, пред</w:t>
      </w:r>
      <w:r w:rsidRPr="00923F52">
        <w:rPr>
          <w:rFonts w:ascii="Times New Roman" w:hAnsi="Times New Roman"/>
          <w:sz w:val="20"/>
          <w:szCs w:val="20"/>
        </w:rPr>
        <w:t>у</w:t>
      </w:r>
      <w:r w:rsidRPr="00923F52">
        <w:rPr>
          <w:rFonts w:ascii="Times New Roman" w:hAnsi="Times New Roman"/>
          <w:sz w:val="20"/>
          <w:szCs w:val="20"/>
        </w:rPr>
        <w:t>смотренный пунктом 2.4 настоящего Порядка, перечень дворовых территорий, подлежащих благоустройству в рамках Программы, подлежит корректировке.</w:t>
      </w:r>
    </w:p>
    <w:p w:rsidR="00923F52" w:rsidRPr="00923F52" w:rsidRDefault="00923F52" w:rsidP="00923F52">
      <w:pPr>
        <w:pStyle w:val="aff"/>
        <w:tabs>
          <w:tab w:val="left" w:pos="993"/>
        </w:tabs>
        <w:ind w:firstLine="426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 xml:space="preserve">3.3. </w:t>
      </w:r>
      <w:r w:rsidRPr="00923F52">
        <w:rPr>
          <w:rFonts w:ascii="Times New Roman" w:hAnsi="Times New Roman"/>
          <w:sz w:val="20"/>
          <w:szCs w:val="20"/>
        </w:rPr>
        <w:tab/>
        <w:t>Расходование аккумулированных денежных средств заинтересованных лиц на финансирование д</w:t>
      </w:r>
      <w:r w:rsidRPr="00923F52">
        <w:rPr>
          <w:rFonts w:ascii="Times New Roman" w:hAnsi="Times New Roman"/>
          <w:sz w:val="20"/>
          <w:szCs w:val="20"/>
        </w:rPr>
        <w:t>о</w:t>
      </w:r>
      <w:r w:rsidRPr="00923F52">
        <w:rPr>
          <w:rFonts w:ascii="Times New Roman" w:hAnsi="Times New Roman"/>
          <w:sz w:val="20"/>
          <w:szCs w:val="20"/>
        </w:rPr>
        <w:t>полнительного перечня работ по благоустройству дворовых территорий осуществляется представителем заи</w:t>
      </w:r>
      <w:r w:rsidRPr="00923F52">
        <w:rPr>
          <w:rFonts w:ascii="Times New Roman" w:hAnsi="Times New Roman"/>
          <w:sz w:val="20"/>
          <w:szCs w:val="20"/>
        </w:rPr>
        <w:t>н</w:t>
      </w:r>
      <w:r w:rsidRPr="00923F52">
        <w:rPr>
          <w:rFonts w:ascii="Times New Roman" w:hAnsi="Times New Roman"/>
          <w:sz w:val="20"/>
          <w:szCs w:val="20"/>
        </w:rPr>
        <w:t>тересованных лиц в соответствии с условиями договора подряда, утвержденными решением общего собрания собственников помещений.</w:t>
      </w:r>
    </w:p>
    <w:p w:rsidR="00923F52" w:rsidRPr="00923F52" w:rsidRDefault="00923F52" w:rsidP="00923F52">
      <w:pPr>
        <w:pStyle w:val="aff"/>
        <w:tabs>
          <w:tab w:val="left" w:pos="993"/>
        </w:tabs>
        <w:ind w:firstLine="426"/>
        <w:jc w:val="both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hAnsi="Times New Roman"/>
          <w:sz w:val="20"/>
          <w:szCs w:val="20"/>
        </w:rPr>
        <w:t xml:space="preserve">3.4. </w:t>
      </w:r>
      <w:r w:rsidRPr="00923F52">
        <w:rPr>
          <w:rFonts w:ascii="Times New Roman" w:hAnsi="Times New Roman"/>
          <w:sz w:val="20"/>
          <w:szCs w:val="20"/>
        </w:rPr>
        <w:tab/>
        <w:t>Ответственность за целевое расходование аккумулированных денежных средств заинтересованных лиц несет представитель заинтересованных лиц.</w:t>
      </w:r>
    </w:p>
    <w:p w:rsidR="00923F52" w:rsidRPr="00923F52" w:rsidRDefault="00923F52" w:rsidP="00923F52">
      <w:pPr>
        <w:pStyle w:val="aff"/>
        <w:tabs>
          <w:tab w:val="left" w:pos="993"/>
        </w:tabs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№9</w:t>
      </w: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23F52">
        <w:rPr>
          <w:rFonts w:ascii="Times New Roman" w:hAnsi="Times New Roman"/>
          <w:sz w:val="20"/>
          <w:szCs w:val="20"/>
          <w:lang w:eastAsia="ru-RU"/>
        </w:rPr>
        <w:t>к муниципальной программе</w:t>
      </w:r>
    </w:p>
    <w:p w:rsidR="00923F52" w:rsidRPr="00923F52" w:rsidRDefault="00923F52" w:rsidP="00923F5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23F52"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Формирование современной городской среды в </w:t>
      </w:r>
      <w:proofErr w:type="gramStart"/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>муниципальном</w:t>
      </w:r>
      <w:proofErr w:type="gramEnd"/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923F52" w:rsidRPr="00923F52" w:rsidRDefault="00923F52" w:rsidP="00923F52">
      <w:pPr>
        <w:pStyle w:val="aff"/>
        <w:jc w:val="right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gramStart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>образовании</w:t>
      </w:r>
      <w:proofErr w:type="gramEnd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 xml:space="preserve"> – </w:t>
      </w:r>
      <w:proofErr w:type="spellStart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>Новомичуринское</w:t>
      </w:r>
      <w:proofErr w:type="spellEnd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 xml:space="preserve"> городское поселение Пронского</w:t>
      </w: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>муниципального района Рязанской области</w:t>
      </w:r>
      <w:r w:rsidRPr="00923F52">
        <w:rPr>
          <w:rFonts w:ascii="Times New Roman" w:hAnsi="Times New Roman"/>
          <w:sz w:val="20"/>
          <w:szCs w:val="20"/>
          <w:lang w:eastAsia="ru-RU"/>
        </w:rPr>
        <w:t>»</w:t>
      </w: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23F52" w:rsidRPr="00923F52" w:rsidRDefault="00923F52" w:rsidP="00923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</w:t>
      </w:r>
    </w:p>
    <w:p w:rsidR="00923F52" w:rsidRPr="00923F52" w:rsidRDefault="00923F52" w:rsidP="00923F52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2" w:name="Par29"/>
      <w:bookmarkEnd w:id="2"/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разработки, обсуждения с заинтересованными лицами и утверждения дизайн-проектов благ</w:t>
      </w:r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</w:t>
      </w:r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устройства дворовой территории, </w:t>
      </w:r>
      <w:proofErr w:type="gramStart"/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включаемых</w:t>
      </w:r>
      <w:proofErr w:type="gramEnd"/>
      <w:r w:rsidRPr="00923F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муниципальную подпрограмму   </w:t>
      </w:r>
    </w:p>
    <w:p w:rsidR="00923F52" w:rsidRPr="00923F52" w:rsidRDefault="00923F52" w:rsidP="00923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23F52" w:rsidRPr="00923F52" w:rsidRDefault="00923F52" w:rsidP="00923F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1. 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</w:t>
      </w:r>
      <w:proofErr w:type="gramStart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включаемых</w:t>
      </w:r>
      <w:proofErr w:type="gramEnd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настоящую м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ниципальную Программу (далее - Порядок).</w:t>
      </w:r>
    </w:p>
    <w:p w:rsidR="00923F52" w:rsidRPr="00923F52" w:rsidRDefault="00923F52" w:rsidP="00923F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2. 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Для целей Порядка применяются следующие понятия:</w:t>
      </w:r>
    </w:p>
    <w:p w:rsidR="00923F52" w:rsidRPr="00923F52" w:rsidRDefault="00923F52" w:rsidP="00923F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2.1. 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щим к многоквартирным домам;</w:t>
      </w:r>
    </w:p>
    <w:p w:rsidR="00923F52" w:rsidRPr="00923F52" w:rsidRDefault="00923F52" w:rsidP="00923F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2.2. 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923F52" w:rsidRPr="00923F52" w:rsidRDefault="00923F52" w:rsidP="00923F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3. 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Разработка дизайн - проекта обеспечивается Администрацией   муниципального образования - </w:t>
      </w:r>
      <w:proofErr w:type="spellStart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Новомичуринское</w:t>
      </w:r>
      <w:proofErr w:type="spellEnd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городское поселение Пронского муниципального района Рязанской области (далее - Адм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нистрация).</w:t>
      </w:r>
    </w:p>
    <w:p w:rsidR="00923F52" w:rsidRPr="00923F52" w:rsidRDefault="00923F52" w:rsidP="00923F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4. 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Дизайн-проект разрабатывается в отношении дворовых территорий, прошедших отбор, исходя из даты представления предложений заинтересованных лиц в пределах выделенных лимитов бюджетных а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сигнований. </w:t>
      </w:r>
    </w:p>
    <w:p w:rsidR="00923F52" w:rsidRPr="00923F52" w:rsidRDefault="00923F52" w:rsidP="00923F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совместной заявки заинтересованных лиц, проживающих в многоквартирных домах, имеющих общую дворовую территорию, дизайн - проект разрабатывается на общую дворовую территорию.</w:t>
      </w:r>
    </w:p>
    <w:p w:rsidR="00923F52" w:rsidRPr="00923F52" w:rsidRDefault="00923F52" w:rsidP="00923F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5. 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дизайн - прое</w:t>
      </w:r>
      <w:proofErr w:type="gramStart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кт вкл</w:t>
      </w:r>
      <w:proofErr w:type="gramEnd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емых к размещению на соответствующей территории.</w:t>
      </w:r>
    </w:p>
    <w:p w:rsidR="00923F52" w:rsidRPr="00923F52" w:rsidRDefault="00923F52" w:rsidP="00923F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Содержание </w:t>
      </w:r>
      <w:proofErr w:type="gramStart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дизайн-проекта</w:t>
      </w:r>
      <w:proofErr w:type="gramEnd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зависит от вида и состава планируемых работ. </w:t>
      </w:r>
      <w:proofErr w:type="gramStart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Дизайн-проект может быть подготовлен в виде проектно-сметной документации или в упрощенном виде - изображение дворовой террит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рии на топографической съемке в масштабе с отображением текстового и визуального описания проекта благ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устройства дворовой территории и техническому оснащению площадок исходя из минимального и дополн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тельного перечней работ, с описанием работ и мероприятий, предлагаемых к выполнению, со сметным расч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том стоимости работ исходя из единичных расценок.  </w:t>
      </w:r>
      <w:proofErr w:type="gramEnd"/>
    </w:p>
    <w:p w:rsidR="00923F52" w:rsidRPr="00923F52" w:rsidRDefault="00923F52" w:rsidP="00923F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 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Разработка дизайн - проекта включает следующие стадии:</w:t>
      </w:r>
    </w:p>
    <w:p w:rsidR="00923F52" w:rsidRPr="00923F52" w:rsidRDefault="00923F52" w:rsidP="00923F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6.1. 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осмотр дворовой территории, предлагаемой к благоустройству, совместно с представителем заинтересованных лиц;</w:t>
      </w:r>
    </w:p>
    <w:p w:rsidR="00923F52" w:rsidRPr="00923F52" w:rsidRDefault="00923F52" w:rsidP="00923F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6.2. 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разработка дизайн - проекта;</w:t>
      </w:r>
    </w:p>
    <w:p w:rsidR="00923F52" w:rsidRPr="00923F52" w:rsidRDefault="00923F52" w:rsidP="00923F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6.3. 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согласование </w:t>
      </w:r>
      <w:proofErr w:type="gramStart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дизайн-проекта</w:t>
      </w:r>
      <w:proofErr w:type="gramEnd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благоустройства дворовой территории с представителем заинт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ресованных лиц;</w:t>
      </w:r>
    </w:p>
    <w:p w:rsidR="00923F52" w:rsidRPr="00923F52" w:rsidRDefault="00923F52" w:rsidP="00923F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6.4. 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23F52">
        <w:rPr>
          <w:rFonts w:ascii="Times New Roman" w:hAnsi="Times New Roman" w:cs="Times New Roman"/>
          <w:sz w:val="20"/>
          <w:szCs w:val="20"/>
        </w:rPr>
        <w:t xml:space="preserve">утверждение </w:t>
      </w:r>
      <w:proofErr w:type="gramStart"/>
      <w:r w:rsidRPr="00923F52">
        <w:rPr>
          <w:rFonts w:ascii="Times New Roman" w:hAnsi="Times New Roman" w:cs="Times New Roman"/>
          <w:sz w:val="20"/>
          <w:szCs w:val="20"/>
        </w:rPr>
        <w:t>дизайн-проекта</w:t>
      </w:r>
      <w:proofErr w:type="gramEnd"/>
      <w:r w:rsidRPr="00923F52">
        <w:rPr>
          <w:rFonts w:ascii="Times New Roman" w:hAnsi="Times New Roman" w:cs="Times New Roman"/>
          <w:sz w:val="20"/>
          <w:szCs w:val="20"/>
        </w:rPr>
        <w:t xml:space="preserve"> структурным подразделением Администрации не позднее 1 июля текущего года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23F52" w:rsidRPr="00923F52" w:rsidRDefault="00923F52" w:rsidP="00923F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7. 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Представитель заинтересованных лиц обязан рассмотреть представленный дизайн-проект в </w:t>
      </w:r>
      <w:proofErr w:type="gramStart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</w:t>
      </w:r>
      <w:proofErr w:type="gramEnd"/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превышающий двух рабочих дней с момента его получения и представить в Администрацию соглас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ванный дизайн-проект или мотивированные замечания.</w:t>
      </w:r>
    </w:p>
    <w:p w:rsidR="00923F52" w:rsidRPr="00923F52" w:rsidRDefault="00923F52" w:rsidP="00923F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3F52" w:rsidRPr="00923F52" w:rsidRDefault="00923F52" w:rsidP="00923F5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F5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№10</w:t>
      </w: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23F52">
        <w:rPr>
          <w:rFonts w:ascii="Times New Roman" w:hAnsi="Times New Roman"/>
          <w:sz w:val="20"/>
          <w:szCs w:val="20"/>
          <w:lang w:eastAsia="ru-RU"/>
        </w:rPr>
        <w:t>к муниципальной программе</w:t>
      </w:r>
    </w:p>
    <w:p w:rsidR="00923F52" w:rsidRPr="00923F52" w:rsidRDefault="00923F52" w:rsidP="00923F5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23F52"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Формирование современной городской среды в </w:t>
      </w:r>
      <w:proofErr w:type="gramStart"/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>муниципальном</w:t>
      </w:r>
      <w:proofErr w:type="gramEnd"/>
      <w:r w:rsidRPr="00923F5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923F52" w:rsidRPr="00923F52" w:rsidRDefault="00923F52" w:rsidP="00923F52">
      <w:pPr>
        <w:pStyle w:val="aff"/>
        <w:jc w:val="right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gramStart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>образовании</w:t>
      </w:r>
      <w:proofErr w:type="gramEnd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 xml:space="preserve"> – </w:t>
      </w:r>
      <w:proofErr w:type="spellStart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>Новомичуринское</w:t>
      </w:r>
      <w:proofErr w:type="spellEnd"/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 xml:space="preserve"> городское поселение Пронского</w:t>
      </w:r>
    </w:p>
    <w:p w:rsidR="00923F52" w:rsidRPr="00923F52" w:rsidRDefault="00923F52" w:rsidP="00923F52">
      <w:pPr>
        <w:pStyle w:val="aff"/>
        <w:jc w:val="right"/>
        <w:rPr>
          <w:rFonts w:ascii="Times New Roman" w:hAnsi="Times New Roman"/>
          <w:sz w:val="20"/>
          <w:szCs w:val="20"/>
        </w:rPr>
      </w:pPr>
      <w:r w:rsidRPr="00923F52">
        <w:rPr>
          <w:rFonts w:ascii="Times New Roman" w:eastAsia="Times New Roman" w:hAnsi="Times New Roman"/>
          <w:sz w:val="20"/>
          <w:szCs w:val="20"/>
          <w:lang w:eastAsia="zh-CN"/>
        </w:rPr>
        <w:t>муниципального района Рязанской области</w:t>
      </w:r>
      <w:r w:rsidRPr="00923F52">
        <w:rPr>
          <w:rFonts w:ascii="Times New Roman" w:hAnsi="Times New Roman"/>
          <w:sz w:val="20"/>
          <w:szCs w:val="20"/>
          <w:lang w:eastAsia="ru-RU"/>
        </w:rPr>
        <w:t>»</w:t>
      </w:r>
    </w:p>
    <w:p w:rsidR="00923F52" w:rsidRPr="00923F52" w:rsidRDefault="00923F52" w:rsidP="00923F52">
      <w:pPr>
        <w:pStyle w:val="ConsPlusNormal"/>
        <w:jc w:val="center"/>
        <w:rPr>
          <w:rFonts w:ascii="Times New Roman" w:hAnsi="Times New Roman" w:cs="Times New Roman"/>
        </w:rPr>
      </w:pPr>
    </w:p>
    <w:p w:rsidR="00923F52" w:rsidRPr="00923F52" w:rsidRDefault="00923F52" w:rsidP="00923F52">
      <w:pPr>
        <w:pStyle w:val="ConsPlusNormal"/>
        <w:jc w:val="center"/>
        <w:rPr>
          <w:rFonts w:ascii="Times New Roman" w:hAnsi="Times New Roman" w:cs="Times New Roman"/>
        </w:rPr>
      </w:pPr>
      <w:r w:rsidRPr="00923F52">
        <w:rPr>
          <w:rFonts w:ascii="Times New Roman" w:hAnsi="Times New Roman" w:cs="Times New Roman"/>
        </w:rPr>
        <w:t xml:space="preserve">Адресный перечень дворовых и общественных территорий, </w:t>
      </w:r>
    </w:p>
    <w:p w:rsidR="00923F52" w:rsidRPr="00923F52" w:rsidRDefault="00923F52" w:rsidP="00923F52">
      <w:pPr>
        <w:pStyle w:val="ConsPlusNormal"/>
        <w:jc w:val="center"/>
        <w:rPr>
          <w:rFonts w:ascii="Times New Roman" w:hAnsi="Times New Roman" w:cs="Times New Roman"/>
        </w:rPr>
      </w:pPr>
      <w:r w:rsidRPr="00923F52">
        <w:rPr>
          <w:rFonts w:ascii="Times New Roman" w:hAnsi="Times New Roman" w:cs="Times New Roman"/>
        </w:rPr>
        <w:t>подлежащих благоустройству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8646"/>
      </w:tblGrid>
      <w:tr w:rsidR="00923F52" w:rsidRPr="00923F52" w:rsidTr="00923F52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23F5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923F5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Адрес</w:t>
            </w:r>
          </w:p>
        </w:tc>
      </w:tr>
      <w:tr w:rsidR="00923F52" w:rsidRPr="00923F52" w:rsidTr="00923F52">
        <w:trPr>
          <w:trHeight w:val="336"/>
        </w:trPr>
        <w:tc>
          <w:tcPr>
            <w:tcW w:w="9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Дворовые территории многоквартирных домов</w:t>
            </w:r>
          </w:p>
        </w:tc>
      </w:tr>
      <w:tr w:rsidR="00923F52" w:rsidRPr="00923F52" w:rsidTr="00923F52">
        <w:tc>
          <w:tcPr>
            <w:tcW w:w="9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2024 году</w:t>
            </w:r>
          </w:p>
        </w:tc>
      </w:tr>
      <w:tr w:rsidR="00923F52" w:rsidRPr="00923F52" w:rsidTr="00923F52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3F52" w:rsidRPr="00923F52" w:rsidRDefault="00923F52" w:rsidP="00923F52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д. 15</w:t>
            </w:r>
            <w:proofErr w:type="gramStart"/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(1этап)</w:t>
            </w:r>
          </w:p>
        </w:tc>
      </w:tr>
      <w:tr w:rsidR="00923F52" w:rsidRPr="00923F52" w:rsidTr="00923F52">
        <w:tc>
          <w:tcPr>
            <w:tcW w:w="9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2025 году</w:t>
            </w:r>
          </w:p>
        </w:tc>
      </w:tr>
      <w:tr w:rsidR="00923F52" w:rsidRPr="00923F52" w:rsidTr="00923F52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д. 15</w:t>
            </w:r>
            <w:proofErr w:type="gramStart"/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(2 этап)</w:t>
            </w:r>
          </w:p>
        </w:tc>
      </w:tr>
      <w:tr w:rsidR="00923F52" w:rsidRPr="00923F52" w:rsidTr="00923F52">
        <w:tc>
          <w:tcPr>
            <w:tcW w:w="9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2026 году</w:t>
            </w:r>
          </w:p>
        </w:tc>
      </w:tr>
      <w:tr w:rsidR="00923F52" w:rsidRPr="00923F52" w:rsidTr="00923F52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проспект </w:t>
            </w:r>
            <w:proofErr w:type="spellStart"/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Смирягина</w:t>
            </w:r>
            <w:proofErr w:type="spellEnd"/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дом 27</w:t>
            </w:r>
          </w:p>
        </w:tc>
      </w:tr>
      <w:tr w:rsidR="00923F52" w:rsidRPr="00923F52" w:rsidTr="00923F52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улица Комсомольская дом 10</w:t>
            </w:r>
          </w:p>
        </w:tc>
      </w:tr>
      <w:tr w:rsidR="00923F52" w:rsidRPr="00923F52" w:rsidTr="00923F52">
        <w:trPr>
          <w:trHeight w:val="360"/>
        </w:trPr>
        <w:tc>
          <w:tcPr>
            <w:tcW w:w="9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F52">
              <w:rPr>
                <w:rFonts w:ascii="Times New Roman" w:hAnsi="Times New Roman"/>
                <w:b/>
                <w:sz w:val="20"/>
                <w:szCs w:val="20"/>
              </w:rPr>
              <w:t>Общественные территории</w:t>
            </w:r>
          </w:p>
        </w:tc>
      </w:tr>
      <w:tr w:rsidR="00923F52" w:rsidRPr="00923F52" w:rsidTr="00923F52">
        <w:tc>
          <w:tcPr>
            <w:tcW w:w="9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2023 году</w:t>
            </w:r>
          </w:p>
        </w:tc>
      </w:tr>
      <w:tr w:rsidR="00923F52" w:rsidRPr="00923F52" w:rsidTr="00923F52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3F52" w:rsidRPr="00923F52" w:rsidRDefault="00923F52" w:rsidP="00923F52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Сквер в честь ликвидаторов последствий аварии на ЧАЭС (2 очередь)</w:t>
            </w:r>
          </w:p>
        </w:tc>
      </w:tr>
      <w:tr w:rsidR="00923F52" w:rsidRPr="00923F52" w:rsidTr="00923F52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Общественное пространство вокруг памятника «Героям Победы» (1очередь)</w:t>
            </w:r>
          </w:p>
        </w:tc>
      </w:tr>
      <w:tr w:rsidR="00923F52" w:rsidRPr="00923F52" w:rsidTr="00923F52">
        <w:tc>
          <w:tcPr>
            <w:tcW w:w="9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2024 году</w:t>
            </w:r>
          </w:p>
        </w:tc>
      </w:tr>
      <w:tr w:rsidR="00923F52" w:rsidRPr="00923F52" w:rsidTr="00923F52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Общественное пространство вокруг памятника «Героям Победы» (2очередь)</w:t>
            </w:r>
          </w:p>
        </w:tc>
      </w:tr>
      <w:tr w:rsidR="00923F52" w:rsidRPr="00923F52" w:rsidTr="00923F52">
        <w:tc>
          <w:tcPr>
            <w:tcW w:w="9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2025 году</w:t>
            </w:r>
          </w:p>
        </w:tc>
      </w:tr>
      <w:tr w:rsidR="00923F52" w:rsidRPr="00923F52" w:rsidTr="00923F52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Сквер, расположенный напротив здания «Почта России» (1 этап)</w:t>
            </w:r>
          </w:p>
        </w:tc>
      </w:tr>
      <w:tr w:rsidR="00923F52" w:rsidRPr="00923F52" w:rsidTr="00923F52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Сквер, расположенный напротив здания «Почта России» (2 этап)</w:t>
            </w:r>
          </w:p>
        </w:tc>
      </w:tr>
      <w:tr w:rsidR="00923F52" w:rsidRPr="00923F52" w:rsidTr="00923F52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Сквер, расположенный напротив здания «Почта России» (3 этап)</w:t>
            </w:r>
          </w:p>
        </w:tc>
      </w:tr>
      <w:tr w:rsidR="00923F52" w:rsidRPr="00923F52" w:rsidTr="00923F52">
        <w:tc>
          <w:tcPr>
            <w:tcW w:w="9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</w:rPr>
              <w:t>в 2026 – 2027 годах</w:t>
            </w:r>
          </w:p>
        </w:tc>
      </w:tr>
      <w:tr w:rsidR="00923F52" w:rsidRPr="00923F52" w:rsidTr="00923F52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923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Сквер по улице Строителей города Новомичуринск </w:t>
            </w:r>
          </w:p>
        </w:tc>
      </w:tr>
      <w:tr w:rsidR="00923F52" w:rsidRPr="00923F52" w:rsidTr="00923F52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23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Общественное пространство «Парк-берег» (второй этап) в г. Новомичуринск</w:t>
            </w:r>
          </w:p>
        </w:tc>
      </w:tr>
      <w:tr w:rsidR="00923F52" w:rsidRPr="00923F52" w:rsidTr="00923F52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23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Сквер, расположенный напротив дома 54 «Д» города Новомичуринск</w:t>
            </w:r>
          </w:p>
        </w:tc>
      </w:tr>
      <w:tr w:rsidR="00923F52" w:rsidRPr="00923F52" w:rsidTr="00923F52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3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F52" w:rsidRPr="00923F52" w:rsidRDefault="00923F52" w:rsidP="00923F52">
            <w:pPr>
              <w:pStyle w:val="a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2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Сквер, расположенный напротив дома 40 «Д» города Новомичуринск</w:t>
            </w:r>
          </w:p>
        </w:tc>
      </w:tr>
    </w:tbl>
    <w:p w:rsidR="00923F52" w:rsidRPr="00923F52" w:rsidRDefault="00923F52" w:rsidP="00923F52">
      <w:pPr>
        <w:spacing w:after="0" w:line="240" w:lineRule="auto"/>
        <w:jc w:val="both"/>
        <w:rPr>
          <w:rStyle w:val="fontstyle01"/>
          <w:sz w:val="20"/>
          <w:szCs w:val="20"/>
        </w:rPr>
      </w:pPr>
    </w:p>
    <w:p w:rsidR="00923F52" w:rsidRPr="00923F52" w:rsidRDefault="00923F52" w:rsidP="00923F52">
      <w:pPr>
        <w:spacing w:after="0" w:line="240" w:lineRule="auto"/>
        <w:jc w:val="both"/>
        <w:rPr>
          <w:rStyle w:val="fontstyle01"/>
          <w:sz w:val="20"/>
          <w:szCs w:val="20"/>
        </w:rPr>
      </w:pPr>
      <w:r w:rsidRPr="00923F52">
        <w:rPr>
          <w:rStyle w:val="fontstyle01"/>
          <w:sz w:val="20"/>
          <w:szCs w:val="20"/>
        </w:rPr>
        <w:t xml:space="preserve">Очередность благоустройства в 2026 - 2027 годах будет определена по итогам </w:t>
      </w:r>
      <w:r w:rsidRPr="00923F52">
        <w:rPr>
          <w:rFonts w:ascii="Times New Roman" w:hAnsi="Times New Roman" w:cs="Times New Roman"/>
          <w:sz w:val="20"/>
          <w:szCs w:val="20"/>
        </w:rPr>
        <w:t xml:space="preserve">рейтингового голосования по выбору общественного пространства, подлежащего благоустройству в муниципальном образовании – </w:t>
      </w:r>
      <w:proofErr w:type="spellStart"/>
      <w:r w:rsidRPr="00923F52">
        <w:rPr>
          <w:rFonts w:ascii="Times New Roman" w:hAnsi="Times New Roman" w:cs="Times New Roman"/>
          <w:sz w:val="20"/>
          <w:szCs w:val="20"/>
        </w:rPr>
        <w:t>Новом</w:t>
      </w:r>
      <w:r w:rsidRPr="00923F52">
        <w:rPr>
          <w:rFonts w:ascii="Times New Roman" w:hAnsi="Times New Roman" w:cs="Times New Roman"/>
          <w:sz w:val="20"/>
          <w:szCs w:val="20"/>
        </w:rPr>
        <w:t>и</w:t>
      </w:r>
      <w:r w:rsidRPr="00923F52">
        <w:rPr>
          <w:rFonts w:ascii="Times New Roman" w:hAnsi="Times New Roman" w:cs="Times New Roman"/>
          <w:sz w:val="20"/>
          <w:szCs w:val="20"/>
        </w:rPr>
        <w:t>чуринское</w:t>
      </w:r>
      <w:proofErr w:type="spellEnd"/>
      <w:r w:rsidRPr="00923F52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 через платформу обра</w:t>
      </w:r>
      <w:r w:rsidRPr="00923F52">
        <w:rPr>
          <w:rFonts w:ascii="Times New Roman" w:hAnsi="Times New Roman" w:cs="Times New Roman"/>
          <w:sz w:val="20"/>
          <w:szCs w:val="20"/>
        </w:rPr>
        <w:t>т</w:t>
      </w:r>
      <w:r w:rsidRPr="00923F52">
        <w:rPr>
          <w:rFonts w:ascii="Times New Roman" w:hAnsi="Times New Roman" w:cs="Times New Roman"/>
          <w:sz w:val="20"/>
          <w:szCs w:val="20"/>
        </w:rPr>
        <w:t>ной связи.</w:t>
      </w:r>
    </w:p>
    <w:p w:rsidR="00923F52" w:rsidRPr="00923F52" w:rsidRDefault="00923F52" w:rsidP="00923F52">
      <w:pPr>
        <w:spacing w:after="0" w:line="240" w:lineRule="auto"/>
        <w:jc w:val="both"/>
        <w:rPr>
          <w:rStyle w:val="fontstyle01"/>
          <w:sz w:val="20"/>
          <w:szCs w:val="20"/>
        </w:rPr>
      </w:pPr>
    </w:p>
    <w:p w:rsidR="00923F52" w:rsidRPr="00DC3FAE" w:rsidRDefault="00923F52" w:rsidP="00923F52">
      <w:pPr>
        <w:spacing w:after="0" w:line="240" w:lineRule="auto"/>
        <w:jc w:val="both"/>
        <w:rPr>
          <w:rStyle w:val="fontstyle01"/>
          <w:b w:val="0"/>
          <w:sz w:val="20"/>
          <w:szCs w:val="20"/>
        </w:rPr>
      </w:pPr>
      <w:proofErr w:type="gramStart"/>
      <w:r w:rsidRPr="00923F52">
        <w:rPr>
          <w:rStyle w:val="fontstyle01"/>
          <w:sz w:val="20"/>
          <w:szCs w:val="20"/>
        </w:rPr>
        <w:t xml:space="preserve">- </w:t>
      </w:r>
      <w:r w:rsidRPr="00DC3FAE">
        <w:rPr>
          <w:rStyle w:val="fontstyle01"/>
          <w:b w:val="0"/>
          <w:sz w:val="20"/>
          <w:szCs w:val="20"/>
        </w:rPr>
        <w:tab/>
        <w:t xml:space="preserve">Администрации муниципального образования - </w:t>
      </w:r>
      <w:proofErr w:type="spellStart"/>
      <w:r w:rsidRPr="00DC3FAE">
        <w:rPr>
          <w:rStyle w:val="fontstyle01"/>
          <w:b w:val="0"/>
          <w:sz w:val="20"/>
          <w:szCs w:val="20"/>
        </w:rPr>
        <w:t>Новомичуринское</w:t>
      </w:r>
      <w:proofErr w:type="spellEnd"/>
      <w:r w:rsidRPr="00DC3FAE">
        <w:rPr>
          <w:rStyle w:val="fontstyle01"/>
          <w:b w:val="0"/>
          <w:sz w:val="20"/>
          <w:szCs w:val="20"/>
        </w:rPr>
        <w:t xml:space="preserve"> городское</w:t>
      </w:r>
      <w:r w:rsidRPr="00DC3FA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C3FAE">
        <w:rPr>
          <w:rStyle w:val="fontstyle01"/>
          <w:b w:val="0"/>
          <w:sz w:val="20"/>
          <w:szCs w:val="20"/>
        </w:rPr>
        <w:t>поселение Пронского м</w:t>
      </w:r>
      <w:r w:rsidRPr="00DC3FAE">
        <w:rPr>
          <w:rStyle w:val="fontstyle01"/>
          <w:b w:val="0"/>
          <w:sz w:val="20"/>
          <w:szCs w:val="20"/>
        </w:rPr>
        <w:t>у</w:t>
      </w:r>
      <w:r w:rsidRPr="00DC3FAE">
        <w:rPr>
          <w:rStyle w:val="fontstyle01"/>
          <w:b w:val="0"/>
          <w:sz w:val="20"/>
          <w:szCs w:val="20"/>
        </w:rPr>
        <w:t>ниципального района Рязанской области имеет право исключать из адресного перечня дворовых и обществе</w:t>
      </w:r>
      <w:r w:rsidRPr="00DC3FAE">
        <w:rPr>
          <w:rStyle w:val="fontstyle01"/>
          <w:b w:val="0"/>
          <w:sz w:val="20"/>
          <w:szCs w:val="20"/>
        </w:rPr>
        <w:t>н</w:t>
      </w:r>
      <w:r w:rsidRPr="00DC3FAE">
        <w:rPr>
          <w:rStyle w:val="fontstyle01"/>
          <w:b w:val="0"/>
          <w:sz w:val="20"/>
          <w:szCs w:val="20"/>
        </w:rPr>
        <w:t>ных территорий, подлежащих благоустройству в рамках реализации муниципальной программы, территории, расположенные вблизи МКД, физический износ основных конструктивных элементов (крыша, стены, фунд</w:t>
      </w:r>
      <w:r w:rsidRPr="00DC3FAE">
        <w:rPr>
          <w:rStyle w:val="fontstyle01"/>
          <w:b w:val="0"/>
          <w:sz w:val="20"/>
          <w:szCs w:val="20"/>
        </w:rPr>
        <w:t>а</w:t>
      </w:r>
      <w:r w:rsidRPr="00DC3FAE">
        <w:rPr>
          <w:rStyle w:val="fontstyle01"/>
          <w:b w:val="0"/>
          <w:sz w:val="20"/>
          <w:szCs w:val="20"/>
        </w:rPr>
        <w:t>мент)</w:t>
      </w:r>
      <w:r w:rsidRPr="00DC3FA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C3FAE">
        <w:rPr>
          <w:rStyle w:val="fontstyle01"/>
          <w:b w:val="0"/>
          <w:sz w:val="20"/>
          <w:szCs w:val="20"/>
        </w:rPr>
        <w:t>которых превышает 70%, а также территории, которые планируются к изъятию для</w:t>
      </w:r>
      <w:r w:rsidRPr="00DC3FA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C3FAE">
        <w:rPr>
          <w:rStyle w:val="fontstyle01"/>
          <w:b w:val="0"/>
          <w:sz w:val="20"/>
          <w:szCs w:val="20"/>
        </w:rPr>
        <w:t>муниципальных или государственных нужд в соответствии с генеральным планом</w:t>
      </w:r>
      <w:proofErr w:type="gramEnd"/>
      <w:r w:rsidRPr="00DC3FA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gramStart"/>
      <w:r w:rsidRPr="00DC3FAE">
        <w:rPr>
          <w:rStyle w:val="fontstyle01"/>
          <w:b w:val="0"/>
          <w:sz w:val="20"/>
          <w:szCs w:val="20"/>
        </w:rPr>
        <w:t>соответствующего поселения, при условии одо</w:t>
      </w:r>
      <w:r w:rsidRPr="00DC3FAE">
        <w:rPr>
          <w:rStyle w:val="fontstyle01"/>
          <w:b w:val="0"/>
          <w:sz w:val="20"/>
          <w:szCs w:val="20"/>
        </w:rPr>
        <w:t>б</w:t>
      </w:r>
      <w:r w:rsidRPr="00DC3FAE">
        <w:rPr>
          <w:rStyle w:val="fontstyle01"/>
          <w:b w:val="0"/>
          <w:sz w:val="20"/>
          <w:szCs w:val="20"/>
        </w:rPr>
        <w:t>рения решения об исключении указанных</w:t>
      </w:r>
      <w:r w:rsidRPr="00DC3FA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C3FAE">
        <w:rPr>
          <w:rStyle w:val="fontstyle01"/>
          <w:b w:val="0"/>
          <w:sz w:val="20"/>
          <w:szCs w:val="20"/>
        </w:rPr>
        <w:t>территорий из адресного перечня дворовых территорий и обществе</w:t>
      </w:r>
      <w:r w:rsidRPr="00DC3FAE">
        <w:rPr>
          <w:rStyle w:val="fontstyle01"/>
          <w:b w:val="0"/>
          <w:sz w:val="20"/>
          <w:szCs w:val="20"/>
        </w:rPr>
        <w:t>н</w:t>
      </w:r>
      <w:r w:rsidRPr="00DC3FAE">
        <w:rPr>
          <w:rStyle w:val="fontstyle01"/>
          <w:b w:val="0"/>
          <w:sz w:val="20"/>
          <w:szCs w:val="20"/>
        </w:rPr>
        <w:t>ных территорий</w:t>
      </w:r>
      <w:r w:rsidRPr="00DC3FA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C3FAE">
        <w:rPr>
          <w:rStyle w:val="fontstyle01"/>
          <w:b w:val="0"/>
          <w:sz w:val="20"/>
          <w:szCs w:val="20"/>
        </w:rPr>
        <w:t>межведомственной комиссией по формированию современной городской среды в</w:t>
      </w:r>
      <w:r w:rsidRPr="00DC3FA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C3FAE">
        <w:rPr>
          <w:rStyle w:val="fontstyle01"/>
          <w:b w:val="0"/>
          <w:sz w:val="20"/>
          <w:szCs w:val="20"/>
        </w:rPr>
        <w:t>Рязанской области (далее - межведомственная комиссия), состав и Положение о которой</w:t>
      </w:r>
      <w:r w:rsidRPr="00DC3FA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C3FAE">
        <w:rPr>
          <w:rStyle w:val="fontstyle01"/>
          <w:b w:val="0"/>
          <w:sz w:val="20"/>
          <w:szCs w:val="20"/>
        </w:rPr>
        <w:t>утверждены Постановлением Правительства Рязанской области от 15.03.2017 № 49 «О</w:t>
      </w:r>
      <w:r w:rsidRPr="00DC3FA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C3FAE">
        <w:rPr>
          <w:rStyle w:val="fontstyle01"/>
          <w:b w:val="0"/>
          <w:sz w:val="20"/>
          <w:szCs w:val="20"/>
        </w:rPr>
        <w:t>межведомственной комиссии по формированию с</w:t>
      </w:r>
      <w:r w:rsidRPr="00DC3FAE">
        <w:rPr>
          <w:rStyle w:val="fontstyle01"/>
          <w:b w:val="0"/>
          <w:sz w:val="20"/>
          <w:szCs w:val="20"/>
        </w:rPr>
        <w:t>о</w:t>
      </w:r>
      <w:r w:rsidRPr="00DC3FAE">
        <w:rPr>
          <w:rStyle w:val="fontstyle01"/>
          <w:b w:val="0"/>
          <w:sz w:val="20"/>
          <w:szCs w:val="20"/>
        </w:rPr>
        <w:t>временной городской среды в Рязанской</w:t>
      </w:r>
      <w:r w:rsidRPr="00DC3FA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C3FAE">
        <w:rPr>
          <w:rStyle w:val="fontstyle01"/>
          <w:b w:val="0"/>
          <w:sz w:val="20"/>
          <w:szCs w:val="20"/>
        </w:rPr>
        <w:t>области» в порядке, установленном межведомственной комиссией;</w:t>
      </w:r>
      <w:proofErr w:type="gramEnd"/>
    </w:p>
    <w:p w:rsidR="00923F52" w:rsidRPr="00923F52" w:rsidRDefault="00923F52" w:rsidP="00923F52">
      <w:pPr>
        <w:jc w:val="both"/>
        <w:rPr>
          <w:rStyle w:val="fontstyle01"/>
          <w:sz w:val="20"/>
          <w:szCs w:val="20"/>
        </w:rPr>
      </w:pPr>
      <w:proofErr w:type="gramStart"/>
      <w:r w:rsidRPr="00DC3FAE">
        <w:rPr>
          <w:rStyle w:val="fontstyle01"/>
          <w:b w:val="0"/>
          <w:sz w:val="20"/>
          <w:szCs w:val="20"/>
        </w:rPr>
        <w:t xml:space="preserve">- </w:t>
      </w:r>
      <w:r w:rsidRPr="00DC3FAE">
        <w:rPr>
          <w:rStyle w:val="fontstyle01"/>
          <w:b w:val="0"/>
          <w:sz w:val="20"/>
          <w:szCs w:val="20"/>
        </w:rPr>
        <w:tab/>
        <w:t xml:space="preserve">Администрации муниципального образования - </w:t>
      </w:r>
      <w:proofErr w:type="spellStart"/>
      <w:r w:rsidRPr="00DC3FAE">
        <w:rPr>
          <w:rStyle w:val="fontstyle01"/>
          <w:b w:val="0"/>
          <w:sz w:val="20"/>
          <w:szCs w:val="20"/>
        </w:rPr>
        <w:t>Новомичуринское</w:t>
      </w:r>
      <w:proofErr w:type="spellEnd"/>
      <w:r w:rsidRPr="00DC3FAE">
        <w:rPr>
          <w:rStyle w:val="fontstyle01"/>
          <w:b w:val="0"/>
          <w:sz w:val="20"/>
          <w:szCs w:val="20"/>
        </w:rPr>
        <w:t xml:space="preserve"> городское поселение</w:t>
      </w:r>
      <w:r w:rsidRPr="00DC3FA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C3FAE">
        <w:rPr>
          <w:rStyle w:val="fontstyle01"/>
          <w:b w:val="0"/>
          <w:sz w:val="20"/>
          <w:szCs w:val="20"/>
        </w:rPr>
        <w:t>Пронского м</w:t>
      </w:r>
      <w:r w:rsidRPr="00DC3FAE">
        <w:rPr>
          <w:rStyle w:val="fontstyle01"/>
          <w:b w:val="0"/>
          <w:sz w:val="20"/>
          <w:szCs w:val="20"/>
        </w:rPr>
        <w:t>у</w:t>
      </w:r>
      <w:r w:rsidRPr="00DC3FAE">
        <w:rPr>
          <w:rStyle w:val="fontstyle01"/>
          <w:b w:val="0"/>
          <w:sz w:val="20"/>
          <w:szCs w:val="20"/>
        </w:rPr>
        <w:t>ниципального района Рязанской области имеет право исключать из адресного</w:t>
      </w:r>
      <w:r w:rsidRPr="00DC3FA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C3FAE">
        <w:rPr>
          <w:rStyle w:val="fontstyle01"/>
          <w:b w:val="0"/>
          <w:sz w:val="20"/>
          <w:szCs w:val="20"/>
        </w:rPr>
        <w:t>перечня дворовых территорий, подлежащих благоустройству в рамках реализации</w:t>
      </w:r>
      <w:r w:rsidRPr="00DC3FA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C3FAE">
        <w:rPr>
          <w:rStyle w:val="fontstyle01"/>
          <w:b w:val="0"/>
          <w:sz w:val="20"/>
          <w:szCs w:val="20"/>
        </w:rPr>
        <w:t>муниципальной программы, дворовые территории, со</w:t>
      </w:r>
      <w:r w:rsidRPr="00DC3FAE">
        <w:rPr>
          <w:rStyle w:val="fontstyle01"/>
          <w:b w:val="0"/>
          <w:sz w:val="20"/>
          <w:szCs w:val="20"/>
        </w:rPr>
        <w:t>б</w:t>
      </w:r>
      <w:r w:rsidRPr="00DC3FAE">
        <w:rPr>
          <w:rStyle w:val="fontstyle01"/>
          <w:b w:val="0"/>
          <w:sz w:val="20"/>
          <w:szCs w:val="20"/>
        </w:rPr>
        <w:t>ственники помещений МКД которых</w:t>
      </w:r>
      <w:r w:rsidRPr="00DC3FA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C3FAE">
        <w:rPr>
          <w:rStyle w:val="fontstyle01"/>
          <w:b w:val="0"/>
          <w:sz w:val="20"/>
          <w:szCs w:val="20"/>
        </w:rPr>
        <w:t>приняли решение об отказе от благоустройства дворовой территории в рамках реализации</w:t>
      </w:r>
      <w:r w:rsidRPr="00DC3FA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C3FAE">
        <w:rPr>
          <w:rStyle w:val="fontstyle01"/>
          <w:b w:val="0"/>
          <w:sz w:val="20"/>
          <w:szCs w:val="20"/>
        </w:rPr>
        <w:t>соответствующей программы или не приняли решения о благоустройстве дворовой</w:t>
      </w:r>
      <w:r w:rsidRPr="00DC3FA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C3FAE">
        <w:rPr>
          <w:rStyle w:val="fontstyle01"/>
          <w:b w:val="0"/>
          <w:sz w:val="20"/>
          <w:szCs w:val="20"/>
        </w:rPr>
        <w:t>терр</w:t>
      </w:r>
      <w:r w:rsidRPr="00DC3FAE">
        <w:rPr>
          <w:rStyle w:val="fontstyle01"/>
          <w:b w:val="0"/>
          <w:sz w:val="20"/>
          <w:szCs w:val="20"/>
        </w:rPr>
        <w:t>и</w:t>
      </w:r>
      <w:r w:rsidRPr="00DC3FAE">
        <w:rPr>
          <w:rStyle w:val="fontstyle01"/>
          <w:b w:val="0"/>
          <w:sz w:val="20"/>
          <w:szCs w:val="20"/>
        </w:rPr>
        <w:t>тории в сроки, установленные соответствующей программой.</w:t>
      </w:r>
      <w:proofErr w:type="gramEnd"/>
      <w:r w:rsidRPr="00DC3FAE">
        <w:rPr>
          <w:rStyle w:val="fontstyle01"/>
          <w:b w:val="0"/>
          <w:sz w:val="20"/>
          <w:szCs w:val="20"/>
        </w:rPr>
        <w:t xml:space="preserve"> При этом исключение</w:t>
      </w:r>
      <w:r w:rsidRPr="00DC3FA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C3FAE">
        <w:rPr>
          <w:rStyle w:val="fontstyle01"/>
          <w:b w:val="0"/>
          <w:sz w:val="20"/>
          <w:szCs w:val="20"/>
        </w:rPr>
        <w:t>дворовой территории из перечня дворовых территорий, подлежащих благоустройству в</w:t>
      </w:r>
      <w:r w:rsidRPr="00DC3FA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C3FAE">
        <w:rPr>
          <w:rStyle w:val="fontstyle01"/>
          <w:b w:val="0"/>
          <w:sz w:val="20"/>
          <w:szCs w:val="20"/>
        </w:rPr>
        <w:t>рамках реализации муниципальной программы, возможно только при условии одобрения</w:t>
      </w:r>
      <w:r w:rsidRPr="00DC3FA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C3FAE">
        <w:rPr>
          <w:rStyle w:val="fontstyle01"/>
          <w:b w:val="0"/>
          <w:sz w:val="20"/>
          <w:szCs w:val="20"/>
        </w:rPr>
        <w:t>соответствующего решения муниципального образования межведо</w:t>
      </w:r>
      <w:r w:rsidRPr="00DC3FAE">
        <w:rPr>
          <w:rStyle w:val="fontstyle01"/>
          <w:b w:val="0"/>
          <w:sz w:val="20"/>
          <w:szCs w:val="20"/>
        </w:rPr>
        <w:t>м</w:t>
      </w:r>
      <w:r w:rsidRPr="00DC3FAE">
        <w:rPr>
          <w:rStyle w:val="fontstyle01"/>
          <w:b w:val="0"/>
          <w:sz w:val="20"/>
          <w:szCs w:val="20"/>
        </w:rPr>
        <w:t>ственной комиссией в</w:t>
      </w:r>
      <w:r w:rsidRPr="00DC3FA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C3FAE">
        <w:rPr>
          <w:rStyle w:val="fontstyle01"/>
          <w:b w:val="0"/>
          <w:sz w:val="20"/>
          <w:szCs w:val="20"/>
        </w:rPr>
        <w:t>порядке, установленном межведомственной комиссией</w:t>
      </w:r>
      <w:r w:rsidRPr="00923F52">
        <w:rPr>
          <w:rStyle w:val="fontstyle01"/>
          <w:sz w:val="20"/>
          <w:szCs w:val="20"/>
        </w:rPr>
        <w:t>.</w:t>
      </w:r>
    </w:p>
    <w:p w:rsidR="00923F52" w:rsidRPr="00923F52" w:rsidRDefault="00923F52" w:rsidP="00923F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23F52" w:rsidRDefault="00923F52" w:rsidP="00923F52">
      <w:pPr>
        <w:tabs>
          <w:tab w:val="left" w:pos="2940"/>
        </w:tabs>
        <w:jc w:val="center"/>
        <w:rPr>
          <w:szCs w:val="28"/>
        </w:rPr>
      </w:pPr>
    </w:p>
    <w:p w:rsidR="00923F52" w:rsidRDefault="00923F52" w:rsidP="00923F52">
      <w:pPr>
        <w:tabs>
          <w:tab w:val="left" w:pos="2940"/>
        </w:tabs>
        <w:jc w:val="center"/>
        <w:rPr>
          <w:szCs w:val="28"/>
        </w:rPr>
      </w:pPr>
    </w:p>
    <w:p w:rsidR="00923F52" w:rsidRDefault="00923F52" w:rsidP="00923F52">
      <w:pPr>
        <w:tabs>
          <w:tab w:val="left" w:pos="2940"/>
        </w:tabs>
        <w:jc w:val="center"/>
        <w:rPr>
          <w:szCs w:val="28"/>
        </w:rPr>
      </w:pPr>
    </w:p>
    <w:p w:rsidR="00923F52" w:rsidRDefault="00923F52" w:rsidP="00923F52">
      <w:pPr>
        <w:tabs>
          <w:tab w:val="left" w:pos="2940"/>
        </w:tabs>
        <w:jc w:val="center"/>
        <w:rPr>
          <w:szCs w:val="28"/>
        </w:rPr>
      </w:pPr>
    </w:p>
    <w:p w:rsidR="00923F52" w:rsidRDefault="00923F52" w:rsidP="00923F52">
      <w:pPr>
        <w:tabs>
          <w:tab w:val="left" w:pos="2940"/>
        </w:tabs>
        <w:jc w:val="center"/>
        <w:rPr>
          <w:szCs w:val="28"/>
        </w:rPr>
      </w:pPr>
    </w:p>
    <w:p w:rsidR="00923F52" w:rsidRDefault="00923F52" w:rsidP="00923F52">
      <w:pPr>
        <w:tabs>
          <w:tab w:val="left" w:pos="2940"/>
        </w:tabs>
        <w:jc w:val="center"/>
        <w:rPr>
          <w:szCs w:val="28"/>
        </w:rPr>
      </w:pPr>
    </w:p>
    <w:p w:rsidR="00923F52" w:rsidRDefault="00923F52" w:rsidP="00923F52">
      <w:pPr>
        <w:tabs>
          <w:tab w:val="left" w:pos="2940"/>
        </w:tabs>
        <w:jc w:val="center"/>
        <w:rPr>
          <w:szCs w:val="28"/>
        </w:rPr>
      </w:pPr>
    </w:p>
    <w:p w:rsidR="00923F52" w:rsidRDefault="00923F52" w:rsidP="00923F52">
      <w:pPr>
        <w:tabs>
          <w:tab w:val="left" w:pos="2940"/>
        </w:tabs>
        <w:jc w:val="center"/>
        <w:rPr>
          <w:szCs w:val="28"/>
        </w:rPr>
      </w:pPr>
    </w:p>
    <w:p w:rsidR="00E37EFF" w:rsidRPr="00A85B93" w:rsidRDefault="00E37EFF" w:rsidP="00A85B9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37EFF" w:rsidRPr="00A85B93" w:rsidSect="0057589F">
      <w:headerReference w:type="default" r:id="rId29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0A9" w:rsidRDefault="001F30A9" w:rsidP="00567567">
      <w:pPr>
        <w:spacing w:after="0" w:line="240" w:lineRule="auto"/>
      </w:pPr>
      <w:r>
        <w:separator/>
      </w:r>
    </w:p>
  </w:endnote>
  <w:endnote w:type="continuationSeparator" w:id="0">
    <w:p w:rsidR="001F30A9" w:rsidRDefault="001F30A9" w:rsidP="0056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0A9" w:rsidRDefault="001F30A9" w:rsidP="00923F5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30A9" w:rsidRDefault="001F30A9" w:rsidP="00923F5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0A9" w:rsidRDefault="001F30A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E531F">
      <w:rPr>
        <w:noProof/>
      </w:rPr>
      <w:t>8</w:t>
    </w:r>
    <w:r>
      <w:fldChar w:fldCharType="end"/>
    </w:r>
  </w:p>
  <w:p w:rsidR="001F30A9" w:rsidRDefault="001F30A9" w:rsidP="00923F52">
    <w:pPr>
      <w:pStyle w:val="a6"/>
      <w:tabs>
        <w:tab w:val="clear" w:pos="4677"/>
        <w:tab w:val="clear" w:pos="935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0A9" w:rsidRDefault="001F30A9" w:rsidP="00923F52">
    <w:pPr>
      <w:pStyle w:val="a6"/>
      <w:ind w:firstLine="70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0A9" w:rsidRDefault="001F30A9" w:rsidP="00567567">
      <w:pPr>
        <w:spacing w:after="0" w:line="240" w:lineRule="auto"/>
      </w:pPr>
      <w:r>
        <w:separator/>
      </w:r>
    </w:p>
  </w:footnote>
  <w:footnote w:type="continuationSeparator" w:id="0">
    <w:p w:rsidR="001F30A9" w:rsidRDefault="001F30A9" w:rsidP="0056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0A9" w:rsidRDefault="001F30A9">
    <w:pPr>
      <w:pStyle w:val="a3"/>
    </w:pPr>
    <w:r>
      <w:t xml:space="preserve">                                            Муниципальный вестник № 37 от    .09.2025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color w:val="000000"/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color w:val="000000"/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6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D"/>
    <w:multiLevelType w:val="multilevel"/>
    <w:tmpl w:val="96C0E138"/>
    <w:name w:val="WW8Num2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8">
    <w:nsid w:val="0000001E"/>
    <w:multiLevelType w:val="multilevel"/>
    <w:tmpl w:val="E11A3AB4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F"/>
    <w:multiLevelType w:val="multilevel"/>
    <w:tmpl w:val="641057AC"/>
    <w:name w:val="WW8Num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1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2">
    <w:nsid w:val="009A3F55"/>
    <w:multiLevelType w:val="hybridMultilevel"/>
    <w:tmpl w:val="D3CA7026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2F821C2"/>
    <w:multiLevelType w:val="hybridMultilevel"/>
    <w:tmpl w:val="C8E22D1E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6F7624B"/>
    <w:multiLevelType w:val="hybridMultilevel"/>
    <w:tmpl w:val="7CEE4A0C"/>
    <w:lvl w:ilvl="0" w:tplc="DA708F50">
      <w:start w:val="1"/>
      <w:numFmt w:val="decimal"/>
      <w:lvlText w:val="%1."/>
      <w:lvlJc w:val="left"/>
      <w:pPr>
        <w:ind w:left="1779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0B0E4EDA"/>
    <w:multiLevelType w:val="hybridMultilevel"/>
    <w:tmpl w:val="9992F84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FE570DE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>
    <w:nsid w:val="116E575A"/>
    <w:multiLevelType w:val="hybridMultilevel"/>
    <w:tmpl w:val="E010450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5D300EE"/>
    <w:multiLevelType w:val="singleLevel"/>
    <w:tmpl w:val="D6C6185E"/>
    <w:lvl w:ilvl="0">
      <w:start w:val="2"/>
      <w:numFmt w:val="decimal"/>
      <w:lvlText w:val="2.16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29">
    <w:nsid w:val="197554B9"/>
    <w:multiLevelType w:val="multilevel"/>
    <w:tmpl w:val="CF5CB1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1">
    <w:nsid w:val="1B3C0ACE"/>
    <w:multiLevelType w:val="hybridMultilevel"/>
    <w:tmpl w:val="8A58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DDB17D5"/>
    <w:multiLevelType w:val="hybridMultilevel"/>
    <w:tmpl w:val="3D0C72B0"/>
    <w:lvl w:ilvl="0" w:tplc="B9EE95D8">
      <w:start w:val="8"/>
      <w:numFmt w:val="none"/>
      <w:lvlText w:val="Статья 8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1" w:tplc="36C0F5B2">
      <w:start w:val="1"/>
      <w:numFmt w:val="decimal"/>
      <w:lvlText w:val="%2."/>
      <w:lvlJc w:val="left"/>
      <w:pPr>
        <w:tabs>
          <w:tab w:val="num" w:pos="1476"/>
        </w:tabs>
        <w:ind w:left="0" w:firstLine="851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F995B78"/>
    <w:multiLevelType w:val="hybridMultilevel"/>
    <w:tmpl w:val="26BA20E0"/>
    <w:lvl w:ilvl="0" w:tplc="8D6E5948">
      <w:start w:val="1"/>
      <w:numFmt w:val="decimal"/>
      <w:lvlText w:val="%1.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072601B"/>
    <w:multiLevelType w:val="hybridMultilevel"/>
    <w:tmpl w:val="82081502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08A170C"/>
    <w:multiLevelType w:val="hybridMultilevel"/>
    <w:tmpl w:val="B3BA57DE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1185C02"/>
    <w:multiLevelType w:val="multilevel"/>
    <w:tmpl w:val="01A8F36E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80" w:hanging="720"/>
      </w:pPr>
    </w:lvl>
    <w:lvl w:ilvl="2">
      <w:start w:val="1"/>
      <w:numFmt w:val="decimal"/>
      <w:lvlText w:val="%1.%2.%3."/>
      <w:lvlJc w:val="left"/>
      <w:pPr>
        <w:ind w:left="840" w:hanging="720"/>
      </w:pPr>
    </w:lvl>
    <w:lvl w:ilvl="3">
      <w:start w:val="1"/>
      <w:numFmt w:val="decimal"/>
      <w:lvlText w:val="%1.%2.%3.%4."/>
      <w:lvlJc w:val="left"/>
      <w:pPr>
        <w:ind w:left="1260" w:hanging="1080"/>
      </w:pPr>
    </w:lvl>
    <w:lvl w:ilvl="4">
      <w:start w:val="1"/>
      <w:numFmt w:val="decimal"/>
      <w:lvlText w:val="%1.%2.%3.%4.%5."/>
      <w:lvlJc w:val="left"/>
      <w:pPr>
        <w:ind w:left="1320" w:hanging="1080"/>
      </w:pPr>
    </w:lvl>
    <w:lvl w:ilvl="5">
      <w:start w:val="1"/>
      <w:numFmt w:val="decimal"/>
      <w:lvlText w:val="%1.%2.%3.%4.%5.%6."/>
      <w:lvlJc w:val="left"/>
      <w:pPr>
        <w:ind w:left="174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220" w:hanging="1800"/>
      </w:pPr>
    </w:lvl>
    <w:lvl w:ilvl="8">
      <w:start w:val="1"/>
      <w:numFmt w:val="decimal"/>
      <w:lvlText w:val="%1.%2.%3.%4.%5.%6.%7.%8.%9."/>
      <w:lvlJc w:val="left"/>
      <w:pPr>
        <w:ind w:left="2640" w:hanging="2160"/>
      </w:pPr>
    </w:lvl>
  </w:abstractNum>
  <w:abstractNum w:abstractNumId="37">
    <w:nsid w:val="24CC59A3"/>
    <w:multiLevelType w:val="hybridMultilevel"/>
    <w:tmpl w:val="7BF4CB98"/>
    <w:lvl w:ilvl="0" w:tplc="DFBCAC0A">
      <w:start w:val="1"/>
      <w:numFmt w:val="decimal"/>
      <w:lvlText w:val="%1."/>
      <w:lvlJc w:val="left"/>
      <w:pPr>
        <w:ind w:left="12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38">
    <w:nsid w:val="24EF222A"/>
    <w:multiLevelType w:val="hybridMultilevel"/>
    <w:tmpl w:val="A2B20472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50F74B1"/>
    <w:multiLevelType w:val="multilevel"/>
    <w:tmpl w:val="0C9C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62B75BD"/>
    <w:multiLevelType w:val="hybridMultilevel"/>
    <w:tmpl w:val="74E85174"/>
    <w:lvl w:ilvl="0" w:tplc="8CD0685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7D5551E"/>
    <w:multiLevelType w:val="multilevel"/>
    <w:tmpl w:val="4BF8CDDE"/>
    <w:lvl w:ilvl="0">
      <w:start w:val="1"/>
      <w:numFmt w:val="decimal"/>
      <w:lvlText w:val="%1."/>
      <w:lvlJc w:val="left"/>
      <w:pPr>
        <w:ind w:left="1072" w:hanging="504"/>
      </w:pPr>
      <w:rPr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2">
    <w:nsid w:val="2A5A7A3D"/>
    <w:multiLevelType w:val="hybridMultilevel"/>
    <w:tmpl w:val="E0ACC5E0"/>
    <w:lvl w:ilvl="0" w:tplc="A852DA98">
      <w:start w:val="7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1" w:tplc="01D6C532">
      <w:start w:val="1"/>
      <w:numFmt w:val="decimal"/>
      <w:lvlText w:val="%2."/>
      <w:lvlJc w:val="left"/>
      <w:pPr>
        <w:tabs>
          <w:tab w:val="num" w:pos="1476"/>
        </w:tabs>
        <w:ind w:left="0" w:firstLine="851"/>
      </w:pPr>
      <w:rPr>
        <w:rFonts w:hint="default"/>
        <w:b w:val="0"/>
        <w:i w:val="0"/>
        <w:sz w:val="26"/>
        <w:szCs w:val="26"/>
      </w:rPr>
    </w:lvl>
    <w:lvl w:ilvl="2" w:tplc="1766EAA4">
      <w:start w:val="8"/>
      <w:numFmt w:val="decimal"/>
      <w:lvlText w:val="%3Статья"/>
      <w:lvlJc w:val="left"/>
      <w:pPr>
        <w:tabs>
          <w:tab w:val="num" w:pos="3397"/>
        </w:tabs>
        <w:ind w:left="0" w:firstLine="1980"/>
      </w:pPr>
      <w:rPr>
        <w:rFonts w:ascii="Times New Roman" w:hAnsi="Times New Roman" w:hint="default"/>
        <w:b/>
        <w:i w:val="0"/>
        <w:sz w:val="26"/>
        <w:szCs w:val="2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0E572B8"/>
    <w:multiLevelType w:val="hybridMultilevel"/>
    <w:tmpl w:val="854E75BC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2954D8F"/>
    <w:multiLevelType w:val="hybridMultilevel"/>
    <w:tmpl w:val="354E3B3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54436A0"/>
    <w:multiLevelType w:val="hybridMultilevel"/>
    <w:tmpl w:val="5F7CACF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>
    <w:nsid w:val="38722F95"/>
    <w:multiLevelType w:val="hybridMultilevel"/>
    <w:tmpl w:val="E3DC1628"/>
    <w:lvl w:ilvl="0" w:tplc="461C020C">
      <w:start w:val="2"/>
      <w:numFmt w:val="decimal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9"/>
        </w:tabs>
        <w:ind w:left="20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9"/>
        </w:tabs>
        <w:ind w:left="27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9"/>
        </w:tabs>
        <w:ind w:left="34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9"/>
        </w:tabs>
        <w:ind w:left="41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9"/>
        </w:tabs>
        <w:ind w:left="48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9"/>
        </w:tabs>
        <w:ind w:left="56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9"/>
        </w:tabs>
        <w:ind w:left="63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9"/>
        </w:tabs>
        <w:ind w:left="7059" w:hanging="180"/>
      </w:pPr>
    </w:lvl>
  </w:abstractNum>
  <w:abstractNum w:abstractNumId="47">
    <w:nsid w:val="3A0D508C"/>
    <w:multiLevelType w:val="hybridMultilevel"/>
    <w:tmpl w:val="B8E8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B420227"/>
    <w:multiLevelType w:val="hybridMultilevel"/>
    <w:tmpl w:val="73CCEC6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ED1208B"/>
    <w:multiLevelType w:val="hybridMultilevel"/>
    <w:tmpl w:val="44B2C922"/>
    <w:lvl w:ilvl="0" w:tplc="9B6E4C96">
      <w:start w:val="3"/>
      <w:numFmt w:val="decimal"/>
      <w:lvlText w:val="Статья %1."/>
      <w:lvlJc w:val="left"/>
      <w:pPr>
        <w:tabs>
          <w:tab w:val="num" w:pos="2694"/>
        </w:tabs>
        <w:ind w:left="709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03338C1"/>
    <w:multiLevelType w:val="hybridMultilevel"/>
    <w:tmpl w:val="86863F8E"/>
    <w:lvl w:ilvl="0" w:tplc="7D84C104">
      <w:start w:val="6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1" w:tplc="1A2A05EC">
      <w:start w:val="1"/>
      <w:numFmt w:val="decimal"/>
      <w:lvlText w:val="%2."/>
      <w:lvlJc w:val="left"/>
      <w:pPr>
        <w:tabs>
          <w:tab w:val="num" w:pos="1476"/>
        </w:tabs>
        <w:ind w:left="229" w:firstLine="851"/>
      </w:pPr>
      <w:rPr>
        <w:rFonts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1C2039A"/>
    <w:multiLevelType w:val="multilevel"/>
    <w:tmpl w:val="D8CE09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2">
    <w:nsid w:val="47DE4662"/>
    <w:multiLevelType w:val="hybridMultilevel"/>
    <w:tmpl w:val="DDA6CC78"/>
    <w:lvl w:ilvl="0" w:tplc="55AC0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A56786A"/>
    <w:multiLevelType w:val="singleLevel"/>
    <w:tmpl w:val="AD86A2FC"/>
    <w:lvl w:ilvl="0">
      <w:start w:val="4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54">
    <w:nsid w:val="4AE92284"/>
    <w:multiLevelType w:val="hybridMultilevel"/>
    <w:tmpl w:val="9872BE4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E543693"/>
    <w:multiLevelType w:val="hybridMultilevel"/>
    <w:tmpl w:val="21006104"/>
    <w:lvl w:ilvl="0" w:tplc="A554048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BDEC7C9E">
      <w:start w:val="10"/>
      <w:numFmt w:val="decimal"/>
      <w:lvlText w:val="Статья %2."/>
      <w:lvlJc w:val="left"/>
      <w:pPr>
        <w:tabs>
          <w:tab w:val="num" w:pos="2421"/>
        </w:tabs>
        <w:ind w:left="436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557A6810"/>
    <w:multiLevelType w:val="multilevel"/>
    <w:tmpl w:val="1E3C5C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989"/>
        </w:tabs>
        <w:ind w:left="2989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7">
    <w:nsid w:val="5B104284"/>
    <w:multiLevelType w:val="hybridMultilevel"/>
    <w:tmpl w:val="E7C4E790"/>
    <w:lvl w:ilvl="0" w:tplc="3B6E507E">
      <w:start w:val="1"/>
      <w:numFmt w:val="decimal"/>
      <w:lvlText w:val="Статья %1."/>
      <w:lvlJc w:val="left"/>
      <w:pPr>
        <w:tabs>
          <w:tab w:val="num" w:pos="1844"/>
        </w:tabs>
        <w:ind w:left="-141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F362BD34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  <w:rPr>
        <w:rFonts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58">
    <w:nsid w:val="61802A5C"/>
    <w:multiLevelType w:val="hybridMultilevel"/>
    <w:tmpl w:val="BC2A49A8"/>
    <w:lvl w:ilvl="0" w:tplc="52B8C04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9">
    <w:nsid w:val="61F41914"/>
    <w:multiLevelType w:val="hybridMultilevel"/>
    <w:tmpl w:val="E8827A58"/>
    <w:lvl w:ilvl="0" w:tplc="702CE0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A825D29"/>
    <w:multiLevelType w:val="multilevel"/>
    <w:tmpl w:val="53707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A02376"/>
    <w:multiLevelType w:val="hybridMultilevel"/>
    <w:tmpl w:val="96A6D0B8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BD479B1"/>
    <w:multiLevelType w:val="hybridMultilevel"/>
    <w:tmpl w:val="B76880D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D0F264F"/>
    <w:multiLevelType w:val="hybridMultilevel"/>
    <w:tmpl w:val="C770CE06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FF97337"/>
    <w:multiLevelType w:val="multilevel"/>
    <w:tmpl w:val="8EA85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09269E1"/>
    <w:multiLevelType w:val="hybridMultilevel"/>
    <w:tmpl w:val="66F8C866"/>
    <w:lvl w:ilvl="0" w:tplc="9FA27E26">
      <w:start w:val="4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D5104984">
      <w:start w:val="1"/>
      <w:numFmt w:val="decimal"/>
      <w:lvlText w:val="%2."/>
      <w:lvlJc w:val="left"/>
      <w:pPr>
        <w:tabs>
          <w:tab w:val="num" w:pos="2175"/>
        </w:tabs>
        <w:ind w:left="2175" w:hanging="1095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9BA3499"/>
    <w:multiLevelType w:val="hybridMultilevel"/>
    <w:tmpl w:val="4216A910"/>
    <w:lvl w:ilvl="0" w:tplc="C93EDA6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56"/>
  </w:num>
  <w:num w:numId="2">
    <w:abstractNumId w:val="66"/>
  </w:num>
  <w:num w:numId="3">
    <w:abstractNumId w:val="61"/>
  </w:num>
  <w:num w:numId="4">
    <w:abstractNumId w:val="44"/>
  </w:num>
  <w:num w:numId="5">
    <w:abstractNumId w:val="43"/>
  </w:num>
  <w:num w:numId="6">
    <w:abstractNumId w:val="35"/>
  </w:num>
  <w:num w:numId="7">
    <w:abstractNumId w:val="62"/>
  </w:num>
  <w:num w:numId="8">
    <w:abstractNumId w:val="27"/>
  </w:num>
  <w:num w:numId="9">
    <w:abstractNumId w:val="23"/>
  </w:num>
  <w:num w:numId="10">
    <w:abstractNumId w:val="54"/>
  </w:num>
  <w:num w:numId="11">
    <w:abstractNumId w:val="48"/>
  </w:num>
  <w:num w:numId="12">
    <w:abstractNumId w:val="25"/>
  </w:num>
  <w:num w:numId="13">
    <w:abstractNumId w:val="63"/>
  </w:num>
  <w:num w:numId="14">
    <w:abstractNumId w:val="22"/>
  </w:num>
  <w:num w:numId="1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5"/>
  </w:num>
  <w:num w:numId="17">
    <w:abstractNumId w:val="26"/>
  </w:num>
  <w:num w:numId="18">
    <w:abstractNumId w:val="57"/>
  </w:num>
  <w:num w:numId="19">
    <w:abstractNumId w:val="33"/>
  </w:num>
  <w:num w:numId="20">
    <w:abstractNumId w:val="50"/>
  </w:num>
  <w:num w:numId="21">
    <w:abstractNumId w:val="42"/>
  </w:num>
  <w:num w:numId="22">
    <w:abstractNumId w:val="49"/>
  </w:num>
  <w:num w:numId="23">
    <w:abstractNumId w:val="65"/>
  </w:num>
  <w:num w:numId="24">
    <w:abstractNumId w:val="32"/>
  </w:num>
  <w:num w:numId="25">
    <w:abstractNumId w:val="46"/>
  </w:num>
  <w:num w:numId="26">
    <w:abstractNumId w:val="24"/>
  </w:num>
  <w:num w:numId="27">
    <w:abstractNumId w:val="53"/>
  </w:num>
  <w:num w:numId="28">
    <w:abstractNumId w:val="58"/>
  </w:num>
  <w:num w:numId="29">
    <w:abstractNumId w:val="28"/>
  </w:num>
  <w:num w:numId="30">
    <w:abstractNumId w:val="37"/>
  </w:num>
  <w:num w:numId="31">
    <w:abstractNumId w:val="29"/>
  </w:num>
  <w:num w:numId="32">
    <w:abstractNumId w:val="60"/>
  </w:num>
  <w:num w:numId="33">
    <w:abstractNumId w:val="41"/>
  </w:num>
  <w:num w:numId="34">
    <w:abstractNumId w:val="36"/>
  </w:num>
  <w:num w:numId="35">
    <w:abstractNumId w:val="51"/>
  </w:num>
  <w:num w:numId="36">
    <w:abstractNumId w:val="59"/>
  </w:num>
  <w:num w:numId="37">
    <w:abstractNumId w:val="52"/>
  </w:num>
  <w:num w:numId="38">
    <w:abstractNumId w:val="30"/>
  </w:num>
  <w:num w:numId="39">
    <w:abstractNumId w:val="38"/>
  </w:num>
  <w:num w:numId="40">
    <w:abstractNumId w:val="45"/>
  </w:num>
  <w:num w:numId="41">
    <w:abstractNumId w:val="39"/>
  </w:num>
  <w:num w:numId="42">
    <w:abstractNumId w:val="64"/>
  </w:num>
  <w:num w:numId="43">
    <w:abstractNumId w:val="34"/>
  </w:num>
  <w:num w:numId="44">
    <w:abstractNumId w:val="31"/>
  </w:num>
  <w:num w:numId="45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mailMerge>
    <w:mainDocumentType w:val="formLetters"/>
    <w:dataType w:val="textFile"/>
    <w:activeRecord w:val="-1"/>
  </w:mailMerge>
  <w:defaultTabStop w:val="708"/>
  <w:autoHyphenation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3E"/>
    <w:rsid w:val="000008E4"/>
    <w:rsid w:val="00000C78"/>
    <w:rsid w:val="00005254"/>
    <w:rsid w:val="00006852"/>
    <w:rsid w:val="00007F62"/>
    <w:rsid w:val="000111D2"/>
    <w:rsid w:val="0001159F"/>
    <w:rsid w:val="000148BF"/>
    <w:rsid w:val="0001553D"/>
    <w:rsid w:val="000200F8"/>
    <w:rsid w:val="00020D77"/>
    <w:rsid w:val="0003087A"/>
    <w:rsid w:val="00031A3B"/>
    <w:rsid w:val="000326C7"/>
    <w:rsid w:val="0003710E"/>
    <w:rsid w:val="0004011A"/>
    <w:rsid w:val="00040438"/>
    <w:rsid w:val="00042220"/>
    <w:rsid w:val="0004310B"/>
    <w:rsid w:val="00044083"/>
    <w:rsid w:val="000459C7"/>
    <w:rsid w:val="0004673A"/>
    <w:rsid w:val="000469B4"/>
    <w:rsid w:val="00047619"/>
    <w:rsid w:val="00052EE8"/>
    <w:rsid w:val="000538A4"/>
    <w:rsid w:val="000542D2"/>
    <w:rsid w:val="00054B48"/>
    <w:rsid w:val="000563C2"/>
    <w:rsid w:val="000565F7"/>
    <w:rsid w:val="00056A42"/>
    <w:rsid w:val="0005778C"/>
    <w:rsid w:val="0006118C"/>
    <w:rsid w:val="00062701"/>
    <w:rsid w:val="00073CEF"/>
    <w:rsid w:val="000754E2"/>
    <w:rsid w:val="00076100"/>
    <w:rsid w:val="000776CF"/>
    <w:rsid w:val="00081386"/>
    <w:rsid w:val="0008294E"/>
    <w:rsid w:val="000838D9"/>
    <w:rsid w:val="00083E6D"/>
    <w:rsid w:val="000841F3"/>
    <w:rsid w:val="00085FE2"/>
    <w:rsid w:val="00086B47"/>
    <w:rsid w:val="00086C87"/>
    <w:rsid w:val="000872F5"/>
    <w:rsid w:val="00090299"/>
    <w:rsid w:val="00091BB7"/>
    <w:rsid w:val="0009531C"/>
    <w:rsid w:val="00095DB3"/>
    <w:rsid w:val="00096168"/>
    <w:rsid w:val="00096C72"/>
    <w:rsid w:val="00097257"/>
    <w:rsid w:val="0009797D"/>
    <w:rsid w:val="000A1BAF"/>
    <w:rsid w:val="000A40A0"/>
    <w:rsid w:val="000B02A1"/>
    <w:rsid w:val="000B041F"/>
    <w:rsid w:val="000B128C"/>
    <w:rsid w:val="000B17AF"/>
    <w:rsid w:val="000B5CA4"/>
    <w:rsid w:val="000B7031"/>
    <w:rsid w:val="000B77BF"/>
    <w:rsid w:val="000B7A5B"/>
    <w:rsid w:val="000C0A9D"/>
    <w:rsid w:val="000C0DC1"/>
    <w:rsid w:val="000C2D38"/>
    <w:rsid w:val="000C2F1D"/>
    <w:rsid w:val="000C3A96"/>
    <w:rsid w:val="000C3DB7"/>
    <w:rsid w:val="000C4B4E"/>
    <w:rsid w:val="000C6B6C"/>
    <w:rsid w:val="000D094D"/>
    <w:rsid w:val="000D44F1"/>
    <w:rsid w:val="000D6CF9"/>
    <w:rsid w:val="000E09D9"/>
    <w:rsid w:val="000E0ADC"/>
    <w:rsid w:val="000E1A38"/>
    <w:rsid w:val="000E1F74"/>
    <w:rsid w:val="000E3BE4"/>
    <w:rsid w:val="000E5C96"/>
    <w:rsid w:val="000E65AB"/>
    <w:rsid w:val="000E6B64"/>
    <w:rsid w:val="000E6F8C"/>
    <w:rsid w:val="000F03AB"/>
    <w:rsid w:val="000F0DCA"/>
    <w:rsid w:val="000F34D7"/>
    <w:rsid w:val="000F4FA7"/>
    <w:rsid w:val="000F602B"/>
    <w:rsid w:val="000F6AB6"/>
    <w:rsid w:val="000F720B"/>
    <w:rsid w:val="00100012"/>
    <w:rsid w:val="001004A9"/>
    <w:rsid w:val="0010067A"/>
    <w:rsid w:val="001016DA"/>
    <w:rsid w:val="00102183"/>
    <w:rsid w:val="001033AE"/>
    <w:rsid w:val="00103645"/>
    <w:rsid w:val="00104868"/>
    <w:rsid w:val="001048CB"/>
    <w:rsid w:val="00104AF2"/>
    <w:rsid w:val="001078E8"/>
    <w:rsid w:val="00110119"/>
    <w:rsid w:val="00110965"/>
    <w:rsid w:val="0011234A"/>
    <w:rsid w:val="00113D6A"/>
    <w:rsid w:val="00113F34"/>
    <w:rsid w:val="00114AF8"/>
    <w:rsid w:val="00116E43"/>
    <w:rsid w:val="00120A1F"/>
    <w:rsid w:val="00125ECE"/>
    <w:rsid w:val="001303B6"/>
    <w:rsid w:val="00136281"/>
    <w:rsid w:val="00137163"/>
    <w:rsid w:val="00137B7D"/>
    <w:rsid w:val="00141AD4"/>
    <w:rsid w:val="00142CE3"/>
    <w:rsid w:val="00143784"/>
    <w:rsid w:val="0014511C"/>
    <w:rsid w:val="0015069B"/>
    <w:rsid w:val="0015069D"/>
    <w:rsid w:val="0015178E"/>
    <w:rsid w:val="0015202C"/>
    <w:rsid w:val="00152D87"/>
    <w:rsid w:val="001557B1"/>
    <w:rsid w:val="00155B93"/>
    <w:rsid w:val="001562FD"/>
    <w:rsid w:val="00156997"/>
    <w:rsid w:val="001577E9"/>
    <w:rsid w:val="00160DA3"/>
    <w:rsid w:val="0016154A"/>
    <w:rsid w:val="001628F5"/>
    <w:rsid w:val="0016473F"/>
    <w:rsid w:val="00165B09"/>
    <w:rsid w:val="001703BF"/>
    <w:rsid w:val="001734FE"/>
    <w:rsid w:val="0017410B"/>
    <w:rsid w:val="00174B8D"/>
    <w:rsid w:val="001751AA"/>
    <w:rsid w:val="00175402"/>
    <w:rsid w:val="0017548C"/>
    <w:rsid w:val="00175D32"/>
    <w:rsid w:val="00176760"/>
    <w:rsid w:val="0017749A"/>
    <w:rsid w:val="00182ED8"/>
    <w:rsid w:val="00183C8A"/>
    <w:rsid w:val="00184104"/>
    <w:rsid w:val="001911BE"/>
    <w:rsid w:val="001A31D2"/>
    <w:rsid w:val="001A413E"/>
    <w:rsid w:val="001A5D24"/>
    <w:rsid w:val="001A6313"/>
    <w:rsid w:val="001A7299"/>
    <w:rsid w:val="001A7985"/>
    <w:rsid w:val="001B1309"/>
    <w:rsid w:val="001B2BF6"/>
    <w:rsid w:val="001B2E13"/>
    <w:rsid w:val="001B3CBC"/>
    <w:rsid w:val="001B5459"/>
    <w:rsid w:val="001B64A5"/>
    <w:rsid w:val="001B713D"/>
    <w:rsid w:val="001C2D56"/>
    <w:rsid w:val="001C4BAE"/>
    <w:rsid w:val="001C5ADC"/>
    <w:rsid w:val="001C5D6B"/>
    <w:rsid w:val="001D079D"/>
    <w:rsid w:val="001D17F5"/>
    <w:rsid w:val="001D3584"/>
    <w:rsid w:val="001D43CB"/>
    <w:rsid w:val="001D7413"/>
    <w:rsid w:val="001D7A1B"/>
    <w:rsid w:val="001E0E7C"/>
    <w:rsid w:val="001E11F4"/>
    <w:rsid w:val="001E2843"/>
    <w:rsid w:val="001E5AB2"/>
    <w:rsid w:val="001E5C3B"/>
    <w:rsid w:val="001E6061"/>
    <w:rsid w:val="001F0178"/>
    <w:rsid w:val="001F017F"/>
    <w:rsid w:val="001F0762"/>
    <w:rsid w:val="001F165D"/>
    <w:rsid w:val="001F291A"/>
    <w:rsid w:val="001F30A9"/>
    <w:rsid w:val="001F78BF"/>
    <w:rsid w:val="0020086C"/>
    <w:rsid w:val="00203CD7"/>
    <w:rsid w:val="00204816"/>
    <w:rsid w:val="0020635B"/>
    <w:rsid w:val="00206AD2"/>
    <w:rsid w:val="00211C0D"/>
    <w:rsid w:val="00211C77"/>
    <w:rsid w:val="002158EB"/>
    <w:rsid w:val="0021630C"/>
    <w:rsid w:val="0021702D"/>
    <w:rsid w:val="002215F3"/>
    <w:rsid w:val="00224728"/>
    <w:rsid w:val="002255BD"/>
    <w:rsid w:val="0023116B"/>
    <w:rsid w:val="00231853"/>
    <w:rsid w:val="00234314"/>
    <w:rsid w:val="00234654"/>
    <w:rsid w:val="0023762D"/>
    <w:rsid w:val="00240B75"/>
    <w:rsid w:val="0024199B"/>
    <w:rsid w:val="00242EDC"/>
    <w:rsid w:val="0024342D"/>
    <w:rsid w:val="00243C06"/>
    <w:rsid w:val="00246959"/>
    <w:rsid w:val="002478EA"/>
    <w:rsid w:val="00247A0F"/>
    <w:rsid w:val="00247A7A"/>
    <w:rsid w:val="00253CB4"/>
    <w:rsid w:val="00255B95"/>
    <w:rsid w:val="00256324"/>
    <w:rsid w:val="00260A31"/>
    <w:rsid w:val="0026281A"/>
    <w:rsid w:val="00262A63"/>
    <w:rsid w:val="002658CC"/>
    <w:rsid w:val="00270773"/>
    <w:rsid w:val="002732E4"/>
    <w:rsid w:val="00273C22"/>
    <w:rsid w:val="002743F4"/>
    <w:rsid w:val="00274852"/>
    <w:rsid w:val="00277DAD"/>
    <w:rsid w:val="002831E6"/>
    <w:rsid w:val="0028414D"/>
    <w:rsid w:val="002845FB"/>
    <w:rsid w:val="00285E03"/>
    <w:rsid w:val="00292755"/>
    <w:rsid w:val="00295670"/>
    <w:rsid w:val="00296754"/>
    <w:rsid w:val="002A0F2E"/>
    <w:rsid w:val="002A109F"/>
    <w:rsid w:val="002A4227"/>
    <w:rsid w:val="002A47FC"/>
    <w:rsid w:val="002A579E"/>
    <w:rsid w:val="002A7168"/>
    <w:rsid w:val="002B0073"/>
    <w:rsid w:val="002B1486"/>
    <w:rsid w:val="002B1EE6"/>
    <w:rsid w:val="002B2DDE"/>
    <w:rsid w:val="002B49A1"/>
    <w:rsid w:val="002B660E"/>
    <w:rsid w:val="002B73EF"/>
    <w:rsid w:val="002C03C1"/>
    <w:rsid w:val="002C053F"/>
    <w:rsid w:val="002C0FF7"/>
    <w:rsid w:val="002C13CB"/>
    <w:rsid w:val="002C2079"/>
    <w:rsid w:val="002C2BB2"/>
    <w:rsid w:val="002C4948"/>
    <w:rsid w:val="002C514A"/>
    <w:rsid w:val="002C7924"/>
    <w:rsid w:val="002D051F"/>
    <w:rsid w:val="002D082F"/>
    <w:rsid w:val="002D15C8"/>
    <w:rsid w:val="002D3440"/>
    <w:rsid w:val="002D7866"/>
    <w:rsid w:val="002E0012"/>
    <w:rsid w:val="002E1A49"/>
    <w:rsid w:val="002E28A8"/>
    <w:rsid w:val="002E352C"/>
    <w:rsid w:val="002E531F"/>
    <w:rsid w:val="002E6168"/>
    <w:rsid w:val="002F0953"/>
    <w:rsid w:val="002F21F2"/>
    <w:rsid w:val="002F4106"/>
    <w:rsid w:val="002F45F7"/>
    <w:rsid w:val="002F6C26"/>
    <w:rsid w:val="0030143E"/>
    <w:rsid w:val="00301637"/>
    <w:rsid w:val="00301A14"/>
    <w:rsid w:val="003048C8"/>
    <w:rsid w:val="00304F47"/>
    <w:rsid w:val="0031134F"/>
    <w:rsid w:val="003116BD"/>
    <w:rsid w:val="00311D25"/>
    <w:rsid w:val="00312913"/>
    <w:rsid w:val="00314753"/>
    <w:rsid w:val="00314EA1"/>
    <w:rsid w:val="003157C2"/>
    <w:rsid w:val="00317DA4"/>
    <w:rsid w:val="00321208"/>
    <w:rsid w:val="003216C0"/>
    <w:rsid w:val="00322ACF"/>
    <w:rsid w:val="00325FCC"/>
    <w:rsid w:val="00326EA8"/>
    <w:rsid w:val="00326F31"/>
    <w:rsid w:val="00331ECD"/>
    <w:rsid w:val="00332C43"/>
    <w:rsid w:val="00333031"/>
    <w:rsid w:val="0033484F"/>
    <w:rsid w:val="0033690D"/>
    <w:rsid w:val="00340BCE"/>
    <w:rsid w:val="003418C3"/>
    <w:rsid w:val="00342440"/>
    <w:rsid w:val="00342528"/>
    <w:rsid w:val="00342A2A"/>
    <w:rsid w:val="00344C7D"/>
    <w:rsid w:val="00345AFC"/>
    <w:rsid w:val="00346BE9"/>
    <w:rsid w:val="00347A83"/>
    <w:rsid w:val="00351DDD"/>
    <w:rsid w:val="00352229"/>
    <w:rsid w:val="003522C0"/>
    <w:rsid w:val="00352BE6"/>
    <w:rsid w:val="003539B1"/>
    <w:rsid w:val="00354776"/>
    <w:rsid w:val="00354A67"/>
    <w:rsid w:val="00356BFA"/>
    <w:rsid w:val="0036080B"/>
    <w:rsid w:val="00361522"/>
    <w:rsid w:val="003632F2"/>
    <w:rsid w:val="003639A2"/>
    <w:rsid w:val="00363F32"/>
    <w:rsid w:val="003671B5"/>
    <w:rsid w:val="003675EB"/>
    <w:rsid w:val="00372285"/>
    <w:rsid w:val="00374333"/>
    <w:rsid w:val="003778E2"/>
    <w:rsid w:val="0038059D"/>
    <w:rsid w:val="003822A5"/>
    <w:rsid w:val="0038305F"/>
    <w:rsid w:val="003832DF"/>
    <w:rsid w:val="00384B28"/>
    <w:rsid w:val="00384E6C"/>
    <w:rsid w:val="00385EBB"/>
    <w:rsid w:val="0038611A"/>
    <w:rsid w:val="0039099C"/>
    <w:rsid w:val="00395349"/>
    <w:rsid w:val="0039552D"/>
    <w:rsid w:val="003958F0"/>
    <w:rsid w:val="00396860"/>
    <w:rsid w:val="0039783D"/>
    <w:rsid w:val="003A2B2B"/>
    <w:rsid w:val="003A471A"/>
    <w:rsid w:val="003A7122"/>
    <w:rsid w:val="003A72A2"/>
    <w:rsid w:val="003A7A10"/>
    <w:rsid w:val="003A7F7B"/>
    <w:rsid w:val="003B0961"/>
    <w:rsid w:val="003B1A7F"/>
    <w:rsid w:val="003B3150"/>
    <w:rsid w:val="003B6175"/>
    <w:rsid w:val="003B650F"/>
    <w:rsid w:val="003C0675"/>
    <w:rsid w:val="003C2565"/>
    <w:rsid w:val="003C2601"/>
    <w:rsid w:val="003C2860"/>
    <w:rsid w:val="003C3FCE"/>
    <w:rsid w:val="003D2BA5"/>
    <w:rsid w:val="003D351A"/>
    <w:rsid w:val="003D3FFC"/>
    <w:rsid w:val="003D41B7"/>
    <w:rsid w:val="003D452C"/>
    <w:rsid w:val="003D48E9"/>
    <w:rsid w:val="003D5514"/>
    <w:rsid w:val="003E1810"/>
    <w:rsid w:val="003E1916"/>
    <w:rsid w:val="003E60C2"/>
    <w:rsid w:val="003E7425"/>
    <w:rsid w:val="003E7F60"/>
    <w:rsid w:val="003F0A2C"/>
    <w:rsid w:val="003F3648"/>
    <w:rsid w:val="003F5467"/>
    <w:rsid w:val="003F5915"/>
    <w:rsid w:val="003F6912"/>
    <w:rsid w:val="003F7C76"/>
    <w:rsid w:val="00400E92"/>
    <w:rsid w:val="004039CD"/>
    <w:rsid w:val="0040476F"/>
    <w:rsid w:val="00404BC2"/>
    <w:rsid w:val="00405D20"/>
    <w:rsid w:val="00405D44"/>
    <w:rsid w:val="00412F24"/>
    <w:rsid w:val="00413EE1"/>
    <w:rsid w:val="004140F4"/>
    <w:rsid w:val="00414DD0"/>
    <w:rsid w:val="004153E4"/>
    <w:rsid w:val="00415700"/>
    <w:rsid w:val="0041670A"/>
    <w:rsid w:val="00416D09"/>
    <w:rsid w:val="00421C56"/>
    <w:rsid w:val="00421CC2"/>
    <w:rsid w:val="004226A6"/>
    <w:rsid w:val="00423FAC"/>
    <w:rsid w:val="00425399"/>
    <w:rsid w:val="004264B2"/>
    <w:rsid w:val="004266D9"/>
    <w:rsid w:val="00426876"/>
    <w:rsid w:val="004271AE"/>
    <w:rsid w:val="004276FD"/>
    <w:rsid w:val="00430C76"/>
    <w:rsid w:val="004311DE"/>
    <w:rsid w:val="00431BF7"/>
    <w:rsid w:val="00431DDC"/>
    <w:rsid w:val="004325C6"/>
    <w:rsid w:val="00432BAA"/>
    <w:rsid w:val="00432D57"/>
    <w:rsid w:val="00433CF1"/>
    <w:rsid w:val="00433D75"/>
    <w:rsid w:val="00437321"/>
    <w:rsid w:val="0043735D"/>
    <w:rsid w:val="00437384"/>
    <w:rsid w:val="00441A5B"/>
    <w:rsid w:val="00441C72"/>
    <w:rsid w:val="00447DF8"/>
    <w:rsid w:val="004503C6"/>
    <w:rsid w:val="00450D56"/>
    <w:rsid w:val="00451E44"/>
    <w:rsid w:val="0045219B"/>
    <w:rsid w:val="004535AD"/>
    <w:rsid w:val="00454406"/>
    <w:rsid w:val="00462958"/>
    <w:rsid w:val="00462A83"/>
    <w:rsid w:val="00463DE6"/>
    <w:rsid w:val="00464AC4"/>
    <w:rsid w:val="00464C01"/>
    <w:rsid w:val="00465E9A"/>
    <w:rsid w:val="00472184"/>
    <w:rsid w:val="00474410"/>
    <w:rsid w:val="00475CEA"/>
    <w:rsid w:val="00477EB2"/>
    <w:rsid w:val="004859DD"/>
    <w:rsid w:val="00487202"/>
    <w:rsid w:val="00487E60"/>
    <w:rsid w:val="00490DDB"/>
    <w:rsid w:val="004917E2"/>
    <w:rsid w:val="004955E5"/>
    <w:rsid w:val="00495CAF"/>
    <w:rsid w:val="004967BD"/>
    <w:rsid w:val="00497C0A"/>
    <w:rsid w:val="004A2400"/>
    <w:rsid w:val="004A50EB"/>
    <w:rsid w:val="004A56C9"/>
    <w:rsid w:val="004A618C"/>
    <w:rsid w:val="004A7E1C"/>
    <w:rsid w:val="004B0693"/>
    <w:rsid w:val="004B17EA"/>
    <w:rsid w:val="004B4105"/>
    <w:rsid w:val="004B473C"/>
    <w:rsid w:val="004B6652"/>
    <w:rsid w:val="004C0ACB"/>
    <w:rsid w:val="004C3033"/>
    <w:rsid w:val="004C4474"/>
    <w:rsid w:val="004C58A2"/>
    <w:rsid w:val="004D183B"/>
    <w:rsid w:val="004D5D41"/>
    <w:rsid w:val="004D645B"/>
    <w:rsid w:val="004D6BE0"/>
    <w:rsid w:val="004D6BF2"/>
    <w:rsid w:val="004E0606"/>
    <w:rsid w:val="004E092B"/>
    <w:rsid w:val="004E10D2"/>
    <w:rsid w:val="004E2B5B"/>
    <w:rsid w:val="004E4181"/>
    <w:rsid w:val="004E48A2"/>
    <w:rsid w:val="004E551B"/>
    <w:rsid w:val="004E6CD3"/>
    <w:rsid w:val="004F041D"/>
    <w:rsid w:val="004F65D0"/>
    <w:rsid w:val="004F6821"/>
    <w:rsid w:val="004F6A5F"/>
    <w:rsid w:val="004F7397"/>
    <w:rsid w:val="004F7DC3"/>
    <w:rsid w:val="004F7F56"/>
    <w:rsid w:val="0050172B"/>
    <w:rsid w:val="00502339"/>
    <w:rsid w:val="00502E5B"/>
    <w:rsid w:val="005039EC"/>
    <w:rsid w:val="00505335"/>
    <w:rsid w:val="0050582F"/>
    <w:rsid w:val="00507D81"/>
    <w:rsid w:val="00511B30"/>
    <w:rsid w:val="00511D4E"/>
    <w:rsid w:val="00511DB2"/>
    <w:rsid w:val="00512593"/>
    <w:rsid w:val="00514255"/>
    <w:rsid w:val="00514AB3"/>
    <w:rsid w:val="00517140"/>
    <w:rsid w:val="00517A77"/>
    <w:rsid w:val="00520195"/>
    <w:rsid w:val="00522D03"/>
    <w:rsid w:val="0052670E"/>
    <w:rsid w:val="00526FB0"/>
    <w:rsid w:val="005273B7"/>
    <w:rsid w:val="005307A3"/>
    <w:rsid w:val="00531F65"/>
    <w:rsid w:val="005322CA"/>
    <w:rsid w:val="00532D1B"/>
    <w:rsid w:val="00535F7D"/>
    <w:rsid w:val="0053707F"/>
    <w:rsid w:val="0053733E"/>
    <w:rsid w:val="005401C9"/>
    <w:rsid w:val="0054085C"/>
    <w:rsid w:val="0054134D"/>
    <w:rsid w:val="00542362"/>
    <w:rsid w:val="00542369"/>
    <w:rsid w:val="00544A5E"/>
    <w:rsid w:val="00545213"/>
    <w:rsid w:val="0054549E"/>
    <w:rsid w:val="00547121"/>
    <w:rsid w:val="00547BE6"/>
    <w:rsid w:val="00547C17"/>
    <w:rsid w:val="005543D7"/>
    <w:rsid w:val="00556C59"/>
    <w:rsid w:val="005571F1"/>
    <w:rsid w:val="00560294"/>
    <w:rsid w:val="00560E80"/>
    <w:rsid w:val="005632C9"/>
    <w:rsid w:val="0056544C"/>
    <w:rsid w:val="00565685"/>
    <w:rsid w:val="00566347"/>
    <w:rsid w:val="00567567"/>
    <w:rsid w:val="00567710"/>
    <w:rsid w:val="005702A9"/>
    <w:rsid w:val="0057210E"/>
    <w:rsid w:val="005721CC"/>
    <w:rsid w:val="00572FC2"/>
    <w:rsid w:val="0057589F"/>
    <w:rsid w:val="00576286"/>
    <w:rsid w:val="00576D5C"/>
    <w:rsid w:val="0057754C"/>
    <w:rsid w:val="00577B87"/>
    <w:rsid w:val="00577C73"/>
    <w:rsid w:val="0058001B"/>
    <w:rsid w:val="0058060D"/>
    <w:rsid w:val="005817E8"/>
    <w:rsid w:val="005825C3"/>
    <w:rsid w:val="00583782"/>
    <w:rsid w:val="00586A4D"/>
    <w:rsid w:val="005871E0"/>
    <w:rsid w:val="005872E6"/>
    <w:rsid w:val="00587BB9"/>
    <w:rsid w:val="00591229"/>
    <w:rsid w:val="00592245"/>
    <w:rsid w:val="00592BE7"/>
    <w:rsid w:val="005934E6"/>
    <w:rsid w:val="005937A3"/>
    <w:rsid w:val="0059428E"/>
    <w:rsid w:val="005967DB"/>
    <w:rsid w:val="005972F7"/>
    <w:rsid w:val="005A1971"/>
    <w:rsid w:val="005A1E5D"/>
    <w:rsid w:val="005A35B1"/>
    <w:rsid w:val="005A3BD6"/>
    <w:rsid w:val="005A56ED"/>
    <w:rsid w:val="005A5909"/>
    <w:rsid w:val="005B1909"/>
    <w:rsid w:val="005B31DC"/>
    <w:rsid w:val="005B34D7"/>
    <w:rsid w:val="005B3922"/>
    <w:rsid w:val="005B46E8"/>
    <w:rsid w:val="005B499D"/>
    <w:rsid w:val="005B4DF1"/>
    <w:rsid w:val="005B51B9"/>
    <w:rsid w:val="005B5725"/>
    <w:rsid w:val="005B60B1"/>
    <w:rsid w:val="005B662D"/>
    <w:rsid w:val="005B6BE9"/>
    <w:rsid w:val="005B6C29"/>
    <w:rsid w:val="005B7CF8"/>
    <w:rsid w:val="005C3724"/>
    <w:rsid w:val="005C790E"/>
    <w:rsid w:val="005D07B8"/>
    <w:rsid w:val="005D46A3"/>
    <w:rsid w:val="005D508C"/>
    <w:rsid w:val="005D5861"/>
    <w:rsid w:val="005D5CD2"/>
    <w:rsid w:val="005E0B78"/>
    <w:rsid w:val="005E2654"/>
    <w:rsid w:val="005E581E"/>
    <w:rsid w:val="005E5A04"/>
    <w:rsid w:val="005E782D"/>
    <w:rsid w:val="005F062F"/>
    <w:rsid w:val="005F066C"/>
    <w:rsid w:val="005F39AC"/>
    <w:rsid w:val="00600B2D"/>
    <w:rsid w:val="00600BFB"/>
    <w:rsid w:val="00602506"/>
    <w:rsid w:val="0060281A"/>
    <w:rsid w:val="00603C5C"/>
    <w:rsid w:val="006046B1"/>
    <w:rsid w:val="0060470A"/>
    <w:rsid w:val="00606732"/>
    <w:rsid w:val="00607074"/>
    <w:rsid w:val="00612523"/>
    <w:rsid w:val="00613560"/>
    <w:rsid w:val="00616D24"/>
    <w:rsid w:val="006203B4"/>
    <w:rsid w:val="00621867"/>
    <w:rsid w:val="00623016"/>
    <w:rsid w:val="00623F1C"/>
    <w:rsid w:val="00625147"/>
    <w:rsid w:val="006274CE"/>
    <w:rsid w:val="00627BD6"/>
    <w:rsid w:val="00630259"/>
    <w:rsid w:val="00630AB6"/>
    <w:rsid w:val="00630F8E"/>
    <w:rsid w:val="006320DD"/>
    <w:rsid w:val="006325EF"/>
    <w:rsid w:val="006327E7"/>
    <w:rsid w:val="006335F7"/>
    <w:rsid w:val="00633B47"/>
    <w:rsid w:val="006365AC"/>
    <w:rsid w:val="006372FF"/>
    <w:rsid w:val="00640386"/>
    <w:rsid w:val="006435D6"/>
    <w:rsid w:val="00643D3C"/>
    <w:rsid w:val="00643DA0"/>
    <w:rsid w:val="006444FD"/>
    <w:rsid w:val="00644CD8"/>
    <w:rsid w:val="00645123"/>
    <w:rsid w:val="006514BB"/>
    <w:rsid w:val="00651F7E"/>
    <w:rsid w:val="00652EAD"/>
    <w:rsid w:val="00653D3A"/>
    <w:rsid w:val="0065711F"/>
    <w:rsid w:val="00660F09"/>
    <w:rsid w:val="00663D16"/>
    <w:rsid w:val="00665BD8"/>
    <w:rsid w:val="0066668D"/>
    <w:rsid w:val="0067237D"/>
    <w:rsid w:val="00674961"/>
    <w:rsid w:val="00676D3A"/>
    <w:rsid w:val="006809E4"/>
    <w:rsid w:val="00680CE6"/>
    <w:rsid w:val="00681835"/>
    <w:rsid w:val="00681C2C"/>
    <w:rsid w:val="00683237"/>
    <w:rsid w:val="006847D1"/>
    <w:rsid w:val="00685569"/>
    <w:rsid w:val="00692BFB"/>
    <w:rsid w:val="006A02A3"/>
    <w:rsid w:val="006A115E"/>
    <w:rsid w:val="006A11CE"/>
    <w:rsid w:val="006A1575"/>
    <w:rsid w:val="006A3388"/>
    <w:rsid w:val="006A4CE5"/>
    <w:rsid w:val="006A6401"/>
    <w:rsid w:val="006A70D3"/>
    <w:rsid w:val="006A7772"/>
    <w:rsid w:val="006B120E"/>
    <w:rsid w:val="006B2F81"/>
    <w:rsid w:val="006B37B6"/>
    <w:rsid w:val="006B4D3B"/>
    <w:rsid w:val="006B5289"/>
    <w:rsid w:val="006B54DF"/>
    <w:rsid w:val="006C08BC"/>
    <w:rsid w:val="006C0F64"/>
    <w:rsid w:val="006C4AA6"/>
    <w:rsid w:val="006C4C38"/>
    <w:rsid w:val="006C5B07"/>
    <w:rsid w:val="006C5CE5"/>
    <w:rsid w:val="006C7E6D"/>
    <w:rsid w:val="006D1AD8"/>
    <w:rsid w:val="006D280C"/>
    <w:rsid w:val="006D2A08"/>
    <w:rsid w:val="006D3E5E"/>
    <w:rsid w:val="006D467D"/>
    <w:rsid w:val="006E0EAF"/>
    <w:rsid w:val="006E3692"/>
    <w:rsid w:val="006E3EB1"/>
    <w:rsid w:val="006E5B95"/>
    <w:rsid w:val="006E5BC6"/>
    <w:rsid w:val="006E7259"/>
    <w:rsid w:val="006E7285"/>
    <w:rsid w:val="006F24D1"/>
    <w:rsid w:val="006F332D"/>
    <w:rsid w:val="007012F3"/>
    <w:rsid w:val="007014ED"/>
    <w:rsid w:val="007014F1"/>
    <w:rsid w:val="00701629"/>
    <w:rsid w:val="00703447"/>
    <w:rsid w:val="00703E8E"/>
    <w:rsid w:val="00705AF5"/>
    <w:rsid w:val="007064D4"/>
    <w:rsid w:val="00710C33"/>
    <w:rsid w:val="007135D8"/>
    <w:rsid w:val="00717CF5"/>
    <w:rsid w:val="00720D26"/>
    <w:rsid w:val="00722EFE"/>
    <w:rsid w:val="007269A0"/>
    <w:rsid w:val="00727FA3"/>
    <w:rsid w:val="00733769"/>
    <w:rsid w:val="00733BF4"/>
    <w:rsid w:val="00733F25"/>
    <w:rsid w:val="00735A7C"/>
    <w:rsid w:val="00736DF2"/>
    <w:rsid w:val="007411B3"/>
    <w:rsid w:val="007418B6"/>
    <w:rsid w:val="00741AB7"/>
    <w:rsid w:val="00741AE2"/>
    <w:rsid w:val="00742F32"/>
    <w:rsid w:val="007476DF"/>
    <w:rsid w:val="00750189"/>
    <w:rsid w:val="00752DFF"/>
    <w:rsid w:val="00752EA5"/>
    <w:rsid w:val="007538D3"/>
    <w:rsid w:val="00755E6A"/>
    <w:rsid w:val="0076277C"/>
    <w:rsid w:val="00762F62"/>
    <w:rsid w:val="00763102"/>
    <w:rsid w:val="00766C0F"/>
    <w:rsid w:val="00766CB5"/>
    <w:rsid w:val="0076748D"/>
    <w:rsid w:val="00773947"/>
    <w:rsid w:val="00775127"/>
    <w:rsid w:val="007755BC"/>
    <w:rsid w:val="007766FD"/>
    <w:rsid w:val="00776B7D"/>
    <w:rsid w:val="007773E2"/>
    <w:rsid w:val="0078140C"/>
    <w:rsid w:val="00781942"/>
    <w:rsid w:val="00782C3E"/>
    <w:rsid w:val="007859F1"/>
    <w:rsid w:val="007869BA"/>
    <w:rsid w:val="007875A0"/>
    <w:rsid w:val="00791261"/>
    <w:rsid w:val="00791DBC"/>
    <w:rsid w:val="007931E0"/>
    <w:rsid w:val="00794057"/>
    <w:rsid w:val="007A183E"/>
    <w:rsid w:val="007A32AC"/>
    <w:rsid w:val="007A33A4"/>
    <w:rsid w:val="007A36F3"/>
    <w:rsid w:val="007A6F0B"/>
    <w:rsid w:val="007B06A2"/>
    <w:rsid w:val="007B1236"/>
    <w:rsid w:val="007B3E66"/>
    <w:rsid w:val="007B4C53"/>
    <w:rsid w:val="007B59D3"/>
    <w:rsid w:val="007B5BB3"/>
    <w:rsid w:val="007B7421"/>
    <w:rsid w:val="007B7570"/>
    <w:rsid w:val="007C0664"/>
    <w:rsid w:val="007C0ADB"/>
    <w:rsid w:val="007C1EA3"/>
    <w:rsid w:val="007C2BE2"/>
    <w:rsid w:val="007C350A"/>
    <w:rsid w:val="007C3DFC"/>
    <w:rsid w:val="007C42BE"/>
    <w:rsid w:val="007C4E93"/>
    <w:rsid w:val="007C641B"/>
    <w:rsid w:val="007C6B63"/>
    <w:rsid w:val="007D143C"/>
    <w:rsid w:val="007D3472"/>
    <w:rsid w:val="007D3869"/>
    <w:rsid w:val="007D4E59"/>
    <w:rsid w:val="007D59D3"/>
    <w:rsid w:val="007D6644"/>
    <w:rsid w:val="007E0D97"/>
    <w:rsid w:val="007E0E14"/>
    <w:rsid w:val="007E104C"/>
    <w:rsid w:val="007E161A"/>
    <w:rsid w:val="007E2276"/>
    <w:rsid w:val="007E2E35"/>
    <w:rsid w:val="007E5E03"/>
    <w:rsid w:val="007E612F"/>
    <w:rsid w:val="007F111A"/>
    <w:rsid w:val="007F21CA"/>
    <w:rsid w:val="007F58CD"/>
    <w:rsid w:val="007F6A5E"/>
    <w:rsid w:val="007F7698"/>
    <w:rsid w:val="007F7741"/>
    <w:rsid w:val="007F7FFA"/>
    <w:rsid w:val="008001F9"/>
    <w:rsid w:val="00800C1D"/>
    <w:rsid w:val="00806FCE"/>
    <w:rsid w:val="008070AE"/>
    <w:rsid w:val="00810A2E"/>
    <w:rsid w:val="00811BB4"/>
    <w:rsid w:val="00811E41"/>
    <w:rsid w:val="008120FD"/>
    <w:rsid w:val="008129D2"/>
    <w:rsid w:val="00812F01"/>
    <w:rsid w:val="00814C7B"/>
    <w:rsid w:val="0081533E"/>
    <w:rsid w:val="00816A93"/>
    <w:rsid w:val="0081791D"/>
    <w:rsid w:val="0082081B"/>
    <w:rsid w:val="00821262"/>
    <w:rsid w:val="00822584"/>
    <w:rsid w:val="0082291A"/>
    <w:rsid w:val="008252B1"/>
    <w:rsid w:val="00827F3C"/>
    <w:rsid w:val="00832E50"/>
    <w:rsid w:val="0083413F"/>
    <w:rsid w:val="00834B6C"/>
    <w:rsid w:val="00834C6C"/>
    <w:rsid w:val="008362E6"/>
    <w:rsid w:val="00837554"/>
    <w:rsid w:val="008407FE"/>
    <w:rsid w:val="0084179D"/>
    <w:rsid w:val="0084210E"/>
    <w:rsid w:val="00842129"/>
    <w:rsid w:val="0084409D"/>
    <w:rsid w:val="00847C03"/>
    <w:rsid w:val="00850719"/>
    <w:rsid w:val="00852147"/>
    <w:rsid w:val="008525A5"/>
    <w:rsid w:val="008528CE"/>
    <w:rsid w:val="008534EB"/>
    <w:rsid w:val="00854EEA"/>
    <w:rsid w:val="00855DF9"/>
    <w:rsid w:val="008568B3"/>
    <w:rsid w:val="00857579"/>
    <w:rsid w:val="00857679"/>
    <w:rsid w:val="0085785F"/>
    <w:rsid w:val="00861083"/>
    <w:rsid w:val="008619AB"/>
    <w:rsid w:val="00863860"/>
    <w:rsid w:val="00865A3D"/>
    <w:rsid w:val="008662A8"/>
    <w:rsid w:val="00866488"/>
    <w:rsid w:val="00866638"/>
    <w:rsid w:val="00866928"/>
    <w:rsid w:val="008711EE"/>
    <w:rsid w:val="00871AA6"/>
    <w:rsid w:val="008733B0"/>
    <w:rsid w:val="00874087"/>
    <w:rsid w:val="00874A1B"/>
    <w:rsid w:val="00875A18"/>
    <w:rsid w:val="0087732A"/>
    <w:rsid w:val="00877D0D"/>
    <w:rsid w:val="00883A4D"/>
    <w:rsid w:val="00884685"/>
    <w:rsid w:val="00884C99"/>
    <w:rsid w:val="00885F3E"/>
    <w:rsid w:val="008903CD"/>
    <w:rsid w:val="008904E9"/>
    <w:rsid w:val="008909A8"/>
    <w:rsid w:val="00890A79"/>
    <w:rsid w:val="00891511"/>
    <w:rsid w:val="008917F1"/>
    <w:rsid w:val="00893385"/>
    <w:rsid w:val="00894367"/>
    <w:rsid w:val="00896D95"/>
    <w:rsid w:val="008971D4"/>
    <w:rsid w:val="008A0008"/>
    <w:rsid w:val="008A380A"/>
    <w:rsid w:val="008A4B87"/>
    <w:rsid w:val="008A4F81"/>
    <w:rsid w:val="008A53C1"/>
    <w:rsid w:val="008A6380"/>
    <w:rsid w:val="008A7204"/>
    <w:rsid w:val="008A76B3"/>
    <w:rsid w:val="008B2E74"/>
    <w:rsid w:val="008B43CC"/>
    <w:rsid w:val="008B5296"/>
    <w:rsid w:val="008B5A4D"/>
    <w:rsid w:val="008C0B19"/>
    <w:rsid w:val="008C1493"/>
    <w:rsid w:val="008C18EE"/>
    <w:rsid w:val="008C30F1"/>
    <w:rsid w:val="008C356C"/>
    <w:rsid w:val="008C5AD6"/>
    <w:rsid w:val="008C6E7B"/>
    <w:rsid w:val="008D071F"/>
    <w:rsid w:val="008D1FA0"/>
    <w:rsid w:val="008D2E4C"/>
    <w:rsid w:val="008D3C2D"/>
    <w:rsid w:val="008D3E62"/>
    <w:rsid w:val="008D48BD"/>
    <w:rsid w:val="008D5473"/>
    <w:rsid w:val="008D631E"/>
    <w:rsid w:val="008E19B4"/>
    <w:rsid w:val="008E1ECA"/>
    <w:rsid w:val="008F0442"/>
    <w:rsid w:val="008F0DC1"/>
    <w:rsid w:val="008F13F9"/>
    <w:rsid w:val="008F1A90"/>
    <w:rsid w:val="008F2312"/>
    <w:rsid w:val="008F7C35"/>
    <w:rsid w:val="0090396C"/>
    <w:rsid w:val="00904098"/>
    <w:rsid w:val="00904FE8"/>
    <w:rsid w:val="009119B1"/>
    <w:rsid w:val="009120D7"/>
    <w:rsid w:val="00912B9B"/>
    <w:rsid w:val="00914101"/>
    <w:rsid w:val="00914613"/>
    <w:rsid w:val="009155EF"/>
    <w:rsid w:val="00917C68"/>
    <w:rsid w:val="00920A61"/>
    <w:rsid w:val="00921891"/>
    <w:rsid w:val="00923F52"/>
    <w:rsid w:val="00924273"/>
    <w:rsid w:val="00925534"/>
    <w:rsid w:val="00925C82"/>
    <w:rsid w:val="00926A6E"/>
    <w:rsid w:val="00926A73"/>
    <w:rsid w:val="00927042"/>
    <w:rsid w:val="009303B0"/>
    <w:rsid w:val="00932903"/>
    <w:rsid w:val="00933534"/>
    <w:rsid w:val="00933DAD"/>
    <w:rsid w:val="0093405D"/>
    <w:rsid w:val="00934B5C"/>
    <w:rsid w:val="00936464"/>
    <w:rsid w:val="00936771"/>
    <w:rsid w:val="00936829"/>
    <w:rsid w:val="0093690D"/>
    <w:rsid w:val="009427C4"/>
    <w:rsid w:val="00942B38"/>
    <w:rsid w:val="009431D6"/>
    <w:rsid w:val="00943EF7"/>
    <w:rsid w:val="00944A48"/>
    <w:rsid w:val="009454B8"/>
    <w:rsid w:val="00945596"/>
    <w:rsid w:val="00945820"/>
    <w:rsid w:val="009521B1"/>
    <w:rsid w:val="00952FE5"/>
    <w:rsid w:val="0095429C"/>
    <w:rsid w:val="00954476"/>
    <w:rsid w:val="00955B05"/>
    <w:rsid w:val="009579C0"/>
    <w:rsid w:val="00960398"/>
    <w:rsid w:val="00961A83"/>
    <w:rsid w:val="00963BDD"/>
    <w:rsid w:val="0096433A"/>
    <w:rsid w:val="00964A16"/>
    <w:rsid w:val="00965166"/>
    <w:rsid w:val="00966E95"/>
    <w:rsid w:val="009677B2"/>
    <w:rsid w:val="00970A43"/>
    <w:rsid w:val="00972D7A"/>
    <w:rsid w:val="009740E3"/>
    <w:rsid w:val="00975307"/>
    <w:rsid w:val="009761F7"/>
    <w:rsid w:val="009772A2"/>
    <w:rsid w:val="0097770A"/>
    <w:rsid w:val="00985EC0"/>
    <w:rsid w:val="00986F39"/>
    <w:rsid w:val="0099377B"/>
    <w:rsid w:val="0099417A"/>
    <w:rsid w:val="009976FD"/>
    <w:rsid w:val="00997A08"/>
    <w:rsid w:val="009A2960"/>
    <w:rsid w:val="009A35F7"/>
    <w:rsid w:val="009A6988"/>
    <w:rsid w:val="009A7C91"/>
    <w:rsid w:val="009B598E"/>
    <w:rsid w:val="009B6295"/>
    <w:rsid w:val="009C0212"/>
    <w:rsid w:val="009C06A3"/>
    <w:rsid w:val="009C20A0"/>
    <w:rsid w:val="009C35DE"/>
    <w:rsid w:val="009C4CC7"/>
    <w:rsid w:val="009C567D"/>
    <w:rsid w:val="009C645F"/>
    <w:rsid w:val="009C7FF7"/>
    <w:rsid w:val="009D0436"/>
    <w:rsid w:val="009D1234"/>
    <w:rsid w:val="009D16FF"/>
    <w:rsid w:val="009D23D5"/>
    <w:rsid w:val="009D265F"/>
    <w:rsid w:val="009D28B0"/>
    <w:rsid w:val="009D2CF5"/>
    <w:rsid w:val="009D2D7B"/>
    <w:rsid w:val="009D3C0B"/>
    <w:rsid w:val="009D4603"/>
    <w:rsid w:val="009D58E1"/>
    <w:rsid w:val="009D68AC"/>
    <w:rsid w:val="009D7EC6"/>
    <w:rsid w:val="009E0A7D"/>
    <w:rsid w:val="009E4475"/>
    <w:rsid w:val="009E4AE8"/>
    <w:rsid w:val="009E5D76"/>
    <w:rsid w:val="009F0061"/>
    <w:rsid w:val="009F3A79"/>
    <w:rsid w:val="00A00A44"/>
    <w:rsid w:val="00A01714"/>
    <w:rsid w:val="00A01FCC"/>
    <w:rsid w:val="00A024EC"/>
    <w:rsid w:val="00A04C74"/>
    <w:rsid w:val="00A07A59"/>
    <w:rsid w:val="00A1045D"/>
    <w:rsid w:val="00A122B6"/>
    <w:rsid w:val="00A12A30"/>
    <w:rsid w:val="00A2278B"/>
    <w:rsid w:val="00A261BD"/>
    <w:rsid w:val="00A26863"/>
    <w:rsid w:val="00A274A4"/>
    <w:rsid w:val="00A32598"/>
    <w:rsid w:val="00A32B00"/>
    <w:rsid w:val="00A33348"/>
    <w:rsid w:val="00A33D1E"/>
    <w:rsid w:val="00A37CED"/>
    <w:rsid w:val="00A4141D"/>
    <w:rsid w:val="00A41847"/>
    <w:rsid w:val="00A41E1F"/>
    <w:rsid w:val="00A453D1"/>
    <w:rsid w:val="00A455AB"/>
    <w:rsid w:val="00A47160"/>
    <w:rsid w:val="00A4716E"/>
    <w:rsid w:val="00A47645"/>
    <w:rsid w:val="00A52E55"/>
    <w:rsid w:val="00A54901"/>
    <w:rsid w:val="00A57217"/>
    <w:rsid w:val="00A5750D"/>
    <w:rsid w:val="00A57C5B"/>
    <w:rsid w:val="00A616FA"/>
    <w:rsid w:val="00A61F8B"/>
    <w:rsid w:val="00A62CFD"/>
    <w:rsid w:val="00A62FBF"/>
    <w:rsid w:val="00A66E91"/>
    <w:rsid w:val="00A71AAB"/>
    <w:rsid w:val="00A726E9"/>
    <w:rsid w:val="00A82236"/>
    <w:rsid w:val="00A822A4"/>
    <w:rsid w:val="00A85B93"/>
    <w:rsid w:val="00A8649D"/>
    <w:rsid w:val="00A87777"/>
    <w:rsid w:val="00A87F38"/>
    <w:rsid w:val="00A87F88"/>
    <w:rsid w:val="00A90976"/>
    <w:rsid w:val="00A917C5"/>
    <w:rsid w:val="00A9327A"/>
    <w:rsid w:val="00A932CC"/>
    <w:rsid w:val="00A932E8"/>
    <w:rsid w:val="00A9344D"/>
    <w:rsid w:val="00A943FA"/>
    <w:rsid w:val="00A957C5"/>
    <w:rsid w:val="00A96BFF"/>
    <w:rsid w:val="00AA03C9"/>
    <w:rsid w:val="00AA17D8"/>
    <w:rsid w:val="00AA2094"/>
    <w:rsid w:val="00AA2353"/>
    <w:rsid w:val="00AA5BDE"/>
    <w:rsid w:val="00AA6E4A"/>
    <w:rsid w:val="00AA7A6D"/>
    <w:rsid w:val="00AB20DB"/>
    <w:rsid w:val="00AB2FBB"/>
    <w:rsid w:val="00AB3094"/>
    <w:rsid w:val="00AB6B03"/>
    <w:rsid w:val="00AC3086"/>
    <w:rsid w:val="00AC385C"/>
    <w:rsid w:val="00AC452F"/>
    <w:rsid w:val="00AC47A0"/>
    <w:rsid w:val="00AC6B0C"/>
    <w:rsid w:val="00AC6C69"/>
    <w:rsid w:val="00AC7236"/>
    <w:rsid w:val="00AD1501"/>
    <w:rsid w:val="00AD15B1"/>
    <w:rsid w:val="00AD1E0B"/>
    <w:rsid w:val="00AD377D"/>
    <w:rsid w:val="00AD54AB"/>
    <w:rsid w:val="00AD5D3F"/>
    <w:rsid w:val="00AD73B9"/>
    <w:rsid w:val="00AD79BE"/>
    <w:rsid w:val="00AD7CE8"/>
    <w:rsid w:val="00AE0207"/>
    <w:rsid w:val="00AE09F2"/>
    <w:rsid w:val="00AE0A4F"/>
    <w:rsid w:val="00AE3AC4"/>
    <w:rsid w:val="00AE56B6"/>
    <w:rsid w:val="00AE57C1"/>
    <w:rsid w:val="00AE6ABB"/>
    <w:rsid w:val="00AF1FCB"/>
    <w:rsid w:val="00AF2124"/>
    <w:rsid w:val="00AF2141"/>
    <w:rsid w:val="00AF2EB9"/>
    <w:rsid w:val="00AF3FCD"/>
    <w:rsid w:val="00AF514D"/>
    <w:rsid w:val="00AF5EFE"/>
    <w:rsid w:val="00AF760B"/>
    <w:rsid w:val="00B00FDD"/>
    <w:rsid w:val="00B024C3"/>
    <w:rsid w:val="00B03413"/>
    <w:rsid w:val="00B03A10"/>
    <w:rsid w:val="00B05E0D"/>
    <w:rsid w:val="00B06381"/>
    <w:rsid w:val="00B06E93"/>
    <w:rsid w:val="00B07099"/>
    <w:rsid w:val="00B105DF"/>
    <w:rsid w:val="00B11B6D"/>
    <w:rsid w:val="00B11CF2"/>
    <w:rsid w:val="00B13B43"/>
    <w:rsid w:val="00B147F3"/>
    <w:rsid w:val="00B1543B"/>
    <w:rsid w:val="00B1684C"/>
    <w:rsid w:val="00B17770"/>
    <w:rsid w:val="00B17CC0"/>
    <w:rsid w:val="00B20291"/>
    <w:rsid w:val="00B20DB6"/>
    <w:rsid w:val="00B21E95"/>
    <w:rsid w:val="00B21EB8"/>
    <w:rsid w:val="00B22F80"/>
    <w:rsid w:val="00B25B9F"/>
    <w:rsid w:val="00B31E99"/>
    <w:rsid w:val="00B32131"/>
    <w:rsid w:val="00B32716"/>
    <w:rsid w:val="00B34B77"/>
    <w:rsid w:val="00B36F4F"/>
    <w:rsid w:val="00B415BD"/>
    <w:rsid w:val="00B417BB"/>
    <w:rsid w:val="00B41D37"/>
    <w:rsid w:val="00B431A8"/>
    <w:rsid w:val="00B44C39"/>
    <w:rsid w:val="00B45307"/>
    <w:rsid w:val="00B4531D"/>
    <w:rsid w:val="00B4546A"/>
    <w:rsid w:val="00B458DA"/>
    <w:rsid w:val="00B54512"/>
    <w:rsid w:val="00B5529B"/>
    <w:rsid w:val="00B57F85"/>
    <w:rsid w:val="00B61C57"/>
    <w:rsid w:val="00B62D4E"/>
    <w:rsid w:val="00B63C5F"/>
    <w:rsid w:val="00B63FFB"/>
    <w:rsid w:val="00B65FEA"/>
    <w:rsid w:val="00B67998"/>
    <w:rsid w:val="00B67BE1"/>
    <w:rsid w:val="00B67F02"/>
    <w:rsid w:val="00B70F2B"/>
    <w:rsid w:val="00B71D91"/>
    <w:rsid w:val="00B73732"/>
    <w:rsid w:val="00B77A7B"/>
    <w:rsid w:val="00B8159E"/>
    <w:rsid w:val="00B8240D"/>
    <w:rsid w:val="00B849F0"/>
    <w:rsid w:val="00B853B7"/>
    <w:rsid w:val="00B85CBB"/>
    <w:rsid w:val="00B861BB"/>
    <w:rsid w:val="00B87A10"/>
    <w:rsid w:val="00B910A9"/>
    <w:rsid w:val="00B94CC3"/>
    <w:rsid w:val="00B95B12"/>
    <w:rsid w:val="00B96EB6"/>
    <w:rsid w:val="00B9740C"/>
    <w:rsid w:val="00B978AF"/>
    <w:rsid w:val="00BA0186"/>
    <w:rsid w:val="00BA087B"/>
    <w:rsid w:val="00BA3232"/>
    <w:rsid w:val="00BA3FCF"/>
    <w:rsid w:val="00BA522A"/>
    <w:rsid w:val="00BA68D5"/>
    <w:rsid w:val="00BB115B"/>
    <w:rsid w:val="00BB1A66"/>
    <w:rsid w:val="00BB45AE"/>
    <w:rsid w:val="00BB48AC"/>
    <w:rsid w:val="00BB7AC6"/>
    <w:rsid w:val="00BB7F66"/>
    <w:rsid w:val="00BC0BA8"/>
    <w:rsid w:val="00BC6E26"/>
    <w:rsid w:val="00BD0687"/>
    <w:rsid w:val="00BD1913"/>
    <w:rsid w:val="00BD1AAE"/>
    <w:rsid w:val="00BD370F"/>
    <w:rsid w:val="00BD4052"/>
    <w:rsid w:val="00BD4363"/>
    <w:rsid w:val="00BD4B69"/>
    <w:rsid w:val="00BD65D7"/>
    <w:rsid w:val="00BD7131"/>
    <w:rsid w:val="00BD7F7B"/>
    <w:rsid w:val="00BE0630"/>
    <w:rsid w:val="00BE57C7"/>
    <w:rsid w:val="00BE5BD6"/>
    <w:rsid w:val="00BE626C"/>
    <w:rsid w:val="00BE688C"/>
    <w:rsid w:val="00BE69FC"/>
    <w:rsid w:val="00BE6A26"/>
    <w:rsid w:val="00BF0DFD"/>
    <w:rsid w:val="00BF1548"/>
    <w:rsid w:val="00BF221F"/>
    <w:rsid w:val="00BF3902"/>
    <w:rsid w:val="00BF3CE8"/>
    <w:rsid w:val="00BF581B"/>
    <w:rsid w:val="00BF5EA6"/>
    <w:rsid w:val="00C05EEA"/>
    <w:rsid w:val="00C061A9"/>
    <w:rsid w:val="00C072FA"/>
    <w:rsid w:val="00C106F6"/>
    <w:rsid w:val="00C108A1"/>
    <w:rsid w:val="00C120E1"/>
    <w:rsid w:val="00C122CB"/>
    <w:rsid w:val="00C13221"/>
    <w:rsid w:val="00C145DE"/>
    <w:rsid w:val="00C147C2"/>
    <w:rsid w:val="00C1666F"/>
    <w:rsid w:val="00C1750D"/>
    <w:rsid w:val="00C177E8"/>
    <w:rsid w:val="00C20BF4"/>
    <w:rsid w:val="00C232D2"/>
    <w:rsid w:val="00C234EC"/>
    <w:rsid w:val="00C23C15"/>
    <w:rsid w:val="00C25D3A"/>
    <w:rsid w:val="00C26309"/>
    <w:rsid w:val="00C26980"/>
    <w:rsid w:val="00C30C1E"/>
    <w:rsid w:val="00C30D65"/>
    <w:rsid w:val="00C30E8A"/>
    <w:rsid w:val="00C321F4"/>
    <w:rsid w:val="00C35734"/>
    <w:rsid w:val="00C377EA"/>
    <w:rsid w:val="00C378CD"/>
    <w:rsid w:val="00C42565"/>
    <w:rsid w:val="00C431AA"/>
    <w:rsid w:val="00C43B9C"/>
    <w:rsid w:val="00C43CBC"/>
    <w:rsid w:val="00C44827"/>
    <w:rsid w:val="00C47225"/>
    <w:rsid w:val="00C51645"/>
    <w:rsid w:val="00C550F3"/>
    <w:rsid w:val="00C560CF"/>
    <w:rsid w:val="00C57581"/>
    <w:rsid w:val="00C60060"/>
    <w:rsid w:val="00C644E2"/>
    <w:rsid w:val="00C7143B"/>
    <w:rsid w:val="00C71BAE"/>
    <w:rsid w:val="00C71F73"/>
    <w:rsid w:val="00C73468"/>
    <w:rsid w:val="00C73980"/>
    <w:rsid w:val="00C80E30"/>
    <w:rsid w:val="00C8187B"/>
    <w:rsid w:val="00C8203D"/>
    <w:rsid w:val="00C82388"/>
    <w:rsid w:val="00C8345C"/>
    <w:rsid w:val="00C85BCB"/>
    <w:rsid w:val="00C91AA8"/>
    <w:rsid w:val="00C94852"/>
    <w:rsid w:val="00C95098"/>
    <w:rsid w:val="00C96491"/>
    <w:rsid w:val="00CA12C8"/>
    <w:rsid w:val="00CA397B"/>
    <w:rsid w:val="00CA547E"/>
    <w:rsid w:val="00CA6061"/>
    <w:rsid w:val="00CA6EB1"/>
    <w:rsid w:val="00CA7F03"/>
    <w:rsid w:val="00CB14DA"/>
    <w:rsid w:val="00CB20F6"/>
    <w:rsid w:val="00CB433D"/>
    <w:rsid w:val="00CB7429"/>
    <w:rsid w:val="00CC06A3"/>
    <w:rsid w:val="00CC3661"/>
    <w:rsid w:val="00CC37E2"/>
    <w:rsid w:val="00CC6482"/>
    <w:rsid w:val="00CC7258"/>
    <w:rsid w:val="00CD0987"/>
    <w:rsid w:val="00CD0AE2"/>
    <w:rsid w:val="00CD2E64"/>
    <w:rsid w:val="00CD2F83"/>
    <w:rsid w:val="00CD4A22"/>
    <w:rsid w:val="00CD6E37"/>
    <w:rsid w:val="00CD7931"/>
    <w:rsid w:val="00CE17FA"/>
    <w:rsid w:val="00CE608C"/>
    <w:rsid w:val="00CF1D84"/>
    <w:rsid w:val="00CF3C89"/>
    <w:rsid w:val="00CF3D92"/>
    <w:rsid w:val="00CF3ECE"/>
    <w:rsid w:val="00CF42D9"/>
    <w:rsid w:val="00D00318"/>
    <w:rsid w:val="00D02E03"/>
    <w:rsid w:val="00D02F5F"/>
    <w:rsid w:val="00D04735"/>
    <w:rsid w:val="00D057E2"/>
    <w:rsid w:val="00D05D70"/>
    <w:rsid w:val="00D107BD"/>
    <w:rsid w:val="00D10D72"/>
    <w:rsid w:val="00D1175A"/>
    <w:rsid w:val="00D128F7"/>
    <w:rsid w:val="00D12C17"/>
    <w:rsid w:val="00D146BB"/>
    <w:rsid w:val="00D15635"/>
    <w:rsid w:val="00D167C8"/>
    <w:rsid w:val="00D16E0A"/>
    <w:rsid w:val="00D177DA"/>
    <w:rsid w:val="00D20D63"/>
    <w:rsid w:val="00D23393"/>
    <w:rsid w:val="00D268E7"/>
    <w:rsid w:val="00D2733E"/>
    <w:rsid w:val="00D313A4"/>
    <w:rsid w:val="00D31B31"/>
    <w:rsid w:val="00D324D4"/>
    <w:rsid w:val="00D3288E"/>
    <w:rsid w:val="00D32FE9"/>
    <w:rsid w:val="00D33BB4"/>
    <w:rsid w:val="00D3443C"/>
    <w:rsid w:val="00D34AC6"/>
    <w:rsid w:val="00D34E91"/>
    <w:rsid w:val="00D36644"/>
    <w:rsid w:val="00D42C34"/>
    <w:rsid w:val="00D43246"/>
    <w:rsid w:val="00D43C17"/>
    <w:rsid w:val="00D45D47"/>
    <w:rsid w:val="00D47906"/>
    <w:rsid w:val="00D50492"/>
    <w:rsid w:val="00D50E8B"/>
    <w:rsid w:val="00D52148"/>
    <w:rsid w:val="00D542B0"/>
    <w:rsid w:val="00D62807"/>
    <w:rsid w:val="00D629CA"/>
    <w:rsid w:val="00D634BA"/>
    <w:rsid w:val="00D6699C"/>
    <w:rsid w:val="00D702A0"/>
    <w:rsid w:val="00D71173"/>
    <w:rsid w:val="00D734F8"/>
    <w:rsid w:val="00D73DE5"/>
    <w:rsid w:val="00D74E3A"/>
    <w:rsid w:val="00D75C97"/>
    <w:rsid w:val="00D75FF6"/>
    <w:rsid w:val="00D769A3"/>
    <w:rsid w:val="00D808A6"/>
    <w:rsid w:val="00D813D9"/>
    <w:rsid w:val="00D817F9"/>
    <w:rsid w:val="00D82C5D"/>
    <w:rsid w:val="00D84324"/>
    <w:rsid w:val="00D84799"/>
    <w:rsid w:val="00D858FC"/>
    <w:rsid w:val="00D862BD"/>
    <w:rsid w:val="00D9175F"/>
    <w:rsid w:val="00D918E5"/>
    <w:rsid w:val="00D96A20"/>
    <w:rsid w:val="00DA13BD"/>
    <w:rsid w:val="00DA2A76"/>
    <w:rsid w:val="00DA6AB3"/>
    <w:rsid w:val="00DA794D"/>
    <w:rsid w:val="00DA7F4D"/>
    <w:rsid w:val="00DB1633"/>
    <w:rsid w:val="00DB1EE0"/>
    <w:rsid w:val="00DB44FB"/>
    <w:rsid w:val="00DB5137"/>
    <w:rsid w:val="00DB70DC"/>
    <w:rsid w:val="00DC2552"/>
    <w:rsid w:val="00DC3FAE"/>
    <w:rsid w:val="00DC4500"/>
    <w:rsid w:val="00DC4EE2"/>
    <w:rsid w:val="00DC51B2"/>
    <w:rsid w:val="00DC5FCF"/>
    <w:rsid w:val="00DC642C"/>
    <w:rsid w:val="00DD19A7"/>
    <w:rsid w:val="00DD40EB"/>
    <w:rsid w:val="00DD7149"/>
    <w:rsid w:val="00DD747A"/>
    <w:rsid w:val="00DE05DD"/>
    <w:rsid w:val="00DE1058"/>
    <w:rsid w:val="00DE14C0"/>
    <w:rsid w:val="00DE2A30"/>
    <w:rsid w:val="00DE2FFE"/>
    <w:rsid w:val="00DE3AE7"/>
    <w:rsid w:val="00DE4E64"/>
    <w:rsid w:val="00DE5061"/>
    <w:rsid w:val="00DE6458"/>
    <w:rsid w:val="00DE6BAF"/>
    <w:rsid w:val="00DF2014"/>
    <w:rsid w:val="00DF50B1"/>
    <w:rsid w:val="00DF66A6"/>
    <w:rsid w:val="00DF7B31"/>
    <w:rsid w:val="00E0164A"/>
    <w:rsid w:val="00E03091"/>
    <w:rsid w:val="00E04485"/>
    <w:rsid w:val="00E0454F"/>
    <w:rsid w:val="00E04AC3"/>
    <w:rsid w:val="00E07A73"/>
    <w:rsid w:val="00E12E28"/>
    <w:rsid w:val="00E13521"/>
    <w:rsid w:val="00E1627F"/>
    <w:rsid w:val="00E176BB"/>
    <w:rsid w:val="00E22381"/>
    <w:rsid w:val="00E22CE5"/>
    <w:rsid w:val="00E22E11"/>
    <w:rsid w:val="00E244BB"/>
    <w:rsid w:val="00E25B3F"/>
    <w:rsid w:val="00E266C1"/>
    <w:rsid w:val="00E26881"/>
    <w:rsid w:val="00E2744F"/>
    <w:rsid w:val="00E279B2"/>
    <w:rsid w:val="00E27C87"/>
    <w:rsid w:val="00E31014"/>
    <w:rsid w:val="00E31A68"/>
    <w:rsid w:val="00E325A6"/>
    <w:rsid w:val="00E32C6B"/>
    <w:rsid w:val="00E33C81"/>
    <w:rsid w:val="00E3677F"/>
    <w:rsid w:val="00E37EFF"/>
    <w:rsid w:val="00E40AFD"/>
    <w:rsid w:val="00E427CF"/>
    <w:rsid w:val="00E43DD7"/>
    <w:rsid w:val="00E451FA"/>
    <w:rsid w:val="00E4664D"/>
    <w:rsid w:val="00E47035"/>
    <w:rsid w:val="00E502E6"/>
    <w:rsid w:val="00E51E28"/>
    <w:rsid w:val="00E5276D"/>
    <w:rsid w:val="00E52AF3"/>
    <w:rsid w:val="00E5313F"/>
    <w:rsid w:val="00E56A49"/>
    <w:rsid w:val="00E602DB"/>
    <w:rsid w:val="00E62D8F"/>
    <w:rsid w:val="00E63B64"/>
    <w:rsid w:val="00E65A6A"/>
    <w:rsid w:val="00E65AC2"/>
    <w:rsid w:val="00E73CD8"/>
    <w:rsid w:val="00E73D5C"/>
    <w:rsid w:val="00E750B1"/>
    <w:rsid w:val="00E80980"/>
    <w:rsid w:val="00E80D04"/>
    <w:rsid w:val="00E81186"/>
    <w:rsid w:val="00E8287B"/>
    <w:rsid w:val="00E835A0"/>
    <w:rsid w:val="00E83AE2"/>
    <w:rsid w:val="00E83AEB"/>
    <w:rsid w:val="00E8536E"/>
    <w:rsid w:val="00E85D1C"/>
    <w:rsid w:val="00E87735"/>
    <w:rsid w:val="00E87B93"/>
    <w:rsid w:val="00E902D7"/>
    <w:rsid w:val="00E917D8"/>
    <w:rsid w:val="00E91D2B"/>
    <w:rsid w:val="00E923F4"/>
    <w:rsid w:val="00E930EA"/>
    <w:rsid w:val="00E944ED"/>
    <w:rsid w:val="00E94AE8"/>
    <w:rsid w:val="00E9525B"/>
    <w:rsid w:val="00E95967"/>
    <w:rsid w:val="00E9644D"/>
    <w:rsid w:val="00E96810"/>
    <w:rsid w:val="00EA1811"/>
    <w:rsid w:val="00EA407A"/>
    <w:rsid w:val="00EA42D7"/>
    <w:rsid w:val="00EA5578"/>
    <w:rsid w:val="00EA6EA6"/>
    <w:rsid w:val="00EA7930"/>
    <w:rsid w:val="00EA7C59"/>
    <w:rsid w:val="00EA7C81"/>
    <w:rsid w:val="00EB04BB"/>
    <w:rsid w:val="00EB076A"/>
    <w:rsid w:val="00EB1ACF"/>
    <w:rsid w:val="00EB26D2"/>
    <w:rsid w:val="00EB39C5"/>
    <w:rsid w:val="00EB3A3B"/>
    <w:rsid w:val="00EB6AA9"/>
    <w:rsid w:val="00EB7085"/>
    <w:rsid w:val="00EC0EEA"/>
    <w:rsid w:val="00EC17B3"/>
    <w:rsid w:val="00EC229A"/>
    <w:rsid w:val="00EC42B2"/>
    <w:rsid w:val="00EC487B"/>
    <w:rsid w:val="00EC57FC"/>
    <w:rsid w:val="00ED05D5"/>
    <w:rsid w:val="00ED0DD7"/>
    <w:rsid w:val="00ED4B4E"/>
    <w:rsid w:val="00EE1279"/>
    <w:rsid w:val="00EE15F7"/>
    <w:rsid w:val="00EE1947"/>
    <w:rsid w:val="00EE3BD7"/>
    <w:rsid w:val="00EE498B"/>
    <w:rsid w:val="00EE7368"/>
    <w:rsid w:val="00EF09E0"/>
    <w:rsid w:val="00EF509F"/>
    <w:rsid w:val="00EF53AD"/>
    <w:rsid w:val="00EF5767"/>
    <w:rsid w:val="00EF6500"/>
    <w:rsid w:val="00EF6616"/>
    <w:rsid w:val="00EF6FD8"/>
    <w:rsid w:val="00EF7239"/>
    <w:rsid w:val="00F02E62"/>
    <w:rsid w:val="00F03904"/>
    <w:rsid w:val="00F04607"/>
    <w:rsid w:val="00F05330"/>
    <w:rsid w:val="00F07031"/>
    <w:rsid w:val="00F11239"/>
    <w:rsid w:val="00F12867"/>
    <w:rsid w:val="00F15231"/>
    <w:rsid w:val="00F153D2"/>
    <w:rsid w:val="00F21854"/>
    <w:rsid w:val="00F21C38"/>
    <w:rsid w:val="00F22288"/>
    <w:rsid w:val="00F249AF"/>
    <w:rsid w:val="00F2633F"/>
    <w:rsid w:val="00F270F1"/>
    <w:rsid w:val="00F31228"/>
    <w:rsid w:val="00F323ED"/>
    <w:rsid w:val="00F32765"/>
    <w:rsid w:val="00F33112"/>
    <w:rsid w:val="00F33A7D"/>
    <w:rsid w:val="00F33B0F"/>
    <w:rsid w:val="00F344B7"/>
    <w:rsid w:val="00F3465E"/>
    <w:rsid w:val="00F357D8"/>
    <w:rsid w:val="00F3584C"/>
    <w:rsid w:val="00F358D4"/>
    <w:rsid w:val="00F35D09"/>
    <w:rsid w:val="00F41C46"/>
    <w:rsid w:val="00F42D48"/>
    <w:rsid w:val="00F43568"/>
    <w:rsid w:val="00F440ED"/>
    <w:rsid w:val="00F50A95"/>
    <w:rsid w:val="00F5156B"/>
    <w:rsid w:val="00F518BE"/>
    <w:rsid w:val="00F52182"/>
    <w:rsid w:val="00F5251B"/>
    <w:rsid w:val="00F53022"/>
    <w:rsid w:val="00F53719"/>
    <w:rsid w:val="00F5474F"/>
    <w:rsid w:val="00F54E12"/>
    <w:rsid w:val="00F5542E"/>
    <w:rsid w:val="00F56485"/>
    <w:rsid w:val="00F57F9E"/>
    <w:rsid w:val="00F609CF"/>
    <w:rsid w:val="00F60B77"/>
    <w:rsid w:val="00F60EAD"/>
    <w:rsid w:val="00F63936"/>
    <w:rsid w:val="00F65CAC"/>
    <w:rsid w:val="00F66086"/>
    <w:rsid w:val="00F6643E"/>
    <w:rsid w:val="00F6761D"/>
    <w:rsid w:val="00F71B30"/>
    <w:rsid w:val="00F71B35"/>
    <w:rsid w:val="00F723EF"/>
    <w:rsid w:val="00F73115"/>
    <w:rsid w:val="00F7377D"/>
    <w:rsid w:val="00F744B0"/>
    <w:rsid w:val="00F74964"/>
    <w:rsid w:val="00F7618D"/>
    <w:rsid w:val="00F77B1E"/>
    <w:rsid w:val="00F805E9"/>
    <w:rsid w:val="00F80AD3"/>
    <w:rsid w:val="00F80E21"/>
    <w:rsid w:val="00F830EA"/>
    <w:rsid w:val="00F84E3A"/>
    <w:rsid w:val="00F860ED"/>
    <w:rsid w:val="00F86939"/>
    <w:rsid w:val="00F87647"/>
    <w:rsid w:val="00F90F4F"/>
    <w:rsid w:val="00F91D8F"/>
    <w:rsid w:val="00F9436F"/>
    <w:rsid w:val="00F9582B"/>
    <w:rsid w:val="00F96BE2"/>
    <w:rsid w:val="00F9775F"/>
    <w:rsid w:val="00FA185D"/>
    <w:rsid w:val="00FA19CE"/>
    <w:rsid w:val="00FA20F8"/>
    <w:rsid w:val="00FA3CD9"/>
    <w:rsid w:val="00FA3EBD"/>
    <w:rsid w:val="00FA55D9"/>
    <w:rsid w:val="00FA6D25"/>
    <w:rsid w:val="00FA77FD"/>
    <w:rsid w:val="00FB1EC6"/>
    <w:rsid w:val="00FB2A5C"/>
    <w:rsid w:val="00FB4B6F"/>
    <w:rsid w:val="00FB5037"/>
    <w:rsid w:val="00FB50F9"/>
    <w:rsid w:val="00FB64BC"/>
    <w:rsid w:val="00FB70BB"/>
    <w:rsid w:val="00FC065D"/>
    <w:rsid w:val="00FC2BD3"/>
    <w:rsid w:val="00FC3E32"/>
    <w:rsid w:val="00FC5164"/>
    <w:rsid w:val="00FC5382"/>
    <w:rsid w:val="00FC5845"/>
    <w:rsid w:val="00FC6C39"/>
    <w:rsid w:val="00FC77D2"/>
    <w:rsid w:val="00FC7886"/>
    <w:rsid w:val="00FD15EA"/>
    <w:rsid w:val="00FD5426"/>
    <w:rsid w:val="00FD6BF0"/>
    <w:rsid w:val="00FD7B9A"/>
    <w:rsid w:val="00FE38BE"/>
    <w:rsid w:val="00FE394F"/>
    <w:rsid w:val="00FE3EC3"/>
    <w:rsid w:val="00FE52B9"/>
    <w:rsid w:val="00FE5343"/>
    <w:rsid w:val="00FE74C6"/>
    <w:rsid w:val="00FE7FB3"/>
    <w:rsid w:val="00FF0351"/>
    <w:rsid w:val="00FF0E35"/>
    <w:rsid w:val="00FF0E3B"/>
    <w:rsid w:val="00FF1B53"/>
    <w:rsid w:val="00FF39AD"/>
    <w:rsid w:val="00FF527E"/>
    <w:rsid w:val="00FF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B9C66AA0F93B7B943F8E3423B79D914E5CDA5492CD17A4AEBB4756435128E7F242322F229CC8EE1CF0F28EC49CAAC8B57CD10E48FAC5F6F3D230F13JBCFI" TargetMode="External"/><Relationship Id="rId18" Type="http://schemas.openxmlformats.org/officeDocument/2006/relationships/hyperlink" Target="consultantplus://offline/ref=1B5B8F145C63A3A5DBAC180D235B3F912C0A452263C0F25D1CE71B212037DA74F54CB9F8E902AE75F86529CDA5D90A81D40155F441B071EB7A014B73M6r2N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B5B8F145C63A3A5DBAC180D235B3F912C0A452262C6F15610ED1B212037DA74F54CB9F8E902AE75F86721CFA5D90A81D40155F441B071EB7A014B73M6r2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76B09FC2B62204F5B2CAC075E7247C2ED7B366EDE5349941996B7B55289FDC315CA8DA308EA3CB1BBE3A865BDc5N" TargetMode="External"/><Relationship Id="rId17" Type="http://schemas.openxmlformats.org/officeDocument/2006/relationships/hyperlink" Target="consultantplus://offline/ref=1B5B8F145C63A3A5DBAC180D235B3F912C0A452262C6F75716EF1B212037DA74F54CB9F8FB02F679FB6437CCA4CC5CD092M5r5N" TargetMode="External"/><Relationship Id="rId25" Type="http://schemas.openxmlformats.org/officeDocument/2006/relationships/hyperlink" Target="consultantplus://offline/ref=EC15EDD154764200DAD045A62D6744FA5A9BC38435FA5A615034061845C7EB7C9449794361649A8CF38413A9C5S0o6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B5B8F145C63A3A5DBAC180D235B3F912C0A452263C0F55D13ED1B212037DA74F54CB9F8FB02F679FB6437CCA4CC5CD092M5r5N" TargetMode="External"/><Relationship Id="rId20" Type="http://schemas.openxmlformats.org/officeDocument/2006/relationships/hyperlink" Target="consultantplus://offline/ref=1B5B8F145C63A3A5DBAC180D235B3F912C0A452262C6F15610ED1B212037DA74F54CB9F8E902AE75F86721CFA5D90A81D40155F441B071EB7A014B73M6r2N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FDD351B7DF09C06940DC93345EDF758D47CA845897B37E2FB6FBE3D7D75E986DCF4627E901E9864A9AE50D33BE7YDM" TargetMode="External"/><Relationship Id="rId24" Type="http://schemas.openxmlformats.org/officeDocument/2006/relationships/hyperlink" Target="consultantplus://offline/ref=1B5B8F145C63A3A5DBAC180D235B3F912C0A452262C6F15610ED1B212037DA74F54CB9F8E902AE75F86721CBA5D90A81D40155F441B071EB7A014B73M6r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B5B8F145C63A3A5DBAC180D235B3F912C0A452262C6F75716EF1B212037DA74F54CB9F8FB02F679FB6437CCA4CC5CD092M5r5N" TargetMode="External"/><Relationship Id="rId23" Type="http://schemas.openxmlformats.org/officeDocument/2006/relationships/hyperlink" Target="consultantplus://offline/ref=1B5B8F145C63A3A5DBAC180D235B3F912C0A452262C6F15610ED1B212037DA74F54CB9F8E902AE75F86721C9A3D90A81D40155F441B071EB7A014B73M6r2N" TargetMode="External"/><Relationship Id="rId28" Type="http://schemas.openxmlformats.org/officeDocument/2006/relationships/footer" Target="footer3.xml"/><Relationship Id="rId10" Type="http://schemas.openxmlformats.org/officeDocument/2006/relationships/hyperlink" Target="consultantplus://offline/ref=FFDD351B7DF09C06940DC9254681A952D57FF34C897539B3AF38B86A2225EFD38EB43C27D05B8B65AAB052D13177D7009DA7C9A1CE8DD1A1DDAABBF2E1YDM" TargetMode="External"/><Relationship Id="rId19" Type="http://schemas.openxmlformats.org/officeDocument/2006/relationships/hyperlink" Target="consultantplus://offline/ref=1B5B8F145C63A3A5DBAC180D235B3F912C0A452263CDF55D14EE1B212037DA74F54CB9F8FB02F679FB6437CCA4CC5CD092M5r5N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FDD351B7DF09C06940DC93345EDF758D573AF41887537E2FB6FBE3D7D75E986DCF4627E901E9864A9AE50D33BE7YDM" TargetMode="External"/><Relationship Id="rId14" Type="http://schemas.openxmlformats.org/officeDocument/2006/relationships/hyperlink" Target="consultantplus://offline/ref=1B5B8F145C63A3A5DBAC181B2037619B2D091E2B63C3FF0349BB1D767F67DC21B50CBFADAA46A374F16E7D9DE38753D3914A58F45EAC71EAM6r5N" TargetMode="External"/><Relationship Id="rId22" Type="http://schemas.openxmlformats.org/officeDocument/2006/relationships/hyperlink" Target="consultantplus://offline/ref=1B5B8F145C63A3A5DBAC180D235B3F912C0A452262C6F15610ED1B212037DA74F54CB9F8E902AE75F86721CCAED90A81D40155F441B071EB7A014B73M6r2N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C3429-C3F7-4A54-A49C-6BC61FA0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10134</Words>
  <Characters>57765</Characters>
  <Application>Microsoft Office Word</Application>
  <DocSecurity>0</DocSecurity>
  <Lines>481</Lines>
  <Paragraphs>135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KurenkovaTS_6211</dc:creator>
  <cp:lastModifiedBy>MaystrenkoAI_6211</cp:lastModifiedBy>
  <cp:revision>2</cp:revision>
  <cp:lastPrinted>2025-01-17T10:55:00Z</cp:lastPrinted>
  <dcterms:created xsi:type="dcterms:W3CDTF">2025-09-29T09:58:00Z</dcterms:created>
  <dcterms:modified xsi:type="dcterms:W3CDTF">2025-09-29T09:58:00Z</dcterms:modified>
</cp:coreProperties>
</file>