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3E" w:rsidRDefault="00D1243E" w:rsidP="00D12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4D87" w:rsidRDefault="009E5740" w:rsidP="00D12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Муниципальный вестник №9 от 26.02.2025г.</w:t>
      </w:r>
    </w:p>
    <w:p w:rsidR="00F74D87" w:rsidRPr="00B35FCB" w:rsidRDefault="00F74D87" w:rsidP="00FD3A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</w:t>
      </w: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A33B" wp14:editId="63C1B4A5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39A2" w:rsidRPr="00CA0A5C" w:rsidRDefault="00F239A2" w:rsidP="00F74D87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F74D87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F239A2" w:rsidRPr="00CA0A5C" w:rsidRDefault="00F239A2" w:rsidP="00F74D87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F74D87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</w:p>
    <w:p w:rsidR="00F74D87" w:rsidRPr="00D572B1" w:rsidRDefault="00F74D87" w:rsidP="00F74D87">
      <w:pPr>
        <w:tabs>
          <w:tab w:val="left" w:pos="4427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D87" w:rsidRPr="00A47645" w:rsidRDefault="00F74D87" w:rsidP="00F74D87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F74D87" w:rsidRPr="00A47645" w:rsidRDefault="00F74D87" w:rsidP="00F74D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F74D87" w:rsidRDefault="00F74D87" w:rsidP="00F74D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</w:t>
      </w:r>
    </w:p>
    <w:p w:rsidR="00F74D87" w:rsidRPr="00A47645" w:rsidRDefault="00F74D87" w:rsidP="00F74D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 ПОСЕЛЕНИЯ</w:t>
      </w:r>
    </w:p>
    <w:p w:rsidR="00F74D87" w:rsidRPr="00A47645" w:rsidRDefault="00F74D87" w:rsidP="00F74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74D87" w:rsidRPr="00A47645" w:rsidRDefault="00F74D87" w:rsidP="00F74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Адрес издателя и редакции: 391160, 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овомичуринск,</w:t>
      </w: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>
        <w:rPr>
          <w:rFonts w:ascii="Times New Roman" w:eastAsia="Times New Roman" w:hAnsi="Times New Roman" w:cs="Times New Roman"/>
          <w:b/>
          <w:i/>
          <w:lang w:eastAsia="ru-RU"/>
        </w:rPr>
        <w:t>31, пр-т Новомичуринский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10 экз. </w:t>
      </w:r>
    </w:p>
    <w:p w:rsidR="00F74D87" w:rsidRPr="000148BF" w:rsidRDefault="00F74D87" w:rsidP="00F74D8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февраль 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>
        <w:rPr>
          <w:rFonts w:ascii="Times New Roman" w:eastAsia="Times New Roman" w:hAnsi="Times New Roman" w:cs="Times New Roman"/>
          <w:b/>
          <w:lang w:eastAsia="ru-RU"/>
        </w:rPr>
        <w:t>25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FD3AC1">
        <w:rPr>
          <w:rFonts w:ascii="Times New Roman" w:eastAsia="Times New Roman" w:hAnsi="Times New Roman" w:cs="Times New Roman"/>
          <w:b/>
          <w:lang w:eastAsia="ru-RU"/>
        </w:rPr>
        <w:t xml:space="preserve"> 9</w:t>
      </w:r>
    </w:p>
    <w:p w:rsidR="00F74D87" w:rsidRDefault="00F74D87" w:rsidP="00F74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4D87" w:rsidRPr="0033484F" w:rsidRDefault="00F74D87" w:rsidP="00F74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74D87" w:rsidRDefault="00F74D87" w:rsidP="00F74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</w:p>
    <w:p w:rsidR="00F74D87" w:rsidRDefault="00F74D87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1EBB" w:rsidRDefault="00F74D87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</w:t>
      </w:r>
      <w:r w:rsidR="001D43CB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О</w:t>
      </w:r>
      <w:r w:rsidR="00FD3A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8A1EBB" w:rsidRPr="008A1EBB" w:rsidRDefault="008A1EBB" w:rsidP="008A1EB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EBB" w:rsidRPr="008A1EBB" w:rsidRDefault="008A1EBB" w:rsidP="008A1EB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r w:rsidRPr="008A1EBB">
        <w:rPr>
          <w:rFonts w:ascii="Times New Roman" w:hAnsi="Times New Roman" w:cs="Times New Roman"/>
          <w:b/>
          <w:sz w:val="20"/>
          <w:szCs w:val="20"/>
        </w:rPr>
        <w:t>«19» февраля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г. </w:t>
      </w:r>
      <w:r w:rsidRPr="008A1EBB">
        <w:rPr>
          <w:rFonts w:ascii="Times New Roman" w:hAnsi="Times New Roman" w:cs="Times New Roman"/>
          <w:b/>
          <w:sz w:val="20"/>
          <w:szCs w:val="20"/>
        </w:rPr>
        <w:t>№  96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1EBB">
        <w:rPr>
          <w:rFonts w:ascii="Times New Roman" w:hAnsi="Times New Roman" w:cs="Times New Roman"/>
          <w:b/>
          <w:sz w:val="20"/>
          <w:szCs w:val="20"/>
        </w:rPr>
        <w:t>«О внесении изменений и дополнений в пост</w:t>
      </w:r>
      <w:r w:rsidRPr="008A1EBB">
        <w:rPr>
          <w:rFonts w:ascii="Times New Roman" w:hAnsi="Times New Roman" w:cs="Times New Roman"/>
          <w:b/>
          <w:sz w:val="20"/>
          <w:szCs w:val="20"/>
        </w:rPr>
        <w:t>а</w:t>
      </w:r>
      <w:r w:rsidRPr="008A1EBB">
        <w:rPr>
          <w:rFonts w:ascii="Times New Roman" w:hAnsi="Times New Roman" w:cs="Times New Roman"/>
          <w:b/>
          <w:sz w:val="20"/>
          <w:szCs w:val="20"/>
        </w:rPr>
        <w:t>новление администрации муниципального образования – Новомичуринское городское поселение от 01.10.2018 г. №292 «Об утверждении результатов инвентаризации ранее присвоенных адресных сведений и размещении их в государственном адресном реестре» (в редакции постановления администрации от 02.04.2021 №110)</w:t>
      </w:r>
    </w:p>
    <w:p w:rsidR="008A1EBB" w:rsidRPr="008A1EBB" w:rsidRDefault="008A1EBB" w:rsidP="008A1EB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A1EBB" w:rsidRPr="008A1EBB" w:rsidRDefault="008A1EBB" w:rsidP="008A1EBB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A1EBB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федерал</w:t>
      </w:r>
      <w:r w:rsidRPr="008A1EBB">
        <w:rPr>
          <w:rFonts w:ascii="Times New Roman" w:hAnsi="Times New Roman" w:cs="Times New Roman"/>
          <w:sz w:val="20"/>
          <w:szCs w:val="20"/>
        </w:rPr>
        <w:t>ь</w:t>
      </w:r>
      <w:r w:rsidRPr="008A1EBB">
        <w:rPr>
          <w:rFonts w:ascii="Times New Roman" w:hAnsi="Times New Roman" w:cs="Times New Roman"/>
          <w:sz w:val="20"/>
          <w:szCs w:val="20"/>
        </w:rPr>
        <w:t>ной информационной адресной системе и о внесении изменений в Федеральный закон  «Об общих принципах о</w:t>
      </w:r>
      <w:r w:rsidRPr="008A1EBB">
        <w:rPr>
          <w:rFonts w:ascii="Times New Roman" w:hAnsi="Times New Roman" w:cs="Times New Roman"/>
          <w:sz w:val="20"/>
          <w:szCs w:val="20"/>
        </w:rPr>
        <w:t>р</w:t>
      </w:r>
      <w:r w:rsidRPr="008A1EBB">
        <w:rPr>
          <w:rFonts w:ascii="Times New Roman" w:hAnsi="Times New Roman" w:cs="Times New Roman"/>
          <w:sz w:val="20"/>
          <w:szCs w:val="20"/>
        </w:rPr>
        <w:t>ганизации местного самоуправления в Российской Федерации»», постановлением Правительства Российской Ф</w:t>
      </w:r>
      <w:r w:rsidRPr="008A1EBB">
        <w:rPr>
          <w:rFonts w:ascii="Times New Roman" w:hAnsi="Times New Roman" w:cs="Times New Roman"/>
          <w:sz w:val="20"/>
          <w:szCs w:val="20"/>
        </w:rPr>
        <w:t>е</w:t>
      </w:r>
      <w:r w:rsidRPr="008A1EBB">
        <w:rPr>
          <w:rFonts w:ascii="Times New Roman" w:hAnsi="Times New Roman" w:cs="Times New Roman"/>
          <w:sz w:val="20"/>
          <w:szCs w:val="20"/>
        </w:rPr>
        <w:t>дерации от 22.05.2015 №492 «О составе сведений об адресах, размещаемых в государственном адресном</w:t>
      </w:r>
      <w:proofErr w:type="gramEnd"/>
      <w:r w:rsidRPr="008A1EBB">
        <w:rPr>
          <w:rFonts w:ascii="Times New Roman" w:hAnsi="Times New Roman" w:cs="Times New Roman"/>
          <w:sz w:val="20"/>
          <w:szCs w:val="20"/>
        </w:rPr>
        <w:t xml:space="preserve"> реестре, порядке межв</w:t>
      </w:r>
      <w:r w:rsidRPr="008A1EBB">
        <w:rPr>
          <w:rFonts w:ascii="Times New Roman" w:hAnsi="Times New Roman" w:cs="Times New Roman"/>
          <w:sz w:val="20"/>
          <w:szCs w:val="20"/>
        </w:rPr>
        <w:t>е</w:t>
      </w:r>
      <w:r w:rsidRPr="008A1EBB">
        <w:rPr>
          <w:rFonts w:ascii="Times New Roman" w:hAnsi="Times New Roman" w:cs="Times New Roman"/>
          <w:sz w:val="20"/>
          <w:szCs w:val="20"/>
        </w:rPr>
        <w:t>домственного информационного взаимодействия при ведении государственного адресного реестра, о внесении изм</w:t>
      </w:r>
      <w:r w:rsidRPr="008A1EBB">
        <w:rPr>
          <w:rFonts w:ascii="Times New Roman" w:hAnsi="Times New Roman" w:cs="Times New Roman"/>
          <w:sz w:val="20"/>
          <w:szCs w:val="20"/>
        </w:rPr>
        <w:t>е</w:t>
      </w:r>
      <w:r w:rsidRPr="008A1EBB">
        <w:rPr>
          <w:rFonts w:ascii="Times New Roman" w:hAnsi="Times New Roman" w:cs="Times New Roman"/>
          <w:sz w:val="20"/>
          <w:szCs w:val="20"/>
        </w:rPr>
        <w:t xml:space="preserve">нении и признании утратившими силу некоторых актов Правительства Российской Федерации», руководствуясь Уставом муниципального образования – Новомичуринское городское поселение, администрация муниципального образования – Новомичуринское городское поселение </w:t>
      </w:r>
      <w:proofErr w:type="gramStart"/>
      <w:r w:rsidRPr="008A1EBB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8A1EBB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8A1EBB">
        <w:rPr>
          <w:rFonts w:ascii="Times New Roman" w:hAnsi="Times New Roman" w:cs="Times New Roman"/>
          <w:sz w:val="20"/>
          <w:szCs w:val="20"/>
        </w:rPr>
        <w:t>:</w:t>
      </w:r>
    </w:p>
    <w:p w:rsidR="008A1EBB" w:rsidRPr="008A1EBB" w:rsidRDefault="008A1EBB" w:rsidP="008A1EBB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>1. Внести в постановление администрации муниципального образования – Новомичуринское городское п</w:t>
      </w:r>
      <w:r w:rsidRPr="008A1EBB">
        <w:rPr>
          <w:rFonts w:ascii="Times New Roman" w:hAnsi="Times New Roman" w:cs="Times New Roman"/>
          <w:sz w:val="20"/>
          <w:szCs w:val="20"/>
        </w:rPr>
        <w:t>о</w:t>
      </w:r>
      <w:r w:rsidRPr="008A1EBB">
        <w:rPr>
          <w:rFonts w:ascii="Times New Roman" w:hAnsi="Times New Roman" w:cs="Times New Roman"/>
          <w:sz w:val="20"/>
          <w:szCs w:val="20"/>
        </w:rPr>
        <w:t>сел</w:t>
      </w:r>
      <w:r w:rsidRPr="008A1EBB">
        <w:rPr>
          <w:rFonts w:ascii="Times New Roman" w:hAnsi="Times New Roman" w:cs="Times New Roman"/>
          <w:sz w:val="20"/>
          <w:szCs w:val="20"/>
        </w:rPr>
        <w:t>е</w:t>
      </w:r>
      <w:r w:rsidRPr="008A1EBB">
        <w:rPr>
          <w:rFonts w:ascii="Times New Roman" w:hAnsi="Times New Roman" w:cs="Times New Roman"/>
          <w:sz w:val="20"/>
          <w:szCs w:val="20"/>
        </w:rPr>
        <w:t>ние от 01.10.2018 № 292 «Об утверждении результатов инвентаризации ранее присвоенных адресных сведений и ра</w:t>
      </w:r>
      <w:r w:rsidRPr="008A1EBB">
        <w:rPr>
          <w:rFonts w:ascii="Times New Roman" w:hAnsi="Times New Roman" w:cs="Times New Roman"/>
          <w:sz w:val="20"/>
          <w:szCs w:val="20"/>
        </w:rPr>
        <w:t>з</w:t>
      </w:r>
      <w:r w:rsidRPr="008A1EBB">
        <w:rPr>
          <w:rFonts w:ascii="Times New Roman" w:hAnsi="Times New Roman" w:cs="Times New Roman"/>
          <w:sz w:val="20"/>
          <w:szCs w:val="20"/>
        </w:rPr>
        <w:t>мещении их в государственном адресном реестре» (в редакции постановления администрации от 02.04.2021 №110) следующие изменения и дополнения:</w:t>
      </w:r>
    </w:p>
    <w:p w:rsidR="008A1EBB" w:rsidRPr="008A1EBB" w:rsidRDefault="008A1EBB" w:rsidP="008A1EBB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>1.1. Приложение №3 «Перечень ранее присвоенных адресов объектов адресации, подлежащих размещению в ГАР» дополнить адресными сведениями согласно приложению №1 к настоящему постановлению.</w:t>
      </w:r>
    </w:p>
    <w:p w:rsidR="008A1EBB" w:rsidRPr="008A1EBB" w:rsidRDefault="008A1EBB" w:rsidP="008A1EBB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области.</w:t>
      </w:r>
    </w:p>
    <w:p w:rsidR="008A1EBB" w:rsidRPr="008A1EBB" w:rsidRDefault="008A1EBB" w:rsidP="008A1EBB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8A1EBB" w:rsidRPr="008A1EBB" w:rsidRDefault="008A1EBB" w:rsidP="008A1EBB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>4. Настоящее постановление довести до заинтересованных лиц.</w:t>
      </w:r>
    </w:p>
    <w:p w:rsidR="008A1EBB" w:rsidRPr="008A1EBB" w:rsidRDefault="008A1EBB" w:rsidP="008A1EBB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8A1EBB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8A1EBB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8A1EBB" w:rsidRPr="008A1EBB" w:rsidRDefault="008A1EBB" w:rsidP="008A1EBB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</w:p>
    <w:p w:rsidR="008A1EBB" w:rsidRPr="008A1EBB" w:rsidRDefault="008A1EBB" w:rsidP="008A1EB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>И.о. главы администрации МО – Новомичуринское городское поселение                                        Н.А. Логинова</w:t>
      </w:r>
    </w:p>
    <w:p w:rsidR="008A1EBB" w:rsidRPr="008A1EBB" w:rsidRDefault="008A1EBB" w:rsidP="008A1EB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1EBB" w:rsidRPr="008A1EBB" w:rsidRDefault="008A1EBB" w:rsidP="008A1EB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1EBB" w:rsidRPr="008A1EBB" w:rsidRDefault="008A1EBB" w:rsidP="008A1EB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1EBB" w:rsidRPr="008A1EBB" w:rsidRDefault="008A1EBB" w:rsidP="008A1E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A1EBB" w:rsidRPr="008A1EBB" w:rsidRDefault="008A1EBB" w:rsidP="008A1E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8A1EBB" w:rsidRPr="008A1EBB" w:rsidRDefault="008A1EBB" w:rsidP="008A1E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8A1EBB" w:rsidRPr="008A1EBB" w:rsidRDefault="008A1EBB" w:rsidP="008A1E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8A1EBB" w:rsidRPr="008A1EBB" w:rsidRDefault="008A1EBB" w:rsidP="008A1E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8A1EBB" w:rsidRPr="008A1EBB" w:rsidRDefault="008A1EBB" w:rsidP="008A1E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1EBB">
        <w:rPr>
          <w:rFonts w:ascii="Times New Roman" w:hAnsi="Times New Roman" w:cs="Times New Roman"/>
          <w:sz w:val="20"/>
          <w:szCs w:val="20"/>
        </w:rPr>
        <w:t>от 19 февраля 2025г. №96</w:t>
      </w:r>
    </w:p>
    <w:p w:rsidR="008A1EBB" w:rsidRPr="008A1EBB" w:rsidRDefault="008A1EBB" w:rsidP="008A1EB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A1EBB" w:rsidRPr="008A1EBB" w:rsidRDefault="008A1EBB" w:rsidP="008A1EB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1EBB">
        <w:rPr>
          <w:rFonts w:ascii="Times New Roman" w:hAnsi="Times New Roman" w:cs="Times New Roman"/>
          <w:b/>
          <w:sz w:val="20"/>
          <w:szCs w:val="20"/>
        </w:rPr>
        <w:t>Перечень ранее присвоенных адресов объектов адресации, подлежащих размещению в ГАР</w:t>
      </w:r>
    </w:p>
    <w:p w:rsidR="008A1EBB" w:rsidRPr="008A1EBB" w:rsidRDefault="008A1EBB" w:rsidP="008A1E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2551"/>
        <w:gridCol w:w="2233"/>
      </w:tblGrid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Объект адресации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3356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62:11:0010207:383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3357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62:11:0010207:289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3358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62:11:0010207:845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3359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62:11:0010207:1137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3360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62:11:0010207:281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3362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62:11:0010207:762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3363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3364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62:11:0010207:527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3365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62:11:0010207:774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3366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62:11:0010207:835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3367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24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62:11:0010207:764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3368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3369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3370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62:11:0010207:596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3371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62:11:0010207:194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3372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62:11:0010207:348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3373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3374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62:11:0010207:667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3375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62:11:0010207:1491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3376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43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3377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44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62:11:0010207:531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3378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46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3379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47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62:11:0010207:251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3380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49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62:11:0010207:800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3381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50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62:11:0010207:190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3382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51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62:11:0010207:562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3383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54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62:11:0010207:480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3384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55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62:11:0010207:753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3385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57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62:11:0010207:1498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3386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58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62:11:0010207:270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60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62:11:0010207:832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3388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62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62:11:0010207:470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3389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63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3390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Пронский, городское 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62:11:0010207:785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3391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65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62:11:0010207:307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3392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66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62:11:0010207:189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3393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67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68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69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62:11:0010207:629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3396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71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62:11:0010207:807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3397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74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62:11:0010207:90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3398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75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62:11:0010207:783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3399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79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62:11:0010207:284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81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62:11:0010207:455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3401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83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62:11:0010207:296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85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62:11:0010207:707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3403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87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62:11:0010207:381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3404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88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62:11:0010207:813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3405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90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3406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91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62:11:0010207:361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3407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92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62:11:0010207:797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3408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94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62:11:0010207:209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3409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95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3410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96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62:11:0010207:731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3411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97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62:11:0010207:403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3412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99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62:11:0010207:154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3413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101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62:11:0010207:512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3414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105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62:11:0010207:825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3415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109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62:11:0010207:778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3416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110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62:11:0010207:749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113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62:11:0010207:92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3418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114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62:11:0010207:710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3419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118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62:11:0010207:133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119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62:11:0010207:131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3421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120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62:11:0010207:761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3422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124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62:11:0010207:344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3423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126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62:11:0010207:380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3424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129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62:11:0010207:460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3425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131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3426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132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62:11:0010207:1485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3427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133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62:11:0010207:687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3428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135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3429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136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62:11:0010207:93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3430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137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62:11:0010207:425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3431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139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62:11:0010207:716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3432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140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62:11:0010207:1138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3433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141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62:11:0010207:516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3434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142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62:11:0010207:640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144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62:11:0010207:462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3436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145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62:11:0010207:804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3437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151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62:11:0010207:814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3438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154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62:11:0010207:479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3439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155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62:11:0010207:648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3440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158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62:11:0010207:664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3441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159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62:11:0010207:413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3442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161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62:11:0010207:547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164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62:11:0010207:857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3444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165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62:11:0010207:776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3445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167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62:11:0010207:769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3446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168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3447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169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62:11:0010207:815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3448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Пронский, городское 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170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62:11:0010207:622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175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62:11:0010207:851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177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62:11:0010207:94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3451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178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179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62:11:0010207:253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180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62:11:0010207:805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181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62:11:0010207:598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182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62:11:0010207:1136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183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62:11:0010207:538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186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62:11:0010207:1441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191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62:11:0010207:641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193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62:11:0010207:706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194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62:11:0010207:261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195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62:11:0010207:423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3462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196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62:11:0010207:1503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3463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198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62:11:0010207:318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3464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199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62:11:0010207:95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3465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200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62:11:0010207:306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3466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202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62:11:0010207:299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3467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205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62:11:0010207:802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3468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206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62:11:0010207:772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3469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207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62:11:0010207:752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3470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208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62:11:0010207:254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3471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209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62:11:0010207:823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3472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210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62:11:0010207:727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3473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211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62:11:0010207:676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3474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212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62:11:0010207:441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3475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213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62:11:0010207:777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3476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214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62:11:0010207:690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3477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215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62:11:0010207:203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3478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216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3479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217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62:11:0010207:221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3480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218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219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62:11:0010207:171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3482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220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62:11:0010207:1509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3483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222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62:11:0010207:645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3484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223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62:11:0010207:465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3485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224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62:11:0010207:139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3486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226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62:11:0010207:320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3487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227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62:11:0010207:129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3488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230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3489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234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62:11:0010207:718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3490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235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62:11:0010207:540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3491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236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62:11:0010207:231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3492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237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62:11:0010207:378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3493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239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62:11:0010207:294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3494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240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62:11:0010207:96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3495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241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62:11:0010207:242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3496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244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62:11:0010207:369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3497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247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62:11:0010207:599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3498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249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62:11:0010207:605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3499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250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62:11:0010207:191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251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62:11:0010207:272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3501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253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62:11:0010207:429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3502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255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62:11:0010207:97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3503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256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62:11:0010207:478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3504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257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62:11:0010207:192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3505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258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62:11:0010207:252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3506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Пронский, городское 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259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62:11:0010207:277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260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3508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262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62:11:0010207:763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3509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263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62:11:0010207:98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3510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265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62:11:0010207:1162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3511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266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62:11:0010207:388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3512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267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62:11:0010207:612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3513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268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62:11:0010207:681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3514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269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3515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271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62:11:0010207:379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3516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272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62:11:0010207:627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3517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274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62:11:0010207:66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3518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275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62:11:0010207:357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3519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277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62:11:0010207:452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3520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278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62:11:0010207:652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3521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280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62:11:0010207:164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3522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281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62:11:0010207:850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3523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282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3524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284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62:11:0010207:359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3525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287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62:11:0010207:424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3526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288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3527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290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62:11:0010207:99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3528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291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62:11:0010207:177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3529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292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62:11:0010207:784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3530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295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3531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296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62:11:0010207:518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3532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297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62:11:0010207:100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3533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298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62:11:0010207:73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3534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299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62:11:0010207:211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3535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300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62:11:0010207:438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3536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302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62:11:0010207:228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3537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304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62:11:0010207:678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3538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306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62:11:0010207:48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3539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307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62:11:0010207:421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3540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308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62:11:0010207:271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3541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309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62:11:0010207:371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3542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310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62:11:0010207:631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3543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313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62:11:0010207:283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3544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314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62:11:0010207:212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3545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315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62:11:0010207:259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3546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316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62:11:0010207:831</w:t>
            </w:r>
          </w:p>
        </w:tc>
      </w:tr>
      <w:tr w:rsidR="008A1EBB" w:rsidRPr="008A1EBB" w:rsidTr="008C735A">
        <w:tc>
          <w:tcPr>
            <w:tcW w:w="817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3547</w:t>
            </w:r>
          </w:p>
        </w:tc>
        <w:tc>
          <w:tcPr>
            <w:tcW w:w="425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Земельный участок 318</w:t>
            </w:r>
          </w:p>
        </w:tc>
        <w:tc>
          <w:tcPr>
            <w:tcW w:w="2233" w:type="dxa"/>
            <w:shd w:val="clear" w:color="auto" w:fill="auto"/>
          </w:tcPr>
          <w:p w:rsidR="008A1EBB" w:rsidRPr="008A1EBB" w:rsidRDefault="008A1EBB" w:rsidP="008A1E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EBB">
              <w:rPr>
                <w:rFonts w:ascii="Times New Roman" w:hAnsi="Times New Roman" w:cs="Times New Roman"/>
                <w:sz w:val="20"/>
                <w:szCs w:val="20"/>
              </w:rPr>
              <w:t>62:11:0010207:38</w:t>
            </w:r>
          </w:p>
        </w:tc>
      </w:tr>
    </w:tbl>
    <w:p w:rsidR="008C735A" w:rsidRPr="00DA1B2E" w:rsidRDefault="008C735A" w:rsidP="003E320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1B2E" w:rsidRPr="00DA1B2E" w:rsidRDefault="00DA1B2E" w:rsidP="00DA1B2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r w:rsidRPr="008A1EBB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8A1EBB">
        <w:rPr>
          <w:rFonts w:ascii="Times New Roman" w:hAnsi="Times New Roman" w:cs="Times New Roman"/>
          <w:b/>
          <w:sz w:val="20"/>
          <w:szCs w:val="20"/>
        </w:rPr>
        <w:t>1» февраля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г. №  98 </w:t>
      </w:r>
      <w:r w:rsidRPr="00DA1B2E">
        <w:rPr>
          <w:rFonts w:ascii="Times New Roman" w:hAnsi="Times New Roman" w:cs="Times New Roman"/>
          <w:b/>
          <w:sz w:val="20"/>
          <w:szCs w:val="20"/>
        </w:rPr>
        <w:t>«О внесении изменений и дополнений в пост</w:t>
      </w:r>
      <w:r w:rsidRPr="00DA1B2E">
        <w:rPr>
          <w:rFonts w:ascii="Times New Roman" w:hAnsi="Times New Roman" w:cs="Times New Roman"/>
          <w:b/>
          <w:sz w:val="20"/>
          <w:szCs w:val="20"/>
        </w:rPr>
        <w:t>а</w:t>
      </w:r>
      <w:r w:rsidRPr="00DA1B2E">
        <w:rPr>
          <w:rFonts w:ascii="Times New Roman" w:hAnsi="Times New Roman" w:cs="Times New Roman"/>
          <w:b/>
          <w:sz w:val="20"/>
          <w:szCs w:val="20"/>
        </w:rPr>
        <w:t>новление администрации муниципального образования – Новомичуринское городское поселение от 01.10.2018 г. №292 «Об утверждении результатов инвентаризации ранее присвоенных адресных сведений и размещении их в государственном адресном реестре» (в редакции постановления администрации от 02.04.2021 №110)</w:t>
      </w:r>
    </w:p>
    <w:p w:rsidR="00DA1B2E" w:rsidRPr="00DA1B2E" w:rsidRDefault="00DA1B2E" w:rsidP="00DA1B2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A1B2E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федерал</w:t>
      </w:r>
      <w:r w:rsidRPr="00DA1B2E">
        <w:rPr>
          <w:rFonts w:ascii="Times New Roman" w:hAnsi="Times New Roman" w:cs="Times New Roman"/>
          <w:sz w:val="20"/>
          <w:szCs w:val="20"/>
        </w:rPr>
        <w:t>ь</w:t>
      </w:r>
      <w:r w:rsidRPr="00DA1B2E">
        <w:rPr>
          <w:rFonts w:ascii="Times New Roman" w:hAnsi="Times New Roman" w:cs="Times New Roman"/>
          <w:sz w:val="20"/>
          <w:szCs w:val="20"/>
        </w:rPr>
        <w:t>ной информационной адресной системе и о внесении изменений в Федеральный закон  «Об общих принципах о</w:t>
      </w:r>
      <w:r w:rsidRPr="00DA1B2E">
        <w:rPr>
          <w:rFonts w:ascii="Times New Roman" w:hAnsi="Times New Roman" w:cs="Times New Roman"/>
          <w:sz w:val="20"/>
          <w:szCs w:val="20"/>
        </w:rPr>
        <w:t>р</w:t>
      </w:r>
      <w:r w:rsidRPr="00DA1B2E">
        <w:rPr>
          <w:rFonts w:ascii="Times New Roman" w:hAnsi="Times New Roman" w:cs="Times New Roman"/>
          <w:sz w:val="20"/>
          <w:szCs w:val="20"/>
        </w:rPr>
        <w:t>ганизации местного самоуправления в Российской Федерации»», постановлением Правительства Российской Ф</w:t>
      </w:r>
      <w:r w:rsidRPr="00DA1B2E">
        <w:rPr>
          <w:rFonts w:ascii="Times New Roman" w:hAnsi="Times New Roman" w:cs="Times New Roman"/>
          <w:sz w:val="20"/>
          <w:szCs w:val="20"/>
        </w:rPr>
        <w:t>е</w:t>
      </w:r>
      <w:r w:rsidRPr="00DA1B2E">
        <w:rPr>
          <w:rFonts w:ascii="Times New Roman" w:hAnsi="Times New Roman" w:cs="Times New Roman"/>
          <w:sz w:val="20"/>
          <w:szCs w:val="20"/>
        </w:rPr>
        <w:t>дерации от 22.05.2015 №492 «О составе сведений об адресах, размещаемых в государственном адресном</w:t>
      </w:r>
      <w:proofErr w:type="gramEnd"/>
      <w:r w:rsidRPr="00DA1B2E">
        <w:rPr>
          <w:rFonts w:ascii="Times New Roman" w:hAnsi="Times New Roman" w:cs="Times New Roman"/>
          <w:sz w:val="20"/>
          <w:szCs w:val="20"/>
        </w:rPr>
        <w:t xml:space="preserve"> реестре, порядке межв</w:t>
      </w:r>
      <w:r w:rsidRPr="00DA1B2E">
        <w:rPr>
          <w:rFonts w:ascii="Times New Roman" w:hAnsi="Times New Roman" w:cs="Times New Roman"/>
          <w:sz w:val="20"/>
          <w:szCs w:val="20"/>
        </w:rPr>
        <w:t>е</w:t>
      </w:r>
      <w:r w:rsidRPr="00DA1B2E">
        <w:rPr>
          <w:rFonts w:ascii="Times New Roman" w:hAnsi="Times New Roman" w:cs="Times New Roman"/>
          <w:sz w:val="20"/>
          <w:szCs w:val="20"/>
        </w:rPr>
        <w:t>домственного информационного взаимодействия при ведении государственного адресного реестра, о внесении изм</w:t>
      </w:r>
      <w:r w:rsidRPr="00DA1B2E">
        <w:rPr>
          <w:rFonts w:ascii="Times New Roman" w:hAnsi="Times New Roman" w:cs="Times New Roman"/>
          <w:sz w:val="20"/>
          <w:szCs w:val="20"/>
        </w:rPr>
        <w:t>е</w:t>
      </w:r>
      <w:r w:rsidRPr="00DA1B2E">
        <w:rPr>
          <w:rFonts w:ascii="Times New Roman" w:hAnsi="Times New Roman" w:cs="Times New Roman"/>
          <w:sz w:val="20"/>
          <w:szCs w:val="20"/>
        </w:rPr>
        <w:t xml:space="preserve">нении и признании утратившими силу некоторых актов Правительства Российской Федерации», руководствуясь Уставом муниципального образования – Новомичуринское городское поселение, администрация муниципального образования – Новомичуринское городское поселение </w:t>
      </w:r>
      <w:proofErr w:type="gramStart"/>
      <w:r w:rsidRPr="00DA1B2E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DA1B2E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DA1B2E">
        <w:rPr>
          <w:rFonts w:ascii="Times New Roman" w:hAnsi="Times New Roman" w:cs="Times New Roman"/>
          <w:sz w:val="20"/>
          <w:szCs w:val="20"/>
        </w:rPr>
        <w:t>:</w:t>
      </w:r>
    </w:p>
    <w:p w:rsidR="00DA1B2E" w:rsidRPr="00DA1B2E" w:rsidRDefault="00DA1B2E" w:rsidP="00DA1B2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>1. Внести в постановление администрации муниципального образования – Новомичуринское городское п</w:t>
      </w:r>
      <w:r w:rsidRPr="00DA1B2E">
        <w:rPr>
          <w:rFonts w:ascii="Times New Roman" w:hAnsi="Times New Roman" w:cs="Times New Roman"/>
          <w:sz w:val="20"/>
          <w:szCs w:val="20"/>
        </w:rPr>
        <w:t>о</w:t>
      </w:r>
      <w:r w:rsidRPr="00DA1B2E">
        <w:rPr>
          <w:rFonts w:ascii="Times New Roman" w:hAnsi="Times New Roman" w:cs="Times New Roman"/>
          <w:sz w:val="20"/>
          <w:szCs w:val="20"/>
        </w:rPr>
        <w:t>сел</w:t>
      </w:r>
      <w:r w:rsidRPr="00DA1B2E">
        <w:rPr>
          <w:rFonts w:ascii="Times New Roman" w:hAnsi="Times New Roman" w:cs="Times New Roman"/>
          <w:sz w:val="20"/>
          <w:szCs w:val="20"/>
        </w:rPr>
        <w:t>е</w:t>
      </w:r>
      <w:r w:rsidRPr="00DA1B2E">
        <w:rPr>
          <w:rFonts w:ascii="Times New Roman" w:hAnsi="Times New Roman" w:cs="Times New Roman"/>
          <w:sz w:val="20"/>
          <w:szCs w:val="20"/>
        </w:rPr>
        <w:t>ние от 01.10.2018 № 292 «Об утверждении результатов инвентаризации ранее присвоенных адресных сведений и ра</w:t>
      </w:r>
      <w:r w:rsidRPr="00DA1B2E">
        <w:rPr>
          <w:rFonts w:ascii="Times New Roman" w:hAnsi="Times New Roman" w:cs="Times New Roman"/>
          <w:sz w:val="20"/>
          <w:szCs w:val="20"/>
        </w:rPr>
        <w:t>з</w:t>
      </w:r>
      <w:r w:rsidRPr="00DA1B2E">
        <w:rPr>
          <w:rFonts w:ascii="Times New Roman" w:hAnsi="Times New Roman" w:cs="Times New Roman"/>
          <w:sz w:val="20"/>
          <w:szCs w:val="20"/>
        </w:rPr>
        <w:t>мещении их в государственном адресном реестре» (в редакции постановления администрации от 02.04.2021 №110) следующие изменения и дополнения:</w:t>
      </w:r>
    </w:p>
    <w:p w:rsidR="00DA1B2E" w:rsidRPr="00DA1B2E" w:rsidRDefault="00DA1B2E" w:rsidP="00DA1B2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>1.1. Приложение №3 «Перечень ранее присвоенных адресов объектов адресации, подлежащих размещению в ГАР» дополнить адресными сведениями согласно приложению №1 к настоящему постановлению.</w:t>
      </w:r>
    </w:p>
    <w:p w:rsidR="00DA1B2E" w:rsidRPr="00DA1B2E" w:rsidRDefault="00DA1B2E" w:rsidP="00DA1B2E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области.</w:t>
      </w:r>
    </w:p>
    <w:p w:rsidR="00DA1B2E" w:rsidRPr="00DA1B2E" w:rsidRDefault="00DA1B2E" w:rsidP="00DA1B2E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DA1B2E" w:rsidRPr="00DA1B2E" w:rsidRDefault="00DA1B2E" w:rsidP="00DA1B2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lastRenderedPageBreak/>
        <w:t>4. Настоящее постановление довести до заинтересованных лиц.</w:t>
      </w:r>
    </w:p>
    <w:p w:rsidR="00DA1B2E" w:rsidRPr="00DA1B2E" w:rsidRDefault="00DA1B2E" w:rsidP="00DA1B2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DA1B2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DA1B2E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DA1B2E" w:rsidRPr="00DA1B2E" w:rsidRDefault="00DA1B2E" w:rsidP="00DA1B2E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</w:p>
    <w:p w:rsidR="00DA1B2E" w:rsidRPr="00DA1B2E" w:rsidRDefault="00DA1B2E" w:rsidP="00DA1B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>И.о. главы администрации МО – Новомичуринское городское поселение                                        Н.А. Логинова</w:t>
      </w:r>
    </w:p>
    <w:p w:rsidR="00DA1B2E" w:rsidRPr="00DA1B2E" w:rsidRDefault="00DA1B2E" w:rsidP="00DA1B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A1B2E" w:rsidRPr="00DA1B2E" w:rsidRDefault="00DA1B2E" w:rsidP="00DA1B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A1B2E" w:rsidRPr="00DA1B2E" w:rsidRDefault="00DA1B2E" w:rsidP="00DA1B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A1B2E" w:rsidRPr="00DA1B2E" w:rsidRDefault="00DA1B2E" w:rsidP="00DA1B2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A1B2E" w:rsidRPr="00DA1B2E" w:rsidRDefault="00DA1B2E" w:rsidP="00DA1B2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DA1B2E" w:rsidRPr="00DA1B2E" w:rsidRDefault="00DA1B2E" w:rsidP="00DA1B2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>МО – Новомичуринское городское поселение</w:t>
      </w:r>
    </w:p>
    <w:p w:rsidR="00DA1B2E" w:rsidRPr="00DA1B2E" w:rsidRDefault="00DA1B2E" w:rsidP="00DA1B2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DA1B2E" w:rsidRPr="00DA1B2E" w:rsidRDefault="00DA1B2E" w:rsidP="00DA1B2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DA1B2E" w:rsidRPr="00DA1B2E" w:rsidRDefault="00DA1B2E" w:rsidP="00DA1B2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A1B2E">
        <w:rPr>
          <w:rFonts w:ascii="Times New Roman" w:hAnsi="Times New Roman" w:cs="Times New Roman"/>
          <w:sz w:val="20"/>
          <w:szCs w:val="20"/>
        </w:rPr>
        <w:t>от 21 февраля 2025 № 98</w:t>
      </w:r>
    </w:p>
    <w:p w:rsidR="00DA1B2E" w:rsidRPr="00DA1B2E" w:rsidRDefault="00DA1B2E" w:rsidP="00DA1B2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A1B2E" w:rsidRPr="00DA1B2E" w:rsidRDefault="00DA1B2E" w:rsidP="00DA1B2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1B2E">
        <w:rPr>
          <w:rFonts w:ascii="Times New Roman" w:hAnsi="Times New Roman" w:cs="Times New Roman"/>
          <w:b/>
          <w:sz w:val="20"/>
          <w:szCs w:val="20"/>
        </w:rPr>
        <w:t>Перечень ранее присвоенных адресов объектов адресации, подлежащих размещению в ГАР</w:t>
      </w:r>
    </w:p>
    <w:p w:rsidR="00DA1B2E" w:rsidRPr="00DA1B2E" w:rsidRDefault="00DA1B2E" w:rsidP="00DA1B2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2551"/>
        <w:gridCol w:w="2233"/>
      </w:tblGrid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Адресообразующих элемент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Объект адресации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3548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320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62:11:0010207:670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3549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321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62:11:0010207:366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3550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322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62:11:0010207:382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3551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323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62:11:0010207:1154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3552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326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62:11:0010207:818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3553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328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330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62:11:0010207:794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3555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331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3556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332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3557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334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62:11:0010207:333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3558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335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62:11:0010207:650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3559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336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62:11:0010207:600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3560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337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62:11:0010207:817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3561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338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62:11:0010207:387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3562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339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62:11:0010207:337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3563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340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3564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343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62:11:0010207:713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3565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344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62:11:0010207:210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3566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345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3567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346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62:11:0010207:782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3568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347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62:11:0010207:292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3569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348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62:11:0010207:101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349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62:11:0010207:384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3571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350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62:11:0010207:201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3572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351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62:11:0010207:827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3573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354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62:11:0010207:689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3574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355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62:11:0010207:336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3575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359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62:11:0010207:317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3576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362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3577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363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62:11:0010207:847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3578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364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62:11:0010207:534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3579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366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62:11:0010207:594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3580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371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62:11:0010207:345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3581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374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62:11:0010207:224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3582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375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3583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376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62:11:0010207:511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3584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379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62:11:0010207:843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3585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380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62:11:0010207:699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3586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381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62:11:0010207:215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3587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382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62:11:0010207:390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3588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383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62:11:0010207:826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3589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384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62:11:0010207:646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391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3591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392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62:11:0010207:525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3592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393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62:11:0010207:532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3593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394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62:11:0010207:683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3594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395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62:11:0010207:326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3595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396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3596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398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62:11:0010207:335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3597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399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62:11:0010207:591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3598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62:11:0010207:1506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3599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404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62:11:0010207:632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409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3601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410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62:11:0010207:199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3602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412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3603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414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62:11:0010207:365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3604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418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422 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3606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423 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62:11:0010207:643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3607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426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62:11:0010207:854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3608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427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62:11:0010207:654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3609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432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62:11:0010207:696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3610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433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62:11:0010207:287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3611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435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62:11:0010207:482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3612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436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62:11:0010207:679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3613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438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62:11:0010207:607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3614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439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3615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440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62:11:0010207:187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3616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444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62:11:0010207:136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3617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446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62:11:0010207:856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3618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447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62:11:0010207:581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3619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449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62:11:0010207:577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3620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451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62:11:0010207:647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3621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454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62:11:0010207:305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3622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455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62:11:0010207:834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3623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457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62:11:0010207:104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3624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458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459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62:11:0010207:230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3626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461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62:11:0010207:576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3627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462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62:11:0010207:556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3628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463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62:11:0010207:161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3629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464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62:11:0010207:653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3630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465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62:11:0010207:723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3631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466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62:11:0010207:662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3632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467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62:11:0010207:791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3633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469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62:11:0010207:852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3634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474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62:11:0010207:822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3635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482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62:11:0010207:412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3636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483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62:11:0010207:806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3637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484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62:11:0010207:428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3638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488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62:11:0010207:500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3639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490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62:11:0010207:812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491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3641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492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62:11:0010207:147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3642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497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62:11:0010207:293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3643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498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62:11:0010207:240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3644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499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62:11:0010207:170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3645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502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62:11:0010207:448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3646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505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62:11:0010207:291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3647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506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62:11:0010207:616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3648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507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62:11:0010207:535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3649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508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62:11:0010207:474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3650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509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62:11:0010207:364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3651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516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62:11:0010207:555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3652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518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3653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520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62:11:0010207:232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3654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524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62:11:0010207:309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3655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526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62:11:0010207:155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3656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529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62:11:0010207:620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3657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531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62:11:0010207:711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3658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532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62:11:0010207:471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3659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533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62:11:0010207:107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3660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534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62:11:0010207:585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3661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535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62:11:0010207:490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3662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536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62:11:0010207:793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3663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541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62:11:0010207:108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3664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542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62:11:0010207:247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3665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543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62:11:0010207:1115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3666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544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62:11:0010207:109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3667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546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62:11:0010207:143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3668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548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62:11:0010207:819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3669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550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62:11:0010207:756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3670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551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62:11:0010207:331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3671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553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62:11:0010207:273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3672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555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3673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557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3674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558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62:11:0010207:561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3675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559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62:11:0010207:519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3676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561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62:11:0010207:1133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3677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562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3678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565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62:11:0010207:128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3679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566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62:11:0010207:237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3680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567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62:11:0010207:276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3681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568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62:11:0010207:1455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3682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572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62:11:0010207:589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3683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574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62:11:0010207:702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3684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578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62:11:0010207:729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3685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579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62:11:0010207:329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3686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582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62:11:0010207:487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3687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583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62:11:0010207:1447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3688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584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3689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585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62:11:0010207:842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3690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586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62:11:0010207:663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587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62:11:0010207:608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3692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588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62:11:0010207:770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3693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590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3694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594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3695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595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3696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596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62:11:0010207:451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3697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598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62:11:0010207:773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599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62:11:0010207:257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3699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600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62:11:0010207:195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605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3701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606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62:11:0010207:386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3702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607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62:11:0010207:315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3703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608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62:11:0010207:833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3704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609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62:11:0010207:839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611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62:11:0010207:144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3706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612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62:11:0010207:625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3707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615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62:11:0010207:397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3708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617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62:11:0010207:603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3709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619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62:11:0010207:508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3710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620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62:11:0010207:343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3711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621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62:11:0010207:524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3712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623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62:11:0010207:1113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3713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624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62:11:0010207:798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3714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625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62:11:0010207:750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3715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626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62:11:0010207:692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3716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628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62:11:0010207:829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3717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629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62:11:0010207:303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3718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630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62:11:0010207:790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3719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632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62:11:0010207:312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3720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633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3721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635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62:11:0010207:816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3722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636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62:11:0010207:760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3723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639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62:11:0010207:549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3724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641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62:11:0010207:539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3725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644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62:11:0010207:841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3726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652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62:11:0010207:1486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3727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654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3728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655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62:11:0010207:735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3729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656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62:11:0010207:418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3730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658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62:11:0010207:282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3731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659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62:11:0010207:1508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3732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660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3733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661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62:11:0010207:626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3734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662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62:11:0010207:821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3735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664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62:11:0010207:579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3736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665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62:11:0010207:260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3737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666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62:11:0010207:334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3738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670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62:11:0010207:803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3739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671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62:11:0010207:509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3740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672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62:11:0010207:837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3741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674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62:11:0010207:367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3742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676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3743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681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62:11:0010207:440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3744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682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62:11:0010207:787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3745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683 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62:11:0010207:759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3746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684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62:11:0010207:671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3747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685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62:11:0010207:781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3748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686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62:11:0010207:737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3749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687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62:11:0010207:597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3750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688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62:11:0010207:146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3751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689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62:11:0010207:846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3752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690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62:11:0010207:502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3753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691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62:11:0010207:172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3754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692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62:11:0010207:280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3755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693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62:11:0010207:250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3756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694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62:11:0010207:686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3757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696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3758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698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62:11:0010207:685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3759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699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62:11:0010207:244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3760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703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62:11:0010207:218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3761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704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62:11:0010207:584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3762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705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62:11:0010207:350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3763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706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62:11:0010207:475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3764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707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62:11:0010207:638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3765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709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3766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711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62:11:0010207:724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3767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712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62:11:0010207:1442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3768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716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62:11:0010207:694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3769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717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62:11:0010207:682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3770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720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62:11:0010207:733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3771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721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3772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722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62:11:0010207:349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3773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723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3774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724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62:11:0010207:745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3775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725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62:11:0010207:346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3776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729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62:11:0010207:554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3777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731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62:11:0010207:844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3778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734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3779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736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3780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739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3781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741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62:11:0010207:1445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3782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742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62:11:0010207:633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3783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743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62:11:0010207:492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3784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744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62:11:0010207:214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3785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745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62:11:0010207:830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3786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747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62:11:0010207:795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3787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748 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62:11:0010207:436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3788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749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3789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750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62:11:0010207:353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3790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751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3791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754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62:11:0010207:302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3792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756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62:11:0010207:392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3793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759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62:11:0010207:530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3794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765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62:11:0010207:193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3795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766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62:11:0010207:602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3796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768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62:11:0010207:120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3797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769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62:11:0010207:444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3798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771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62:11:0010207:550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3799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773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775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62:11:0010207:1155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3801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776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62:11:0010207:740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3802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777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62:11:0010207:635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3803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778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62:11:0010207:389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3804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780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62:11:0010207:808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781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62:11:0010207:697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3806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784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62:11:0010207:121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3807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786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62:11:0010207:786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3808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787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62:11:0010207:347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3809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788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62:11:0010207:163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3810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789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62:11:0010207:127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3811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790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3812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793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62:11:0010207:712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3813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794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3814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798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62:11:0010207:799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3815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800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62:11:0010207:275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3816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801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62:11:0010207:341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3817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804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62:11:0010207:409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3818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805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62:11:0010207:789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3819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806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62:11:0010207:321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3820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808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62:11:0010207:1132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3821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809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62:11:0010207:1539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3822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810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62:11:0010207:29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3823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811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62:11:0010207:628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3824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813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62:11:0010207:680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815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62:11:0010207:840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3826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816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62:11:0010207:323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3827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818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62:11:0010207:398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3828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820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62:11:0010207:1454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3829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822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62:11:0010207:544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3830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823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62:11:0010207:200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3831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824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3832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825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62:11:0010207:243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3833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826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62:11:0010207:588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3834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829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62:11:0010207:836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3835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830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3836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832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62:11:0010207:427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3837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834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62:11:0010207:484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3838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838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62:11:0010207:738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3839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839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62:11:0010207:1164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840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62:11:0010207:498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3841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841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62:11:0010207:855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3842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843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3843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844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62:11:0010207:454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3844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846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62:11:0010207:1127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3845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847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62:11:0010207:433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3846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848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62:11:0010207:748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3847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849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62:11:0010207:558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3848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852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62:11:0010207:1443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3849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853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62:11:0010207:86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3850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854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62:11:0010207:330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3851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855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62:11:0010207:717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3852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856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62:11:0010207:258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3853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857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62:11:0010207:765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3854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 xml:space="preserve">чуринск, гаражно-строительный кооп. Восход, 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858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62:11:0010207:824</w:t>
            </w:r>
          </w:p>
        </w:tc>
      </w:tr>
      <w:tr w:rsidR="00DA1B2E" w:rsidRPr="00DA1B2E" w:rsidTr="002F0DEF">
        <w:tc>
          <w:tcPr>
            <w:tcW w:w="817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3855</w:t>
            </w:r>
          </w:p>
        </w:tc>
        <w:tc>
          <w:tcPr>
            <w:tcW w:w="425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Рязанская область, муниципальный район Пронский, городское поселение Новомичуринское, город Новом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чуринск, гаражно-строительный кооп. Восход, улица Промышленная</w:t>
            </w:r>
          </w:p>
        </w:tc>
        <w:tc>
          <w:tcPr>
            <w:tcW w:w="2551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Земельный участок 860</w:t>
            </w:r>
          </w:p>
        </w:tc>
        <w:tc>
          <w:tcPr>
            <w:tcW w:w="2233" w:type="dxa"/>
            <w:shd w:val="clear" w:color="auto" w:fill="auto"/>
          </w:tcPr>
          <w:p w:rsidR="00DA1B2E" w:rsidRPr="00DA1B2E" w:rsidRDefault="00DA1B2E" w:rsidP="002F0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B2E">
              <w:rPr>
                <w:rFonts w:ascii="Times New Roman" w:hAnsi="Times New Roman" w:cs="Times New Roman"/>
                <w:sz w:val="20"/>
                <w:szCs w:val="20"/>
              </w:rPr>
              <w:t>62:11:0010207:456</w:t>
            </w:r>
          </w:p>
        </w:tc>
      </w:tr>
    </w:tbl>
    <w:p w:rsidR="00DA1B2E" w:rsidRDefault="00DA1B2E" w:rsidP="003E32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1B2E" w:rsidRDefault="00DA1B2E" w:rsidP="003E32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3200" w:rsidRPr="003E3200" w:rsidRDefault="003E3200" w:rsidP="003E32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r>
        <w:rPr>
          <w:rFonts w:ascii="Times New Roman" w:hAnsi="Times New Roman" w:cs="Times New Roman"/>
          <w:b/>
          <w:sz w:val="20"/>
          <w:szCs w:val="20"/>
        </w:rPr>
        <w:t>«24</w:t>
      </w:r>
      <w:r w:rsidRPr="008A1EBB">
        <w:rPr>
          <w:rFonts w:ascii="Times New Roman" w:hAnsi="Times New Roman" w:cs="Times New Roman"/>
          <w:b/>
          <w:sz w:val="20"/>
          <w:szCs w:val="20"/>
        </w:rPr>
        <w:t>» февраля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г. №  99 </w:t>
      </w:r>
      <w:r w:rsidRPr="003E3200">
        <w:rPr>
          <w:rFonts w:ascii="Times New Roman" w:hAnsi="Times New Roman" w:cs="Times New Roman"/>
          <w:b/>
          <w:sz w:val="20"/>
          <w:szCs w:val="20"/>
        </w:rPr>
        <w:t>«Об утверждении стоимости услуг, предоставл</w:t>
      </w:r>
      <w:r w:rsidRPr="003E3200">
        <w:rPr>
          <w:rFonts w:ascii="Times New Roman" w:hAnsi="Times New Roman" w:cs="Times New Roman"/>
          <w:b/>
          <w:sz w:val="20"/>
          <w:szCs w:val="20"/>
        </w:rPr>
        <w:t>я</w:t>
      </w:r>
      <w:r w:rsidRPr="003E3200">
        <w:rPr>
          <w:rFonts w:ascii="Times New Roman" w:hAnsi="Times New Roman" w:cs="Times New Roman"/>
          <w:b/>
          <w:sz w:val="20"/>
          <w:szCs w:val="20"/>
        </w:rPr>
        <w:t>емых согласно гарантированному перечню услуг по погребению»</w:t>
      </w:r>
    </w:p>
    <w:p w:rsidR="003E3200" w:rsidRPr="003E3200" w:rsidRDefault="003E3200" w:rsidP="003E320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E3200" w:rsidRPr="003E3200" w:rsidRDefault="003E3200" w:rsidP="003E32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ab/>
        <w:t>В  соответствии   с   Федеральным    законом  от 06.10.2003 № 131-ФЗ «Об  общих   принципах   организ</w:t>
      </w:r>
      <w:r w:rsidRPr="003E3200">
        <w:rPr>
          <w:rFonts w:ascii="Times New Roman" w:hAnsi="Times New Roman" w:cs="Times New Roman"/>
          <w:sz w:val="20"/>
          <w:szCs w:val="20"/>
        </w:rPr>
        <w:t>а</w:t>
      </w:r>
      <w:r w:rsidRPr="003E3200">
        <w:rPr>
          <w:rFonts w:ascii="Times New Roman" w:hAnsi="Times New Roman" w:cs="Times New Roman"/>
          <w:sz w:val="20"/>
          <w:szCs w:val="20"/>
        </w:rPr>
        <w:t>ции   местного   самоуправления в Российской Федерации»,  Федеральным  законом  от  12.01.1996   № 8-ФЗ «О погребении и похоронном деле», с учетом согласования с Главным управлением  «Рязанская  энергетическая к</w:t>
      </w:r>
      <w:r w:rsidRPr="003E3200">
        <w:rPr>
          <w:rFonts w:ascii="Times New Roman" w:hAnsi="Times New Roman" w:cs="Times New Roman"/>
          <w:sz w:val="20"/>
          <w:szCs w:val="20"/>
        </w:rPr>
        <w:t>о</w:t>
      </w:r>
      <w:r w:rsidRPr="003E3200">
        <w:rPr>
          <w:rFonts w:ascii="Times New Roman" w:hAnsi="Times New Roman" w:cs="Times New Roman"/>
          <w:sz w:val="20"/>
          <w:szCs w:val="20"/>
        </w:rPr>
        <w:t>миссия»  Рязанской  области,  руководствуясь  Уставом   муниципального   образования – Новомичуринское    г</w:t>
      </w:r>
      <w:r w:rsidRPr="003E3200">
        <w:rPr>
          <w:rFonts w:ascii="Times New Roman" w:hAnsi="Times New Roman" w:cs="Times New Roman"/>
          <w:sz w:val="20"/>
          <w:szCs w:val="20"/>
        </w:rPr>
        <w:t>о</w:t>
      </w:r>
      <w:r w:rsidRPr="003E3200">
        <w:rPr>
          <w:rFonts w:ascii="Times New Roman" w:hAnsi="Times New Roman" w:cs="Times New Roman"/>
          <w:sz w:val="20"/>
          <w:szCs w:val="20"/>
        </w:rPr>
        <w:t xml:space="preserve">родское  поселение   Пронского   муниципального   района Рязанской области, администрация Новомичуринского городского поселения                     </w:t>
      </w:r>
      <w:proofErr w:type="gramStart"/>
      <w:r w:rsidRPr="003E320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3E3200">
        <w:rPr>
          <w:rFonts w:ascii="Times New Roman" w:hAnsi="Times New Roman" w:cs="Times New Roman"/>
          <w:b/>
          <w:sz w:val="20"/>
          <w:szCs w:val="20"/>
        </w:rPr>
        <w:t xml:space="preserve"> О С Т А Н </w:t>
      </w:r>
      <w:proofErr w:type="gramStart"/>
      <w:r w:rsidRPr="003E3200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Pr="003E3200">
        <w:rPr>
          <w:rFonts w:ascii="Times New Roman" w:hAnsi="Times New Roman" w:cs="Times New Roman"/>
          <w:b/>
          <w:sz w:val="20"/>
          <w:szCs w:val="20"/>
        </w:rPr>
        <w:t xml:space="preserve"> В Л Я Е Т</w:t>
      </w:r>
      <w:r w:rsidRPr="003E3200">
        <w:rPr>
          <w:rFonts w:ascii="Times New Roman" w:hAnsi="Times New Roman" w:cs="Times New Roman"/>
          <w:sz w:val="20"/>
          <w:szCs w:val="20"/>
        </w:rPr>
        <w:t>:</w:t>
      </w:r>
    </w:p>
    <w:p w:rsidR="003E3200" w:rsidRPr="003E3200" w:rsidRDefault="003E3200" w:rsidP="003E320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>1. Утвердить стоимость услуг, предоставляемых согласно гарантированному перечню услуг по погреб</w:t>
      </w:r>
      <w:r w:rsidRPr="003E3200">
        <w:rPr>
          <w:rFonts w:ascii="Times New Roman" w:hAnsi="Times New Roman" w:cs="Times New Roman"/>
          <w:sz w:val="20"/>
          <w:szCs w:val="20"/>
        </w:rPr>
        <w:t>е</w:t>
      </w:r>
      <w:r w:rsidRPr="003E3200">
        <w:rPr>
          <w:rFonts w:ascii="Times New Roman" w:hAnsi="Times New Roman" w:cs="Times New Roman"/>
          <w:sz w:val="20"/>
          <w:szCs w:val="20"/>
        </w:rPr>
        <w:t>нию на территории муниципального образования – Новомичуринское городское поселение Пронского муниц</w:t>
      </w:r>
      <w:r w:rsidRPr="003E3200">
        <w:rPr>
          <w:rFonts w:ascii="Times New Roman" w:hAnsi="Times New Roman" w:cs="Times New Roman"/>
          <w:sz w:val="20"/>
          <w:szCs w:val="20"/>
        </w:rPr>
        <w:t>и</w:t>
      </w:r>
      <w:r w:rsidRPr="003E3200">
        <w:rPr>
          <w:rFonts w:ascii="Times New Roman" w:hAnsi="Times New Roman" w:cs="Times New Roman"/>
          <w:sz w:val="20"/>
          <w:szCs w:val="20"/>
        </w:rPr>
        <w:t>пального рай</w:t>
      </w:r>
      <w:r w:rsidRPr="003E3200">
        <w:rPr>
          <w:rFonts w:ascii="Times New Roman" w:hAnsi="Times New Roman" w:cs="Times New Roman"/>
          <w:sz w:val="20"/>
          <w:szCs w:val="20"/>
        </w:rPr>
        <w:t>о</w:t>
      </w:r>
      <w:r w:rsidRPr="003E3200">
        <w:rPr>
          <w:rFonts w:ascii="Times New Roman" w:hAnsi="Times New Roman" w:cs="Times New Roman"/>
          <w:sz w:val="20"/>
          <w:szCs w:val="20"/>
        </w:rPr>
        <w:t>на Рязанской области, в соответствии с Приложением к настоящему постановлению.</w:t>
      </w:r>
    </w:p>
    <w:p w:rsidR="003E3200" w:rsidRPr="003E3200" w:rsidRDefault="003E3200" w:rsidP="003E320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>2. С момента вступления в силу настоящего постановления считать утратившим силу постановление а</w:t>
      </w:r>
      <w:r w:rsidRPr="003E3200">
        <w:rPr>
          <w:rFonts w:ascii="Times New Roman" w:hAnsi="Times New Roman" w:cs="Times New Roman"/>
          <w:sz w:val="20"/>
          <w:szCs w:val="20"/>
        </w:rPr>
        <w:t>д</w:t>
      </w:r>
      <w:r w:rsidRPr="003E3200">
        <w:rPr>
          <w:rFonts w:ascii="Times New Roman" w:hAnsi="Times New Roman" w:cs="Times New Roman"/>
          <w:sz w:val="20"/>
          <w:szCs w:val="20"/>
        </w:rPr>
        <w:t>министрации муниципального образования – Новомичуринское городское поселение от 29.03.2024 № 112 «Об утвержд</w:t>
      </w:r>
      <w:r w:rsidRPr="003E3200">
        <w:rPr>
          <w:rFonts w:ascii="Times New Roman" w:hAnsi="Times New Roman" w:cs="Times New Roman"/>
          <w:sz w:val="20"/>
          <w:szCs w:val="20"/>
        </w:rPr>
        <w:t>е</w:t>
      </w:r>
      <w:r w:rsidRPr="003E3200">
        <w:rPr>
          <w:rFonts w:ascii="Times New Roman" w:hAnsi="Times New Roman" w:cs="Times New Roman"/>
          <w:sz w:val="20"/>
          <w:szCs w:val="20"/>
        </w:rPr>
        <w:t>нии стоимости услуг, предоставляемых согласно гарантированному перечню услуг по погребению».</w:t>
      </w:r>
    </w:p>
    <w:p w:rsidR="003E3200" w:rsidRPr="003E3200" w:rsidRDefault="003E3200" w:rsidP="003E320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>3. Опубликовать настоящее постановление в газете «Муниципальный вестник».</w:t>
      </w:r>
    </w:p>
    <w:p w:rsidR="003E3200" w:rsidRPr="003E3200" w:rsidRDefault="003E3200" w:rsidP="003E320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со дня его официального опубликования (обнародования) и ра</w:t>
      </w:r>
      <w:r w:rsidRPr="003E3200">
        <w:rPr>
          <w:rFonts w:ascii="Times New Roman" w:hAnsi="Times New Roman" w:cs="Times New Roman"/>
          <w:sz w:val="20"/>
          <w:szCs w:val="20"/>
        </w:rPr>
        <w:t>с</w:t>
      </w:r>
      <w:r w:rsidRPr="003E3200">
        <w:rPr>
          <w:rFonts w:ascii="Times New Roman" w:hAnsi="Times New Roman" w:cs="Times New Roman"/>
          <w:sz w:val="20"/>
          <w:szCs w:val="20"/>
        </w:rPr>
        <w:t>пространяет свое действие на правоотношения, возникшие с 1 февраля 2025 года.</w:t>
      </w:r>
    </w:p>
    <w:p w:rsidR="003E3200" w:rsidRPr="003E3200" w:rsidRDefault="003E3200" w:rsidP="003E3200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3E320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3E320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 </w:t>
      </w:r>
    </w:p>
    <w:p w:rsidR="003E3200" w:rsidRPr="003E3200" w:rsidRDefault="003E3200" w:rsidP="003E32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E3200" w:rsidRPr="003E3200" w:rsidRDefault="003E3200" w:rsidP="003E32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>Глава администрации Новомичуринского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3200">
        <w:rPr>
          <w:rFonts w:ascii="Times New Roman" w:hAnsi="Times New Roman" w:cs="Times New Roman"/>
          <w:sz w:val="20"/>
          <w:szCs w:val="20"/>
        </w:rPr>
        <w:t xml:space="preserve">городского поселения                                             </w:t>
      </w:r>
      <w:r w:rsidRPr="003E3200">
        <w:rPr>
          <w:rFonts w:ascii="Times New Roman" w:hAnsi="Times New Roman" w:cs="Times New Roman"/>
          <w:sz w:val="20"/>
          <w:szCs w:val="20"/>
        </w:rPr>
        <w:tab/>
        <w:t xml:space="preserve">        И.В. Кирьянов</w:t>
      </w:r>
    </w:p>
    <w:p w:rsidR="003E3200" w:rsidRPr="003E3200" w:rsidRDefault="003E3200" w:rsidP="003E32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3200" w:rsidRPr="003E3200" w:rsidRDefault="003E3200" w:rsidP="003E32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sub_1000"/>
      <w:r w:rsidRPr="003E3200">
        <w:rPr>
          <w:rFonts w:ascii="Times New Roman" w:hAnsi="Times New Roman" w:cs="Times New Roman"/>
          <w:sz w:val="20"/>
          <w:szCs w:val="20"/>
        </w:rPr>
        <w:t xml:space="preserve">Приложение </w:t>
      </w:r>
      <w:proofErr w:type="gramStart"/>
      <w:r w:rsidRPr="003E3200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3E3200" w:rsidRPr="003E3200" w:rsidRDefault="003E3200" w:rsidP="003E32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 xml:space="preserve">Постановлению администрации </w:t>
      </w:r>
    </w:p>
    <w:p w:rsidR="003E3200" w:rsidRPr="003E3200" w:rsidRDefault="003E3200" w:rsidP="003E32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>Новомичуринского городского поселения</w:t>
      </w:r>
    </w:p>
    <w:p w:rsidR="003E3200" w:rsidRPr="003E3200" w:rsidRDefault="003E3200" w:rsidP="003E32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>от 24 февраля  2025 № 99</w:t>
      </w:r>
    </w:p>
    <w:bookmarkEnd w:id="0"/>
    <w:p w:rsidR="003E3200" w:rsidRPr="003E3200" w:rsidRDefault="003E3200" w:rsidP="003E32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3200" w:rsidRPr="003E3200" w:rsidRDefault="003E3200" w:rsidP="003E320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>Стоимость услуг, предоставляемых согласно</w:t>
      </w:r>
    </w:p>
    <w:p w:rsidR="003E3200" w:rsidRPr="003E3200" w:rsidRDefault="003E3200" w:rsidP="003E320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>гарантированному перечню услуг по погребению</w:t>
      </w:r>
    </w:p>
    <w:p w:rsidR="003E3200" w:rsidRPr="003E3200" w:rsidRDefault="003E3200" w:rsidP="003E320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 xml:space="preserve">на территории муниципального образования – Новомичуринское </w:t>
      </w:r>
    </w:p>
    <w:p w:rsidR="003E3200" w:rsidRPr="003E3200" w:rsidRDefault="003E3200" w:rsidP="003E320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>городское поселение Пронского муниципального района Рязанской области</w:t>
      </w:r>
    </w:p>
    <w:p w:rsidR="003E3200" w:rsidRPr="003E3200" w:rsidRDefault="003E3200" w:rsidP="003E320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E3200">
        <w:rPr>
          <w:rFonts w:ascii="Times New Roman" w:hAnsi="Times New Roman" w:cs="Times New Roman"/>
          <w:sz w:val="20"/>
          <w:szCs w:val="20"/>
        </w:rPr>
        <w:t>на период с 01.02.2025г. по 31.01.2026г.</w:t>
      </w:r>
    </w:p>
    <w:p w:rsidR="003E3200" w:rsidRPr="003E3200" w:rsidRDefault="003E3200" w:rsidP="003E32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697"/>
        <w:gridCol w:w="3483"/>
      </w:tblGrid>
      <w:tr w:rsidR="003E3200" w:rsidRPr="003E3200" w:rsidTr="00D7254A">
        <w:trPr>
          <w:cantSplit/>
          <w:trHeight w:val="266"/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№</w:t>
            </w:r>
            <w:r w:rsidRPr="003E3200">
              <w:rPr>
                <w:rFonts w:ascii="Times New Roman" w:hAnsi="Times New Roman" w:cs="Times New Roman"/>
              </w:rPr>
              <w:br/>
            </w:r>
            <w:proofErr w:type="gramStart"/>
            <w:r w:rsidRPr="003E3200">
              <w:rPr>
                <w:rFonts w:ascii="Times New Roman" w:hAnsi="Times New Roman" w:cs="Times New Roman"/>
              </w:rPr>
              <w:t>п</w:t>
            </w:r>
            <w:proofErr w:type="gramEnd"/>
            <w:r w:rsidRPr="003E320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3E3200" w:rsidRPr="003E3200" w:rsidTr="00D7254A">
        <w:trPr>
          <w:cantSplit/>
          <w:trHeight w:val="270"/>
          <w:jc w:val="center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с 01.02.2025г. по 31.01.2026г.</w:t>
            </w:r>
          </w:p>
        </w:tc>
      </w:tr>
      <w:tr w:rsidR="003E3200" w:rsidRPr="003E3200" w:rsidTr="00D7254A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 xml:space="preserve">Оформление документов, необходимых для погребения         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3E3200" w:rsidRPr="003E3200" w:rsidTr="00D7254A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Предоставление и доставка гроба и   других   предметов, нео</w:t>
            </w:r>
            <w:r w:rsidRPr="003E3200">
              <w:rPr>
                <w:rFonts w:ascii="Times New Roman" w:hAnsi="Times New Roman" w:cs="Times New Roman"/>
              </w:rPr>
              <w:t>б</w:t>
            </w:r>
            <w:r w:rsidRPr="003E3200">
              <w:rPr>
                <w:rFonts w:ascii="Times New Roman" w:hAnsi="Times New Roman" w:cs="Times New Roman"/>
              </w:rPr>
              <w:t xml:space="preserve">ходимых для погребения                                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2375,00</w:t>
            </w:r>
          </w:p>
        </w:tc>
      </w:tr>
      <w:tr w:rsidR="003E3200" w:rsidRPr="003E3200" w:rsidTr="00D7254A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Перевозка тела (останков) умершего на кладбище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1850,00</w:t>
            </w:r>
          </w:p>
        </w:tc>
      </w:tr>
      <w:tr w:rsidR="003E3200" w:rsidRPr="003E3200" w:rsidTr="00D7254A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 xml:space="preserve">Погребение 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4940,37</w:t>
            </w:r>
          </w:p>
        </w:tc>
      </w:tr>
      <w:tr w:rsidR="003E3200" w:rsidRPr="003E3200" w:rsidTr="00D7254A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200" w:rsidRPr="003E3200" w:rsidRDefault="003E3200" w:rsidP="003E32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200">
              <w:rPr>
                <w:rFonts w:ascii="Times New Roman" w:hAnsi="Times New Roman" w:cs="Times New Roman"/>
              </w:rPr>
              <w:t>9165,37</w:t>
            </w:r>
          </w:p>
        </w:tc>
      </w:tr>
    </w:tbl>
    <w:p w:rsidR="003E3200" w:rsidRPr="00D7254A" w:rsidRDefault="003E3200" w:rsidP="00D7254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7254A" w:rsidRPr="00D7254A" w:rsidRDefault="00D7254A" w:rsidP="00D725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r>
        <w:rPr>
          <w:rFonts w:ascii="Times New Roman" w:hAnsi="Times New Roman" w:cs="Times New Roman"/>
          <w:b/>
          <w:sz w:val="20"/>
          <w:szCs w:val="20"/>
        </w:rPr>
        <w:t>Новомичуринского городского поселения «26</w:t>
      </w:r>
      <w:r w:rsidRPr="008A1EBB">
        <w:rPr>
          <w:rFonts w:ascii="Times New Roman" w:hAnsi="Times New Roman" w:cs="Times New Roman"/>
          <w:b/>
          <w:sz w:val="20"/>
          <w:szCs w:val="20"/>
        </w:rPr>
        <w:t>» февраля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г. №  100 </w:t>
      </w:r>
      <w:r w:rsidRPr="00D7254A">
        <w:rPr>
          <w:rFonts w:ascii="Times New Roman" w:hAnsi="Times New Roman" w:cs="Times New Roman"/>
          <w:b/>
          <w:sz w:val="20"/>
          <w:szCs w:val="20"/>
        </w:rPr>
        <w:t>«О пр</w:t>
      </w:r>
      <w:r w:rsidRPr="00D7254A">
        <w:rPr>
          <w:rFonts w:ascii="Times New Roman" w:hAnsi="Times New Roman" w:cs="Times New Roman"/>
          <w:b/>
          <w:sz w:val="20"/>
          <w:szCs w:val="20"/>
        </w:rPr>
        <w:t>и</w:t>
      </w:r>
      <w:r w:rsidRPr="00D7254A">
        <w:rPr>
          <w:rFonts w:ascii="Times New Roman" w:hAnsi="Times New Roman" w:cs="Times New Roman"/>
          <w:b/>
          <w:sz w:val="20"/>
          <w:szCs w:val="20"/>
        </w:rPr>
        <w:t>своении адреса объекту адресации»</w:t>
      </w:r>
    </w:p>
    <w:p w:rsidR="00D7254A" w:rsidRPr="00D7254A" w:rsidRDefault="00D7254A" w:rsidP="00D725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7254A" w:rsidRPr="00D7254A" w:rsidRDefault="00D7254A" w:rsidP="00D7254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7254A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федерал</w:t>
      </w:r>
      <w:r w:rsidRPr="00D7254A">
        <w:rPr>
          <w:rFonts w:ascii="Times New Roman" w:hAnsi="Times New Roman" w:cs="Times New Roman"/>
          <w:sz w:val="20"/>
          <w:szCs w:val="20"/>
        </w:rPr>
        <w:t>ь</w:t>
      </w:r>
      <w:r w:rsidRPr="00D7254A">
        <w:rPr>
          <w:rFonts w:ascii="Times New Roman" w:hAnsi="Times New Roman" w:cs="Times New Roman"/>
          <w:sz w:val="20"/>
          <w:szCs w:val="20"/>
        </w:rPr>
        <w:t>ной информационной адресной системе и о внесении изменений в Федеральный закон  «Об общих принципах о</w:t>
      </w:r>
      <w:r w:rsidRPr="00D7254A">
        <w:rPr>
          <w:rFonts w:ascii="Times New Roman" w:hAnsi="Times New Roman" w:cs="Times New Roman"/>
          <w:sz w:val="20"/>
          <w:szCs w:val="20"/>
        </w:rPr>
        <w:t>р</w:t>
      </w:r>
      <w:r w:rsidRPr="00D7254A">
        <w:rPr>
          <w:rFonts w:ascii="Times New Roman" w:hAnsi="Times New Roman" w:cs="Times New Roman"/>
          <w:sz w:val="20"/>
          <w:szCs w:val="20"/>
        </w:rPr>
        <w:t>ганизации местного самоуправления в Российской Федерации»», постановлением Правительства Российской Ф</w:t>
      </w:r>
      <w:r w:rsidRPr="00D7254A">
        <w:rPr>
          <w:rFonts w:ascii="Times New Roman" w:hAnsi="Times New Roman" w:cs="Times New Roman"/>
          <w:sz w:val="20"/>
          <w:szCs w:val="20"/>
        </w:rPr>
        <w:t>е</w:t>
      </w:r>
      <w:r w:rsidRPr="00D7254A">
        <w:rPr>
          <w:rFonts w:ascii="Times New Roman" w:hAnsi="Times New Roman" w:cs="Times New Roman"/>
          <w:sz w:val="20"/>
          <w:szCs w:val="20"/>
        </w:rPr>
        <w:lastRenderedPageBreak/>
        <w:t>дерации от 19.11.2014 г. № 1221 «Об утверждении Правил присвоения, изменения и аннулирования адресов</w:t>
      </w:r>
      <w:proofErr w:type="gramEnd"/>
      <w:r w:rsidRPr="00D7254A">
        <w:rPr>
          <w:rFonts w:ascii="Times New Roman" w:hAnsi="Times New Roman" w:cs="Times New Roman"/>
          <w:sz w:val="20"/>
          <w:szCs w:val="20"/>
        </w:rPr>
        <w:t>», р</w:t>
      </w:r>
      <w:r w:rsidRPr="00D7254A">
        <w:rPr>
          <w:rFonts w:ascii="Times New Roman" w:hAnsi="Times New Roman" w:cs="Times New Roman"/>
          <w:sz w:val="20"/>
          <w:szCs w:val="20"/>
        </w:rPr>
        <w:t>у</w:t>
      </w:r>
      <w:r w:rsidRPr="00D7254A">
        <w:rPr>
          <w:rFonts w:ascii="Times New Roman" w:hAnsi="Times New Roman" w:cs="Times New Roman"/>
          <w:sz w:val="20"/>
          <w:szCs w:val="20"/>
        </w:rPr>
        <w:t>ководствуясь Уставом муниципального образования – Новомичуринское городское поселение, администрация м</w:t>
      </w:r>
      <w:r w:rsidRPr="00D7254A">
        <w:rPr>
          <w:rFonts w:ascii="Times New Roman" w:hAnsi="Times New Roman" w:cs="Times New Roman"/>
          <w:sz w:val="20"/>
          <w:szCs w:val="20"/>
        </w:rPr>
        <w:t>у</w:t>
      </w:r>
      <w:r w:rsidRPr="00D7254A">
        <w:rPr>
          <w:rFonts w:ascii="Times New Roman" w:hAnsi="Times New Roman" w:cs="Times New Roman"/>
          <w:sz w:val="20"/>
          <w:szCs w:val="20"/>
        </w:rPr>
        <w:t xml:space="preserve">ниципального образования – Новомичуринское городское поселение </w:t>
      </w:r>
      <w:proofErr w:type="gramStart"/>
      <w:r w:rsidRPr="00D7254A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D7254A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D7254A">
        <w:rPr>
          <w:rFonts w:ascii="Times New Roman" w:hAnsi="Times New Roman" w:cs="Times New Roman"/>
          <w:sz w:val="20"/>
          <w:szCs w:val="20"/>
        </w:rPr>
        <w:t>:</w:t>
      </w:r>
    </w:p>
    <w:p w:rsidR="00D7254A" w:rsidRPr="00D7254A" w:rsidRDefault="00D7254A" w:rsidP="00D7254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7254A">
        <w:rPr>
          <w:rFonts w:ascii="Times New Roman" w:hAnsi="Times New Roman" w:cs="Times New Roman"/>
          <w:sz w:val="20"/>
          <w:szCs w:val="20"/>
        </w:rPr>
        <w:t>1. Присвоить объекту адресации строению с кадастровым номером 62:11:0010801:1117, расположенному на территории садоводческого некоммерческого товарищества Надежда, адрес</w:t>
      </w:r>
      <w:proofErr w:type="gramStart"/>
      <w:r w:rsidRPr="00D7254A">
        <w:rPr>
          <w:rFonts w:ascii="Times New Roman" w:hAnsi="Times New Roman" w:cs="Times New Roman"/>
          <w:sz w:val="20"/>
          <w:szCs w:val="20"/>
        </w:rPr>
        <w:t>:Р</w:t>
      </w:r>
      <w:proofErr w:type="gramEnd"/>
      <w:r w:rsidRPr="00D7254A">
        <w:rPr>
          <w:rFonts w:ascii="Times New Roman" w:hAnsi="Times New Roman" w:cs="Times New Roman"/>
          <w:sz w:val="20"/>
          <w:szCs w:val="20"/>
        </w:rPr>
        <w:t>оссийская Федерация, Рязанская о</w:t>
      </w:r>
      <w:r w:rsidRPr="00D7254A">
        <w:rPr>
          <w:rFonts w:ascii="Times New Roman" w:hAnsi="Times New Roman" w:cs="Times New Roman"/>
          <w:sz w:val="20"/>
          <w:szCs w:val="20"/>
        </w:rPr>
        <w:t>б</w:t>
      </w:r>
      <w:r w:rsidRPr="00D7254A">
        <w:rPr>
          <w:rFonts w:ascii="Times New Roman" w:hAnsi="Times New Roman" w:cs="Times New Roman"/>
          <w:sz w:val="20"/>
          <w:szCs w:val="20"/>
        </w:rPr>
        <w:t>ласть, Пронский муниципальный район, Новомичуринское городское поселение, город Новомичуринск,                    территория СНТ Надежда, строение 5Н</w:t>
      </w:r>
    </w:p>
    <w:p w:rsidR="00D7254A" w:rsidRPr="00D7254A" w:rsidRDefault="00D7254A" w:rsidP="00D7254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7254A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</w:t>
      </w:r>
    </w:p>
    <w:p w:rsidR="00D7254A" w:rsidRPr="00D7254A" w:rsidRDefault="00D7254A" w:rsidP="00D7254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7254A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D7254A" w:rsidRPr="00D7254A" w:rsidRDefault="00D7254A" w:rsidP="00D7254A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D7254A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D7254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D7254A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D7254A" w:rsidRPr="00D7254A" w:rsidRDefault="00D7254A" w:rsidP="00D7254A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7254A" w:rsidRPr="00D7254A" w:rsidRDefault="00D7254A" w:rsidP="00D725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7254A">
        <w:rPr>
          <w:rFonts w:ascii="Times New Roman" w:hAnsi="Times New Roman" w:cs="Times New Roman"/>
          <w:sz w:val="20"/>
          <w:szCs w:val="20"/>
        </w:rPr>
        <w:t>Глава администрации МО – Новомичуринское городское поселение                                          И.В. Кирьянов</w:t>
      </w:r>
    </w:p>
    <w:p w:rsidR="00D7254A" w:rsidRPr="00D7254A" w:rsidRDefault="00D7254A" w:rsidP="00D725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C735A" w:rsidRPr="008C735A" w:rsidRDefault="008C735A" w:rsidP="008C73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r>
        <w:rPr>
          <w:rFonts w:ascii="Times New Roman" w:hAnsi="Times New Roman" w:cs="Times New Roman"/>
          <w:b/>
          <w:sz w:val="20"/>
          <w:szCs w:val="20"/>
        </w:rPr>
        <w:t>«26</w:t>
      </w:r>
      <w:r w:rsidRPr="008A1EBB">
        <w:rPr>
          <w:rFonts w:ascii="Times New Roman" w:hAnsi="Times New Roman" w:cs="Times New Roman"/>
          <w:b/>
          <w:sz w:val="20"/>
          <w:szCs w:val="20"/>
        </w:rPr>
        <w:t>» февраля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г. №  101 </w:t>
      </w:r>
      <w:r w:rsidRPr="008C735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</w:t>
      </w:r>
      <w:r w:rsidRPr="008C73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внесении дополнений в дислокацию дорожных знаков и схемы дорожной разметки дорог, расположенных на территории муниципального образования – Новомичуринское городское поселение»</w:t>
      </w:r>
    </w:p>
    <w:p w:rsidR="008C735A" w:rsidRPr="008C735A" w:rsidRDefault="008C735A" w:rsidP="008C7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73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</w:t>
      </w:r>
    </w:p>
    <w:p w:rsidR="008C735A" w:rsidRPr="008C735A" w:rsidRDefault="008C735A" w:rsidP="008C7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В соответствии со статьёй 6 Федерального закона от 10.12.1995 года №196-ФЗ «О безопасности дорожного движения», статьёй 14 Федерального закона от 06.10.2003 года №131-ФЗ «Об общих принципах местного сам</w:t>
      </w: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</w:t>
      </w: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ния в Российской Федерации» администрация муниципального образования – Новомичуринское городское поселение </w:t>
      </w:r>
      <w:r w:rsidRPr="008C73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ПОСТАНОВЛЯЕТ:</w:t>
      </w:r>
    </w:p>
    <w:p w:rsidR="008C735A" w:rsidRPr="008C735A" w:rsidRDefault="008C735A" w:rsidP="008C7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35A" w:rsidRPr="008C735A" w:rsidRDefault="008C735A" w:rsidP="00B35F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Внести  в     существующую    дислокацию дорожных  знаков  и  схемы</w:t>
      </w:r>
    </w:p>
    <w:p w:rsidR="008C735A" w:rsidRPr="008C735A" w:rsidRDefault="008C735A" w:rsidP="008C73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дорожной разметки дорог, расположенных на   территории муниципального образования – Новомичуринское   горо</w:t>
      </w: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ское поселение следующие дополнения:</w:t>
      </w:r>
    </w:p>
    <w:p w:rsidR="008C735A" w:rsidRPr="008C735A" w:rsidRDefault="008C735A" w:rsidP="008C73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-   Установить знаки 4.5.5 «Пешеходная и велосипедная дорожка» на территории «Парк-берег» г. Новомичуринск Р</w:t>
      </w: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занской области, согласно приложению к настоящему постановлению.</w:t>
      </w:r>
    </w:p>
    <w:p w:rsidR="008C735A" w:rsidRPr="008C735A" w:rsidRDefault="008C735A" w:rsidP="008C73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2.  Настоящее  постановление,  вступает    в   силу    со дня    официального</w:t>
      </w:r>
    </w:p>
    <w:p w:rsidR="008C735A" w:rsidRPr="008C735A" w:rsidRDefault="008C735A" w:rsidP="008C73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опубликования (обнародования).</w:t>
      </w:r>
    </w:p>
    <w:p w:rsidR="008C735A" w:rsidRPr="008C735A" w:rsidRDefault="008C735A" w:rsidP="008C735A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3. Общему      отделу     администрации     муниципального    образования -</w:t>
      </w:r>
    </w:p>
    <w:p w:rsidR="008C735A" w:rsidRPr="008C735A" w:rsidRDefault="008C735A" w:rsidP="008C73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Новомичуринское городское поселение (Колёкина Е.В.) разместить настоящее постановление на официальном сайте администрации М</w:t>
      </w:r>
      <w:proofErr w:type="gramStart"/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Новомичуринское городское поселение.</w:t>
      </w:r>
    </w:p>
    <w:p w:rsidR="008C735A" w:rsidRPr="008C735A" w:rsidRDefault="008C735A" w:rsidP="008C73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4.  </w:t>
      </w:r>
      <w:proofErr w:type="gramStart"/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настоящего постановления оставляю  за  собой.</w:t>
      </w:r>
    </w:p>
    <w:p w:rsidR="008C735A" w:rsidRPr="008C735A" w:rsidRDefault="008C735A" w:rsidP="008C7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35A" w:rsidRPr="008C735A" w:rsidRDefault="008C735A" w:rsidP="008C7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администрации МО – Новомичуринское</w:t>
      </w:r>
      <w:r w:rsidR="002E5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городское поселение                                                           И.В. Кирь</w:t>
      </w: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8C735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</w:t>
      </w:r>
    </w:p>
    <w:p w:rsidR="008C735A" w:rsidRPr="008C735A" w:rsidRDefault="008C735A" w:rsidP="008C7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35A" w:rsidRPr="008C735A" w:rsidRDefault="008C735A" w:rsidP="008C7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35A" w:rsidRPr="008C735A" w:rsidRDefault="008C735A" w:rsidP="008C7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735A" w:rsidRPr="008C735A" w:rsidRDefault="008C735A" w:rsidP="008C735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735A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8C735A" w:rsidRPr="008C735A" w:rsidRDefault="008C735A" w:rsidP="008C735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735A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8C735A" w:rsidRPr="008C735A" w:rsidRDefault="008C735A" w:rsidP="008C735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735A">
        <w:rPr>
          <w:rFonts w:ascii="Times New Roman" w:hAnsi="Times New Roman" w:cs="Times New Roman"/>
          <w:sz w:val="20"/>
          <w:szCs w:val="20"/>
        </w:rPr>
        <w:t>Новомичуринского городского поселения</w:t>
      </w:r>
    </w:p>
    <w:p w:rsidR="008C735A" w:rsidRPr="008C735A" w:rsidRDefault="008C735A" w:rsidP="008C735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C735A">
        <w:rPr>
          <w:rFonts w:ascii="Times New Roman" w:hAnsi="Times New Roman" w:cs="Times New Roman"/>
          <w:sz w:val="20"/>
          <w:szCs w:val="20"/>
        </w:rPr>
        <w:t>от «_26_» февраля 2025 года № _101__</w:t>
      </w:r>
    </w:p>
    <w:p w:rsidR="008C735A" w:rsidRPr="008C735A" w:rsidRDefault="008C735A" w:rsidP="008C735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735A" w:rsidRPr="008C735A" w:rsidRDefault="008C735A" w:rsidP="008C7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35A" w:rsidRPr="008C735A" w:rsidRDefault="008C735A" w:rsidP="008C7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35A" w:rsidRPr="008C735A" w:rsidRDefault="008C735A" w:rsidP="008C73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735A">
        <w:rPr>
          <w:rFonts w:ascii="Times New Roman" w:hAnsi="Times New Roman" w:cs="Times New Roman"/>
          <w:sz w:val="20"/>
          <w:szCs w:val="20"/>
        </w:rPr>
        <w:t xml:space="preserve">СХЕМА </w:t>
      </w:r>
    </w:p>
    <w:p w:rsidR="008C735A" w:rsidRPr="008C735A" w:rsidRDefault="008C735A" w:rsidP="008C73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735A">
        <w:rPr>
          <w:rFonts w:ascii="Times New Roman" w:hAnsi="Times New Roman" w:cs="Times New Roman"/>
          <w:sz w:val="20"/>
          <w:szCs w:val="20"/>
        </w:rPr>
        <w:t>организации дорожного движения на территории</w:t>
      </w:r>
    </w:p>
    <w:p w:rsidR="008C735A" w:rsidRPr="008C735A" w:rsidRDefault="008C735A" w:rsidP="008C73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735A">
        <w:rPr>
          <w:rFonts w:ascii="Times New Roman" w:hAnsi="Times New Roman" w:cs="Times New Roman"/>
          <w:sz w:val="20"/>
          <w:szCs w:val="20"/>
        </w:rPr>
        <w:t>общественного пространства «Парк берег»</w:t>
      </w:r>
    </w:p>
    <w:p w:rsidR="008C735A" w:rsidRPr="008C735A" w:rsidRDefault="008C735A" w:rsidP="008C7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35A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3C53B3AB" wp14:editId="72206E60">
            <wp:extent cx="6293485" cy="6303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630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35A" w:rsidRPr="008C735A" w:rsidRDefault="008C735A" w:rsidP="008C7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35A" w:rsidRPr="008C735A" w:rsidRDefault="008C735A" w:rsidP="008C73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735A">
        <w:rPr>
          <w:rFonts w:ascii="Times New Roman" w:hAnsi="Times New Roman" w:cs="Times New Roman"/>
          <w:sz w:val="20"/>
          <w:szCs w:val="20"/>
        </w:rPr>
        <w:t>-</w:t>
      </w:r>
      <w:r w:rsidRPr="008C735A">
        <w:rPr>
          <w:rFonts w:ascii="Times New Roman" w:hAnsi="Times New Roman" w:cs="Times New Roman"/>
          <w:sz w:val="20"/>
          <w:szCs w:val="20"/>
        </w:rPr>
        <w:tab/>
        <w:t>Знак 4.5.5 «Пешеходная и велосипедная дорожка».</w:t>
      </w:r>
    </w:p>
    <w:p w:rsidR="008C735A" w:rsidRPr="008C735A" w:rsidRDefault="008C735A" w:rsidP="008C73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735A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EA407A" w:rsidRDefault="00EA407A" w:rsidP="008C735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1FC" w:rsidRPr="00EF01FC" w:rsidRDefault="00EF01FC" w:rsidP="00EF01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F01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r>
        <w:rPr>
          <w:rFonts w:ascii="Times New Roman" w:hAnsi="Times New Roman" w:cs="Times New Roman"/>
          <w:b/>
          <w:sz w:val="20"/>
          <w:szCs w:val="20"/>
        </w:rPr>
        <w:t>«26</w:t>
      </w:r>
      <w:r w:rsidRPr="008A1EBB">
        <w:rPr>
          <w:rFonts w:ascii="Times New Roman" w:hAnsi="Times New Roman" w:cs="Times New Roman"/>
          <w:b/>
          <w:sz w:val="20"/>
          <w:szCs w:val="20"/>
        </w:rPr>
        <w:t>» февраля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г. №  102 </w:t>
      </w:r>
      <w:r w:rsidRPr="00EF01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«</w:t>
      </w:r>
      <w:r w:rsidRPr="00EF01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администрации муниципального образования - Новомичуринское городское поселение от 23.05.2024 г.  № 176 </w:t>
      </w:r>
      <w:r w:rsidRPr="00EF01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 проведении капитального ремонта общего имущества в многоквартирных домах, собственники помещений которых не приняли решение о проведении капитального ремонта общего имущества в соответствии с региональной программой капитального ремонта в 2025 году»</w:t>
      </w:r>
      <w:proofErr w:type="gramEnd"/>
    </w:p>
    <w:p w:rsidR="00EF01FC" w:rsidRPr="00EF01FC" w:rsidRDefault="00EF01FC" w:rsidP="00EF0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F01FC" w:rsidRPr="00EF01FC" w:rsidRDefault="00EF01FC" w:rsidP="00EF01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 уточнением предельной стоимости работ по капитальному ремонту администрация муниц</w:t>
      </w: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пального образования – Новомичуринское городское поселение </w:t>
      </w:r>
      <w:proofErr w:type="gramStart"/>
      <w:r w:rsidRPr="00EF01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proofErr w:type="gramEnd"/>
      <w:r w:rsidRPr="00EF01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Я Е Т:</w:t>
      </w:r>
    </w:p>
    <w:p w:rsidR="00EF01FC" w:rsidRPr="00EF01FC" w:rsidRDefault="00EF01FC" w:rsidP="00B35FCB">
      <w:pPr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right="142" w:firstLine="851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Внести изменение в постановление администрации муниципального образования - Новомичуринское городское поселение от 23.05.2024 г.   № 176 «</w:t>
      </w:r>
      <w:r w:rsidRPr="00EF01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 проведении капитального ремонта общего имущества в многоквартирных домах, собственники помещений которых не приняли решение о проведении капитального ремонта общего имущества в соответствии с региональной программой капитального ремонта в 2025 году» изложив строки в Приложении № № 12, 23, 29, 32, 35, 40, 45, 47, 54, 57, 58</w:t>
      </w:r>
      <w:proofErr w:type="gramEnd"/>
      <w:r w:rsidRPr="00EF01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59, 81, 85 в новой редакции: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1983"/>
        <w:gridCol w:w="2267"/>
        <w:gridCol w:w="1133"/>
        <w:gridCol w:w="1275"/>
        <w:gridCol w:w="991"/>
        <w:gridCol w:w="1558"/>
      </w:tblGrid>
      <w:tr w:rsidR="00EF01FC" w:rsidRPr="00EF01FC" w:rsidTr="00D7254A">
        <w:trPr>
          <w:trHeight w:val="315"/>
        </w:trPr>
        <w:tc>
          <w:tcPr>
            <w:tcW w:w="540" w:type="dxa"/>
            <w:hideMark/>
          </w:tcPr>
          <w:p w:rsidR="00EF01FC" w:rsidRPr="00EF01FC" w:rsidRDefault="00EF01FC" w:rsidP="00D725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ул. Комсомольская д.16 Рязанская о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ласть, Пронский район</w:t>
            </w: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фасада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3 617,70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17 200 463, 18</w:t>
            </w:r>
          </w:p>
        </w:tc>
      </w:tr>
      <w:tr w:rsidR="00EF01FC" w:rsidRPr="00EF01FC" w:rsidTr="00D7254A">
        <w:trPr>
          <w:trHeight w:val="630"/>
        </w:trPr>
        <w:tc>
          <w:tcPr>
            <w:tcW w:w="540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пр-т. Энергетиков д. 8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фасада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2575, 70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12 246 242,92</w:t>
            </w:r>
          </w:p>
        </w:tc>
      </w:tr>
      <w:tr w:rsidR="00EF01FC" w:rsidRPr="00EF01FC" w:rsidTr="00D7254A">
        <w:trPr>
          <w:trHeight w:val="315"/>
        </w:trPr>
        <w:tc>
          <w:tcPr>
            <w:tcW w:w="540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д. 19Д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фасада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3068,50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14 589 275,31</w:t>
            </w:r>
          </w:p>
        </w:tc>
      </w:tr>
      <w:tr w:rsidR="00EF01FC" w:rsidRPr="00EF01FC" w:rsidTr="00D7254A">
        <w:trPr>
          <w:trHeight w:val="315"/>
        </w:trPr>
        <w:tc>
          <w:tcPr>
            <w:tcW w:w="540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д. 8Д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фасада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2 957,90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14 063 424,29</w:t>
            </w:r>
          </w:p>
        </w:tc>
      </w:tr>
      <w:tr w:rsidR="00EF01FC" w:rsidRPr="00EF01FC" w:rsidTr="00D7254A">
        <w:trPr>
          <w:trHeight w:val="315"/>
        </w:trPr>
        <w:tc>
          <w:tcPr>
            <w:tcW w:w="540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д. 13</w:t>
            </w:r>
            <w:proofErr w:type="gramStart"/>
            <w:r w:rsidRPr="00EF01FC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EF01FC">
              <w:rPr>
                <w:rFonts w:ascii="Times New Roman" w:hAnsi="Times New Roman" w:cs="Times New Roman"/>
                <w:sz w:val="20"/>
                <w:szCs w:val="20"/>
              </w:rPr>
              <w:t xml:space="preserve"> Рязанская область, Пронский район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крыши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976,00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4 706 457, 44</w:t>
            </w:r>
          </w:p>
        </w:tc>
      </w:tr>
      <w:tr w:rsidR="00EF01FC" w:rsidRPr="00EF01FC" w:rsidTr="00D7254A">
        <w:trPr>
          <w:trHeight w:val="315"/>
        </w:trPr>
        <w:tc>
          <w:tcPr>
            <w:tcW w:w="540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д. 20Д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крыши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1 207,00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5 820 383,33</w:t>
            </w:r>
          </w:p>
        </w:tc>
      </w:tr>
      <w:tr w:rsidR="00EF01FC" w:rsidRPr="00EF01FC" w:rsidTr="00D7254A">
        <w:trPr>
          <w:trHeight w:val="315"/>
        </w:trPr>
        <w:tc>
          <w:tcPr>
            <w:tcW w:w="540" w:type="dxa"/>
            <w:vMerge w:val="restart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д.  46</w:t>
            </w:r>
            <w:proofErr w:type="gramStart"/>
            <w:r w:rsidRPr="00EF01FC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нерной системы гор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 xml:space="preserve">чего водоснабжения 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1175,80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5 959 825,82</w:t>
            </w:r>
          </w:p>
        </w:tc>
      </w:tr>
      <w:tr w:rsidR="00EF01FC" w:rsidRPr="00EF01FC" w:rsidTr="00D7254A">
        <w:trPr>
          <w:trHeight w:val="315"/>
        </w:trPr>
        <w:tc>
          <w:tcPr>
            <w:tcW w:w="540" w:type="dxa"/>
            <w:vMerge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hideMark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нерной системы холо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ного водоснабжения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549,70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2 571 628,53</w:t>
            </w:r>
          </w:p>
        </w:tc>
      </w:tr>
      <w:tr w:rsidR="00EF01FC" w:rsidRPr="00EF01FC" w:rsidTr="00D7254A">
        <w:trPr>
          <w:trHeight w:val="660"/>
        </w:trPr>
        <w:tc>
          <w:tcPr>
            <w:tcW w:w="540" w:type="dxa"/>
            <w:vMerge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фасада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4 638,82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22 055 408,85</w:t>
            </w:r>
          </w:p>
        </w:tc>
      </w:tr>
      <w:tr w:rsidR="00EF01FC" w:rsidRPr="00EF01FC" w:rsidTr="00D7254A">
        <w:trPr>
          <w:trHeight w:val="363"/>
        </w:trPr>
        <w:tc>
          <w:tcPr>
            <w:tcW w:w="540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133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1 099,26</w:t>
            </w:r>
          </w:p>
        </w:tc>
        <w:tc>
          <w:tcPr>
            <w:tcW w:w="1558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1 972 835,79</w:t>
            </w:r>
          </w:p>
        </w:tc>
      </w:tr>
      <w:tr w:rsidR="00EF01FC" w:rsidRPr="00EF01FC" w:rsidTr="00D7254A">
        <w:trPr>
          <w:trHeight w:val="315"/>
        </w:trPr>
        <w:tc>
          <w:tcPr>
            <w:tcW w:w="540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д. 53Д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крыши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930,00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4 484 636,70</w:t>
            </w:r>
          </w:p>
        </w:tc>
      </w:tr>
      <w:tr w:rsidR="00EF01FC" w:rsidRPr="00EF01FC" w:rsidTr="00D7254A">
        <w:trPr>
          <w:trHeight w:val="1305"/>
        </w:trPr>
        <w:tc>
          <w:tcPr>
            <w:tcW w:w="540" w:type="dxa"/>
            <w:vMerge w:val="restart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3" w:type="dxa"/>
            <w:vMerge w:val="restart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пр-т. Смирягина 19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нерной системы тепл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снабжения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2 271,60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12 281 888,35</w:t>
            </w:r>
          </w:p>
        </w:tc>
      </w:tr>
      <w:tr w:rsidR="00EF01FC" w:rsidRPr="00EF01FC" w:rsidTr="00D7254A">
        <w:trPr>
          <w:trHeight w:val="315"/>
        </w:trPr>
        <w:tc>
          <w:tcPr>
            <w:tcW w:w="540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133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275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315006,51</w:t>
            </w:r>
          </w:p>
        </w:tc>
        <w:tc>
          <w:tcPr>
            <w:tcW w:w="991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2 293 902,03</w:t>
            </w:r>
          </w:p>
        </w:tc>
      </w:tr>
      <w:tr w:rsidR="00EF01FC" w:rsidRPr="00EF01FC" w:rsidTr="00D7254A">
        <w:trPr>
          <w:trHeight w:val="174"/>
        </w:trPr>
        <w:tc>
          <w:tcPr>
            <w:tcW w:w="540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133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1275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583626,63</w:t>
            </w:r>
          </w:p>
        </w:tc>
        <w:tc>
          <w:tcPr>
            <w:tcW w:w="991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4 537 356,33</w:t>
            </w:r>
          </w:p>
        </w:tc>
      </w:tr>
      <w:tr w:rsidR="00EF01FC" w:rsidRPr="00EF01FC" w:rsidTr="00D7254A">
        <w:trPr>
          <w:trHeight w:val="1410"/>
        </w:trPr>
        <w:tc>
          <w:tcPr>
            <w:tcW w:w="540" w:type="dxa"/>
            <w:vMerge w:val="restart"/>
            <w:hideMark/>
          </w:tcPr>
          <w:p w:rsidR="00EF01FC" w:rsidRPr="00EF01FC" w:rsidRDefault="00EF01FC" w:rsidP="00D7254A">
            <w:pPr>
              <w:ind w:left="-142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ind w:left="-142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3" w:type="dxa"/>
            <w:vMerge w:val="restart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пр-т. Смирягина 21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нерной системы тепл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снабжения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2 271,60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12 281 888,35</w:t>
            </w:r>
          </w:p>
        </w:tc>
      </w:tr>
      <w:tr w:rsidR="00EF01FC" w:rsidRPr="00EF01FC" w:rsidTr="00D7254A">
        <w:trPr>
          <w:trHeight w:val="945"/>
        </w:trPr>
        <w:tc>
          <w:tcPr>
            <w:tcW w:w="540" w:type="dxa"/>
            <w:vMerge/>
          </w:tcPr>
          <w:p w:rsidR="00EF01FC" w:rsidRPr="00EF01FC" w:rsidRDefault="00EF01FC" w:rsidP="00D7254A">
            <w:pPr>
              <w:ind w:left="-142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133" w:type="dxa"/>
          </w:tcPr>
          <w:p w:rsidR="00EF01FC" w:rsidRPr="00EF01FC" w:rsidRDefault="00EF01FC" w:rsidP="00D72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275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315006,51</w:t>
            </w:r>
          </w:p>
        </w:tc>
        <w:tc>
          <w:tcPr>
            <w:tcW w:w="991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2 293 902,03</w:t>
            </w:r>
          </w:p>
        </w:tc>
      </w:tr>
      <w:tr w:rsidR="00EF01FC" w:rsidRPr="00EF01FC" w:rsidTr="00D7254A">
        <w:trPr>
          <w:trHeight w:val="315"/>
        </w:trPr>
        <w:tc>
          <w:tcPr>
            <w:tcW w:w="540" w:type="dxa"/>
            <w:vMerge/>
          </w:tcPr>
          <w:p w:rsidR="00EF01FC" w:rsidRPr="00EF01FC" w:rsidRDefault="00EF01FC" w:rsidP="00D7254A">
            <w:pPr>
              <w:ind w:left="-142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инженерной системы горячего водоснабжения</w:t>
            </w:r>
          </w:p>
        </w:tc>
        <w:tc>
          <w:tcPr>
            <w:tcW w:w="1133" w:type="dxa"/>
          </w:tcPr>
          <w:p w:rsidR="00EF01FC" w:rsidRPr="00EF01FC" w:rsidRDefault="00EF01FC" w:rsidP="00D72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1275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58626,63</w:t>
            </w:r>
          </w:p>
        </w:tc>
        <w:tc>
          <w:tcPr>
            <w:tcW w:w="991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4 537 356,33</w:t>
            </w:r>
          </w:p>
        </w:tc>
      </w:tr>
      <w:tr w:rsidR="00EF01FC" w:rsidRPr="00EF01FC" w:rsidTr="00D7254A">
        <w:trPr>
          <w:trHeight w:val="315"/>
        </w:trPr>
        <w:tc>
          <w:tcPr>
            <w:tcW w:w="540" w:type="dxa"/>
            <w:vMerge w:val="restart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3" w:type="dxa"/>
            <w:vMerge w:val="restart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пр-т. Смирягина 27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proofErr w:type="gramStart"/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внутридомовой</w:t>
            </w:r>
            <w:proofErr w:type="gramEnd"/>
            <w:r w:rsidRPr="00EF0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970,00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583 626,63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4 537 356,33</w:t>
            </w:r>
          </w:p>
        </w:tc>
      </w:tr>
      <w:tr w:rsidR="00EF01FC" w:rsidRPr="00EF01FC" w:rsidTr="00D7254A">
        <w:trPr>
          <w:trHeight w:val="1399"/>
        </w:trPr>
        <w:tc>
          <w:tcPr>
            <w:tcW w:w="540" w:type="dxa"/>
            <w:vMerge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нерной системы холо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ного водоснабжения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423,00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315 006,51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2 293 902,03</w:t>
            </w:r>
          </w:p>
        </w:tc>
      </w:tr>
      <w:tr w:rsidR="00EF01FC" w:rsidRPr="00EF01FC" w:rsidTr="00D7254A">
        <w:trPr>
          <w:trHeight w:val="630"/>
        </w:trPr>
        <w:tc>
          <w:tcPr>
            <w:tcW w:w="540" w:type="dxa"/>
            <w:vMerge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нерной системы тепл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снабжения</w:t>
            </w:r>
          </w:p>
        </w:tc>
        <w:tc>
          <w:tcPr>
            <w:tcW w:w="1133" w:type="dxa"/>
          </w:tcPr>
          <w:p w:rsidR="00EF01FC" w:rsidRPr="00EF01FC" w:rsidRDefault="00EF01FC" w:rsidP="00D72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2271,6</w:t>
            </w:r>
          </w:p>
        </w:tc>
        <w:tc>
          <w:tcPr>
            <w:tcW w:w="1275" w:type="dxa"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4379,02</w:t>
            </w:r>
          </w:p>
        </w:tc>
        <w:tc>
          <w:tcPr>
            <w:tcW w:w="991" w:type="dxa"/>
            <w:noWrap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12 281 888,35</w:t>
            </w:r>
          </w:p>
        </w:tc>
      </w:tr>
      <w:tr w:rsidR="00EF01FC" w:rsidRPr="00EF01FC" w:rsidTr="00D7254A">
        <w:trPr>
          <w:trHeight w:val="561"/>
        </w:trPr>
        <w:tc>
          <w:tcPr>
            <w:tcW w:w="540" w:type="dxa"/>
            <w:vMerge w:val="restart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3" w:type="dxa"/>
            <w:vMerge w:val="restart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F01FC">
              <w:rPr>
                <w:rFonts w:ascii="Times New Roman" w:hAnsi="Times New Roman" w:cs="Times New Roman"/>
                <w:sz w:val="20"/>
                <w:szCs w:val="20"/>
              </w:rPr>
              <w:t xml:space="preserve"> Новомичуринск, пр-т. Смирягина 31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нерной системы холо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ного водоснабжения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423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315006,63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2 293 902, 03</w:t>
            </w:r>
          </w:p>
        </w:tc>
      </w:tr>
      <w:tr w:rsidR="00EF01FC" w:rsidRPr="00EF01FC" w:rsidTr="00D7254A">
        <w:trPr>
          <w:trHeight w:val="555"/>
        </w:trPr>
        <w:tc>
          <w:tcPr>
            <w:tcW w:w="540" w:type="dxa"/>
            <w:vMerge/>
            <w:tcBorders>
              <w:bottom w:val="nil"/>
            </w:tcBorders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  <w:right w:val="single" w:sz="4" w:space="0" w:color="auto"/>
            </w:tcBorders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нерной системы гор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чего водоснабжения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970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5 83626, 63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4 537 356,33</w:t>
            </w:r>
          </w:p>
        </w:tc>
      </w:tr>
      <w:tr w:rsidR="00EF01FC" w:rsidRPr="00EF01FC" w:rsidTr="00D7254A">
        <w:trPr>
          <w:trHeight w:val="551"/>
        </w:trPr>
        <w:tc>
          <w:tcPr>
            <w:tcW w:w="540" w:type="dxa"/>
            <w:tcBorders>
              <w:top w:val="nil"/>
            </w:tcBorders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нерной системы тепл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снабжения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2271,6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4379,02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12 281 888,35</w:t>
            </w:r>
          </w:p>
        </w:tc>
      </w:tr>
      <w:tr w:rsidR="00EF01FC" w:rsidRPr="00EF01FC" w:rsidTr="00D7254A">
        <w:trPr>
          <w:trHeight w:val="1665"/>
        </w:trPr>
        <w:tc>
          <w:tcPr>
            <w:tcW w:w="540" w:type="dxa"/>
            <w:vMerge w:val="restart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3" w:type="dxa"/>
            <w:vMerge w:val="restart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ул. Комсомольская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 xml:space="preserve"> д. 8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нерной системы гор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чего водоснабжения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1045,8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4076,01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5 429 944,52</w:t>
            </w:r>
          </w:p>
        </w:tc>
      </w:tr>
      <w:tr w:rsidR="00EF01FC" w:rsidRPr="00EF01FC" w:rsidTr="00D7254A">
        <w:trPr>
          <w:trHeight w:val="563"/>
        </w:trPr>
        <w:tc>
          <w:tcPr>
            <w:tcW w:w="540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внутридомовой инженерной системы холодного водоснабжения</w:t>
            </w:r>
          </w:p>
        </w:tc>
        <w:tc>
          <w:tcPr>
            <w:tcW w:w="1133" w:type="dxa"/>
          </w:tcPr>
          <w:p w:rsidR="00EF01FC" w:rsidRPr="00EF01FC" w:rsidRDefault="00EF01FC" w:rsidP="00D7254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275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315006,51</w:t>
            </w:r>
          </w:p>
        </w:tc>
        <w:tc>
          <w:tcPr>
            <w:tcW w:w="991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2 293 902,03</w:t>
            </w:r>
          </w:p>
        </w:tc>
      </w:tr>
      <w:tr w:rsidR="00EF01FC" w:rsidRPr="00EF01FC" w:rsidTr="00D7254A">
        <w:trPr>
          <w:trHeight w:val="360"/>
        </w:trPr>
        <w:tc>
          <w:tcPr>
            <w:tcW w:w="540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подвальных помещений, относящихся к общему имуществу в многоквартирном доме</w:t>
            </w:r>
          </w:p>
        </w:tc>
        <w:tc>
          <w:tcPr>
            <w:tcW w:w="1133" w:type="dxa"/>
          </w:tcPr>
          <w:p w:rsidR="00EF01FC" w:rsidRPr="00EF01FC" w:rsidRDefault="00EF01FC" w:rsidP="00D7254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1 020,00</w:t>
            </w:r>
          </w:p>
        </w:tc>
        <w:tc>
          <w:tcPr>
            <w:tcW w:w="1558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2 430 833,40</w:t>
            </w:r>
          </w:p>
        </w:tc>
      </w:tr>
      <w:tr w:rsidR="00EF01FC" w:rsidRPr="00EF01FC" w:rsidTr="00D7254A">
        <w:trPr>
          <w:trHeight w:val="480"/>
        </w:trPr>
        <w:tc>
          <w:tcPr>
            <w:tcW w:w="540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фасада</w:t>
            </w:r>
          </w:p>
        </w:tc>
        <w:tc>
          <w:tcPr>
            <w:tcW w:w="1133" w:type="dxa"/>
          </w:tcPr>
          <w:p w:rsidR="00EF01FC" w:rsidRPr="00EF01FC" w:rsidRDefault="00EF01FC" w:rsidP="00D7254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3 696,00</w:t>
            </w:r>
          </w:p>
        </w:tc>
        <w:tc>
          <w:tcPr>
            <w:tcW w:w="1558" w:type="dxa"/>
            <w:noWrap/>
          </w:tcPr>
          <w:p w:rsidR="00EF01FC" w:rsidRPr="00EF01FC" w:rsidRDefault="00EF01FC" w:rsidP="00D7254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17 572 742,88</w:t>
            </w:r>
          </w:p>
        </w:tc>
      </w:tr>
      <w:tr w:rsidR="00EF01FC" w:rsidRPr="00EF01FC" w:rsidTr="00D7254A">
        <w:trPr>
          <w:trHeight w:val="315"/>
        </w:trPr>
        <w:tc>
          <w:tcPr>
            <w:tcW w:w="540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83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г. Новомичуринск, ул. Строителей, д. 15</w:t>
            </w:r>
          </w:p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Рязанская область, Пронский район</w:t>
            </w:r>
          </w:p>
        </w:tc>
        <w:tc>
          <w:tcPr>
            <w:tcW w:w="2267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крыши</w:t>
            </w:r>
          </w:p>
        </w:tc>
        <w:tc>
          <w:tcPr>
            <w:tcW w:w="1133" w:type="dxa"/>
            <w:hideMark/>
          </w:tcPr>
          <w:p w:rsidR="00EF01FC" w:rsidRPr="00EF01FC" w:rsidRDefault="00EF01FC" w:rsidP="00D72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275" w:type="dxa"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4822,19</w:t>
            </w:r>
          </w:p>
        </w:tc>
        <w:tc>
          <w:tcPr>
            <w:tcW w:w="991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EF01FC" w:rsidRPr="00EF01FC" w:rsidRDefault="00EF01FC" w:rsidP="00D7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1FC">
              <w:rPr>
                <w:rFonts w:ascii="Times New Roman" w:hAnsi="Times New Roman" w:cs="Times New Roman"/>
                <w:sz w:val="20"/>
                <w:szCs w:val="20"/>
              </w:rPr>
              <w:t>1 750454,97</w:t>
            </w:r>
          </w:p>
        </w:tc>
      </w:tr>
    </w:tbl>
    <w:p w:rsidR="00EF01FC" w:rsidRPr="00EF01FC" w:rsidRDefault="00EF01FC" w:rsidP="00EF01F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 </w:t>
      </w: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Настоящее постановление </w:t>
      </w:r>
      <w:r w:rsidRPr="00EF01F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довести до сведения собственников помещений в многоквартирных д</w:t>
      </w:r>
      <w:r w:rsidRPr="00EF01F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</w:t>
      </w:r>
      <w:r w:rsidRPr="00EF01F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мах, опубликовать в газете «Муниципальный вестник» и разместить на официальном сайте администрации посел</w:t>
      </w:r>
      <w:r w:rsidRPr="00EF01F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</w:t>
      </w:r>
      <w:r w:rsidRPr="00EF01F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ния.</w:t>
      </w:r>
    </w:p>
    <w:p w:rsidR="00EF01FC" w:rsidRPr="00EF01FC" w:rsidRDefault="00EF01FC" w:rsidP="00EF01F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01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Pr="00EF01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3.  </w:t>
      </w:r>
      <w:r w:rsidRPr="00EF01F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На</w:t>
      </w:r>
      <w:r w:rsidRPr="00EF01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стоящее постановление вступает в силу </w:t>
      </w:r>
      <w:proofErr w:type="gramStart"/>
      <w:r w:rsidRPr="00EF01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EF01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даты его официального опубликования (обнарод</w:t>
      </w:r>
      <w:r w:rsidRPr="00EF01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EF01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вания).</w:t>
      </w:r>
    </w:p>
    <w:p w:rsidR="00EF01FC" w:rsidRPr="00EF01FC" w:rsidRDefault="00EF01FC" w:rsidP="00EF01F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4. </w:t>
      </w: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настоящего постановления оставляю за собой.       </w:t>
      </w:r>
    </w:p>
    <w:p w:rsidR="00EF01FC" w:rsidRPr="00EF01FC" w:rsidRDefault="00EF01FC" w:rsidP="00EF01F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1FC" w:rsidRPr="002F0DEF" w:rsidRDefault="00EF01FC" w:rsidP="00EF01F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Новомичуринского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поселения</w:t>
      </w:r>
      <w:r w:rsidRPr="00EF01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И. В. Кирьянов            </w:t>
      </w:r>
      <w:r w:rsidRPr="002F0D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</w:p>
    <w:p w:rsidR="00EF01FC" w:rsidRPr="002F0DEF" w:rsidRDefault="00EF01FC" w:rsidP="00EF01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0DEF" w:rsidRPr="002F0DEF" w:rsidRDefault="002F0DEF" w:rsidP="002F0DE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r>
        <w:rPr>
          <w:rFonts w:ascii="Times New Roman" w:hAnsi="Times New Roman" w:cs="Times New Roman"/>
          <w:b/>
          <w:sz w:val="20"/>
          <w:szCs w:val="20"/>
        </w:rPr>
        <w:t>«26</w:t>
      </w:r>
      <w:r w:rsidRPr="008A1EBB">
        <w:rPr>
          <w:rFonts w:ascii="Times New Roman" w:hAnsi="Times New Roman" w:cs="Times New Roman"/>
          <w:b/>
          <w:sz w:val="20"/>
          <w:szCs w:val="20"/>
        </w:rPr>
        <w:t>» февраля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г. №  103 </w:t>
      </w:r>
      <w:r w:rsidRPr="002F0DEF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2F0DEF" w:rsidRPr="002F0DEF" w:rsidRDefault="002F0DEF" w:rsidP="002F0D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0DEF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федерал</w:t>
      </w:r>
      <w:r w:rsidRPr="002F0DEF">
        <w:rPr>
          <w:rFonts w:ascii="Times New Roman" w:hAnsi="Times New Roman" w:cs="Times New Roman"/>
          <w:sz w:val="20"/>
          <w:szCs w:val="20"/>
        </w:rPr>
        <w:t>ь</w:t>
      </w:r>
      <w:r w:rsidRPr="002F0DEF">
        <w:rPr>
          <w:rFonts w:ascii="Times New Roman" w:hAnsi="Times New Roman" w:cs="Times New Roman"/>
          <w:sz w:val="20"/>
          <w:szCs w:val="20"/>
        </w:rPr>
        <w:t>ной информационной адресной системе и о внесении изменений в Федеральный закон  «Об общих принципах о</w:t>
      </w:r>
      <w:r w:rsidRPr="002F0DEF">
        <w:rPr>
          <w:rFonts w:ascii="Times New Roman" w:hAnsi="Times New Roman" w:cs="Times New Roman"/>
          <w:sz w:val="20"/>
          <w:szCs w:val="20"/>
        </w:rPr>
        <w:t>р</w:t>
      </w:r>
      <w:r w:rsidRPr="002F0DEF">
        <w:rPr>
          <w:rFonts w:ascii="Times New Roman" w:hAnsi="Times New Roman" w:cs="Times New Roman"/>
          <w:sz w:val="20"/>
          <w:szCs w:val="20"/>
        </w:rPr>
        <w:t>ганизации местного самоуправления в Российской Федерации»», постановления Правительства Российской Фед</w:t>
      </w:r>
      <w:r w:rsidRPr="002F0DEF">
        <w:rPr>
          <w:rFonts w:ascii="Times New Roman" w:hAnsi="Times New Roman" w:cs="Times New Roman"/>
          <w:sz w:val="20"/>
          <w:szCs w:val="20"/>
        </w:rPr>
        <w:t>е</w:t>
      </w:r>
      <w:r w:rsidRPr="002F0DEF">
        <w:rPr>
          <w:rFonts w:ascii="Times New Roman" w:hAnsi="Times New Roman" w:cs="Times New Roman"/>
          <w:sz w:val="20"/>
          <w:szCs w:val="20"/>
        </w:rPr>
        <w:t>рации от 19.11.2014 г. № 1221 «Об утверждении Правил присвоения, изменения и аннулирования адресов</w:t>
      </w:r>
      <w:proofErr w:type="gramEnd"/>
      <w:r w:rsidRPr="002F0DEF">
        <w:rPr>
          <w:rFonts w:ascii="Times New Roman" w:hAnsi="Times New Roman" w:cs="Times New Roman"/>
          <w:sz w:val="20"/>
          <w:szCs w:val="20"/>
        </w:rPr>
        <w:t>», рук</w:t>
      </w:r>
      <w:r w:rsidRPr="002F0DEF">
        <w:rPr>
          <w:rFonts w:ascii="Times New Roman" w:hAnsi="Times New Roman" w:cs="Times New Roman"/>
          <w:sz w:val="20"/>
          <w:szCs w:val="20"/>
        </w:rPr>
        <w:t>о</w:t>
      </w:r>
      <w:r w:rsidRPr="002F0DEF">
        <w:rPr>
          <w:rFonts w:ascii="Times New Roman" w:hAnsi="Times New Roman" w:cs="Times New Roman"/>
          <w:sz w:val="20"/>
          <w:szCs w:val="20"/>
        </w:rPr>
        <w:t>водствуясь Уставом муниципального образования – Новомичуринское городское поселение, администрация мун</w:t>
      </w:r>
      <w:r w:rsidRPr="002F0DEF">
        <w:rPr>
          <w:rFonts w:ascii="Times New Roman" w:hAnsi="Times New Roman" w:cs="Times New Roman"/>
          <w:sz w:val="20"/>
          <w:szCs w:val="20"/>
        </w:rPr>
        <w:t>и</w:t>
      </w:r>
      <w:r w:rsidRPr="002F0DEF">
        <w:rPr>
          <w:rFonts w:ascii="Times New Roman" w:hAnsi="Times New Roman" w:cs="Times New Roman"/>
          <w:sz w:val="20"/>
          <w:szCs w:val="20"/>
        </w:rPr>
        <w:t xml:space="preserve">ципального образования – Новомичуринское городское поселение </w:t>
      </w:r>
      <w:proofErr w:type="gramStart"/>
      <w:r w:rsidRPr="002F0DEF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2F0DEF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2F0DEF">
        <w:rPr>
          <w:rFonts w:ascii="Times New Roman" w:hAnsi="Times New Roman" w:cs="Times New Roman"/>
          <w:sz w:val="20"/>
          <w:szCs w:val="20"/>
        </w:rPr>
        <w:t>:</w:t>
      </w:r>
    </w:p>
    <w:p w:rsidR="002F0DEF" w:rsidRPr="002F0DEF" w:rsidRDefault="002F0DEF" w:rsidP="002F0D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2F0DEF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участку, принадлежащему гражданину на основании свид</w:t>
      </w:r>
      <w:r w:rsidRPr="002F0DEF">
        <w:rPr>
          <w:rFonts w:ascii="Times New Roman" w:hAnsi="Times New Roman" w:cs="Times New Roman"/>
          <w:sz w:val="20"/>
          <w:szCs w:val="20"/>
        </w:rPr>
        <w:t>е</w:t>
      </w:r>
      <w:r w:rsidRPr="002F0DEF">
        <w:rPr>
          <w:rFonts w:ascii="Times New Roman" w:hAnsi="Times New Roman" w:cs="Times New Roman"/>
          <w:sz w:val="20"/>
          <w:szCs w:val="20"/>
        </w:rPr>
        <w:t>тельства на  право собственности на землю, бессрочного (пользования) землей №452 от 16.10.1992г., площадью 324 кв</w:t>
      </w:r>
      <w:proofErr w:type="gramStart"/>
      <w:r w:rsidRPr="002F0DEF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2F0DEF">
        <w:rPr>
          <w:rFonts w:ascii="Times New Roman" w:hAnsi="Times New Roman" w:cs="Times New Roman"/>
          <w:sz w:val="20"/>
          <w:szCs w:val="20"/>
        </w:rPr>
        <w:t xml:space="preserve">, расположенному на территории муниципального образования – Новомичуринское городское поселение, адрес: </w:t>
      </w:r>
    </w:p>
    <w:p w:rsidR="002F0DEF" w:rsidRPr="002F0DEF" w:rsidRDefault="002F0DEF" w:rsidP="002F0D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2F0DEF">
        <w:rPr>
          <w:rFonts w:ascii="Times New Roman" w:hAnsi="Times New Roman" w:cs="Times New Roman"/>
          <w:sz w:val="20"/>
          <w:szCs w:val="20"/>
        </w:rPr>
        <w:t>Российская Федерация, Рязанская область, Пронский муниципальный район, Новомичуринское городское поселение, город Новомичуринск, улица Родниковая, земельный участок 30.</w:t>
      </w:r>
    </w:p>
    <w:p w:rsidR="002F0DEF" w:rsidRPr="002F0DEF" w:rsidRDefault="002F0DEF" w:rsidP="002F0D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2F0DEF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Информационном бюллетене муниципального образования – Новомичуринское городское поселение Пронского муниципального района Рязанской области</w:t>
      </w:r>
    </w:p>
    <w:p w:rsidR="002F0DEF" w:rsidRPr="002F0DEF" w:rsidRDefault="002F0DEF" w:rsidP="002F0D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2F0DEF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2F0DEF" w:rsidRPr="002F0DEF" w:rsidRDefault="002F0DEF" w:rsidP="002F0DEF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2F0DEF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2F0DEF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2F0DEF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2F0DEF" w:rsidRPr="002F0DEF" w:rsidRDefault="002F0DEF" w:rsidP="002F0DE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F0DEF" w:rsidRPr="002F0DEF" w:rsidRDefault="002F0DEF" w:rsidP="002F0D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F0DEF">
        <w:rPr>
          <w:rFonts w:ascii="Times New Roman" w:hAnsi="Times New Roman" w:cs="Times New Roman"/>
          <w:sz w:val="20"/>
          <w:szCs w:val="20"/>
        </w:rPr>
        <w:t xml:space="preserve">Глава администрации </w:t>
      </w:r>
      <w:r w:rsidRPr="002F0DEF">
        <w:rPr>
          <w:rFonts w:ascii="Times New Roman" w:hAnsi="Times New Roman" w:cs="Times New Roman"/>
          <w:sz w:val="20"/>
          <w:szCs w:val="20"/>
        </w:rPr>
        <w:tab/>
        <w:t xml:space="preserve">Новомичуринского городского поселения                                        И.В. Кирьянов          </w:t>
      </w:r>
    </w:p>
    <w:p w:rsidR="002F0DEF" w:rsidRDefault="002F0DEF" w:rsidP="002F0DEF">
      <w:pPr>
        <w:spacing w:after="0"/>
        <w:jc w:val="both"/>
        <w:rPr>
          <w:sz w:val="28"/>
          <w:szCs w:val="28"/>
        </w:rPr>
      </w:pPr>
    </w:p>
    <w:p w:rsidR="00D7254A" w:rsidRPr="00D7254A" w:rsidRDefault="00D7254A" w:rsidP="002F0DE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Совета депутатов Новомичури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нского городского поселения от 2</w:t>
      </w:r>
      <w:r w:rsidR="00763F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5февраля 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763F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№</w:t>
      </w:r>
      <w:r w:rsidR="00763F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Pr="00B51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D7254A">
        <w:rPr>
          <w:rFonts w:ascii="Times New Roman" w:hAnsi="Times New Roman" w:cs="Times New Roman"/>
          <w:b/>
          <w:sz w:val="20"/>
          <w:szCs w:val="20"/>
        </w:rPr>
        <w:t>О внесении и</w:t>
      </w:r>
      <w:r w:rsidRPr="00D7254A">
        <w:rPr>
          <w:rFonts w:ascii="Times New Roman" w:hAnsi="Times New Roman" w:cs="Times New Roman"/>
          <w:b/>
          <w:sz w:val="20"/>
          <w:szCs w:val="20"/>
        </w:rPr>
        <w:t>з</w:t>
      </w:r>
      <w:r w:rsidRPr="00D7254A">
        <w:rPr>
          <w:rFonts w:ascii="Times New Roman" w:hAnsi="Times New Roman" w:cs="Times New Roman"/>
          <w:b/>
          <w:sz w:val="20"/>
          <w:szCs w:val="20"/>
        </w:rPr>
        <w:t>менений в решение Совета депутатов Новомичуринского</w:t>
      </w:r>
      <w:r w:rsidR="00763F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7254A">
        <w:rPr>
          <w:rFonts w:ascii="Times New Roman" w:hAnsi="Times New Roman" w:cs="Times New Roman"/>
          <w:b/>
          <w:sz w:val="20"/>
          <w:szCs w:val="20"/>
        </w:rPr>
        <w:t>городского поселения от 25.05.2021 № 32 «Об утверждении Положения о бюджетном процессе в муниципальном образовании – Новомичуринское горо</w:t>
      </w:r>
      <w:r w:rsidRPr="00D7254A">
        <w:rPr>
          <w:rFonts w:ascii="Times New Roman" w:hAnsi="Times New Roman" w:cs="Times New Roman"/>
          <w:b/>
          <w:sz w:val="20"/>
          <w:szCs w:val="20"/>
        </w:rPr>
        <w:t>д</w:t>
      </w:r>
      <w:r w:rsidRPr="00D7254A">
        <w:rPr>
          <w:rFonts w:ascii="Times New Roman" w:hAnsi="Times New Roman" w:cs="Times New Roman"/>
          <w:b/>
          <w:sz w:val="20"/>
          <w:szCs w:val="20"/>
        </w:rPr>
        <w:t>ское пос</w:t>
      </w:r>
      <w:r w:rsidRPr="00D7254A">
        <w:rPr>
          <w:rFonts w:ascii="Times New Roman" w:hAnsi="Times New Roman" w:cs="Times New Roman"/>
          <w:b/>
          <w:sz w:val="20"/>
          <w:szCs w:val="20"/>
        </w:rPr>
        <w:t>е</w:t>
      </w:r>
      <w:r w:rsidRPr="00D7254A">
        <w:rPr>
          <w:rFonts w:ascii="Times New Roman" w:hAnsi="Times New Roman" w:cs="Times New Roman"/>
          <w:b/>
          <w:sz w:val="20"/>
          <w:szCs w:val="20"/>
        </w:rPr>
        <w:t>ление Пронского муниципального района Рязанской области»</w:t>
      </w:r>
    </w:p>
    <w:p w:rsidR="00D7254A" w:rsidRPr="00D7254A" w:rsidRDefault="00D7254A" w:rsidP="002F0DE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7254A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№ 131-ФЗ «Об общих принципах организации мес</w:t>
      </w:r>
      <w:r w:rsidRPr="00D7254A">
        <w:rPr>
          <w:rFonts w:ascii="Times New Roman" w:hAnsi="Times New Roman" w:cs="Times New Roman"/>
          <w:sz w:val="20"/>
          <w:szCs w:val="20"/>
        </w:rPr>
        <w:t>т</w:t>
      </w:r>
      <w:r w:rsidRPr="00D7254A">
        <w:rPr>
          <w:rFonts w:ascii="Times New Roman" w:hAnsi="Times New Roman" w:cs="Times New Roman"/>
          <w:sz w:val="20"/>
          <w:szCs w:val="20"/>
        </w:rPr>
        <w:t>ного самоуправления в Российской Федерации», Бюджетным кодексом Российской Федерации, Федеральным з</w:t>
      </w:r>
      <w:r w:rsidRPr="00D7254A">
        <w:rPr>
          <w:rFonts w:ascii="Times New Roman" w:hAnsi="Times New Roman" w:cs="Times New Roman"/>
          <w:sz w:val="20"/>
          <w:szCs w:val="20"/>
        </w:rPr>
        <w:t>а</w:t>
      </w:r>
      <w:r w:rsidRPr="00D7254A">
        <w:rPr>
          <w:rFonts w:ascii="Times New Roman" w:hAnsi="Times New Roman" w:cs="Times New Roman"/>
          <w:sz w:val="20"/>
          <w:szCs w:val="20"/>
        </w:rPr>
        <w:t>коном от 27.12.2019 № 479-ФЗ «О внесении изменений в Бюджетный кодекс Российской Федерации в части казн</w:t>
      </w:r>
      <w:r w:rsidRPr="00D7254A">
        <w:rPr>
          <w:rFonts w:ascii="Times New Roman" w:hAnsi="Times New Roman" w:cs="Times New Roman"/>
          <w:sz w:val="20"/>
          <w:szCs w:val="20"/>
        </w:rPr>
        <w:t>а</w:t>
      </w:r>
      <w:r w:rsidRPr="00D7254A">
        <w:rPr>
          <w:rFonts w:ascii="Times New Roman" w:hAnsi="Times New Roman" w:cs="Times New Roman"/>
          <w:sz w:val="20"/>
          <w:szCs w:val="20"/>
        </w:rPr>
        <w:t>чейского обслуживания и системы казначейских платежей»,  Уставом муниципального образования - Новомич</w:t>
      </w:r>
      <w:r w:rsidRPr="00D7254A">
        <w:rPr>
          <w:rFonts w:ascii="Times New Roman" w:hAnsi="Times New Roman" w:cs="Times New Roman"/>
          <w:sz w:val="20"/>
          <w:szCs w:val="20"/>
        </w:rPr>
        <w:t>у</w:t>
      </w:r>
      <w:r w:rsidRPr="00D7254A">
        <w:rPr>
          <w:rFonts w:ascii="Times New Roman" w:hAnsi="Times New Roman" w:cs="Times New Roman"/>
          <w:sz w:val="20"/>
          <w:szCs w:val="20"/>
        </w:rPr>
        <w:t>ринское горо</w:t>
      </w:r>
      <w:r w:rsidRPr="00D7254A">
        <w:rPr>
          <w:rFonts w:ascii="Times New Roman" w:hAnsi="Times New Roman" w:cs="Times New Roman"/>
          <w:sz w:val="20"/>
          <w:szCs w:val="20"/>
        </w:rPr>
        <w:t>д</w:t>
      </w:r>
      <w:r w:rsidRPr="00D7254A">
        <w:rPr>
          <w:rFonts w:ascii="Times New Roman" w:hAnsi="Times New Roman" w:cs="Times New Roman"/>
          <w:sz w:val="20"/>
          <w:szCs w:val="20"/>
        </w:rPr>
        <w:t>ское  поселение Пронского муниципального района, рассмотрев протест прокуратуры Пронского района, Совет деп</w:t>
      </w:r>
      <w:r w:rsidRPr="00D7254A">
        <w:rPr>
          <w:rFonts w:ascii="Times New Roman" w:hAnsi="Times New Roman" w:cs="Times New Roman"/>
          <w:sz w:val="20"/>
          <w:szCs w:val="20"/>
        </w:rPr>
        <w:t>у</w:t>
      </w:r>
      <w:r w:rsidRPr="00D7254A">
        <w:rPr>
          <w:rFonts w:ascii="Times New Roman" w:hAnsi="Times New Roman" w:cs="Times New Roman"/>
          <w:sz w:val="20"/>
          <w:szCs w:val="20"/>
        </w:rPr>
        <w:t>татов Новомичуринского городского</w:t>
      </w:r>
      <w:proofErr w:type="gramEnd"/>
      <w:r w:rsidRPr="00D7254A">
        <w:rPr>
          <w:rFonts w:ascii="Times New Roman" w:hAnsi="Times New Roman" w:cs="Times New Roman"/>
          <w:sz w:val="20"/>
          <w:szCs w:val="20"/>
        </w:rPr>
        <w:t xml:space="preserve"> поселения</w:t>
      </w:r>
    </w:p>
    <w:p w:rsidR="00D7254A" w:rsidRPr="00D7254A" w:rsidRDefault="00D7254A" w:rsidP="002F0DE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7254A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D7254A">
        <w:rPr>
          <w:rFonts w:ascii="Times New Roman" w:hAnsi="Times New Roman" w:cs="Times New Roman"/>
          <w:b/>
          <w:sz w:val="20"/>
          <w:szCs w:val="20"/>
        </w:rPr>
        <w:t xml:space="preserve"> е ш и л:</w:t>
      </w:r>
    </w:p>
    <w:p w:rsidR="00D7254A" w:rsidRPr="00D7254A" w:rsidRDefault="00D7254A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7254A">
        <w:rPr>
          <w:rFonts w:ascii="Times New Roman" w:hAnsi="Times New Roman" w:cs="Times New Roman"/>
          <w:sz w:val="20"/>
          <w:szCs w:val="20"/>
        </w:rPr>
        <w:t>1. Внести в решение Совета депутатов Новомичуринского городского поселения от 25.05.2021 №32 «Об утверждении Положения о бюджетном процессе в муниципальном образовании - Новомичуринское городское п</w:t>
      </w:r>
      <w:r w:rsidRPr="00D7254A">
        <w:rPr>
          <w:rFonts w:ascii="Times New Roman" w:hAnsi="Times New Roman" w:cs="Times New Roman"/>
          <w:sz w:val="20"/>
          <w:szCs w:val="20"/>
        </w:rPr>
        <w:t>о</w:t>
      </w:r>
      <w:r w:rsidRPr="00D7254A">
        <w:rPr>
          <w:rFonts w:ascii="Times New Roman" w:hAnsi="Times New Roman" w:cs="Times New Roman"/>
          <w:sz w:val="20"/>
          <w:szCs w:val="20"/>
        </w:rPr>
        <w:t>селение Пронского муниципального района Рязанской области» (в ред. решения от 28.06.2022 №56) следующие изменения:</w:t>
      </w:r>
    </w:p>
    <w:p w:rsidR="00D7254A" w:rsidRPr="00D7254A" w:rsidRDefault="00D7254A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7254A">
        <w:rPr>
          <w:rFonts w:ascii="Times New Roman" w:hAnsi="Times New Roman" w:cs="Times New Roman"/>
          <w:sz w:val="20"/>
          <w:szCs w:val="20"/>
        </w:rPr>
        <w:t>1)  пункт 7 статьи 36 Приложения изложить в следующей редакции:</w:t>
      </w:r>
    </w:p>
    <w:p w:rsidR="00D7254A" w:rsidRPr="00D7254A" w:rsidRDefault="00D7254A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7254A">
        <w:rPr>
          <w:rFonts w:ascii="Times New Roman" w:hAnsi="Times New Roman" w:cs="Times New Roman"/>
          <w:sz w:val="20"/>
          <w:szCs w:val="20"/>
        </w:rPr>
        <w:t>«7. Казначейское обслуживание исполнения бюджета поселения осуществляется Управлением Федеральн</w:t>
      </w:r>
      <w:r w:rsidRPr="00D7254A">
        <w:rPr>
          <w:rFonts w:ascii="Times New Roman" w:hAnsi="Times New Roman" w:cs="Times New Roman"/>
          <w:sz w:val="20"/>
          <w:szCs w:val="20"/>
        </w:rPr>
        <w:t>о</w:t>
      </w:r>
      <w:r w:rsidRPr="00D7254A">
        <w:rPr>
          <w:rFonts w:ascii="Times New Roman" w:hAnsi="Times New Roman" w:cs="Times New Roman"/>
          <w:sz w:val="20"/>
          <w:szCs w:val="20"/>
        </w:rPr>
        <w:t>го казначейства по Рязанской области на основании соглашения, заключенного с администрацией городского п</w:t>
      </w:r>
      <w:r w:rsidRPr="00D7254A">
        <w:rPr>
          <w:rFonts w:ascii="Times New Roman" w:hAnsi="Times New Roman" w:cs="Times New Roman"/>
          <w:sz w:val="20"/>
          <w:szCs w:val="20"/>
        </w:rPr>
        <w:t>о</w:t>
      </w:r>
      <w:r w:rsidRPr="00D7254A">
        <w:rPr>
          <w:rFonts w:ascii="Times New Roman" w:hAnsi="Times New Roman" w:cs="Times New Roman"/>
          <w:sz w:val="20"/>
          <w:szCs w:val="20"/>
        </w:rPr>
        <w:t>сел</w:t>
      </w:r>
      <w:r w:rsidRPr="00D7254A">
        <w:rPr>
          <w:rFonts w:ascii="Times New Roman" w:hAnsi="Times New Roman" w:cs="Times New Roman"/>
          <w:sz w:val="20"/>
          <w:szCs w:val="20"/>
        </w:rPr>
        <w:t>е</w:t>
      </w:r>
      <w:r w:rsidRPr="00D7254A">
        <w:rPr>
          <w:rFonts w:ascii="Times New Roman" w:hAnsi="Times New Roman" w:cs="Times New Roman"/>
          <w:sz w:val="20"/>
          <w:szCs w:val="20"/>
        </w:rPr>
        <w:t>ния».</w:t>
      </w:r>
    </w:p>
    <w:p w:rsidR="00D7254A" w:rsidRPr="00D7254A" w:rsidRDefault="00F522B5" w:rsidP="00763FE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D7254A" w:rsidRPr="00D7254A">
        <w:rPr>
          <w:rFonts w:ascii="Times New Roman" w:hAnsi="Times New Roman" w:cs="Times New Roman"/>
          <w:sz w:val="20"/>
          <w:szCs w:val="20"/>
        </w:rPr>
        <w:t>. Направить настоящее решение в администрацию Новомичуринского городского поселения.</w:t>
      </w:r>
    </w:p>
    <w:p w:rsidR="00D7254A" w:rsidRPr="00D7254A" w:rsidRDefault="00F522B5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D7254A" w:rsidRPr="00D7254A">
        <w:rPr>
          <w:rFonts w:ascii="Times New Roman" w:hAnsi="Times New Roman" w:cs="Times New Roman"/>
          <w:sz w:val="20"/>
          <w:szCs w:val="20"/>
        </w:rPr>
        <w:t>. Копию решения направить в прокуратуру Пронского района.</w:t>
      </w:r>
    </w:p>
    <w:p w:rsidR="00D7254A" w:rsidRPr="00D7254A" w:rsidRDefault="00F522B5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D7254A" w:rsidRPr="00D7254A">
        <w:rPr>
          <w:rFonts w:ascii="Times New Roman" w:hAnsi="Times New Roman" w:cs="Times New Roman"/>
          <w:sz w:val="20"/>
          <w:szCs w:val="20"/>
        </w:rPr>
        <w:t>. Настоящее решение вступает в силу после его официального обнародования.</w:t>
      </w:r>
    </w:p>
    <w:p w:rsidR="00D7254A" w:rsidRPr="00D7254A" w:rsidRDefault="00D7254A" w:rsidP="00763F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7254A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proofErr w:type="gramStart"/>
      <w:r w:rsidRPr="00D7254A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D7254A">
        <w:rPr>
          <w:rFonts w:ascii="Times New Roman" w:hAnsi="Times New Roman" w:cs="Times New Roman"/>
          <w:sz w:val="20"/>
          <w:szCs w:val="20"/>
        </w:rPr>
        <w:t>овомичуринское городское поселение, председатель Совета депутатов</w:t>
      </w:r>
    </w:p>
    <w:p w:rsidR="00D7254A" w:rsidRPr="00D7254A" w:rsidRDefault="00D7254A" w:rsidP="00D7254A">
      <w:pPr>
        <w:jc w:val="both"/>
        <w:rPr>
          <w:rFonts w:ascii="Times New Roman" w:hAnsi="Times New Roman" w:cs="Times New Roman"/>
          <w:sz w:val="20"/>
          <w:szCs w:val="20"/>
        </w:rPr>
      </w:pPr>
      <w:r w:rsidRPr="00D7254A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proofErr w:type="gramStart"/>
      <w:r w:rsidRPr="00D7254A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D7254A">
        <w:rPr>
          <w:rFonts w:ascii="Times New Roman" w:hAnsi="Times New Roman" w:cs="Times New Roman"/>
          <w:sz w:val="20"/>
          <w:szCs w:val="20"/>
        </w:rPr>
        <w:t>овомичуринское городское поселение                                                         А.А.Соболев</w:t>
      </w:r>
    </w:p>
    <w:p w:rsidR="00763FE7" w:rsidRPr="00763FE7" w:rsidRDefault="00763FE7" w:rsidP="00763FE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3FE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Совета депутатов Новомичури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нского городского поселения от 25февраля 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</w:t>
      </w:r>
      <w:r w:rsidRPr="00763FE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bookmarkStart w:id="1" w:name="sub_10"/>
      <w:r w:rsidRPr="00763FE7">
        <w:rPr>
          <w:rFonts w:ascii="Times New Roman" w:hAnsi="Times New Roman" w:cs="Times New Roman"/>
          <w:b/>
          <w:sz w:val="20"/>
          <w:szCs w:val="20"/>
        </w:rPr>
        <w:t>О внес</w:t>
      </w:r>
      <w:r w:rsidRPr="00763FE7">
        <w:rPr>
          <w:rFonts w:ascii="Times New Roman" w:hAnsi="Times New Roman" w:cs="Times New Roman"/>
          <w:b/>
          <w:sz w:val="20"/>
          <w:szCs w:val="20"/>
        </w:rPr>
        <w:t>е</w:t>
      </w:r>
      <w:r w:rsidRPr="00763FE7">
        <w:rPr>
          <w:rFonts w:ascii="Times New Roman" w:hAnsi="Times New Roman" w:cs="Times New Roman"/>
          <w:b/>
          <w:sz w:val="20"/>
          <w:szCs w:val="20"/>
        </w:rPr>
        <w:t xml:space="preserve">нии изменений в </w:t>
      </w:r>
      <w:r w:rsidRPr="00763FE7">
        <w:rPr>
          <w:rFonts w:ascii="Times New Roman" w:hAnsi="Times New Roman" w:cs="Times New Roman"/>
          <w:b/>
          <w:color w:val="333333"/>
          <w:sz w:val="20"/>
          <w:szCs w:val="20"/>
        </w:rPr>
        <w:t>решение Совета депутатов Новомичуринского городского поселения от 11</w:t>
      </w:r>
      <w:r w:rsidRPr="00763FE7">
        <w:rPr>
          <w:rFonts w:ascii="Times New Roman" w:hAnsi="Times New Roman" w:cs="Times New Roman"/>
          <w:b/>
          <w:sz w:val="20"/>
          <w:szCs w:val="20"/>
        </w:rPr>
        <w:t xml:space="preserve">.02.2014 № 11 «Об утверждении Положения </w:t>
      </w:r>
      <w:r w:rsidRPr="00763FE7">
        <w:rPr>
          <w:rFonts w:ascii="Times New Roman" w:hAnsi="Times New Roman" w:cs="Times New Roman"/>
          <w:b/>
          <w:bCs/>
          <w:sz w:val="20"/>
          <w:szCs w:val="20"/>
        </w:rPr>
        <w:t>о публичных слушаниях, общественных обсуждениях в муниципальном обр</w:t>
      </w:r>
      <w:r w:rsidRPr="00763FE7"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Pr="00763FE7">
        <w:rPr>
          <w:rFonts w:ascii="Times New Roman" w:hAnsi="Times New Roman" w:cs="Times New Roman"/>
          <w:b/>
          <w:bCs/>
          <w:sz w:val="20"/>
          <w:szCs w:val="20"/>
        </w:rPr>
        <w:t xml:space="preserve">зовании </w:t>
      </w:r>
      <w:r w:rsidRPr="00763FE7">
        <w:rPr>
          <w:rFonts w:ascii="Times New Roman" w:hAnsi="Times New Roman" w:cs="Times New Roman"/>
          <w:b/>
          <w:sz w:val="20"/>
          <w:szCs w:val="20"/>
        </w:rPr>
        <w:t>- Новомичуринское городское поселение»</w:t>
      </w:r>
    </w:p>
    <w:p w:rsidR="00763FE7" w:rsidRPr="00763FE7" w:rsidRDefault="00763FE7" w:rsidP="00763FE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63FE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В целях исправления технической ошибки, руководствуясь </w:t>
      </w:r>
      <w:r w:rsidRPr="00763FE7">
        <w:rPr>
          <w:rFonts w:ascii="Times New Roman" w:hAnsi="Times New Roman" w:cs="Times New Roman"/>
          <w:bCs/>
          <w:sz w:val="20"/>
          <w:szCs w:val="20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763FE7">
        <w:rPr>
          <w:rFonts w:ascii="Times New Roman" w:hAnsi="Times New Roman" w:cs="Times New Roman"/>
          <w:bCs/>
          <w:color w:val="000000"/>
          <w:sz w:val="20"/>
          <w:szCs w:val="20"/>
        </w:rPr>
        <w:t>Уставом муниципальн</w:t>
      </w:r>
      <w:r w:rsidRPr="00763FE7">
        <w:rPr>
          <w:rFonts w:ascii="Times New Roman" w:hAnsi="Times New Roman" w:cs="Times New Roman"/>
          <w:bCs/>
          <w:color w:val="000000"/>
          <w:sz w:val="20"/>
          <w:szCs w:val="20"/>
        </w:rPr>
        <w:t>о</w:t>
      </w:r>
      <w:r w:rsidRPr="00763FE7">
        <w:rPr>
          <w:rFonts w:ascii="Times New Roman" w:hAnsi="Times New Roman" w:cs="Times New Roman"/>
          <w:bCs/>
          <w:color w:val="000000"/>
          <w:sz w:val="20"/>
          <w:szCs w:val="20"/>
        </w:rPr>
        <w:t>го образования - Новомичуринское городское поселение Пронского муниципального района, Совет депутатов Н</w:t>
      </w:r>
      <w:r w:rsidRPr="00763FE7">
        <w:rPr>
          <w:rFonts w:ascii="Times New Roman" w:hAnsi="Times New Roman" w:cs="Times New Roman"/>
          <w:bCs/>
          <w:color w:val="000000"/>
          <w:sz w:val="20"/>
          <w:szCs w:val="20"/>
        </w:rPr>
        <w:t>о</w:t>
      </w:r>
      <w:r w:rsidRPr="00763FE7">
        <w:rPr>
          <w:rFonts w:ascii="Times New Roman" w:hAnsi="Times New Roman" w:cs="Times New Roman"/>
          <w:bCs/>
          <w:color w:val="000000"/>
          <w:sz w:val="20"/>
          <w:szCs w:val="20"/>
        </w:rPr>
        <w:t>вомичури</w:t>
      </w:r>
      <w:r w:rsidRPr="00763FE7">
        <w:rPr>
          <w:rFonts w:ascii="Times New Roman" w:hAnsi="Times New Roman" w:cs="Times New Roman"/>
          <w:bCs/>
          <w:color w:val="000000"/>
          <w:sz w:val="20"/>
          <w:szCs w:val="20"/>
        </w:rPr>
        <w:t>н</w:t>
      </w:r>
      <w:r w:rsidRPr="00763FE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ского городского поселения </w:t>
      </w:r>
    </w:p>
    <w:p w:rsidR="00763FE7" w:rsidRPr="00763FE7" w:rsidRDefault="00763FE7" w:rsidP="00763F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63FE7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решил:</w:t>
      </w:r>
    </w:p>
    <w:p w:rsidR="00763FE7" w:rsidRPr="00763FE7" w:rsidRDefault="00763FE7" w:rsidP="00763FE7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763FE7">
        <w:rPr>
          <w:rFonts w:ascii="Times New Roman" w:hAnsi="Times New Roman"/>
          <w:sz w:val="20"/>
          <w:szCs w:val="20"/>
        </w:rPr>
        <w:lastRenderedPageBreak/>
        <w:t>1. Внести в решение Совета депутатов Новомичуринского городского поселения от 11.02.2014 №11 «Об утве</w:t>
      </w:r>
      <w:r w:rsidRPr="00763FE7">
        <w:rPr>
          <w:rFonts w:ascii="Times New Roman" w:hAnsi="Times New Roman"/>
          <w:sz w:val="20"/>
          <w:szCs w:val="20"/>
        </w:rPr>
        <w:t>р</w:t>
      </w:r>
      <w:r w:rsidRPr="00763FE7">
        <w:rPr>
          <w:rFonts w:ascii="Times New Roman" w:hAnsi="Times New Roman"/>
          <w:sz w:val="20"/>
          <w:szCs w:val="20"/>
        </w:rPr>
        <w:t>ждении Положения о публичных слушаниях, общественных обсуждениях в муниципальном образовании – Новом</w:t>
      </w:r>
      <w:r w:rsidRPr="00763FE7">
        <w:rPr>
          <w:rFonts w:ascii="Times New Roman" w:hAnsi="Times New Roman"/>
          <w:sz w:val="20"/>
          <w:szCs w:val="20"/>
        </w:rPr>
        <w:t>и</w:t>
      </w:r>
      <w:r w:rsidRPr="00763FE7">
        <w:rPr>
          <w:rFonts w:ascii="Times New Roman" w:hAnsi="Times New Roman"/>
          <w:sz w:val="20"/>
          <w:szCs w:val="20"/>
        </w:rPr>
        <w:t>чуринское городское поселение» следующие изменения:</w:t>
      </w:r>
    </w:p>
    <w:p w:rsidR="00763FE7" w:rsidRPr="00763FE7" w:rsidRDefault="00763FE7" w:rsidP="00763FE7">
      <w:pPr>
        <w:pStyle w:val="aff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763FE7">
        <w:rPr>
          <w:rFonts w:ascii="Times New Roman" w:hAnsi="Times New Roman"/>
          <w:color w:val="000000"/>
          <w:sz w:val="20"/>
          <w:szCs w:val="20"/>
        </w:rPr>
        <w:t>1.1) пункт 4.1.2. части 1 Положения изложить в следующей редакции:</w:t>
      </w:r>
    </w:p>
    <w:p w:rsidR="00763FE7" w:rsidRPr="00763FE7" w:rsidRDefault="00763FE7" w:rsidP="00763FE7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763FE7">
        <w:rPr>
          <w:rFonts w:ascii="Times New Roman" w:hAnsi="Times New Roman"/>
          <w:sz w:val="20"/>
          <w:szCs w:val="20"/>
        </w:rPr>
        <w:t>«4.1.2. Участники публичных слушаний, проводимых в заочной форме, направляют свои замечания и пре</w:t>
      </w:r>
      <w:r w:rsidRPr="00763FE7">
        <w:rPr>
          <w:rFonts w:ascii="Times New Roman" w:hAnsi="Times New Roman"/>
          <w:sz w:val="20"/>
          <w:szCs w:val="20"/>
        </w:rPr>
        <w:t>д</w:t>
      </w:r>
      <w:r w:rsidRPr="00763FE7">
        <w:rPr>
          <w:rFonts w:ascii="Times New Roman" w:hAnsi="Times New Roman"/>
          <w:sz w:val="20"/>
          <w:szCs w:val="20"/>
        </w:rPr>
        <w:t xml:space="preserve">ложения по предмету публичных слушаний в соответствии с </w:t>
      </w:r>
      <w:hyperlink r:id="rId10" w:history="1">
        <w:r w:rsidRPr="00763FE7">
          <w:rPr>
            <w:rFonts w:ascii="Times New Roman" w:hAnsi="Times New Roman"/>
            <w:sz w:val="20"/>
            <w:szCs w:val="20"/>
          </w:rPr>
          <w:t>пунктом 3.</w:t>
        </w:r>
      </w:hyperlink>
      <w:r w:rsidRPr="00763FE7">
        <w:rPr>
          <w:rFonts w:ascii="Times New Roman" w:hAnsi="Times New Roman"/>
          <w:sz w:val="20"/>
          <w:szCs w:val="20"/>
        </w:rPr>
        <w:t>6. настоящего Положения</w:t>
      </w:r>
      <w:proofErr w:type="gramStart"/>
      <w:r w:rsidRPr="00763FE7">
        <w:rPr>
          <w:rFonts w:ascii="Times New Roman" w:hAnsi="Times New Roman"/>
          <w:sz w:val="20"/>
          <w:szCs w:val="20"/>
        </w:rPr>
        <w:t>.»;</w:t>
      </w:r>
      <w:proofErr w:type="gramEnd"/>
    </w:p>
    <w:p w:rsidR="00763FE7" w:rsidRPr="00763FE7" w:rsidRDefault="00763FE7" w:rsidP="00763FE7">
      <w:pPr>
        <w:pStyle w:val="aff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763FE7">
        <w:rPr>
          <w:rFonts w:ascii="Times New Roman" w:hAnsi="Times New Roman"/>
          <w:color w:val="000000"/>
          <w:sz w:val="20"/>
          <w:szCs w:val="20"/>
        </w:rPr>
        <w:t>1.2) подпункт г) пункта 4.1.6. части 4.1. Положения изложить в следующей редакции:</w:t>
      </w:r>
    </w:p>
    <w:p w:rsidR="00763FE7" w:rsidRPr="00763FE7" w:rsidRDefault="00763FE7" w:rsidP="00763FE7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763FE7">
        <w:rPr>
          <w:rFonts w:ascii="Times New Roman" w:hAnsi="Times New Roman"/>
          <w:sz w:val="20"/>
          <w:szCs w:val="20"/>
        </w:rPr>
        <w:t>«г) обращения участников публичных слушаний, поступившие в порядке, установленном пунктом 3.6. настоящего Положения.</w:t>
      </w:r>
    </w:p>
    <w:p w:rsidR="00763FE7" w:rsidRPr="00763FE7" w:rsidRDefault="00763FE7" w:rsidP="00763FE7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763FE7">
        <w:rPr>
          <w:rFonts w:ascii="Times New Roman" w:hAnsi="Times New Roman"/>
          <w:sz w:val="20"/>
          <w:szCs w:val="20"/>
        </w:rPr>
        <w:t>Протокол публичных слушаний составляется секретарем публичных слушаний. Протокол подписывается пре</w:t>
      </w:r>
      <w:r w:rsidRPr="00763FE7">
        <w:rPr>
          <w:rFonts w:ascii="Times New Roman" w:hAnsi="Times New Roman"/>
          <w:sz w:val="20"/>
          <w:szCs w:val="20"/>
        </w:rPr>
        <w:t>д</w:t>
      </w:r>
      <w:r w:rsidRPr="00763FE7">
        <w:rPr>
          <w:rFonts w:ascii="Times New Roman" w:hAnsi="Times New Roman"/>
          <w:sz w:val="20"/>
          <w:szCs w:val="20"/>
        </w:rPr>
        <w:t>седателем и секретарем публичных слушаний и размещается на официальном сайте администрации».</w:t>
      </w:r>
    </w:p>
    <w:p w:rsidR="00763FE7" w:rsidRPr="00763FE7" w:rsidRDefault="00763FE7" w:rsidP="00763FE7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763FE7">
        <w:rPr>
          <w:rFonts w:ascii="Times New Roman" w:hAnsi="Times New Roman"/>
          <w:sz w:val="20"/>
          <w:szCs w:val="20"/>
        </w:rPr>
        <w:t>2. Направить настоящее решение в администрацию муниципального образования - Новомичуринское горо</w:t>
      </w:r>
      <w:r w:rsidRPr="00763FE7">
        <w:rPr>
          <w:rFonts w:ascii="Times New Roman" w:hAnsi="Times New Roman"/>
          <w:sz w:val="20"/>
          <w:szCs w:val="20"/>
        </w:rPr>
        <w:t>д</w:t>
      </w:r>
      <w:r w:rsidRPr="00763FE7">
        <w:rPr>
          <w:rFonts w:ascii="Times New Roman" w:hAnsi="Times New Roman"/>
          <w:sz w:val="20"/>
          <w:szCs w:val="20"/>
        </w:rPr>
        <w:t>ское поселение.</w:t>
      </w:r>
    </w:p>
    <w:p w:rsidR="00763FE7" w:rsidRPr="00763FE7" w:rsidRDefault="00763FE7" w:rsidP="00763FE7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763FE7">
        <w:rPr>
          <w:rFonts w:ascii="Times New Roman" w:hAnsi="Times New Roman"/>
          <w:sz w:val="20"/>
          <w:szCs w:val="20"/>
        </w:rPr>
        <w:t xml:space="preserve">3. Копию решения направить в прокуратуру Пронского района. </w:t>
      </w:r>
    </w:p>
    <w:p w:rsidR="00763FE7" w:rsidRPr="00763FE7" w:rsidRDefault="00763FE7" w:rsidP="00763FE7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763FE7">
        <w:rPr>
          <w:rFonts w:ascii="Times New Roman" w:hAnsi="Times New Roman"/>
          <w:sz w:val="20"/>
          <w:szCs w:val="20"/>
        </w:rPr>
        <w:t>4. Настоящее решение вступает в силу после его официального обнародования.</w:t>
      </w:r>
    </w:p>
    <w:p w:rsidR="00763FE7" w:rsidRPr="00763FE7" w:rsidRDefault="00763FE7" w:rsidP="00763FE7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</w:p>
    <w:bookmarkEnd w:id="1"/>
    <w:p w:rsidR="00763FE7" w:rsidRPr="00763FE7" w:rsidRDefault="00763FE7" w:rsidP="00763F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proofErr w:type="gramStart"/>
      <w:r w:rsidRPr="00763FE7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763FE7">
        <w:rPr>
          <w:rFonts w:ascii="Times New Roman" w:hAnsi="Times New Roman" w:cs="Times New Roman"/>
          <w:sz w:val="20"/>
          <w:szCs w:val="20"/>
        </w:rPr>
        <w:t>овомичуринское городское поселение,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3FE7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3FE7">
        <w:rPr>
          <w:rFonts w:ascii="Times New Roman" w:hAnsi="Times New Roman" w:cs="Times New Roman"/>
          <w:sz w:val="20"/>
          <w:szCs w:val="20"/>
        </w:rPr>
        <w:t>м</w:t>
      </w:r>
      <w:r w:rsidRPr="00763FE7">
        <w:rPr>
          <w:rFonts w:ascii="Times New Roman" w:hAnsi="Times New Roman" w:cs="Times New Roman"/>
          <w:sz w:val="20"/>
          <w:szCs w:val="20"/>
        </w:rPr>
        <w:t>у</w:t>
      </w:r>
      <w:r w:rsidRPr="00763FE7">
        <w:rPr>
          <w:rFonts w:ascii="Times New Roman" w:hAnsi="Times New Roman" w:cs="Times New Roman"/>
          <w:sz w:val="20"/>
          <w:szCs w:val="20"/>
        </w:rPr>
        <w:t xml:space="preserve">ниципального образования –   Новомичуринское городское поселение                                                               А.А.Соболев      </w:t>
      </w:r>
    </w:p>
    <w:p w:rsidR="00D7254A" w:rsidRPr="00763FE7" w:rsidRDefault="00D7254A" w:rsidP="00763F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FE7" w:rsidRPr="00763FE7" w:rsidRDefault="00763FE7" w:rsidP="00763FE7">
      <w:pPr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Совета депутатов Новомичури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нского городского поселения от 25февраля 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 </w:t>
      </w:r>
      <w:r w:rsidRPr="00763F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bookmarkStart w:id="2" w:name="sub_1"/>
      <w:bookmarkEnd w:id="2"/>
      <w:r w:rsidRPr="00763FE7">
        <w:rPr>
          <w:rFonts w:ascii="Times New Roman" w:hAnsi="Times New Roman" w:cs="Times New Roman"/>
          <w:b/>
          <w:sz w:val="20"/>
          <w:szCs w:val="20"/>
        </w:rPr>
        <w:t>О внесении дополнений в решение Совета депутатов Новомичуринского городского поселения от 19.11.2024 № 69 «Об установлении на территории муниципального образования - Новомичуринское городское поселение Про</w:t>
      </w:r>
      <w:r w:rsidRPr="00763FE7">
        <w:rPr>
          <w:rFonts w:ascii="Times New Roman" w:hAnsi="Times New Roman" w:cs="Times New Roman"/>
          <w:b/>
          <w:sz w:val="20"/>
          <w:szCs w:val="20"/>
        </w:rPr>
        <w:t>н</w:t>
      </w:r>
      <w:r w:rsidRPr="00763FE7">
        <w:rPr>
          <w:rFonts w:ascii="Times New Roman" w:hAnsi="Times New Roman" w:cs="Times New Roman"/>
          <w:b/>
          <w:sz w:val="20"/>
          <w:szCs w:val="20"/>
        </w:rPr>
        <w:t>ского муниципального района Рязанской области туристического налога»</w:t>
      </w:r>
    </w:p>
    <w:p w:rsidR="00763FE7" w:rsidRPr="00763FE7" w:rsidRDefault="00763FE7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 xml:space="preserve">Руководствуясь п.3 ст.418.4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11" w:history="1">
        <w:r w:rsidRPr="00763FE7">
          <w:rPr>
            <w:rStyle w:val="ad"/>
            <w:rFonts w:ascii="Times New Roman" w:hAnsi="Times New Roman" w:cs="Times New Roman"/>
            <w:color w:val="auto"/>
            <w:sz w:val="20"/>
            <w:szCs w:val="20"/>
          </w:rPr>
          <w:t>Уставом</w:t>
        </w:r>
      </w:hyperlink>
      <w:r w:rsidRPr="00763FE7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– Новомичуринское городское поселение Пронского муниципального рай</w:t>
      </w:r>
      <w:r w:rsidRPr="00763FE7">
        <w:rPr>
          <w:rFonts w:ascii="Times New Roman" w:hAnsi="Times New Roman" w:cs="Times New Roman"/>
          <w:sz w:val="20"/>
          <w:szCs w:val="20"/>
        </w:rPr>
        <w:t>о</w:t>
      </w:r>
      <w:r w:rsidRPr="00763FE7">
        <w:rPr>
          <w:rFonts w:ascii="Times New Roman" w:hAnsi="Times New Roman" w:cs="Times New Roman"/>
          <w:sz w:val="20"/>
          <w:szCs w:val="20"/>
        </w:rPr>
        <w:t xml:space="preserve">на, Совет депутатов Новомичуринского городского поселения </w:t>
      </w:r>
    </w:p>
    <w:p w:rsidR="00763FE7" w:rsidRPr="00763FE7" w:rsidRDefault="00763FE7" w:rsidP="00763FE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3FE7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763FE7" w:rsidRPr="00763FE7" w:rsidRDefault="00763FE7" w:rsidP="00763FE7">
      <w:pPr>
        <w:pStyle w:val="ConsPlusTitle"/>
        <w:ind w:firstLine="567"/>
        <w:jc w:val="both"/>
        <w:outlineLvl w:val="0"/>
        <w:rPr>
          <w:b w:val="0"/>
          <w:sz w:val="20"/>
          <w:szCs w:val="20"/>
        </w:rPr>
      </w:pPr>
      <w:r w:rsidRPr="00763FE7">
        <w:rPr>
          <w:b w:val="0"/>
          <w:sz w:val="20"/>
          <w:szCs w:val="20"/>
        </w:rPr>
        <w:t>1.</w:t>
      </w:r>
      <w:r w:rsidRPr="00763FE7">
        <w:rPr>
          <w:sz w:val="20"/>
          <w:szCs w:val="20"/>
        </w:rPr>
        <w:t xml:space="preserve"> </w:t>
      </w:r>
      <w:r w:rsidRPr="00763FE7">
        <w:rPr>
          <w:b w:val="0"/>
          <w:sz w:val="20"/>
          <w:szCs w:val="20"/>
        </w:rPr>
        <w:t>Внести в решение Совета депутатов Новомичуринского городского поселения от 19.11.2024 № 69 «Об установлении на территории муниципального образования - Новомичуринское городское поселение Пронского муниц</w:t>
      </w:r>
      <w:r w:rsidRPr="00763FE7">
        <w:rPr>
          <w:b w:val="0"/>
          <w:sz w:val="20"/>
          <w:szCs w:val="20"/>
        </w:rPr>
        <w:t>и</w:t>
      </w:r>
      <w:r w:rsidRPr="00763FE7">
        <w:rPr>
          <w:b w:val="0"/>
          <w:sz w:val="20"/>
          <w:szCs w:val="20"/>
        </w:rPr>
        <w:t xml:space="preserve">пального района Рязанской области туристического налога» следующие дополнения: </w:t>
      </w:r>
    </w:p>
    <w:p w:rsidR="00763FE7" w:rsidRPr="00763FE7" w:rsidRDefault="00763FE7" w:rsidP="00763FE7">
      <w:pPr>
        <w:pStyle w:val="ConsPlusTitle"/>
        <w:ind w:firstLine="567"/>
        <w:jc w:val="both"/>
        <w:outlineLvl w:val="0"/>
        <w:rPr>
          <w:b w:val="0"/>
          <w:sz w:val="20"/>
          <w:szCs w:val="20"/>
        </w:rPr>
      </w:pPr>
      <w:r w:rsidRPr="00763FE7">
        <w:rPr>
          <w:b w:val="0"/>
          <w:sz w:val="20"/>
          <w:szCs w:val="20"/>
        </w:rPr>
        <w:t>1.1) дополнить решение пунктом 2.1. следующего содержания:</w:t>
      </w:r>
    </w:p>
    <w:p w:rsidR="00763FE7" w:rsidRPr="00763FE7" w:rsidRDefault="00763FE7" w:rsidP="00763FE7">
      <w:pPr>
        <w:pStyle w:val="ConsPlusTitle"/>
        <w:ind w:firstLine="567"/>
        <w:jc w:val="both"/>
        <w:outlineLvl w:val="0"/>
        <w:rPr>
          <w:b w:val="0"/>
          <w:sz w:val="20"/>
          <w:szCs w:val="20"/>
        </w:rPr>
      </w:pPr>
      <w:r w:rsidRPr="00763FE7">
        <w:rPr>
          <w:b w:val="0"/>
          <w:sz w:val="20"/>
          <w:szCs w:val="20"/>
        </w:rPr>
        <w:t>«2.1. Установить следующие дополнительные категории физических лиц, стоимость услуг по временному проживанию которых, при условии предоставления налогоплательщику документов, подтверждающих соотве</w:t>
      </w:r>
      <w:r w:rsidRPr="00763FE7">
        <w:rPr>
          <w:b w:val="0"/>
          <w:sz w:val="20"/>
          <w:szCs w:val="20"/>
        </w:rPr>
        <w:t>т</w:t>
      </w:r>
      <w:r w:rsidRPr="00763FE7">
        <w:rPr>
          <w:b w:val="0"/>
          <w:sz w:val="20"/>
          <w:szCs w:val="20"/>
        </w:rPr>
        <w:t>ствующий статус физического лица, не включается в налоговую базу:</w:t>
      </w:r>
    </w:p>
    <w:p w:rsidR="00763FE7" w:rsidRPr="00763FE7" w:rsidRDefault="00763FE7" w:rsidP="00763FE7">
      <w:pPr>
        <w:pStyle w:val="ConsPlusTitle"/>
        <w:ind w:firstLine="567"/>
        <w:jc w:val="both"/>
        <w:outlineLvl w:val="0"/>
        <w:rPr>
          <w:b w:val="0"/>
          <w:sz w:val="20"/>
          <w:szCs w:val="20"/>
        </w:rPr>
      </w:pPr>
      <w:r w:rsidRPr="00763FE7">
        <w:rPr>
          <w:b w:val="0"/>
          <w:sz w:val="20"/>
          <w:szCs w:val="20"/>
        </w:rPr>
        <w:t>- лица, имеющие регистрацию по месту жительства на территории Новомичуринского городского поселения Пронского муниципального района Рязанской области;</w:t>
      </w:r>
    </w:p>
    <w:p w:rsidR="00763FE7" w:rsidRPr="00763FE7" w:rsidRDefault="00763FE7" w:rsidP="00763FE7">
      <w:pPr>
        <w:pStyle w:val="ConsPlusTitle"/>
        <w:ind w:firstLine="567"/>
        <w:jc w:val="both"/>
        <w:outlineLvl w:val="0"/>
        <w:rPr>
          <w:b w:val="0"/>
          <w:sz w:val="20"/>
          <w:szCs w:val="20"/>
        </w:rPr>
      </w:pPr>
      <w:r w:rsidRPr="00763FE7">
        <w:rPr>
          <w:b w:val="0"/>
          <w:sz w:val="20"/>
          <w:szCs w:val="20"/>
        </w:rPr>
        <w:t>- многодетные семьи, лица, имеющие трех и более детей (в том числе усыновленных, находящихся под оп</w:t>
      </w:r>
      <w:r w:rsidRPr="00763FE7">
        <w:rPr>
          <w:b w:val="0"/>
          <w:sz w:val="20"/>
          <w:szCs w:val="20"/>
        </w:rPr>
        <w:t>е</w:t>
      </w:r>
      <w:r w:rsidRPr="00763FE7">
        <w:rPr>
          <w:b w:val="0"/>
          <w:sz w:val="20"/>
          <w:szCs w:val="20"/>
        </w:rPr>
        <w:t>кой (попечительством)), до достижения старшим ребенком возраста 18 лет или возраста 23 лет при условии его обучения в организации, осуществляющей образовательную деятельность по очной форме обучения;</w:t>
      </w:r>
    </w:p>
    <w:p w:rsidR="00763FE7" w:rsidRPr="00763FE7" w:rsidRDefault="00763FE7" w:rsidP="00763FE7">
      <w:pPr>
        <w:pStyle w:val="ConsPlusTitle"/>
        <w:ind w:firstLine="567"/>
        <w:jc w:val="both"/>
        <w:outlineLvl w:val="0"/>
        <w:rPr>
          <w:b w:val="0"/>
          <w:sz w:val="20"/>
          <w:szCs w:val="20"/>
        </w:rPr>
      </w:pPr>
      <w:r w:rsidRPr="00763FE7">
        <w:rPr>
          <w:b w:val="0"/>
          <w:sz w:val="20"/>
          <w:szCs w:val="20"/>
        </w:rPr>
        <w:t>- лица, не достигшие возраста 18 лет</w:t>
      </w:r>
      <w:proofErr w:type="gramStart"/>
      <w:r w:rsidRPr="00763FE7">
        <w:rPr>
          <w:b w:val="0"/>
          <w:sz w:val="20"/>
          <w:szCs w:val="20"/>
        </w:rPr>
        <w:t>.».</w:t>
      </w:r>
      <w:proofErr w:type="gramEnd"/>
    </w:p>
    <w:p w:rsidR="00763FE7" w:rsidRPr="00763FE7" w:rsidRDefault="00763FE7" w:rsidP="00763F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3FE7">
        <w:rPr>
          <w:rFonts w:ascii="Times New Roman" w:hAnsi="Times New Roman" w:cs="Times New Roman"/>
          <w:color w:val="000000"/>
          <w:sz w:val="20"/>
          <w:szCs w:val="20"/>
        </w:rPr>
        <w:t>2. Опубликовать настоящее решение в информационном бюллетене «Муниципальный вестник» и на офиц</w:t>
      </w:r>
      <w:r w:rsidRPr="00763FE7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763FE7">
        <w:rPr>
          <w:rFonts w:ascii="Times New Roman" w:hAnsi="Times New Roman" w:cs="Times New Roman"/>
          <w:color w:val="000000"/>
          <w:sz w:val="20"/>
          <w:szCs w:val="20"/>
        </w:rPr>
        <w:t>ал</w:t>
      </w:r>
      <w:r w:rsidRPr="00763FE7">
        <w:rPr>
          <w:rFonts w:ascii="Times New Roman" w:hAnsi="Times New Roman" w:cs="Times New Roman"/>
          <w:color w:val="000000"/>
          <w:sz w:val="20"/>
          <w:szCs w:val="20"/>
        </w:rPr>
        <w:t>ь</w:t>
      </w:r>
      <w:r w:rsidRPr="00763FE7">
        <w:rPr>
          <w:rFonts w:ascii="Times New Roman" w:hAnsi="Times New Roman" w:cs="Times New Roman"/>
          <w:color w:val="000000"/>
          <w:sz w:val="20"/>
          <w:szCs w:val="20"/>
        </w:rPr>
        <w:t xml:space="preserve">ном сайте администрации Новомичуринского городского поселения в сети Интернет. </w:t>
      </w:r>
    </w:p>
    <w:p w:rsidR="00763FE7" w:rsidRPr="00763FE7" w:rsidRDefault="00763FE7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>3. Направить настоящее решение в администрацию муниципального образования – Новомичуринское г</w:t>
      </w:r>
      <w:r w:rsidRPr="00763FE7">
        <w:rPr>
          <w:rFonts w:ascii="Times New Roman" w:hAnsi="Times New Roman" w:cs="Times New Roman"/>
          <w:sz w:val="20"/>
          <w:szCs w:val="20"/>
        </w:rPr>
        <w:t>о</w:t>
      </w:r>
      <w:r w:rsidRPr="00763FE7">
        <w:rPr>
          <w:rFonts w:ascii="Times New Roman" w:hAnsi="Times New Roman" w:cs="Times New Roman"/>
          <w:sz w:val="20"/>
          <w:szCs w:val="20"/>
        </w:rPr>
        <w:t>родское поселение.</w:t>
      </w:r>
    </w:p>
    <w:p w:rsidR="00763FE7" w:rsidRPr="00763FE7" w:rsidRDefault="00763FE7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>4. Копию решения направить в прокуратуру Пронского района.</w:t>
      </w:r>
    </w:p>
    <w:p w:rsidR="00763FE7" w:rsidRPr="00763FE7" w:rsidRDefault="00763FE7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 xml:space="preserve">5. </w:t>
      </w:r>
      <w:r w:rsidRPr="00763FE7">
        <w:rPr>
          <w:rFonts w:ascii="Times New Roman" w:hAnsi="Times New Roman" w:cs="Times New Roman"/>
          <w:color w:val="000000"/>
          <w:sz w:val="20"/>
          <w:szCs w:val="20"/>
        </w:rPr>
        <w:t xml:space="preserve">Настоящее решение вступает в силу со дня его официального </w:t>
      </w:r>
      <w:r w:rsidRPr="00763FE7">
        <w:rPr>
          <w:rFonts w:ascii="Times New Roman" w:hAnsi="Times New Roman" w:cs="Times New Roman"/>
          <w:sz w:val="20"/>
          <w:szCs w:val="20"/>
        </w:rPr>
        <w:t>обнародования</w:t>
      </w:r>
      <w:r w:rsidRPr="00763FE7">
        <w:rPr>
          <w:rFonts w:ascii="Times New Roman" w:hAnsi="Times New Roman" w:cs="Times New Roman"/>
          <w:color w:val="000000"/>
          <w:sz w:val="20"/>
          <w:szCs w:val="20"/>
        </w:rPr>
        <w:t xml:space="preserve"> и распространяет свое де</w:t>
      </w:r>
      <w:r w:rsidRPr="00763FE7">
        <w:rPr>
          <w:rFonts w:ascii="Times New Roman" w:hAnsi="Times New Roman" w:cs="Times New Roman"/>
          <w:color w:val="000000"/>
          <w:sz w:val="20"/>
          <w:szCs w:val="20"/>
        </w:rPr>
        <w:t>й</w:t>
      </w:r>
      <w:r w:rsidRPr="00763FE7">
        <w:rPr>
          <w:rFonts w:ascii="Times New Roman" w:hAnsi="Times New Roman" w:cs="Times New Roman"/>
          <w:color w:val="000000"/>
          <w:sz w:val="20"/>
          <w:szCs w:val="20"/>
        </w:rPr>
        <w:t>ствие на правоотношения, возникшие с 1 января 2025 года.</w:t>
      </w:r>
    </w:p>
    <w:p w:rsidR="00763FE7" w:rsidRPr="00763FE7" w:rsidRDefault="00763FE7" w:rsidP="00763F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proofErr w:type="gramStart"/>
      <w:r w:rsidRPr="00763FE7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763FE7">
        <w:rPr>
          <w:rFonts w:ascii="Times New Roman" w:hAnsi="Times New Roman" w:cs="Times New Roman"/>
          <w:sz w:val="20"/>
          <w:szCs w:val="20"/>
        </w:rPr>
        <w:t xml:space="preserve">овомичуринское городское поселение,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763FE7">
        <w:rPr>
          <w:rFonts w:ascii="Times New Roman" w:hAnsi="Times New Roman" w:cs="Times New Roman"/>
          <w:sz w:val="20"/>
          <w:szCs w:val="20"/>
        </w:rPr>
        <w:t>редседатель Совета депутатов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3FE7">
        <w:rPr>
          <w:rFonts w:ascii="Times New Roman" w:hAnsi="Times New Roman" w:cs="Times New Roman"/>
          <w:sz w:val="20"/>
          <w:szCs w:val="20"/>
        </w:rPr>
        <w:t>м</w:t>
      </w:r>
      <w:r w:rsidRPr="00763FE7">
        <w:rPr>
          <w:rFonts w:ascii="Times New Roman" w:hAnsi="Times New Roman" w:cs="Times New Roman"/>
          <w:sz w:val="20"/>
          <w:szCs w:val="20"/>
        </w:rPr>
        <w:t>у</w:t>
      </w:r>
      <w:r w:rsidRPr="00763FE7">
        <w:rPr>
          <w:rFonts w:ascii="Times New Roman" w:hAnsi="Times New Roman" w:cs="Times New Roman"/>
          <w:sz w:val="20"/>
          <w:szCs w:val="20"/>
        </w:rPr>
        <w:t>ниципального образования –Новомичуринское городское поселение                                                                   А.А.Соболев</w:t>
      </w:r>
    </w:p>
    <w:p w:rsidR="00D7254A" w:rsidRPr="00763FE7" w:rsidRDefault="00D7254A" w:rsidP="00763F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FE7" w:rsidRPr="00763FE7" w:rsidRDefault="00763FE7" w:rsidP="00763FE7">
      <w:pPr>
        <w:spacing w:after="0"/>
        <w:ind w:right="-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 xml:space="preserve">   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Совета депутатов Новомичури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нского городского поселения от 25февраля 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763FE7">
        <w:rPr>
          <w:rFonts w:ascii="Times New Roman" w:hAnsi="Times New Roman" w:cs="Times New Roman"/>
          <w:b/>
          <w:sz w:val="20"/>
          <w:szCs w:val="20"/>
        </w:rPr>
        <w:t>О присв</w:t>
      </w:r>
      <w:r w:rsidRPr="00763FE7">
        <w:rPr>
          <w:rFonts w:ascii="Times New Roman" w:hAnsi="Times New Roman" w:cs="Times New Roman"/>
          <w:b/>
          <w:sz w:val="20"/>
          <w:szCs w:val="20"/>
        </w:rPr>
        <w:t>о</w:t>
      </w:r>
      <w:r w:rsidRPr="00763FE7">
        <w:rPr>
          <w:rFonts w:ascii="Times New Roman" w:hAnsi="Times New Roman" w:cs="Times New Roman"/>
          <w:b/>
          <w:sz w:val="20"/>
          <w:szCs w:val="20"/>
        </w:rPr>
        <w:t>ении звания «Почетный житель города Новомичуринска»</w:t>
      </w:r>
    </w:p>
    <w:p w:rsidR="00763FE7" w:rsidRPr="00763FE7" w:rsidRDefault="00763FE7" w:rsidP="00763FE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3FE7" w:rsidRPr="00763FE7" w:rsidRDefault="00763FE7" w:rsidP="00763FE7">
      <w:pPr>
        <w:pStyle w:val="Standard"/>
        <w:ind w:right="-1" w:firstLine="567"/>
        <w:jc w:val="both"/>
        <w:rPr>
          <w:rFonts w:cs="Times New Roman"/>
          <w:color w:val="000000"/>
          <w:sz w:val="20"/>
          <w:szCs w:val="20"/>
        </w:rPr>
      </w:pPr>
      <w:r w:rsidRPr="00763FE7">
        <w:rPr>
          <w:rFonts w:cs="Times New Roman"/>
          <w:color w:val="000000"/>
          <w:sz w:val="20"/>
          <w:szCs w:val="20"/>
        </w:rPr>
        <w:t xml:space="preserve">На основании </w:t>
      </w:r>
      <w:hyperlink w:anchor="P49">
        <w:r w:rsidRPr="00763FE7">
          <w:rPr>
            <w:rFonts w:cs="Times New Roman"/>
            <w:sz w:val="20"/>
            <w:szCs w:val="20"/>
          </w:rPr>
          <w:t>Положени</w:t>
        </w:r>
      </w:hyperlink>
      <w:r w:rsidRPr="00763FE7">
        <w:rPr>
          <w:rFonts w:cs="Times New Roman"/>
          <w:sz w:val="20"/>
          <w:szCs w:val="20"/>
        </w:rPr>
        <w:t xml:space="preserve">я о присвоении звания «Почетный житель города Новомичуринска», утвержденного решением </w:t>
      </w:r>
      <w:r w:rsidRPr="00763FE7">
        <w:rPr>
          <w:rFonts w:cs="Times New Roman"/>
          <w:color w:val="000000"/>
          <w:sz w:val="20"/>
          <w:szCs w:val="20"/>
        </w:rPr>
        <w:t>Совета депутатов Новомичуринского городского поселения от 25.04.2023 № 32, рассмотрев ходатайство администрации Новомичуринского городского поселения, Совет депутатов Новомичуринского городского поселения</w:t>
      </w:r>
    </w:p>
    <w:p w:rsidR="00763FE7" w:rsidRPr="00763FE7" w:rsidRDefault="00763FE7" w:rsidP="00763FE7">
      <w:pPr>
        <w:pStyle w:val="ConsTitle"/>
        <w:ind w:left="-567" w:right="-1"/>
        <w:jc w:val="center"/>
        <w:rPr>
          <w:rFonts w:ascii="Times New Roman" w:hAnsi="Times New Roman" w:cs="Times New Roman"/>
          <w:color w:val="000000"/>
          <w:sz w:val="20"/>
        </w:rPr>
      </w:pPr>
      <w:r w:rsidRPr="00763FE7">
        <w:rPr>
          <w:rFonts w:ascii="Times New Roman" w:hAnsi="Times New Roman" w:cs="Times New Roman"/>
          <w:color w:val="000000"/>
          <w:sz w:val="20"/>
        </w:rPr>
        <w:t>решил:</w:t>
      </w:r>
    </w:p>
    <w:p w:rsidR="00763FE7" w:rsidRPr="00763FE7" w:rsidRDefault="00763FE7" w:rsidP="00763FE7">
      <w:pPr>
        <w:spacing w:after="0"/>
        <w:ind w:right="-2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 xml:space="preserve">1. Присвоить звание «Почетный житель города Новомичуринска» </w:t>
      </w:r>
      <w:r w:rsidRPr="00763FE7">
        <w:rPr>
          <w:rFonts w:ascii="Times New Roman" w:hAnsi="Times New Roman" w:cs="Times New Roman"/>
          <w:color w:val="000000"/>
          <w:sz w:val="20"/>
          <w:szCs w:val="20"/>
        </w:rPr>
        <w:t xml:space="preserve">за </w:t>
      </w:r>
      <w:r w:rsidRPr="00763FE7">
        <w:rPr>
          <w:rFonts w:ascii="Times New Roman" w:hAnsi="Times New Roman" w:cs="Times New Roman"/>
          <w:color w:val="000000"/>
          <w:sz w:val="20"/>
          <w:szCs w:val="20"/>
          <w:lang w:bidi="ru-RU"/>
        </w:rPr>
        <w:t>личное мужество и героизм, проявле</w:t>
      </w:r>
      <w:r w:rsidRPr="00763FE7">
        <w:rPr>
          <w:rFonts w:ascii="Times New Roman" w:hAnsi="Times New Roman" w:cs="Times New Roman"/>
          <w:color w:val="000000"/>
          <w:sz w:val="20"/>
          <w:szCs w:val="20"/>
          <w:lang w:bidi="ru-RU"/>
        </w:rPr>
        <w:t>н</w:t>
      </w:r>
      <w:r w:rsidRPr="00763FE7">
        <w:rPr>
          <w:rFonts w:ascii="Times New Roman" w:hAnsi="Times New Roman" w:cs="Times New Roman"/>
          <w:color w:val="000000"/>
          <w:sz w:val="20"/>
          <w:szCs w:val="20"/>
          <w:lang w:bidi="ru-RU"/>
        </w:rPr>
        <w:t>ные в годы Великой Отечественной войны, участнику ВОВ Елисееву Александру Петровичу</w:t>
      </w:r>
      <w:r w:rsidRPr="00763FE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63FE7" w:rsidRPr="00763FE7" w:rsidRDefault="00763FE7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lastRenderedPageBreak/>
        <w:t>2. Выдать</w:t>
      </w:r>
      <w:r w:rsidRPr="00763FE7">
        <w:rPr>
          <w:rFonts w:ascii="Times New Roman" w:hAnsi="Times New Roman" w:cs="Times New Roman"/>
          <w:color w:val="000000"/>
          <w:sz w:val="20"/>
          <w:szCs w:val="20"/>
        </w:rPr>
        <w:t xml:space="preserve"> удостоверение </w:t>
      </w:r>
      <w:r w:rsidRPr="00763FE7">
        <w:rPr>
          <w:rFonts w:ascii="Times New Roman" w:hAnsi="Times New Roman" w:cs="Times New Roman"/>
          <w:sz w:val="20"/>
          <w:szCs w:val="20"/>
        </w:rPr>
        <w:t xml:space="preserve">«Почетный житель города Новомичуринска» и </w:t>
      </w:r>
      <w:r w:rsidRPr="00763FE7">
        <w:rPr>
          <w:rFonts w:ascii="Times New Roman" w:hAnsi="Times New Roman" w:cs="Times New Roman"/>
          <w:color w:val="000000"/>
          <w:sz w:val="20"/>
          <w:szCs w:val="20"/>
          <w:lang w:bidi="ru-RU"/>
        </w:rPr>
        <w:t>единовременную денежную выпл</w:t>
      </w:r>
      <w:r w:rsidRPr="00763FE7">
        <w:rPr>
          <w:rFonts w:ascii="Times New Roman" w:hAnsi="Times New Roman" w:cs="Times New Roman"/>
          <w:color w:val="000000"/>
          <w:sz w:val="20"/>
          <w:szCs w:val="20"/>
          <w:lang w:bidi="ru-RU"/>
        </w:rPr>
        <w:t>а</w:t>
      </w:r>
      <w:r w:rsidRPr="00763FE7">
        <w:rPr>
          <w:rFonts w:ascii="Times New Roman" w:hAnsi="Times New Roman" w:cs="Times New Roman"/>
          <w:color w:val="000000"/>
          <w:sz w:val="20"/>
          <w:szCs w:val="20"/>
          <w:lang w:bidi="ru-RU"/>
        </w:rPr>
        <w:t>ту за счет средств бюджета муниципального образования – Новомичуринское городское поселение в размере 15000 ру</w:t>
      </w:r>
      <w:r w:rsidRPr="00763FE7">
        <w:rPr>
          <w:rFonts w:ascii="Times New Roman" w:hAnsi="Times New Roman" w:cs="Times New Roman"/>
          <w:color w:val="000000"/>
          <w:sz w:val="20"/>
          <w:szCs w:val="20"/>
          <w:lang w:bidi="ru-RU"/>
        </w:rPr>
        <w:t>б</w:t>
      </w:r>
      <w:r w:rsidRPr="00763FE7">
        <w:rPr>
          <w:rFonts w:ascii="Times New Roman" w:hAnsi="Times New Roman" w:cs="Times New Roman"/>
          <w:color w:val="000000"/>
          <w:sz w:val="20"/>
          <w:szCs w:val="20"/>
          <w:lang w:bidi="ru-RU"/>
        </w:rPr>
        <w:t>лей.</w:t>
      </w:r>
    </w:p>
    <w:p w:rsidR="00763FE7" w:rsidRPr="00763FE7" w:rsidRDefault="00763FE7" w:rsidP="00763FE7">
      <w:pPr>
        <w:spacing w:after="0"/>
        <w:ind w:right="-2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3FE7">
        <w:rPr>
          <w:rFonts w:ascii="Times New Roman" w:hAnsi="Times New Roman" w:cs="Times New Roman"/>
          <w:color w:val="000000"/>
          <w:sz w:val="20"/>
          <w:szCs w:val="20"/>
        </w:rPr>
        <w:t>3. Направить настоящее решение в администрацию Новомичуринского городского поселения.</w:t>
      </w:r>
    </w:p>
    <w:p w:rsidR="00763FE7" w:rsidRPr="00763FE7" w:rsidRDefault="00763FE7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>4. Опубликовать настоящее решение в информационном бюллетене «Муниципальный вестник» и на офиц</w:t>
      </w:r>
      <w:r w:rsidRPr="00763FE7">
        <w:rPr>
          <w:rFonts w:ascii="Times New Roman" w:hAnsi="Times New Roman" w:cs="Times New Roman"/>
          <w:sz w:val="20"/>
          <w:szCs w:val="20"/>
        </w:rPr>
        <w:t>и</w:t>
      </w:r>
      <w:r w:rsidRPr="00763FE7">
        <w:rPr>
          <w:rFonts w:ascii="Times New Roman" w:hAnsi="Times New Roman" w:cs="Times New Roman"/>
          <w:sz w:val="20"/>
          <w:szCs w:val="20"/>
        </w:rPr>
        <w:t>альном сайте администрации муниципального образования – Новомичуринское городское поселение в сети И</w:t>
      </w:r>
      <w:r w:rsidRPr="00763FE7">
        <w:rPr>
          <w:rFonts w:ascii="Times New Roman" w:hAnsi="Times New Roman" w:cs="Times New Roman"/>
          <w:sz w:val="20"/>
          <w:szCs w:val="20"/>
        </w:rPr>
        <w:t>н</w:t>
      </w:r>
      <w:r w:rsidRPr="00763FE7">
        <w:rPr>
          <w:rFonts w:ascii="Times New Roman" w:hAnsi="Times New Roman" w:cs="Times New Roman"/>
          <w:sz w:val="20"/>
          <w:szCs w:val="20"/>
        </w:rPr>
        <w:t>тернет.</w:t>
      </w:r>
    </w:p>
    <w:p w:rsidR="00763FE7" w:rsidRPr="00763FE7" w:rsidRDefault="00763FE7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>5. Копию решения направить в прокуратуру Пронского района.</w:t>
      </w:r>
    </w:p>
    <w:p w:rsidR="00763FE7" w:rsidRPr="00763FE7" w:rsidRDefault="00763FE7" w:rsidP="00763F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 xml:space="preserve">6. Настоящее решение вступает в силу </w:t>
      </w:r>
      <w:proofErr w:type="gramStart"/>
      <w:r w:rsidRPr="00763FE7">
        <w:rPr>
          <w:rFonts w:ascii="Times New Roman" w:hAnsi="Times New Roman" w:cs="Times New Roman"/>
          <w:sz w:val="20"/>
          <w:szCs w:val="20"/>
        </w:rPr>
        <w:t>с даты</w:t>
      </w:r>
      <w:proofErr w:type="gramEnd"/>
      <w:r w:rsidRPr="00763FE7">
        <w:rPr>
          <w:rFonts w:ascii="Times New Roman" w:hAnsi="Times New Roman" w:cs="Times New Roman"/>
          <w:sz w:val="20"/>
          <w:szCs w:val="20"/>
        </w:rPr>
        <w:t xml:space="preserve"> его принятия.</w:t>
      </w:r>
    </w:p>
    <w:p w:rsidR="00763FE7" w:rsidRPr="00763FE7" w:rsidRDefault="00763FE7" w:rsidP="00763F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3FE7" w:rsidRPr="00763FE7" w:rsidRDefault="00763FE7" w:rsidP="00763F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proofErr w:type="gramStart"/>
      <w:r w:rsidRPr="00763FE7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763FE7">
        <w:rPr>
          <w:rFonts w:ascii="Times New Roman" w:hAnsi="Times New Roman" w:cs="Times New Roman"/>
          <w:sz w:val="20"/>
          <w:szCs w:val="20"/>
        </w:rPr>
        <w:t xml:space="preserve">овомичуринское городское поселение, </w:t>
      </w:r>
      <w:r w:rsidR="003A585B">
        <w:rPr>
          <w:rFonts w:ascii="Times New Roman" w:hAnsi="Times New Roman" w:cs="Times New Roman"/>
          <w:sz w:val="20"/>
          <w:szCs w:val="20"/>
        </w:rPr>
        <w:t>п</w:t>
      </w:r>
      <w:r w:rsidRPr="00763FE7">
        <w:rPr>
          <w:rFonts w:ascii="Times New Roman" w:hAnsi="Times New Roman" w:cs="Times New Roman"/>
          <w:sz w:val="20"/>
          <w:szCs w:val="20"/>
        </w:rPr>
        <w:t>редседатель Совета депутатов</w:t>
      </w:r>
      <w:r w:rsidR="003A585B">
        <w:rPr>
          <w:rFonts w:ascii="Times New Roman" w:hAnsi="Times New Roman" w:cs="Times New Roman"/>
          <w:sz w:val="20"/>
          <w:szCs w:val="20"/>
        </w:rPr>
        <w:t xml:space="preserve"> </w:t>
      </w:r>
      <w:r w:rsidRPr="00763FE7">
        <w:rPr>
          <w:rFonts w:ascii="Times New Roman" w:hAnsi="Times New Roman" w:cs="Times New Roman"/>
          <w:sz w:val="20"/>
          <w:szCs w:val="20"/>
        </w:rPr>
        <w:t>м</w:t>
      </w:r>
      <w:r w:rsidRPr="00763FE7">
        <w:rPr>
          <w:rFonts w:ascii="Times New Roman" w:hAnsi="Times New Roman" w:cs="Times New Roman"/>
          <w:sz w:val="20"/>
          <w:szCs w:val="20"/>
        </w:rPr>
        <w:t>у</w:t>
      </w:r>
      <w:r w:rsidRPr="00763FE7">
        <w:rPr>
          <w:rFonts w:ascii="Times New Roman" w:hAnsi="Times New Roman" w:cs="Times New Roman"/>
          <w:sz w:val="20"/>
          <w:szCs w:val="20"/>
        </w:rPr>
        <w:t>ниципального образования –Новомичуринское городское поселение                                                                   А.А.Соболев</w:t>
      </w:r>
    </w:p>
    <w:p w:rsidR="00763FE7" w:rsidRPr="00763FE7" w:rsidRDefault="00763FE7" w:rsidP="00763F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F0DEF" w:rsidRDefault="003A585B" w:rsidP="002F0DEF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 w:rsidRPr="00763FE7">
        <w:rPr>
          <w:rFonts w:ascii="Times New Roman" w:hAnsi="Times New Roman" w:cs="Times New Roman"/>
          <w:sz w:val="20"/>
          <w:szCs w:val="20"/>
        </w:rPr>
        <w:t xml:space="preserve">   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 Совета депутатов Новомичури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нского городского поселения от 25февраля 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B51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 «О</w:t>
      </w:r>
      <w:r w:rsidRPr="003A585B">
        <w:rPr>
          <w:rFonts w:ascii="Times New Roman" w:hAnsi="Times New Roman" w:cs="Times New Roman"/>
          <w:b/>
          <w:sz w:val="20"/>
          <w:szCs w:val="20"/>
        </w:rPr>
        <w:t xml:space="preserve"> внес</w:t>
      </w:r>
      <w:r w:rsidRPr="003A585B">
        <w:rPr>
          <w:rFonts w:ascii="Times New Roman" w:hAnsi="Times New Roman" w:cs="Times New Roman"/>
          <w:b/>
          <w:sz w:val="20"/>
          <w:szCs w:val="20"/>
        </w:rPr>
        <w:t>е</w:t>
      </w:r>
      <w:r w:rsidRPr="003A585B">
        <w:rPr>
          <w:rFonts w:ascii="Times New Roman" w:hAnsi="Times New Roman" w:cs="Times New Roman"/>
          <w:b/>
          <w:sz w:val="20"/>
          <w:szCs w:val="20"/>
        </w:rPr>
        <w:t>нии изменений в решение Совета депутатов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585B">
        <w:rPr>
          <w:rFonts w:ascii="Times New Roman" w:hAnsi="Times New Roman" w:cs="Times New Roman"/>
          <w:b/>
          <w:sz w:val="20"/>
          <w:szCs w:val="20"/>
        </w:rPr>
        <w:t xml:space="preserve"> Новомичуринского городского поселения от 24.12.2024 г. № 82 «О бюджете муниципального образования – Новомичуринское городское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585B">
        <w:rPr>
          <w:rFonts w:ascii="Times New Roman" w:hAnsi="Times New Roman" w:cs="Times New Roman"/>
          <w:b/>
          <w:sz w:val="20"/>
          <w:szCs w:val="20"/>
        </w:rPr>
        <w:t>поселение Пронского муниц</w:t>
      </w:r>
      <w:r w:rsidRPr="003A585B">
        <w:rPr>
          <w:rFonts w:ascii="Times New Roman" w:hAnsi="Times New Roman" w:cs="Times New Roman"/>
          <w:b/>
          <w:sz w:val="20"/>
          <w:szCs w:val="20"/>
        </w:rPr>
        <w:t>и</w:t>
      </w:r>
      <w:r w:rsidRPr="003A585B">
        <w:rPr>
          <w:rFonts w:ascii="Times New Roman" w:hAnsi="Times New Roman" w:cs="Times New Roman"/>
          <w:b/>
          <w:sz w:val="20"/>
          <w:szCs w:val="20"/>
        </w:rPr>
        <w:t>пального района на 2025 год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585B">
        <w:rPr>
          <w:rFonts w:ascii="Times New Roman" w:hAnsi="Times New Roman" w:cs="Times New Roman"/>
          <w:b/>
          <w:sz w:val="20"/>
          <w:szCs w:val="20"/>
        </w:rPr>
        <w:t xml:space="preserve"> и на плановый период 2026 и 2027 годов»</w:t>
      </w:r>
      <w:r w:rsidRPr="003A58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85B" w:rsidRPr="003A585B" w:rsidRDefault="003A585B" w:rsidP="002F0DEF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Pr="003A585B">
        <w:rPr>
          <w:rFonts w:ascii="Times New Roman" w:hAnsi="Times New Roman" w:cs="Times New Roman"/>
          <w:sz w:val="20"/>
          <w:szCs w:val="20"/>
        </w:rPr>
        <w:t>Рассмотрев ходатайство администрации муниципального образования – Новомичуринское городское пос</w:t>
      </w:r>
      <w:r w:rsidRPr="003A585B">
        <w:rPr>
          <w:rFonts w:ascii="Times New Roman" w:hAnsi="Times New Roman" w:cs="Times New Roman"/>
          <w:sz w:val="20"/>
          <w:szCs w:val="20"/>
        </w:rPr>
        <w:t>е</w:t>
      </w:r>
      <w:r w:rsidRPr="003A585B">
        <w:rPr>
          <w:rFonts w:ascii="Times New Roman" w:hAnsi="Times New Roman" w:cs="Times New Roman"/>
          <w:sz w:val="20"/>
          <w:szCs w:val="20"/>
        </w:rPr>
        <w:t>ление, руководствуясь приказом Минфина России «О Порядке формирования и применения кодов бюджетной классификации Российской Федерации, их структуре и принципах назначения» от 24.05.2022 года № 82н и Бю</w:t>
      </w:r>
      <w:r w:rsidRPr="003A585B">
        <w:rPr>
          <w:rFonts w:ascii="Times New Roman" w:hAnsi="Times New Roman" w:cs="Times New Roman"/>
          <w:sz w:val="20"/>
          <w:szCs w:val="20"/>
        </w:rPr>
        <w:t>д</w:t>
      </w:r>
      <w:r w:rsidRPr="003A585B">
        <w:rPr>
          <w:rFonts w:ascii="Times New Roman" w:hAnsi="Times New Roman" w:cs="Times New Roman"/>
          <w:sz w:val="20"/>
          <w:szCs w:val="20"/>
        </w:rPr>
        <w:t>жетным кодексом РФ, ст.34 Устава муниципального образования - Новомичуринское городское поселение Про</w:t>
      </w:r>
      <w:r w:rsidRPr="003A585B">
        <w:rPr>
          <w:rFonts w:ascii="Times New Roman" w:hAnsi="Times New Roman" w:cs="Times New Roman"/>
          <w:sz w:val="20"/>
          <w:szCs w:val="20"/>
        </w:rPr>
        <w:t>н</w:t>
      </w:r>
      <w:r w:rsidRPr="003A585B">
        <w:rPr>
          <w:rFonts w:ascii="Times New Roman" w:hAnsi="Times New Roman" w:cs="Times New Roman"/>
          <w:sz w:val="20"/>
          <w:szCs w:val="20"/>
        </w:rPr>
        <w:t>ского муниципального района, Совет депутатов Новомичуринского городского поселения</w:t>
      </w:r>
      <w:proofErr w:type="gramEnd"/>
    </w:p>
    <w:p w:rsidR="003A585B" w:rsidRPr="003A585B" w:rsidRDefault="003A585B" w:rsidP="002F0DEF">
      <w:pPr>
        <w:tabs>
          <w:tab w:val="left" w:pos="747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85B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3A585B" w:rsidRPr="003A585B" w:rsidRDefault="003A585B" w:rsidP="003A585B">
      <w:pPr>
        <w:tabs>
          <w:tab w:val="left" w:pos="720"/>
          <w:tab w:val="left" w:pos="7470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1.   Внести в решение Совета депутатов Новомичуринского городского поселения «О бюджете муниц</w:t>
      </w:r>
      <w:r w:rsidRPr="003A585B">
        <w:rPr>
          <w:rFonts w:ascii="Times New Roman" w:hAnsi="Times New Roman" w:cs="Times New Roman"/>
          <w:sz w:val="20"/>
          <w:szCs w:val="20"/>
        </w:rPr>
        <w:t>и</w:t>
      </w:r>
      <w:r w:rsidRPr="003A585B">
        <w:rPr>
          <w:rFonts w:ascii="Times New Roman" w:hAnsi="Times New Roman" w:cs="Times New Roman"/>
          <w:sz w:val="20"/>
          <w:szCs w:val="20"/>
        </w:rPr>
        <w:t>пальн</w:t>
      </w:r>
      <w:r w:rsidRPr="003A585B">
        <w:rPr>
          <w:rFonts w:ascii="Times New Roman" w:hAnsi="Times New Roman" w:cs="Times New Roman"/>
          <w:sz w:val="20"/>
          <w:szCs w:val="20"/>
        </w:rPr>
        <w:t>о</w:t>
      </w:r>
      <w:r w:rsidRPr="003A585B">
        <w:rPr>
          <w:rFonts w:ascii="Times New Roman" w:hAnsi="Times New Roman" w:cs="Times New Roman"/>
          <w:sz w:val="20"/>
          <w:szCs w:val="20"/>
        </w:rPr>
        <w:t>го образования – Новомичуринское городское поселение Пронского муниципального района на 2025 год и на плановый период 2026 и 2027 годов» от 24 декабря 2024 года № 82 (в ред. решений от 10.01.2025 № 2) следу</w:t>
      </w:r>
      <w:r w:rsidRPr="003A585B">
        <w:rPr>
          <w:rFonts w:ascii="Times New Roman" w:hAnsi="Times New Roman" w:cs="Times New Roman"/>
          <w:sz w:val="20"/>
          <w:szCs w:val="20"/>
        </w:rPr>
        <w:t>ю</w:t>
      </w:r>
      <w:r w:rsidRPr="003A585B">
        <w:rPr>
          <w:rFonts w:ascii="Times New Roman" w:hAnsi="Times New Roman" w:cs="Times New Roman"/>
          <w:sz w:val="20"/>
          <w:szCs w:val="20"/>
        </w:rPr>
        <w:t>щие измен</w:t>
      </w:r>
      <w:r w:rsidRPr="003A585B">
        <w:rPr>
          <w:rFonts w:ascii="Times New Roman" w:hAnsi="Times New Roman" w:cs="Times New Roman"/>
          <w:sz w:val="20"/>
          <w:szCs w:val="20"/>
        </w:rPr>
        <w:t>е</w:t>
      </w:r>
      <w:r w:rsidRPr="003A585B">
        <w:rPr>
          <w:rFonts w:ascii="Times New Roman" w:hAnsi="Times New Roman" w:cs="Times New Roman"/>
          <w:sz w:val="20"/>
          <w:szCs w:val="20"/>
        </w:rPr>
        <w:t xml:space="preserve">ния:  </w:t>
      </w:r>
    </w:p>
    <w:p w:rsidR="003A585B" w:rsidRPr="003A585B" w:rsidRDefault="003A585B" w:rsidP="003A585B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ab/>
        <w:t xml:space="preserve">1.1. </w:t>
      </w:r>
      <w:proofErr w:type="gramStart"/>
      <w:r w:rsidRPr="003A585B">
        <w:rPr>
          <w:rFonts w:ascii="Times New Roman" w:hAnsi="Times New Roman" w:cs="Times New Roman"/>
          <w:sz w:val="20"/>
          <w:szCs w:val="20"/>
        </w:rPr>
        <w:t>Приложение 2 «Распределение бюджетных ассигнований бюджета муниципального образования - Н</w:t>
      </w:r>
      <w:r w:rsidRPr="003A585B">
        <w:rPr>
          <w:rFonts w:ascii="Times New Roman" w:hAnsi="Times New Roman" w:cs="Times New Roman"/>
          <w:sz w:val="20"/>
          <w:szCs w:val="20"/>
        </w:rPr>
        <w:t>о</w:t>
      </w:r>
      <w:r w:rsidRPr="003A585B">
        <w:rPr>
          <w:rFonts w:ascii="Times New Roman" w:hAnsi="Times New Roman" w:cs="Times New Roman"/>
          <w:sz w:val="20"/>
          <w:szCs w:val="20"/>
        </w:rPr>
        <w:t>вомичуринское городское поселение Пронского муниципального района по целевым статьям (муниципальным пр</w:t>
      </w:r>
      <w:r w:rsidRPr="003A585B">
        <w:rPr>
          <w:rFonts w:ascii="Times New Roman" w:hAnsi="Times New Roman" w:cs="Times New Roman"/>
          <w:sz w:val="20"/>
          <w:szCs w:val="20"/>
        </w:rPr>
        <w:t>о</w:t>
      </w:r>
      <w:r w:rsidRPr="003A585B">
        <w:rPr>
          <w:rFonts w:ascii="Times New Roman" w:hAnsi="Times New Roman" w:cs="Times New Roman"/>
          <w:sz w:val="20"/>
          <w:szCs w:val="20"/>
        </w:rPr>
        <w:t>граммам Новомичуринского городского поселения и непрограммным направлениям деятельности), группам и по</w:t>
      </w:r>
      <w:r w:rsidRPr="003A585B">
        <w:rPr>
          <w:rFonts w:ascii="Times New Roman" w:hAnsi="Times New Roman" w:cs="Times New Roman"/>
          <w:sz w:val="20"/>
          <w:szCs w:val="20"/>
        </w:rPr>
        <w:t>д</w:t>
      </w:r>
      <w:r w:rsidRPr="003A585B">
        <w:rPr>
          <w:rFonts w:ascii="Times New Roman" w:hAnsi="Times New Roman" w:cs="Times New Roman"/>
          <w:sz w:val="20"/>
          <w:szCs w:val="20"/>
        </w:rPr>
        <w:t>группам видов расходов классификации расходов бюджетов на 2025 год и на плановый период 2026 и 2027 годов» изложить в новой редакции, согласно приложению 1 к настоящему решению;</w:t>
      </w:r>
      <w:proofErr w:type="gramEnd"/>
    </w:p>
    <w:p w:rsidR="003A585B" w:rsidRPr="003A585B" w:rsidRDefault="003A585B" w:rsidP="003A585B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ab/>
        <w:t>1.2. Приложение 3 «Распределение бюджетных ассигнований бюджета муниципального образования - Н</w:t>
      </w:r>
      <w:r w:rsidRPr="003A585B">
        <w:rPr>
          <w:rFonts w:ascii="Times New Roman" w:hAnsi="Times New Roman" w:cs="Times New Roman"/>
          <w:sz w:val="20"/>
          <w:szCs w:val="20"/>
        </w:rPr>
        <w:t>о</w:t>
      </w:r>
      <w:r w:rsidRPr="003A585B">
        <w:rPr>
          <w:rFonts w:ascii="Times New Roman" w:hAnsi="Times New Roman" w:cs="Times New Roman"/>
          <w:sz w:val="20"/>
          <w:szCs w:val="20"/>
        </w:rPr>
        <w:t>вомичуринское городское поселение Пронского муниципального района по разделам и подразделам классифик</w:t>
      </w:r>
      <w:r w:rsidRPr="003A585B">
        <w:rPr>
          <w:rFonts w:ascii="Times New Roman" w:hAnsi="Times New Roman" w:cs="Times New Roman"/>
          <w:sz w:val="20"/>
          <w:szCs w:val="20"/>
        </w:rPr>
        <w:t>а</w:t>
      </w:r>
      <w:r w:rsidRPr="003A585B">
        <w:rPr>
          <w:rFonts w:ascii="Times New Roman" w:hAnsi="Times New Roman" w:cs="Times New Roman"/>
          <w:sz w:val="20"/>
          <w:szCs w:val="20"/>
        </w:rPr>
        <w:t>ции расходов бюджета на 2025 год и на плановый период 2026 и 2027 годов» изложить в новой редакции, согласно пр</w:t>
      </w:r>
      <w:r w:rsidRPr="003A585B">
        <w:rPr>
          <w:rFonts w:ascii="Times New Roman" w:hAnsi="Times New Roman" w:cs="Times New Roman"/>
          <w:sz w:val="20"/>
          <w:szCs w:val="20"/>
        </w:rPr>
        <w:t>и</w:t>
      </w:r>
      <w:r w:rsidRPr="003A585B">
        <w:rPr>
          <w:rFonts w:ascii="Times New Roman" w:hAnsi="Times New Roman" w:cs="Times New Roman"/>
          <w:sz w:val="20"/>
          <w:szCs w:val="20"/>
        </w:rPr>
        <w:t>ложению 2 к настоящему решению;</w:t>
      </w:r>
    </w:p>
    <w:p w:rsidR="003A585B" w:rsidRPr="003A585B" w:rsidRDefault="003A585B" w:rsidP="003A585B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ab/>
        <w:t>1.3. Приложение 4 «Ведомственная структура расходов бюджета муниципального образования - Новом</w:t>
      </w:r>
      <w:r w:rsidRPr="003A585B">
        <w:rPr>
          <w:rFonts w:ascii="Times New Roman" w:hAnsi="Times New Roman" w:cs="Times New Roman"/>
          <w:sz w:val="20"/>
          <w:szCs w:val="20"/>
        </w:rPr>
        <w:t>и</w:t>
      </w:r>
      <w:r w:rsidRPr="003A585B">
        <w:rPr>
          <w:rFonts w:ascii="Times New Roman" w:hAnsi="Times New Roman" w:cs="Times New Roman"/>
          <w:sz w:val="20"/>
          <w:szCs w:val="20"/>
        </w:rPr>
        <w:t>чуринское городское поселение Пронского муниципального района на 2025 год и на плановый период 2026 и 2027 г</w:t>
      </w:r>
      <w:r w:rsidRPr="003A585B">
        <w:rPr>
          <w:rFonts w:ascii="Times New Roman" w:hAnsi="Times New Roman" w:cs="Times New Roman"/>
          <w:sz w:val="20"/>
          <w:szCs w:val="20"/>
        </w:rPr>
        <w:t>о</w:t>
      </w:r>
      <w:r w:rsidRPr="003A585B">
        <w:rPr>
          <w:rFonts w:ascii="Times New Roman" w:hAnsi="Times New Roman" w:cs="Times New Roman"/>
          <w:sz w:val="20"/>
          <w:szCs w:val="20"/>
        </w:rPr>
        <w:t>дов» изложить в новой редакции, согласно приложению 3 к настоящему решению;</w:t>
      </w:r>
    </w:p>
    <w:p w:rsidR="003A585B" w:rsidRPr="003A585B" w:rsidRDefault="003A585B" w:rsidP="003A585B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2. Направить    настоящее   решение в администрацию   муниципального   образования - Новомичуринское г</w:t>
      </w:r>
      <w:r w:rsidRPr="003A585B">
        <w:rPr>
          <w:rFonts w:ascii="Times New Roman" w:hAnsi="Times New Roman" w:cs="Times New Roman"/>
          <w:sz w:val="20"/>
          <w:szCs w:val="20"/>
        </w:rPr>
        <w:t>о</w:t>
      </w:r>
      <w:r w:rsidRPr="003A585B">
        <w:rPr>
          <w:rFonts w:ascii="Times New Roman" w:hAnsi="Times New Roman" w:cs="Times New Roman"/>
          <w:sz w:val="20"/>
          <w:szCs w:val="20"/>
        </w:rPr>
        <w:t>родское поселение.</w:t>
      </w:r>
    </w:p>
    <w:p w:rsidR="003A585B" w:rsidRPr="003A585B" w:rsidRDefault="003A585B" w:rsidP="003A585B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3.   Копию решения направить в прокуратуру Пронского района.</w:t>
      </w:r>
    </w:p>
    <w:p w:rsidR="003A585B" w:rsidRPr="003A585B" w:rsidRDefault="003A585B" w:rsidP="003A585B">
      <w:pPr>
        <w:tabs>
          <w:tab w:val="left" w:pos="720"/>
          <w:tab w:val="left" w:pos="747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4. Настоящее решение вступает в силу после его официального опубликования (обнародования).</w:t>
      </w:r>
    </w:p>
    <w:p w:rsidR="003A585B" w:rsidRPr="003A585B" w:rsidRDefault="003A585B" w:rsidP="003A585B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3A585B" w:rsidRPr="003A585B" w:rsidRDefault="003A585B" w:rsidP="003A585B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proofErr w:type="gramStart"/>
      <w:r w:rsidRPr="003A585B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3A585B">
        <w:rPr>
          <w:rFonts w:ascii="Times New Roman" w:hAnsi="Times New Roman" w:cs="Times New Roman"/>
          <w:sz w:val="20"/>
          <w:szCs w:val="20"/>
        </w:rPr>
        <w:t>овомичуринское городское поселение,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585B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3A585B" w:rsidRPr="003A585B" w:rsidRDefault="003A585B" w:rsidP="003A585B">
      <w:pPr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муниципального образования – Новомичуринское городское поселение                                               А.А.Соболев  </w:t>
      </w:r>
    </w:p>
    <w:p w:rsidR="003A585B" w:rsidRPr="003A585B" w:rsidRDefault="003A585B" w:rsidP="003A585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Приложение № 1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к решению Совета депутатов Новомичуринского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городского поселения "О бюджете муниципального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образования - Новомичуринское городское поселение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Пронского муниципального района на 2025 год и </w:t>
      </w:r>
      <w:proofErr w:type="gramStart"/>
      <w:r w:rsidRPr="003A585B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плановый период 2026 и 2027 годов"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от 25 февраля 2025г. № 13</w:t>
      </w:r>
    </w:p>
    <w:p w:rsidR="003A585B" w:rsidRPr="003A585B" w:rsidRDefault="003A585B" w:rsidP="003A585B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A585B">
        <w:rPr>
          <w:rFonts w:ascii="Times New Roman" w:hAnsi="Times New Roman" w:cs="Times New Roman"/>
          <w:bCs/>
          <w:sz w:val="20"/>
          <w:szCs w:val="20"/>
        </w:rPr>
        <w:t>Распределение бюджетных ассигнований бюджета муниципального образования - Новомичуринское городское поселение Пронского муниципального района по целевым статьям (муниципальным программам Новомичури</w:t>
      </w:r>
      <w:r w:rsidRPr="003A585B">
        <w:rPr>
          <w:rFonts w:ascii="Times New Roman" w:hAnsi="Times New Roman" w:cs="Times New Roman"/>
          <w:bCs/>
          <w:sz w:val="20"/>
          <w:szCs w:val="20"/>
        </w:rPr>
        <w:t>н</w:t>
      </w:r>
      <w:r w:rsidRPr="003A585B">
        <w:rPr>
          <w:rFonts w:ascii="Times New Roman" w:hAnsi="Times New Roman" w:cs="Times New Roman"/>
          <w:bCs/>
          <w:sz w:val="20"/>
          <w:szCs w:val="20"/>
        </w:rPr>
        <w:t xml:space="preserve">ского городского поселения и непрограммным направлениям деятельности), группам и подгруппам </w:t>
      </w:r>
      <w:proofErr w:type="gramStart"/>
      <w:r w:rsidRPr="003A585B">
        <w:rPr>
          <w:rFonts w:ascii="Times New Roman" w:hAnsi="Times New Roman" w:cs="Times New Roman"/>
          <w:bCs/>
          <w:sz w:val="20"/>
          <w:szCs w:val="20"/>
        </w:rPr>
        <w:t>видов расх</w:t>
      </w:r>
      <w:r w:rsidRPr="003A585B">
        <w:rPr>
          <w:rFonts w:ascii="Times New Roman" w:hAnsi="Times New Roman" w:cs="Times New Roman"/>
          <w:bCs/>
          <w:sz w:val="20"/>
          <w:szCs w:val="20"/>
        </w:rPr>
        <w:t>о</w:t>
      </w:r>
      <w:r w:rsidRPr="003A585B">
        <w:rPr>
          <w:rFonts w:ascii="Times New Roman" w:hAnsi="Times New Roman" w:cs="Times New Roman"/>
          <w:bCs/>
          <w:sz w:val="20"/>
          <w:szCs w:val="20"/>
        </w:rPr>
        <w:t>дов классиф</w:t>
      </w:r>
      <w:r w:rsidRPr="003A585B">
        <w:rPr>
          <w:rFonts w:ascii="Times New Roman" w:hAnsi="Times New Roman" w:cs="Times New Roman"/>
          <w:bCs/>
          <w:sz w:val="20"/>
          <w:szCs w:val="20"/>
        </w:rPr>
        <w:t>и</w:t>
      </w:r>
      <w:r w:rsidRPr="003A585B">
        <w:rPr>
          <w:rFonts w:ascii="Times New Roman" w:hAnsi="Times New Roman" w:cs="Times New Roman"/>
          <w:bCs/>
          <w:sz w:val="20"/>
          <w:szCs w:val="20"/>
        </w:rPr>
        <w:t>кации расходов бюджетов</w:t>
      </w:r>
      <w:proofErr w:type="gramEnd"/>
      <w:r w:rsidRPr="003A585B">
        <w:rPr>
          <w:rFonts w:ascii="Times New Roman" w:hAnsi="Times New Roman" w:cs="Times New Roman"/>
          <w:bCs/>
          <w:sz w:val="20"/>
          <w:szCs w:val="20"/>
        </w:rPr>
        <w:t xml:space="preserve"> на 2025 год и на плановый период 2026 и 2027 годов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20"/>
        <w:gridCol w:w="1403"/>
        <w:gridCol w:w="516"/>
        <w:gridCol w:w="1366"/>
        <w:gridCol w:w="1366"/>
        <w:gridCol w:w="1366"/>
      </w:tblGrid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                                     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 в рублях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9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3A585B" w:rsidRPr="003A585B" w:rsidTr="002F0DEF">
        <w:trPr>
          <w:trHeight w:val="727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"Повышение эффективности муниципального управл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ния </w:t>
            </w:r>
            <w:proofErr w:type="gramStart"/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Новомичуринском</w:t>
            </w:r>
            <w:proofErr w:type="gramEnd"/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городском пос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лении 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32 462 707,65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29 776 450,00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32 600 450,00</w:t>
            </w:r>
          </w:p>
        </w:tc>
      </w:tr>
      <w:tr w:rsidR="003A585B" w:rsidRPr="003A585B" w:rsidTr="002F0DEF">
        <w:trPr>
          <w:trHeight w:val="95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"Совершенствование фун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ционирования администрации муниципал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ного образования -  Новомичуринское горо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ское пос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ление 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29 013 689,07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27 042 493,71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29 703 140,00</w:t>
            </w:r>
          </w:p>
        </w:tc>
      </w:tr>
      <w:tr w:rsidR="003A585B" w:rsidRPr="003A585B" w:rsidTr="002F0DEF">
        <w:trPr>
          <w:trHeight w:val="781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главы администрации Новомичуринского горо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ского поселения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51 1 01 00000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3A585B" w:rsidRPr="003A585B" w:rsidTr="002F0DEF">
        <w:trPr>
          <w:trHeight w:val="96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 (исполн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тельно-распорядительного органа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пального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разования)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3A585B" w:rsidRPr="003A585B" w:rsidTr="002F0DEF">
        <w:trPr>
          <w:trHeight w:val="1407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(муниципальными) органами, казенными учреждениями, органами упра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внебюджетными фондами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3A585B" w:rsidRPr="003A585B" w:rsidTr="002F0DEF">
        <w:trPr>
          <w:trHeight w:val="449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3A585B" w:rsidRPr="003A585B" w:rsidTr="002F0DEF">
        <w:trPr>
          <w:trHeight w:val="783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 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страции Новомичуринского городского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26 389 524,00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24 856 352,00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27 455 482,00</w:t>
            </w:r>
          </w:p>
        </w:tc>
      </w:tr>
      <w:tr w:rsidR="003A585B" w:rsidRPr="003A585B" w:rsidTr="002F0DEF">
        <w:trPr>
          <w:trHeight w:val="3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19 152 454,38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3A585B" w:rsidRPr="003A585B" w:rsidTr="002F0DEF">
        <w:trPr>
          <w:trHeight w:val="1453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(муниципальными) органами, казенными учреждениями, органами упра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внебюджетными фондами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19 152 454,38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3A585B" w:rsidRPr="003A585B" w:rsidTr="002F0DEF">
        <w:trPr>
          <w:trHeight w:val="6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19 152 454,38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муниципальным до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гом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6 274 000,00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пального) долга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6 274 000,00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6 274 000,00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товаров, работ, услуг и иных платежей для обеспечения 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ных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2 503 327,62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2 127 679,79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2 107 025,11</w:t>
            </w:r>
          </w:p>
        </w:tc>
      </w:tr>
      <w:tr w:rsidR="003A585B" w:rsidRPr="003A585B" w:rsidTr="002F0DEF">
        <w:trPr>
          <w:trHeight w:val="649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2 458 027,62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2 082 379,79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2 066 725,11</w:t>
            </w:r>
          </w:p>
        </w:tc>
      </w:tr>
      <w:tr w:rsidR="003A585B" w:rsidRPr="003A585B" w:rsidTr="002F0DEF">
        <w:trPr>
          <w:trHeight w:val="61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2 458 027,62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2 082 379,79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2 066 725,11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45 300,00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45 300,00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45 300,00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45 300,00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3A585B" w:rsidRPr="003A585B" w:rsidTr="002F0DEF">
        <w:trPr>
          <w:trHeight w:val="61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Участие в заседаниях Совета муниципал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ных образований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51 1 03 00000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2F0DEF">
        <w:trPr>
          <w:trHeight w:val="708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органов местного самоуправления Новом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чури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поселения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51 1 04 00000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госуда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3A585B" w:rsidRPr="003A585B" w:rsidTr="002F0DEF">
        <w:trPr>
          <w:trHeight w:val="672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проводимых мер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приятий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Новомичуринском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селении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51 1 05 00000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636 165,07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3A585B" w:rsidRPr="003A585B" w:rsidTr="002F0DEF">
        <w:trPr>
          <w:trHeight w:val="40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636 165,07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3A585B" w:rsidRPr="003A585B" w:rsidTr="002F0DEF">
        <w:trPr>
          <w:trHeight w:val="3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лению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3A585B" w:rsidRPr="003A585B" w:rsidTr="002F0DEF">
        <w:trPr>
          <w:trHeight w:val="3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3A585B" w:rsidRPr="003A585B" w:rsidTr="002F0DEF">
        <w:trPr>
          <w:trHeight w:val="10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мер социальной по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держки отдельных категорий граждан в муниципальном образовании - Новомич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ринское городское поселение"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1 376 450,00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1 376 450,00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1 376 450,00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51 2 01 00000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Доплаты к пенсиям муниципальных служ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3A585B" w:rsidRPr="003A585B" w:rsidTr="002F0DEF">
        <w:trPr>
          <w:trHeight w:val="3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лению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социальные выпл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ты гражданам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51 2 02 00000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A585B" w:rsidRPr="003A585B" w:rsidTr="002F0DEF">
        <w:trPr>
          <w:trHeight w:val="6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номным учреждениям и иным некоммерч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ским организациям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A585B" w:rsidRPr="003A585B" w:rsidTr="002F0DEF">
        <w:trPr>
          <w:trHeight w:val="779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пальных) учреждений)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A585B" w:rsidRPr="003A585B" w:rsidTr="002F0DEF">
        <w:trPr>
          <w:trHeight w:val="1271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"Совершенствование испо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нения отдельных государственных полном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чий Рязанской области администрацией 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образования - Новомичури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ское городское 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селение"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311 497,41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325 149,29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338 183,56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се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ря административной комиссии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311 497,41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325 149,29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338 183,56</w:t>
            </w:r>
          </w:p>
        </w:tc>
      </w:tr>
      <w:tr w:rsidR="003A585B" w:rsidRPr="003A585B" w:rsidTr="002F0DEF">
        <w:trPr>
          <w:trHeight w:val="264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 на реализацию Закона Рязанской области от 06.12.2010 № 152-ОЗ «О надел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нии органов местного самоуправления м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ниципальных районов и городских округов Рязанской области отдельными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полномочиями по созданию 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министративных комиссий и определению перечня должностных лиц, упо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номоченных составлять протоколы об админ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стративных правонарушениях"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311 497,41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325 149,29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338 183,56</w:t>
            </w:r>
          </w:p>
        </w:tc>
      </w:tr>
      <w:tr w:rsidR="003A585B" w:rsidRPr="003A585B" w:rsidTr="002F0DEF">
        <w:trPr>
          <w:trHeight w:val="1549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(муниципальными) органами, казенными учреждениями, органами упра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внебюджетными фондами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270 867,31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282 738,51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294 072,66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270 867,31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282 738,51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294 072,66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40 630,10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42 410,78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44 110,90</w:t>
            </w:r>
          </w:p>
        </w:tc>
      </w:tr>
      <w:tr w:rsidR="003A585B" w:rsidRPr="003A585B" w:rsidTr="002F0DEF">
        <w:trPr>
          <w:trHeight w:val="6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40 630,10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42 410,78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44 110,90</w:t>
            </w:r>
          </w:p>
        </w:tc>
      </w:tr>
      <w:tr w:rsidR="003A585B" w:rsidRPr="003A585B" w:rsidTr="002F0DEF">
        <w:trPr>
          <w:trHeight w:val="1004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"Повышение эффективности управления муниципальным имуществом на территории муниципального образования - 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вомичуринское городское поселение"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1 756 562,17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1 027 848,00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1 178 167,44</w:t>
            </w:r>
          </w:p>
        </w:tc>
      </w:tr>
      <w:tr w:rsidR="003A585B" w:rsidRPr="003A585B" w:rsidTr="002F0DEF">
        <w:trPr>
          <w:trHeight w:val="81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Проведение технической инвентаризации, оценки рыночной стоимости объектов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ципал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ного имущества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51 4 01 00000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со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ственности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3A585B" w:rsidRPr="003A585B" w:rsidTr="002F0DEF">
        <w:trPr>
          <w:trHeight w:val="467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3A585B" w:rsidRPr="003A585B" w:rsidTr="002F0DEF">
        <w:trPr>
          <w:trHeight w:val="6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Обеспечение содержания имущества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1 605 562,17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госуда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999 071,61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3A585B" w:rsidRPr="003A585B" w:rsidTr="002F0DEF">
        <w:trPr>
          <w:trHeight w:val="559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999 071,61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3A585B" w:rsidRPr="003A585B" w:rsidTr="002F0DEF">
        <w:trPr>
          <w:trHeight w:val="6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999 071,61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3A585B" w:rsidRPr="003A585B" w:rsidTr="002F0DEF">
        <w:trPr>
          <w:trHeight w:val="3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мероприятия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606 490,56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3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606 490,56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606 490,56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Проведение судебной экспертизы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51 4 03 00000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A585B" w:rsidRPr="003A585B" w:rsidTr="002F0DEF">
        <w:trPr>
          <w:trHeight w:val="1069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Межевание территории Новомичуринского 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родского поселения и земельных участков, создание, обновление, издание топографич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ских карт и планов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51 4 04 00000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3A585B" w:rsidRPr="003A585B" w:rsidTr="002F0DEF">
        <w:trPr>
          <w:trHeight w:val="102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созданию, обновлению, и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данию топографических карт и планов, к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дастровые работы по подготовке схем з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мельных участков, межевание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3A585B" w:rsidRPr="003A585B" w:rsidTr="002F0DEF">
        <w:trPr>
          <w:trHeight w:val="61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3A585B" w:rsidRPr="003A585B" w:rsidTr="002F0DEF">
        <w:trPr>
          <w:trHeight w:val="1072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эффективности управления муниципальными финансами муниципального образования - Новомич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ринское городское поселение"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4 509,00</w:t>
            </w:r>
          </w:p>
        </w:tc>
      </w:tr>
      <w:tr w:rsidR="003A585B" w:rsidRPr="003A585B" w:rsidTr="002F0DEF">
        <w:trPr>
          <w:trHeight w:val="9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бюджету муниципального района на ос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по внешнему ф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нансовому контролю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51 5 01 00000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3A585B" w:rsidRPr="003A585B" w:rsidTr="002F0DEF">
        <w:trPr>
          <w:trHeight w:val="9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поселений на осуществление полн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мочий в соответствии с заключенными согл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шениями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3A585B" w:rsidRPr="003A585B" w:rsidTr="002F0DEF">
        <w:trPr>
          <w:trHeight w:val="801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бюджету муниципального района на ос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по созданию ДНД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51 5 02 00000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3A585B" w:rsidRPr="003A585B" w:rsidTr="002F0DEF">
        <w:trPr>
          <w:trHeight w:val="9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поселений на осуществление полн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мочий в соответствии с заключенными согл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шениями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3A585B" w:rsidRPr="003A585B" w:rsidTr="002F0DEF">
        <w:trPr>
          <w:trHeight w:val="150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и поддержка малого и среднего предприн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мательства в муниципальном образов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нии – Новомичуринское городское пос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ление Пронского муниципального района Рязанской области 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</w:tr>
      <w:tr w:rsidR="003A585B" w:rsidRPr="003A585B" w:rsidTr="002F0DEF">
        <w:trPr>
          <w:trHeight w:val="819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Награждение грамотами и ценными пода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ками предпринимателей, достигших знач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тельных успехов в своей деятельности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52 0 03 00000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2F0DEF">
        <w:trPr>
          <w:trHeight w:val="561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по поддержке малого и средн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го предпринимательства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2F0DEF">
        <w:trPr>
          <w:trHeight w:val="816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коммерческих организаций), индивидуал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ным предпринимателям, физическим лицам - прои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водителям товаров, работ, услуг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2F0DEF">
        <w:trPr>
          <w:trHeight w:val="174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«Комплек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ное развитие систем коммунальной и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фраструктуры муниципального образов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ния </w:t>
            </w:r>
            <w:proofErr w:type="gramStart"/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–Н</w:t>
            </w:r>
            <w:proofErr w:type="gramEnd"/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овомичуринское городское посел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Пронского муниципального района Ряза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ской области"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239 339,20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153 273,12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283 600,43</w:t>
            </w:r>
          </w:p>
        </w:tc>
      </w:tr>
      <w:tr w:rsidR="003A585B" w:rsidRPr="003A585B" w:rsidTr="002F0DEF">
        <w:trPr>
          <w:trHeight w:val="705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Оборудование и материалы для произво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53 0 01 00000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3A585B" w:rsidRPr="003A585B" w:rsidTr="002F0DEF">
        <w:trPr>
          <w:trHeight w:val="42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Ремонт и содержание сетей уличного осв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щения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53 0 03 00000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3A585B" w:rsidRPr="003A585B" w:rsidTr="002F0DEF">
        <w:trPr>
          <w:trHeight w:val="50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по ремонту сетей уличного осв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щения города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3A585B" w:rsidRPr="003A585B" w:rsidTr="002F0DEF">
        <w:trPr>
          <w:trHeight w:val="1047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"Создание общественных спасательных постов в м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стах массового отдыха населения Нов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мичуринского городского поселения"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175 032,00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175 032,00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175 032,00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общественных спасательных п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 в местах массового отдыха населения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54 0 01 00000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3A585B" w:rsidRPr="003A585B" w:rsidTr="002F0DEF">
        <w:trPr>
          <w:trHeight w:val="7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по созданию общественных спасательных постов в местах массового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дыха населения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ским организациям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3A585B" w:rsidRPr="003A585B" w:rsidTr="002F0DEF">
        <w:trPr>
          <w:trHeight w:val="3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3A585B" w:rsidRPr="003A585B" w:rsidTr="002F0DEF">
        <w:trPr>
          <w:trHeight w:val="674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«Обеспечение пожарной безопасности на территории МО </w:t>
            </w:r>
            <w:proofErr w:type="gramStart"/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-Н</w:t>
            </w:r>
            <w:proofErr w:type="gramEnd"/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овомичуринское городское посел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</w:tr>
      <w:tr w:rsidR="003A585B" w:rsidRPr="003A585B" w:rsidTr="002F0DEF">
        <w:trPr>
          <w:trHeight w:val="9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на те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ритории Новомичуринского городского 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селения, путем привлечения специализир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ванной организации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55 0 01 00000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мероприятий по противопожа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ной безопасности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3A585B" w:rsidRPr="003A585B" w:rsidTr="002F0DEF">
        <w:trPr>
          <w:trHeight w:val="6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3A585B" w:rsidRPr="003A585B" w:rsidTr="002F0DEF">
        <w:trPr>
          <w:trHeight w:val="117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«Благ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устройство муниципального образования  –  Нов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мичуринское городское поселение Пронского муниципального района Р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занской области»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21 952 668,00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19 881 500,89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19 973 353,69</w:t>
            </w:r>
          </w:p>
        </w:tc>
      </w:tr>
      <w:tr w:rsidR="003A585B" w:rsidRPr="003A585B" w:rsidTr="002F0DEF">
        <w:trPr>
          <w:trHeight w:val="45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озеленение территории города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17 827 118,00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17 755 950,89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17 847 803,69</w:t>
            </w:r>
          </w:p>
        </w:tc>
      </w:tr>
      <w:tr w:rsidR="003A585B" w:rsidRPr="003A585B" w:rsidTr="002F0DEF">
        <w:trPr>
          <w:trHeight w:val="375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по благоустройству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17 504 118,00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17 432 968,00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17 524 803,69</w:t>
            </w:r>
          </w:p>
        </w:tc>
      </w:tr>
      <w:tr w:rsidR="003A585B" w:rsidRPr="003A585B" w:rsidTr="002F0DEF">
        <w:trPr>
          <w:trHeight w:val="645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номным учреждениям и иным некоммерч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ским организациям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17 504 118,00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17 432 968,00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17 524 803,69</w:t>
            </w:r>
          </w:p>
        </w:tc>
      </w:tr>
      <w:tr w:rsidR="003A585B" w:rsidRPr="003A585B" w:rsidTr="002F0DEF">
        <w:trPr>
          <w:trHeight w:val="3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17 504 118,00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17 432 968,00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17 524 803,69</w:t>
            </w:r>
          </w:p>
        </w:tc>
      </w:tr>
      <w:tr w:rsidR="003A585B" w:rsidRPr="003A585B" w:rsidTr="002F0DEF">
        <w:trPr>
          <w:trHeight w:val="3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3A585B" w:rsidRPr="003A585B" w:rsidTr="002F0DEF">
        <w:trPr>
          <w:trHeight w:val="649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3A585B" w:rsidRPr="003A585B" w:rsidTr="002F0DEF">
        <w:trPr>
          <w:trHeight w:val="72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3A585B" w:rsidRPr="003A585B" w:rsidTr="002F0DEF">
        <w:trPr>
          <w:trHeight w:val="6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Приобретение электроэнергии для нужд уличного освещения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56 0 02 00000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3A585B" w:rsidRPr="003A585B" w:rsidTr="002F0DEF">
        <w:trPr>
          <w:trHeight w:val="3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3A585B" w:rsidRPr="003A585B" w:rsidTr="002F0DEF">
        <w:trPr>
          <w:trHeight w:val="6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3A585B" w:rsidRPr="003A585B" w:rsidTr="002F0DEF">
        <w:trPr>
          <w:trHeight w:val="6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3A585B" w:rsidRPr="003A585B" w:rsidTr="002F0DEF">
        <w:trPr>
          <w:trHeight w:val="1248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кул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туры муниципального образования – Нов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мичуринское городское поселение Пронского муниципального района Р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занской области»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Обеспечение досуга и предоставление услуг организаций культуры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57 0 01 00000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Дворцы и дома культуры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</w:tr>
      <w:tr w:rsidR="003A585B" w:rsidRPr="003A585B" w:rsidTr="002F0DEF">
        <w:trPr>
          <w:trHeight w:val="6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номным учреждениям и иным некоммерч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ским организациям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</w:tr>
      <w:tr w:rsidR="003A585B" w:rsidRPr="003A585B" w:rsidTr="002F0DEF">
        <w:trPr>
          <w:trHeight w:val="3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Обеспечение библиотечного обслуживания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57 0 02 00000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Библиотеки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3A585B" w:rsidRPr="003A585B" w:rsidTr="002F0DEF">
        <w:trPr>
          <w:trHeight w:val="6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номным учреждениям и иным некоммерч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ским организациям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3A585B" w:rsidRPr="003A585B" w:rsidTr="002F0DEF">
        <w:trPr>
          <w:trHeight w:val="3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3A585B" w:rsidRPr="003A585B" w:rsidTr="002F0DEF">
        <w:trPr>
          <w:trHeight w:val="1755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«Энергосб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режение и повышение энергетической э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фективности муниципального образов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- Новомичуринское городское посел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Пронского муниципального района Рязанской области»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58 0 00 00000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4 301 869,79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490 313,97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84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Поддержка в создании, содержании и разв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тии объектов благоустройства на территории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ципального образования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58 0 02 00000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557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Мероприятие по замене светильников ули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ного освещения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энергосберегающие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58 0 02 08038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564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58 0 02 08038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70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58 0 02 08038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133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«Дорожное х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зяйство муниципального образования - Н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вомичуринское городское поселение Пронского муниципального района Р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занской 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ласти»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3 211 573,50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331 806,76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4 251 099,47</w:t>
            </w:r>
          </w:p>
        </w:tc>
      </w:tr>
      <w:tr w:rsidR="003A585B" w:rsidRPr="003A585B" w:rsidTr="002F0DEF">
        <w:trPr>
          <w:trHeight w:val="70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Реконструкция и ремонт автомобильных 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рог общего пользования местного значения и иску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сооружений на них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59 0 01 00000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783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Ремонт, содержание муниципальных дорог и искусственных сооружений на них в гран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цах Новомичуринского городского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83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 0 01 9Д001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муниципальных дорог и троту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ров общего пользования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59 0 02 00000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1 160 005,93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3A585B" w:rsidRPr="003A585B" w:rsidTr="002F0DEF">
        <w:trPr>
          <w:trHeight w:val="6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муниципальных дорог и троту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ров в границах Новомичуринского городск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го пос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1 160 005,93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3A585B" w:rsidRPr="003A585B" w:rsidTr="002F0DEF">
        <w:trPr>
          <w:trHeight w:val="683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1 160 005,93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1 160 005,93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3A585B" w:rsidRPr="003A585B" w:rsidTr="002F0DEF">
        <w:trPr>
          <w:trHeight w:val="141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«Формиров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ние современной городской среды в мун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ципальном образовании - Новомичури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ское городское поселение Пронского м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ниципал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ного района Рязанской области"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3 293 000,00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6 773 564,99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и внутридворовых проездов в городе Новом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4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дворовых территорий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 общественных территорий в городе Новомичуринск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60 0 02 00000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2 393 000,00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3 771 138,99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ных территорий общего пользования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2 393 000,00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3 771 138,99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70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2 393 000,00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3 771 138,99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2 393 000,00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3 771 138,99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проектно-сметной документ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для определения видов и объемов работ по бл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гоустройству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60 0 03 00000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муниц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 территорий общего пользования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чения государственных (муниципальных) 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60 0 03 09065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1552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физической культуры и спорта в муниц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пальном образовании – Новомичуринское городское поселение Пронского муниц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пального рай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Рязанской области»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</w:tr>
      <w:tr w:rsidR="003A585B" w:rsidRPr="003A585B" w:rsidTr="002F0DEF">
        <w:trPr>
          <w:trHeight w:val="9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официальных фи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культурных (физкультурно-оздоровительных) мероприятий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61 0 02 00000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Центры спортивной подготовки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A585B" w:rsidRPr="003A585B" w:rsidTr="002F0DEF">
        <w:trPr>
          <w:trHeight w:val="6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A585B" w:rsidRPr="003A585B" w:rsidTr="002F0DEF">
        <w:trPr>
          <w:trHeight w:val="6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за счет межбюджетных тран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фертов из бюджетов других уровней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1 110 665,70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1 223 811,63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1 270 626,57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за счет межбюджетных трансфертов из областного бюджета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1 110 665,70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1 223 811,63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1 270 626,57</w:t>
            </w:r>
          </w:p>
        </w:tc>
      </w:tr>
      <w:tr w:rsidR="003A585B" w:rsidRPr="003A585B" w:rsidTr="002F0DEF">
        <w:trPr>
          <w:trHeight w:val="61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риаты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1 110 665,70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1 223 811,63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1 270 626,57</w:t>
            </w:r>
          </w:p>
        </w:tc>
      </w:tr>
      <w:tr w:rsidR="003A585B" w:rsidRPr="003A585B" w:rsidTr="002F0DEF">
        <w:trPr>
          <w:trHeight w:val="165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(муниципальными) органами, казенными учреждениями, органами упра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внебюджетными фондами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1 052 288,61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1 165 434,54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1 212 249,48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1 052 288,61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1 165 434,54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1 212 249,48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3A585B" w:rsidRPr="003A585B" w:rsidTr="002F0DEF">
        <w:trPr>
          <w:trHeight w:val="72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Непрограммное направление расходов горо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ских и сельских поселений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93 0 00 00000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3 809 500,00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2 528 500,00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2 551 500,00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муниципального управления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624 000,00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3A585B" w:rsidRPr="003A585B" w:rsidTr="002F0DEF">
        <w:trPr>
          <w:trHeight w:val="165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(муниципальными) органами, казенными учреждениями, органами упра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внебюджетными фондами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органов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3A585B" w:rsidRPr="003A585B" w:rsidTr="002F0DEF">
        <w:trPr>
          <w:trHeight w:val="675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товаров, работ, услуг и иных платежей для обеспечения 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ных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43 158,27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43 158,27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3A585B" w:rsidRPr="003A585B" w:rsidTr="002F0DEF">
        <w:trPr>
          <w:trHeight w:val="6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43 158,27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3A585B" w:rsidRPr="003A585B" w:rsidTr="002F0DEF">
        <w:trPr>
          <w:trHeight w:val="132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Расходы по созданию и функционированию единой диспетчерской службы муниципал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ных образований, системы обеспечения 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зова эк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тренных и оперативных служб по единому 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меру "112"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93 2 00 00000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3A585B" w:rsidRPr="003A585B" w:rsidTr="002F0DEF">
        <w:trPr>
          <w:trHeight w:val="99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поселений на осуществление полн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мочий в соответствии с заключенными согл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шениями</w:t>
            </w:r>
            <w:proofErr w:type="gram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93 3 00 00000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Взносы на капитальный ремонт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го жилого и нежилого фонда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93 7 00 00000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Целевой финансовый резерв для предупр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ждения и ликвидации чрезвычайных ситу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ций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непрограммн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го характера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66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обеспечение бесплатным моло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ным питанием детей первого-второго года жизни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330"/>
        </w:trPr>
        <w:tc>
          <w:tcPr>
            <w:tcW w:w="2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345"/>
        </w:trPr>
        <w:tc>
          <w:tcPr>
            <w:tcW w:w="3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2 200 000,00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4 500 000,00</w:t>
            </w:r>
          </w:p>
        </w:tc>
      </w:tr>
      <w:tr w:rsidR="003A585B" w:rsidRPr="003A585B" w:rsidTr="002F0DEF">
        <w:trPr>
          <w:trHeight w:val="330"/>
        </w:trPr>
        <w:tc>
          <w:tcPr>
            <w:tcW w:w="3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95 888 355,84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88 666 253,36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90 787 662,16</w:t>
            </w:r>
          </w:p>
        </w:tc>
      </w:tr>
    </w:tbl>
    <w:p w:rsidR="003A585B" w:rsidRPr="003A585B" w:rsidRDefault="003A585B" w:rsidP="003A585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Приложение № 2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к решению Совета депутатов Новомичуринского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городского поселения "О бюджете муниципального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образования - Новомичуринское городское поселение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Пронского муниципального района на 2025 год и </w:t>
      </w:r>
      <w:proofErr w:type="gramStart"/>
      <w:r w:rsidRPr="003A585B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плановый период 2026 и 2027 годов"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от 25 февраля 2025г. № 13</w:t>
      </w:r>
    </w:p>
    <w:p w:rsidR="003A585B" w:rsidRPr="003A585B" w:rsidRDefault="003A585B" w:rsidP="002F0DEF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>Распределение бюджетных ассигнований бюджета муниципального образования - Новомичуринское городское пос</w:t>
      </w:r>
      <w:r w:rsidRPr="003A585B">
        <w:rPr>
          <w:rFonts w:ascii="Times New Roman" w:hAnsi="Times New Roman" w:cs="Times New Roman"/>
          <w:sz w:val="20"/>
          <w:szCs w:val="20"/>
        </w:rPr>
        <w:t>е</w:t>
      </w:r>
      <w:r w:rsidRPr="003A585B">
        <w:rPr>
          <w:rFonts w:ascii="Times New Roman" w:hAnsi="Times New Roman" w:cs="Times New Roman"/>
          <w:sz w:val="20"/>
          <w:szCs w:val="20"/>
        </w:rPr>
        <w:t>ление Пронского муниципального района по разделам и подразделам классификации расходов бюджета на 2025 год и на плановый период 2026 и 2027 годов</w:t>
      </w:r>
    </w:p>
    <w:p w:rsidR="003A585B" w:rsidRPr="003A585B" w:rsidRDefault="003A585B" w:rsidP="003A585B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в рублях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92"/>
        <w:gridCol w:w="680"/>
        <w:gridCol w:w="1767"/>
        <w:gridCol w:w="1542"/>
        <w:gridCol w:w="1656"/>
      </w:tblGrid>
      <w:tr w:rsidR="003A585B" w:rsidRPr="003A585B" w:rsidTr="003A585B">
        <w:trPr>
          <w:trHeight w:val="330"/>
        </w:trPr>
        <w:tc>
          <w:tcPr>
            <w:tcW w:w="2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Рз Пз</w:t>
            </w:r>
          </w:p>
        </w:tc>
        <w:tc>
          <w:tcPr>
            <w:tcW w:w="2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A585B" w:rsidRPr="003A585B" w:rsidTr="003A585B">
        <w:trPr>
          <w:trHeight w:val="330"/>
        </w:trPr>
        <w:tc>
          <w:tcPr>
            <w:tcW w:w="2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3A585B" w:rsidRPr="003A585B" w:rsidTr="003A585B">
        <w:trPr>
          <w:trHeight w:val="33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95 888 355,84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88 666 253,36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90 787 662,16</w:t>
            </w:r>
          </w:p>
        </w:tc>
      </w:tr>
      <w:tr w:rsidR="003A585B" w:rsidRPr="003A585B" w:rsidTr="003A585B">
        <w:trPr>
          <w:trHeight w:val="315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2 200 000,00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4 500 000,00</w:t>
            </w:r>
          </w:p>
        </w:tc>
      </w:tr>
      <w:tr w:rsidR="003A585B" w:rsidRPr="003A585B" w:rsidTr="003A585B">
        <w:trPr>
          <w:trHeight w:val="33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27 476 515,65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25 749 000,00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25 672 000,00</w:t>
            </w:r>
          </w:p>
        </w:tc>
      </w:tr>
      <w:tr w:rsidR="003A585B" w:rsidRPr="003A585B" w:rsidTr="003A585B">
        <w:trPr>
          <w:trHeight w:val="1064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тельных) органов государственной власти и представительных органов муниципальных обр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624 000,00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3A585B" w:rsidRPr="003A585B" w:rsidTr="003A585B">
        <w:trPr>
          <w:trHeight w:val="1122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ударственной власти субъектов Российской Фед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рации, местных администраций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23 300 000,00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23 300 000,00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23 000 000,00</w:t>
            </w:r>
          </w:p>
        </w:tc>
      </w:tr>
      <w:tr w:rsidR="003A585B" w:rsidRPr="003A585B" w:rsidTr="003A585B">
        <w:trPr>
          <w:trHeight w:val="33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36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3 252 515,65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3A585B" w:rsidRPr="003A585B" w:rsidTr="003A585B">
        <w:trPr>
          <w:trHeight w:val="33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1 110 665,70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1 223 811,63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1 270 626,57</w:t>
            </w:r>
          </w:p>
        </w:tc>
      </w:tr>
      <w:tr w:rsidR="003A585B" w:rsidRPr="003A585B" w:rsidTr="003A585B">
        <w:trPr>
          <w:trHeight w:val="36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1 110 665,70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1 223 811,63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1 270 626,57</w:t>
            </w:r>
          </w:p>
        </w:tc>
      </w:tr>
      <w:tr w:rsidR="003A585B" w:rsidRPr="003A585B" w:rsidTr="003A585B">
        <w:trPr>
          <w:trHeight w:val="549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тельная деятельность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</w:tr>
      <w:tr w:rsidR="003A585B" w:rsidRPr="003A585B" w:rsidTr="003A585B">
        <w:trPr>
          <w:trHeight w:val="34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3A585B" w:rsidRPr="003A585B" w:rsidTr="003A585B">
        <w:trPr>
          <w:trHeight w:val="1035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3A585B" w:rsidRPr="003A585B" w:rsidTr="003A585B">
        <w:trPr>
          <w:trHeight w:val="345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3 226 573,50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3 349 232,76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4 266 099,47</w:t>
            </w:r>
          </w:p>
        </w:tc>
      </w:tr>
      <w:tr w:rsidR="003A585B" w:rsidRPr="003A585B" w:rsidTr="003A585B">
        <w:trPr>
          <w:trHeight w:val="330"/>
        </w:trPr>
        <w:tc>
          <w:tcPr>
            <w:tcW w:w="2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3 211 573,50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3 334 232,76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3A585B" w:rsidRPr="003A585B" w:rsidTr="003A585B">
        <w:trPr>
          <w:trHeight w:val="660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мики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3A585B">
        <w:trPr>
          <w:trHeight w:val="33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31 842 908,99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26 346 258,97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22 306 986,12</w:t>
            </w:r>
          </w:p>
        </w:tc>
      </w:tr>
      <w:tr w:rsidR="003A585B" w:rsidRPr="003A585B" w:rsidTr="003A585B">
        <w:trPr>
          <w:trHeight w:val="33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3A585B" w:rsidRPr="003A585B" w:rsidTr="003A585B">
        <w:trPr>
          <w:trHeight w:val="36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29 861 908,99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24 471 258,97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20 316 986,12</w:t>
            </w:r>
          </w:p>
        </w:tc>
      </w:tr>
      <w:tr w:rsidR="003A585B" w:rsidRPr="003A585B" w:rsidTr="003A585B">
        <w:trPr>
          <w:trHeight w:val="69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3A585B" w:rsidRPr="003A585B" w:rsidTr="003A585B">
        <w:trPr>
          <w:trHeight w:val="315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</w:tr>
      <w:tr w:rsidR="003A585B" w:rsidRPr="003A585B" w:rsidTr="003A585B">
        <w:trPr>
          <w:trHeight w:val="30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24 467 000,00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24 467 000,00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24 467 000,00</w:t>
            </w:r>
          </w:p>
        </w:tc>
      </w:tr>
      <w:tr w:rsidR="003A585B" w:rsidRPr="003A585B" w:rsidTr="003A585B">
        <w:trPr>
          <w:trHeight w:val="33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</w:tr>
      <w:tr w:rsidR="003A585B" w:rsidRPr="003A585B" w:rsidTr="003A585B">
        <w:trPr>
          <w:trHeight w:val="315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3A585B" w:rsidRPr="003A585B" w:rsidTr="003A585B">
        <w:trPr>
          <w:trHeight w:val="33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A585B" w:rsidRPr="003A585B" w:rsidTr="003A585B">
        <w:trPr>
          <w:trHeight w:val="66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                          (муниципального) долга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4 733 742,00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3 300 000,00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6 274 000,00</w:t>
            </w:r>
          </w:p>
        </w:tc>
      </w:tr>
      <w:tr w:rsidR="003A585B" w:rsidRPr="003A585B" w:rsidTr="003A585B">
        <w:trPr>
          <w:trHeight w:val="69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ного) внутреннего долга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6 274 000,00</w:t>
            </w:r>
          </w:p>
        </w:tc>
      </w:tr>
      <w:tr w:rsidR="003A585B" w:rsidRPr="003A585B" w:rsidTr="003A585B">
        <w:trPr>
          <w:trHeight w:val="99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 бюджетам субъектов Российской Федер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ции и муниципальных образований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60"/>
        </w:trPr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рактера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3A585B" w:rsidRPr="003A585B" w:rsidRDefault="003A585B" w:rsidP="003A585B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Приложение № 3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к решению Совета депутатов Новомичуринского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городского поселения "О бюджете муниципального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образования - Новомичуринское городское поселение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Пронского муниципального района на 2025 год и </w:t>
      </w:r>
      <w:proofErr w:type="gramStart"/>
      <w:r w:rsidRPr="003A585B">
        <w:rPr>
          <w:rFonts w:ascii="Times New Roman" w:hAnsi="Times New Roman" w:cs="Times New Roman"/>
          <w:sz w:val="20"/>
          <w:szCs w:val="20"/>
        </w:rPr>
        <w:t>на</w:t>
      </w:r>
      <w:proofErr w:type="gramEnd"/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плановый период 2026 и 2027 годов"</w:t>
      </w:r>
    </w:p>
    <w:p w:rsidR="003A585B" w:rsidRPr="003A585B" w:rsidRDefault="003A585B" w:rsidP="003A585B">
      <w:pPr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 xml:space="preserve">                                     от 25 февраля 2025г. № 13</w:t>
      </w:r>
    </w:p>
    <w:p w:rsidR="003A585B" w:rsidRPr="003A585B" w:rsidRDefault="003A585B" w:rsidP="003A585B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A585B">
        <w:rPr>
          <w:rFonts w:ascii="Times New Roman" w:hAnsi="Times New Roman" w:cs="Times New Roman"/>
          <w:sz w:val="20"/>
          <w:szCs w:val="20"/>
        </w:rPr>
        <w:t>Ведомственная структура расходов бюджета муниципального образования - Новомичуринское городское посел</w:t>
      </w:r>
      <w:r w:rsidRPr="003A585B">
        <w:rPr>
          <w:rFonts w:ascii="Times New Roman" w:hAnsi="Times New Roman" w:cs="Times New Roman"/>
          <w:sz w:val="20"/>
          <w:szCs w:val="20"/>
        </w:rPr>
        <w:t>е</w:t>
      </w:r>
      <w:r w:rsidRPr="003A585B">
        <w:rPr>
          <w:rFonts w:ascii="Times New Roman" w:hAnsi="Times New Roman" w:cs="Times New Roman"/>
          <w:sz w:val="20"/>
          <w:szCs w:val="20"/>
        </w:rPr>
        <w:t>ние Пронского муниципального района на 2025 год и на плановый период 2026 и 2027 годов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08"/>
        <w:gridCol w:w="691"/>
        <w:gridCol w:w="657"/>
        <w:gridCol w:w="1356"/>
        <w:gridCol w:w="501"/>
        <w:gridCol w:w="1308"/>
        <w:gridCol w:w="1308"/>
        <w:gridCol w:w="1308"/>
      </w:tblGrid>
      <w:tr w:rsidR="003A585B" w:rsidRPr="003A585B" w:rsidTr="003A585B">
        <w:trPr>
          <w:trHeight w:val="509"/>
        </w:trPr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Код гл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Рз Пз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8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</w:p>
        </w:tc>
      </w:tr>
      <w:tr w:rsidR="003A585B" w:rsidRPr="003A585B" w:rsidTr="003A585B">
        <w:trPr>
          <w:trHeight w:val="509"/>
        </w:trPr>
        <w:tc>
          <w:tcPr>
            <w:tcW w:w="1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85B" w:rsidRPr="003A585B" w:rsidTr="003A585B">
        <w:trPr>
          <w:trHeight w:val="570"/>
        </w:trPr>
        <w:tc>
          <w:tcPr>
            <w:tcW w:w="1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3A585B" w:rsidRPr="003A585B" w:rsidTr="003A585B">
        <w:trPr>
          <w:trHeight w:val="156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муниципал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образования - Новом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чуринское городское посел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Пронского муниципал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района Рязанской обл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A585B" w:rsidRPr="003A585B" w:rsidTr="003A585B">
        <w:trPr>
          <w:trHeight w:val="42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27 476 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515,65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25 749 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25 672 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000,00</w:t>
            </w:r>
          </w:p>
        </w:tc>
      </w:tr>
      <w:tr w:rsidR="003A585B" w:rsidRPr="003A585B" w:rsidTr="003A585B">
        <w:trPr>
          <w:trHeight w:val="145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Функционирование законод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тельных (представительных) органов государственной вл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 и представительных орг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 муниципальных образ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624 000,00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649 000,00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672 000,00</w:t>
            </w:r>
          </w:p>
        </w:tc>
      </w:tr>
      <w:tr w:rsidR="003A585B" w:rsidRPr="003A585B" w:rsidTr="003A585B">
        <w:trPr>
          <w:trHeight w:val="79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расходов городских и сельских поселений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624 000,00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3A585B" w:rsidRPr="003A585B" w:rsidTr="003A585B">
        <w:trPr>
          <w:trHeight w:val="55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Обеспечение муниципального управления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624 000,00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649 000,00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672 000,00</w:t>
            </w:r>
          </w:p>
        </w:tc>
      </w:tr>
      <w:tr w:rsidR="003A585B" w:rsidRPr="003A585B" w:rsidTr="003A585B">
        <w:trPr>
          <w:trHeight w:val="39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3A585B" w:rsidRPr="003A585B" w:rsidTr="003A585B">
        <w:trPr>
          <w:trHeight w:val="198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функций государственными (м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ниципальными) органами, казенными учреждениями, 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управления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3A585B" w:rsidRPr="003A585B" w:rsidTr="003A585B">
        <w:trPr>
          <w:trHeight w:val="81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93 1 00 02040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580 841,73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606 282,81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631 294,23</w:t>
            </w:r>
          </w:p>
        </w:tc>
      </w:tr>
      <w:tr w:rsidR="003A585B" w:rsidRPr="003A585B" w:rsidTr="003A585B">
        <w:trPr>
          <w:trHeight w:val="83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закупок, тов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ров, работ, услуг и иных плат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жей для обеспечения муниц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пальных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43 158,27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3A585B" w:rsidRPr="003A585B" w:rsidTr="003A585B">
        <w:trPr>
          <w:trHeight w:val="706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43 158,27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3A585B" w:rsidRPr="003A585B" w:rsidTr="003A585B">
        <w:trPr>
          <w:trHeight w:val="101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93 1 00 02180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43 158,27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42 717,19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40 705,77</w:t>
            </w:r>
          </w:p>
        </w:tc>
      </w:tr>
      <w:tr w:rsidR="003A585B" w:rsidRPr="003A585B" w:rsidTr="003A585B">
        <w:trPr>
          <w:trHeight w:val="154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 Российской Федер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ции, высших исполнительных органов государственной вл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 субъектов Российской Ф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дерации, местных админ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страций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23 000 000,00</w:t>
            </w:r>
          </w:p>
        </w:tc>
      </w:tr>
      <w:tr w:rsidR="003A585B" w:rsidRPr="003A585B" w:rsidTr="003A585B">
        <w:trPr>
          <w:trHeight w:val="1265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"Повышение эффективности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управления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мичуринском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нии"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23 300 000,00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23 300 000,00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23 000 000,00</w:t>
            </w:r>
          </w:p>
        </w:tc>
      </w:tr>
      <w:tr w:rsidR="003A585B" w:rsidRPr="003A585B" w:rsidTr="003A585B">
        <w:trPr>
          <w:trHeight w:val="196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"Совершенств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вание функционирования адм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нистрации муниципального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разования -  Новомичуринское городское поселение  Пронск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го муниципального района 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занской области"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23 297 000,00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23 297 000,00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22 997 000,00</w:t>
            </w:r>
          </w:p>
        </w:tc>
      </w:tr>
      <w:tr w:rsidR="003A585B" w:rsidRPr="003A585B" w:rsidTr="003A585B">
        <w:trPr>
          <w:trHeight w:val="122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тельности главы администрации Новомичуринского городского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51 1 01 00000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3A585B" w:rsidRPr="003A585B" w:rsidTr="003A585B">
        <w:trPr>
          <w:trHeight w:val="93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 (исполнительно-распорядительного органа 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образования)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3A585B" w:rsidRPr="003A585B" w:rsidTr="003A585B">
        <w:trPr>
          <w:trHeight w:val="1896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функций государственными (м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ниципальными) органами, казенными учреждениями, 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управления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3A585B" w:rsidRPr="003A585B" w:rsidTr="003A585B">
        <w:trPr>
          <w:trHeight w:val="707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51 1 01 02020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1 908 448,00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1 983 318,00</w:t>
            </w:r>
          </w:p>
        </w:tc>
      </w:tr>
      <w:tr w:rsidR="003A585B" w:rsidRPr="003A585B" w:rsidTr="003A585B">
        <w:trPr>
          <w:trHeight w:val="94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тельности  администрации 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вомичуринского городского 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21 447 000,00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21 388 552,00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21 013 682,00</w:t>
            </w:r>
          </w:p>
        </w:tc>
      </w:tr>
      <w:tr w:rsidR="003A585B" w:rsidRPr="003A585B" w:rsidTr="003A585B">
        <w:trPr>
          <w:trHeight w:val="43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19 152 454,38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3A585B" w:rsidRPr="003A585B" w:rsidTr="003A585B">
        <w:trPr>
          <w:trHeight w:val="1944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функций государственными (м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ниципальными) органами, казенными учреждениями, 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управления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19 152 454,38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3A585B" w:rsidRPr="003A585B" w:rsidTr="003A585B">
        <w:trPr>
          <w:trHeight w:val="627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51 1 02 02040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19 152 454,38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19 428 672,21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19 074 456,89</w:t>
            </w:r>
          </w:p>
        </w:tc>
      </w:tr>
      <w:tr w:rsidR="003A585B" w:rsidRPr="003A585B" w:rsidTr="003A585B">
        <w:trPr>
          <w:trHeight w:val="675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тов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ров, работ, услуг и иных плат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жей для обеспечения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пальных нужд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2 294 545,62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1 959 879,79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1 939 225,11</w:t>
            </w:r>
          </w:p>
        </w:tc>
      </w:tr>
      <w:tr w:rsidR="003A585B" w:rsidRPr="003A585B" w:rsidTr="003A585B">
        <w:trPr>
          <w:trHeight w:val="69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2 289 545,62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1 954 879,79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1 939 225,11</w:t>
            </w:r>
          </w:p>
        </w:tc>
      </w:tr>
      <w:tr w:rsidR="003A585B" w:rsidRPr="003A585B" w:rsidTr="003A585B">
        <w:trPr>
          <w:trHeight w:val="98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2 289 545,62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1 954 879,79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1 939 225,11</w:t>
            </w:r>
          </w:p>
        </w:tc>
      </w:tr>
      <w:tr w:rsidR="003A585B" w:rsidRPr="003A585B" w:rsidTr="003A585B">
        <w:trPr>
          <w:trHeight w:val="40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54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153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эффективности управления 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ниципальными финансами 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образования - 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мичуринское городское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ние"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3A585B" w:rsidRPr="003A585B" w:rsidTr="003A585B">
        <w:trPr>
          <w:trHeight w:val="127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бюджету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ципального района на ос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по внешнему финансовому ко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тролю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51 5 01 00000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3A585B" w:rsidRPr="003A585B" w:rsidTr="003A585B">
        <w:trPr>
          <w:trHeight w:val="126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лений на осуществление полн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мочий в соответствии с закл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ченными соглашениями</w:t>
            </w:r>
            <w:proofErr w:type="gram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3A585B" w:rsidRPr="003A585B" w:rsidTr="003A585B">
        <w:trPr>
          <w:trHeight w:val="45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3A585B" w:rsidRPr="003A585B" w:rsidTr="003A585B">
        <w:trPr>
          <w:trHeight w:val="45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51 5 01 02170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3A585B" w:rsidRPr="003A585B" w:rsidTr="003A585B">
        <w:trPr>
          <w:trHeight w:val="40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77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расходов городских и сельских поселений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43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93 7 00 00000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7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Целевой финансовый резерв для предупреждения и ликвидации чрезвычайных ситуаций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52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43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93 7 00 10020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3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3 252 515,65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2 000 000,00</w:t>
            </w:r>
          </w:p>
        </w:tc>
      </w:tr>
      <w:tr w:rsidR="003A585B" w:rsidRPr="003A585B" w:rsidTr="003A585B">
        <w:trPr>
          <w:trHeight w:val="1310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"Повышение эффективности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управления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мичуринском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нии"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3 052 515,65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1 950 000,00</w:t>
            </w:r>
          </w:p>
        </w:tc>
      </w:tr>
      <w:tr w:rsidR="003A585B" w:rsidRPr="003A585B" w:rsidTr="003A585B">
        <w:trPr>
          <w:trHeight w:val="154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вание функционирования адм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нистрации муниципального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разования -  Новомичуринское городское поселение "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982 947,07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445 493,71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432 140,00</w:t>
            </w:r>
          </w:p>
        </w:tc>
      </w:tr>
      <w:tr w:rsidR="003A585B" w:rsidRPr="003A585B" w:rsidTr="003A585B">
        <w:trPr>
          <w:trHeight w:val="98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тельности  администрации 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вомичуринского городского 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208 782,00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</w:tr>
      <w:tr w:rsidR="003A585B" w:rsidRPr="003A585B" w:rsidTr="003A585B">
        <w:trPr>
          <w:trHeight w:val="811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тов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ров, работ, услуг и иных плат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жей для обеспечения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пальных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208 782,00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167 800,00</w:t>
            </w:r>
          </w:p>
        </w:tc>
      </w:tr>
      <w:tr w:rsidR="003A585B" w:rsidRPr="003A585B" w:rsidTr="003A585B">
        <w:trPr>
          <w:trHeight w:val="70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168 482,00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</w:tr>
      <w:tr w:rsidR="003A585B" w:rsidRPr="003A585B" w:rsidTr="003A585B">
        <w:trPr>
          <w:trHeight w:val="91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168 482,00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127 500,00</w:t>
            </w:r>
          </w:p>
        </w:tc>
      </w:tr>
      <w:tr w:rsidR="003A585B" w:rsidRPr="003A585B" w:rsidTr="003A585B">
        <w:trPr>
          <w:trHeight w:val="37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3A585B" w:rsidRPr="003A585B" w:rsidTr="003A585B">
        <w:trPr>
          <w:trHeight w:val="69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40 300,00</w:t>
            </w:r>
          </w:p>
        </w:tc>
      </w:tr>
      <w:tr w:rsidR="003A585B" w:rsidRPr="003A585B" w:rsidTr="003A585B">
        <w:trPr>
          <w:trHeight w:val="73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Участие в заседаниях Совета муниципальных образований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51 1 03 00000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3A585B">
        <w:trPr>
          <w:trHeight w:val="40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3A585B">
        <w:trPr>
          <w:trHeight w:val="3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3A585B">
        <w:trPr>
          <w:trHeight w:val="67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51 1 03 99999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3A585B">
        <w:trPr>
          <w:trHeight w:val="127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органов местного самоуправления Новомичури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ского городского поселения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51 1 04 00000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3A585B" w:rsidRPr="003A585B" w:rsidTr="003A585B">
        <w:trPr>
          <w:trHeight w:val="55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тельств государства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3A585B" w:rsidRPr="003A585B" w:rsidTr="003A585B">
        <w:trPr>
          <w:trHeight w:val="69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3A585B" w:rsidRPr="003A585B" w:rsidTr="003A585B">
        <w:trPr>
          <w:trHeight w:val="91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51 1 04 02150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103 000,00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123 000,00</w:t>
            </w:r>
          </w:p>
        </w:tc>
      </w:tr>
      <w:tr w:rsidR="003A585B" w:rsidRPr="003A585B" w:rsidTr="003A585B">
        <w:trPr>
          <w:trHeight w:val="103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пр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водимых мероприятий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мичуринском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лении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636 165,07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3A585B" w:rsidRPr="003A585B" w:rsidTr="003A585B">
        <w:trPr>
          <w:trHeight w:val="40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636 165,07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159 693,71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126 340,00</w:t>
            </w:r>
          </w:p>
        </w:tc>
      </w:tr>
      <w:tr w:rsidR="003A585B" w:rsidRPr="003A585B" w:rsidTr="003A585B">
        <w:trPr>
          <w:trHeight w:val="85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3A585B" w:rsidRPr="003A585B" w:rsidTr="003A585B">
        <w:trPr>
          <w:trHeight w:val="1350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560 265,07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83 793,71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52 740,00</w:t>
            </w:r>
          </w:p>
        </w:tc>
      </w:tr>
      <w:tr w:rsidR="003A585B" w:rsidRPr="003A585B" w:rsidTr="003A585B">
        <w:trPr>
          <w:trHeight w:val="735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3A585B" w:rsidRPr="003A585B" w:rsidTr="003A585B">
        <w:trPr>
          <w:trHeight w:val="40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51 1 05 99999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75 900,00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73 600,00</w:t>
            </w:r>
          </w:p>
        </w:tc>
      </w:tr>
      <w:tr w:rsidR="003A585B" w:rsidRPr="003A585B" w:rsidTr="003A585B">
        <w:trPr>
          <w:trHeight w:val="180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вание исполнения отдельных государственных полномочий Рязанской области администр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цией муниципального образ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вания - Новомичуринское 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родское поселение"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311 497,41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325 149,29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338 183,56</w:t>
            </w:r>
          </w:p>
        </w:tc>
      </w:tr>
      <w:tr w:rsidR="003A585B" w:rsidRPr="003A585B" w:rsidTr="003A585B">
        <w:trPr>
          <w:trHeight w:val="69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тельности секретаря админ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стративной комиссии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311 497,41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325 149,29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338 183,56</w:t>
            </w:r>
          </w:p>
        </w:tc>
      </w:tr>
      <w:tr w:rsidR="003A585B" w:rsidRPr="003A585B" w:rsidTr="003A585B">
        <w:trPr>
          <w:trHeight w:val="361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 на реализацию Закона Рязанской области от 06.12.2010 № 152-ОЗ «О наделении орг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 местного самоуправления муниципальных районов и г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родских округов Рязанской 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ласти отдельными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полномочиями по созданию 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министративных комиссий и определению п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речня должностных лиц, упо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номоченных составлять прот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колы об административных правонарушениях"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311 497,41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325 149,29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338 183,56</w:t>
            </w:r>
          </w:p>
        </w:tc>
      </w:tr>
      <w:tr w:rsidR="003A585B" w:rsidRPr="003A585B" w:rsidTr="003A585B">
        <w:trPr>
          <w:trHeight w:val="1979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функций государственными (м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ниципальными) органами, казенными учреждениями, 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управления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270 867,31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282 738,51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294 072,66</w:t>
            </w:r>
          </w:p>
        </w:tc>
      </w:tr>
      <w:tr w:rsidR="003A585B" w:rsidRPr="003A585B" w:rsidTr="003A585B">
        <w:trPr>
          <w:trHeight w:val="66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270 867,31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282 738,51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294 072,66</w:t>
            </w:r>
          </w:p>
        </w:tc>
      </w:tr>
      <w:tr w:rsidR="003A585B" w:rsidRPr="003A585B" w:rsidTr="003A585B">
        <w:trPr>
          <w:trHeight w:val="72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40 630,10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42 410,78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44 110,90</w:t>
            </w:r>
          </w:p>
        </w:tc>
      </w:tr>
      <w:tr w:rsidR="003A585B" w:rsidRPr="003A585B" w:rsidTr="003A585B">
        <w:trPr>
          <w:trHeight w:val="95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51 3 01 89100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40 630,10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42 410,78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44 110,90</w:t>
            </w:r>
          </w:p>
        </w:tc>
      </w:tr>
      <w:tr w:rsidR="003A585B" w:rsidRPr="003A585B" w:rsidTr="003A585B">
        <w:trPr>
          <w:trHeight w:val="149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эффективности управления 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ниципальным имуществом на те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ритории муниципального обр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зования - Новомичуринское 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родское поселение"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1 756 562,17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1 027 848,00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1 178 167,44</w:t>
            </w:r>
          </w:p>
        </w:tc>
      </w:tr>
      <w:tr w:rsidR="003A585B" w:rsidRPr="003A585B" w:rsidTr="003A585B">
        <w:trPr>
          <w:trHeight w:val="98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Проведение технической инве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таризации, оценки рыночной стоимости объектов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пального имущества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51 4 01 00000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3A585B" w:rsidRPr="003A585B" w:rsidTr="003A585B">
        <w:trPr>
          <w:trHeight w:val="840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недвижимости, призн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прав и регулирование 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ношений по муниципальной со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ственности 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3A585B" w:rsidRPr="003A585B" w:rsidTr="003A585B">
        <w:trPr>
          <w:trHeight w:val="71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3A585B" w:rsidRPr="003A585B" w:rsidTr="003A585B">
        <w:trPr>
          <w:trHeight w:val="10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51 4 01 02130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3A585B" w:rsidRPr="003A585B" w:rsidTr="003A585B">
        <w:trPr>
          <w:trHeight w:val="56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Обеспечение содержания  им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щества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1 605 562,17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3A585B" w:rsidRPr="003A585B" w:rsidTr="003A585B">
        <w:trPr>
          <w:trHeight w:val="69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тельств государства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999 071,61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3A585B" w:rsidRPr="003A585B" w:rsidTr="003A585B">
        <w:trPr>
          <w:trHeight w:val="696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999 071,61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3A585B" w:rsidRPr="003A585B" w:rsidTr="003A585B">
        <w:trPr>
          <w:trHeight w:val="1076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51 4 02 02150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999 071,61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931 848,00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1 037 167,44</w:t>
            </w:r>
          </w:p>
        </w:tc>
      </w:tr>
      <w:tr w:rsidR="003A585B" w:rsidRPr="003A585B" w:rsidTr="003A585B">
        <w:trPr>
          <w:trHeight w:val="46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мероприятия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606 490,56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49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606 490,56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9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51 4 02 99999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606 490,56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46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Проведение судебной эксперт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51 4 03 00000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A585B" w:rsidRPr="003A585B" w:rsidTr="003A585B">
        <w:trPr>
          <w:trHeight w:val="43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A585B" w:rsidRPr="003A585B" w:rsidTr="003A585B">
        <w:trPr>
          <w:trHeight w:val="42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A585B" w:rsidRPr="003A585B" w:rsidTr="003A585B">
        <w:trPr>
          <w:trHeight w:val="40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51 4 03 99999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3A585B" w:rsidRPr="003A585B" w:rsidTr="003A585B">
        <w:trPr>
          <w:trHeight w:val="135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Межевание территории 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мичуринского городского пос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ления и земельных участков, создание, обновление, издание 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пографических карт и планов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51 4 04 00000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3A585B" w:rsidRPr="003A585B" w:rsidTr="003A585B">
        <w:trPr>
          <w:trHeight w:val="141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созданию, 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новлению, изданию топограф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ческих карт и планов, кадастр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 работы по подготовке схем земельных участков, межевание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3A585B" w:rsidRPr="003A585B" w:rsidTr="003A585B">
        <w:trPr>
          <w:trHeight w:val="871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3A585B" w:rsidRPr="003A585B" w:rsidTr="003A585B">
        <w:trPr>
          <w:trHeight w:val="136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51 4 04 02160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3A585B" w:rsidRPr="003A585B" w:rsidTr="003A585B">
        <w:trPr>
          <w:trHeight w:val="1407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"Повышение эффективности управления 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ниципальными финансами 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образования - 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мичуринское городское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ние"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3A585B" w:rsidRPr="003A585B" w:rsidTr="003A585B">
        <w:trPr>
          <w:trHeight w:val="130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бюджету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ципального района на ос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ществление полномочий по 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зданию ДНД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51 5 02 00000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3A585B" w:rsidRPr="003A585B" w:rsidTr="003A585B">
        <w:trPr>
          <w:trHeight w:val="126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Расходы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лений на осуществление полн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мочий в соответствии с закл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ченными соглашениями</w:t>
            </w:r>
            <w:proofErr w:type="gram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3A585B" w:rsidRPr="003A585B" w:rsidTr="003A585B">
        <w:trPr>
          <w:trHeight w:val="40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3A585B" w:rsidRPr="003A585B" w:rsidTr="003A585B">
        <w:trPr>
          <w:trHeight w:val="40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51 5 02 02170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1 509,00</w:t>
            </w:r>
          </w:p>
        </w:tc>
      </w:tr>
      <w:tr w:rsidR="003A585B" w:rsidRPr="003A585B" w:rsidTr="003A585B">
        <w:trPr>
          <w:trHeight w:val="171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физической культуры и спорта в муниципальном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разовании – Новомичуринское 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родское поселение Пронского муниципального района Ряза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области»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A585B" w:rsidRPr="003A585B" w:rsidTr="003A585B">
        <w:trPr>
          <w:trHeight w:val="92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оф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циальных физкультурных (фи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культурно-оздоровительных) мероприятий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61 0 02 00000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A585B" w:rsidRPr="003A585B" w:rsidTr="003A585B">
        <w:trPr>
          <w:trHeight w:val="48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Центры спортивной подготовки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A585B" w:rsidRPr="003A585B" w:rsidTr="003A585B">
        <w:trPr>
          <w:trHeight w:val="81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A585B" w:rsidRPr="003A585B" w:rsidTr="003A585B">
        <w:trPr>
          <w:trHeight w:val="98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61 0 02 82990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3A585B" w:rsidRPr="003A585B" w:rsidTr="003A585B">
        <w:trPr>
          <w:trHeight w:val="46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1 110 665,70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1 223 811,63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1 270 626,57</w:t>
            </w:r>
          </w:p>
        </w:tc>
      </w:tr>
      <w:tr w:rsidR="003A585B" w:rsidRPr="003A585B" w:rsidTr="003A585B">
        <w:trPr>
          <w:trHeight w:val="451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сковая подготовка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1 110 665,70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1 223 811,63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1 270 626,57</w:t>
            </w:r>
          </w:p>
        </w:tc>
      </w:tr>
      <w:tr w:rsidR="003A585B" w:rsidRPr="003A585B" w:rsidTr="003A585B">
        <w:trPr>
          <w:trHeight w:val="77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за счет межбюджетных трансфертов из бюджетов др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гих уровней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1 110 665,70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1 223 811,63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1 270 626,57</w:t>
            </w:r>
          </w:p>
        </w:tc>
      </w:tr>
      <w:tr w:rsidR="003A585B" w:rsidRPr="003A585B" w:rsidTr="003A585B">
        <w:trPr>
          <w:trHeight w:val="71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за счет межбюджетных трансфертов из областного бюджета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1 110 665,70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1 223 811,63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1 270 626,57</w:t>
            </w:r>
          </w:p>
        </w:tc>
      </w:tr>
      <w:tr w:rsidR="003A585B" w:rsidRPr="003A585B" w:rsidTr="003A585B">
        <w:trPr>
          <w:trHeight w:val="93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инского учета на территориях, где отсутствуют военные к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миссариаты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1 110 665,70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1 223 811,63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1 270 626,57</w:t>
            </w:r>
          </w:p>
        </w:tc>
      </w:tr>
      <w:tr w:rsidR="003A585B" w:rsidRPr="003A585B" w:rsidTr="003A585B">
        <w:trPr>
          <w:trHeight w:val="197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функций государственными (м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ниципальными) органами, казенными учреждениями, 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ганами управления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ственными внебюджетными фондами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1 052 288,61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1 165 434,54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1 212 249,48</w:t>
            </w:r>
          </w:p>
        </w:tc>
      </w:tr>
      <w:tr w:rsidR="003A585B" w:rsidRPr="003A585B" w:rsidTr="003A585B">
        <w:trPr>
          <w:trHeight w:val="79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1 052 288,61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1 165 434,54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1 212 249,48</w:t>
            </w:r>
          </w:p>
        </w:tc>
      </w:tr>
      <w:tr w:rsidR="003A585B" w:rsidRPr="003A585B" w:rsidTr="003A585B">
        <w:trPr>
          <w:trHeight w:val="811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3A585B" w:rsidRPr="003A585B" w:rsidTr="003A585B">
        <w:trPr>
          <w:trHeight w:val="97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84 2 00 51180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58 377,09</w:t>
            </w:r>
          </w:p>
        </w:tc>
      </w:tr>
      <w:tr w:rsidR="003A585B" w:rsidRPr="003A585B" w:rsidTr="003A585B">
        <w:trPr>
          <w:trHeight w:val="69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654 500,00</w:t>
            </w:r>
          </w:p>
        </w:tc>
      </w:tr>
      <w:tr w:rsidR="003A585B" w:rsidRPr="003A585B" w:rsidTr="003A585B">
        <w:trPr>
          <w:trHeight w:val="3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4 500,00</w:t>
            </w:r>
          </w:p>
        </w:tc>
      </w:tr>
      <w:tr w:rsidR="003A585B" w:rsidRPr="003A585B" w:rsidTr="003A585B">
        <w:trPr>
          <w:trHeight w:val="82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расходов городских и сельских поселений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3A585B" w:rsidRPr="003A585B" w:rsidTr="003A585B">
        <w:trPr>
          <w:trHeight w:val="1841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Расходы по созданию и фун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ционированию единой диспе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черской службы муниципал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ных образований, системы обеспеч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ния вызова экстренных и оперативных служб по един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му ном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ру "112"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93 2 00 00000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3A585B" w:rsidRPr="003A585B" w:rsidTr="003A585B">
        <w:trPr>
          <w:trHeight w:val="125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за счет межбюджетных трансфертов из бюджетов пос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лений на осуществление полн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мочий в соответствии с закл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ченными соглашениями</w:t>
            </w:r>
            <w:proofErr w:type="gram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3A585B" w:rsidRPr="003A585B" w:rsidTr="003A585B">
        <w:trPr>
          <w:trHeight w:val="42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3A585B" w:rsidRPr="003A585B" w:rsidTr="003A585B">
        <w:trPr>
          <w:trHeight w:val="276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93 2 00 02170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4 500,00</w:t>
            </w:r>
          </w:p>
        </w:tc>
      </w:tr>
      <w:tr w:rsidR="003A585B" w:rsidRPr="003A585B" w:rsidTr="003A585B">
        <w:trPr>
          <w:trHeight w:val="1680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рии от чрезвычайных ситу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ций природного и техногенн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характера, пожарная бе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опа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650 000,00</w:t>
            </w:r>
          </w:p>
        </w:tc>
      </w:tr>
      <w:tr w:rsidR="003A585B" w:rsidRPr="003A585B" w:rsidTr="003A585B">
        <w:trPr>
          <w:trHeight w:val="1691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«Обеспечение пожарной бе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опасности на территории МО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овомичуринское городское поселение Пронского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пального района Рязанской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ласти"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55 0 00 00000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3A585B" w:rsidRPr="003A585B" w:rsidTr="003A585B">
        <w:trPr>
          <w:trHeight w:val="1265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опасности на территории МО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овомичуринское городское 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селение путем привлечения специализированной организ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55 0 01 00000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3A585B" w:rsidRPr="003A585B" w:rsidTr="003A585B">
        <w:trPr>
          <w:trHeight w:val="63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тивопожарной безопасности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3A585B" w:rsidRPr="003A585B" w:rsidTr="003A585B">
        <w:trPr>
          <w:trHeight w:val="76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3A585B" w:rsidRPr="003A585B" w:rsidTr="003A585B">
        <w:trPr>
          <w:trHeight w:val="99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55 0 01 09050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650 000,00</w:t>
            </w:r>
          </w:p>
        </w:tc>
      </w:tr>
      <w:tr w:rsidR="003A585B" w:rsidRPr="003A585B" w:rsidTr="003A585B">
        <w:trPr>
          <w:trHeight w:val="45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3 226 573,50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3 349 232,76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4 266 099,47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 фонды)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3 211 573,50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3 334 232,76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4 251 099,47</w:t>
            </w:r>
          </w:p>
        </w:tc>
      </w:tr>
      <w:tr w:rsidR="003A585B" w:rsidRPr="003A585B" w:rsidTr="003A585B">
        <w:trPr>
          <w:trHeight w:val="175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«Дорожное хозяйство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 - 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мичуринское городское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ние Пронского муниципального ра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она Рязанской области»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3 211 573,50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3A585B" w:rsidRPr="003A585B" w:rsidTr="003A585B">
        <w:trPr>
          <w:trHeight w:val="96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Реконструкция и ремонт авт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мобильных дорог общего пол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ния местного значения и иску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сооружений на них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59 0 01 00000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121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Ремонт, содержание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пальных дорог и искусственных сооружений на них в границах Новомичуринского городского поселения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5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102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01 9Д001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2 051 567,57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41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муниципальных 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 и тротуаров общего пол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59 0 02 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1 160 005,93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3A585B" w:rsidRPr="003A585B" w:rsidTr="003A585B">
        <w:trPr>
          <w:trHeight w:val="104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муниципальных дорог и тротуаров в границах Новомичуринского городского поселения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1 160 005,93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3A585B" w:rsidRPr="003A585B" w:rsidTr="003A585B">
        <w:trPr>
          <w:trHeight w:val="106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1 160 005,93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3A585B" w:rsidRPr="003A585B" w:rsidTr="003A585B">
        <w:trPr>
          <w:trHeight w:val="98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59 0 02 9Д002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1 160 005,93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331 806,76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4 251 099,47</w:t>
            </w:r>
          </w:p>
        </w:tc>
      </w:tr>
      <w:tr w:rsidR="003A585B" w:rsidRPr="003A585B" w:rsidTr="003A585B">
        <w:trPr>
          <w:trHeight w:val="197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«Формирование современной городской среды в муниц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пальном образовании - Нов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мичуринское городское пос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ление Пронского муниц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пального района Рязанской обл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сти"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3 002 426,00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79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дворовых те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риторий и внутридворовых пр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ездов в городе Новомичуринск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55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ству дворовых территорий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8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91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3 002 426,00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45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15 000,00</w:t>
            </w:r>
          </w:p>
        </w:tc>
      </w:tr>
      <w:tr w:rsidR="003A585B" w:rsidRPr="003A585B" w:rsidTr="003A585B">
        <w:trPr>
          <w:trHeight w:val="208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и поддержка малого и среднего предпринимател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ства в муниципальном образ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вании – Новомичуринское 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родское 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селение Пронского муниципального района Ряза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ской области»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3A585B">
        <w:trPr>
          <w:trHeight w:val="1261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Награждение грамотами и це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ными подарками предприним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телей, достигших значительных успехов в своей деятельности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52 0 03 00000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3A585B">
        <w:trPr>
          <w:trHeight w:val="82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поддержке малого и среднего предприн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мательства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3A585B">
        <w:trPr>
          <w:trHeight w:val="49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3A585B">
        <w:trPr>
          <w:trHeight w:val="148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заций), индивидуальным пре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принимателям, физическим 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цам - производителям товаров, работ, услуг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52 0 03 09030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3A585B" w:rsidRPr="003A585B" w:rsidTr="003A585B">
        <w:trPr>
          <w:trHeight w:val="70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зяйство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31 842 908,99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26 346 258,97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22 306 986,12</w:t>
            </w:r>
          </w:p>
        </w:tc>
      </w:tr>
      <w:tr w:rsidR="003A585B" w:rsidRPr="003A585B" w:rsidTr="003A585B">
        <w:trPr>
          <w:trHeight w:val="435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115 000,00</w:t>
            </w:r>
          </w:p>
        </w:tc>
      </w:tr>
      <w:tr w:rsidR="003A585B" w:rsidRPr="003A585B" w:rsidTr="003A585B">
        <w:trPr>
          <w:trHeight w:val="197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овомичуринское городское поселение Пронского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пального района Рязанской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ласти"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3A585B" w:rsidRPr="003A585B" w:rsidTr="003A585B">
        <w:trPr>
          <w:trHeight w:val="64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Оборудование и материалы для производственной деятельности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53 0 01 00000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3A585B" w:rsidRPr="003A585B" w:rsidTr="003A585B">
        <w:trPr>
          <w:trHeight w:val="73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нального хозяйства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3A585B" w:rsidRPr="003A585B" w:rsidTr="003A585B">
        <w:trPr>
          <w:trHeight w:val="80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3A585B" w:rsidRPr="003A585B" w:rsidTr="003A585B">
        <w:trPr>
          <w:trHeight w:val="98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53 0 01 09015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3A585B" w:rsidRPr="003A585B" w:rsidTr="003A585B">
        <w:trPr>
          <w:trHeight w:val="51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29 861 908,99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24 471 258,97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20 316 986,12</w:t>
            </w:r>
          </w:p>
        </w:tc>
      </w:tr>
      <w:tr w:rsidR="003A585B" w:rsidRPr="003A585B" w:rsidTr="003A585B">
        <w:trPr>
          <w:trHeight w:val="198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овомичуринское городское поселение Пронского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пального района Рязанской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ласти"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139 339,20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153 273,12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168 600,43</w:t>
            </w:r>
          </w:p>
        </w:tc>
      </w:tr>
      <w:tr w:rsidR="003A585B" w:rsidRPr="003A585B" w:rsidTr="003A585B">
        <w:trPr>
          <w:trHeight w:val="67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Ремонт и содержание сетей уличного освещения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53 0 03 00000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3A585B" w:rsidRPr="003A585B" w:rsidTr="003A585B">
        <w:trPr>
          <w:trHeight w:val="69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по ремонту сетей уличного освещения города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3A585B" w:rsidRPr="003A585B" w:rsidTr="003A585B">
        <w:trPr>
          <w:trHeight w:val="85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обеспечения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3A585B" w:rsidRPr="003A585B" w:rsidTr="003A585B">
        <w:trPr>
          <w:trHeight w:val="98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53 0 03 09010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139 339,20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153 273,12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168 600,43</w:t>
            </w:r>
          </w:p>
        </w:tc>
      </w:tr>
      <w:tr w:rsidR="003A585B" w:rsidRPr="003A585B" w:rsidTr="003A585B">
        <w:trPr>
          <w:trHeight w:val="135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"Создание общественных спас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тельных постов в местах масс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отдыха населения Новом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городского посел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3A585B" w:rsidRPr="003A585B" w:rsidTr="003A585B">
        <w:trPr>
          <w:trHeight w:val="1350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общественных спас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тельных постов в местах масс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отдыха населения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54 0 01 00000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3A585B" w:rsidRPr="003A585B" w:rsidTr="003A585B">
        <w:trPr>
          <w:trHeight w:val="98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по созданию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щественных спасательных 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стов в местах массового отдыха насел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3A585B" w:rsidRPr="003A585B" w:rsidTr="003A585B">
        <w:trPr>
          <w:trHeight w:val="95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бю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жетным, автономным учрежд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ниям и иным некоммерческим организациям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3A585B" w:rsidRPr="003A585B" w:rsidTr="003A585B">
        <w:trPr>
          <w:trHeight w:val="69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 учр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ждениям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54 0 01 09040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175 032,00</w:t>
            </w:r>
          </w:p>
        </w:tc>
      </w:tr>
      <w:tr w:rsidR="003A585B" w:rsidRPr="003A585B" w:rsidTr="003A585B">
        <w:trPr>
          <w:trHeight w:val="148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образования  –  Новомич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городское поселение Про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муниципального района Рязанской области»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21 952 668,00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19 881 500,89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19 973 353,69</w:t>
            </w:r>
          </w:p>
        </w:tc>
      </w:tr>
      <w:tr w:rsidR="003A585B" w:rsidRPr="003A585B" w:rsidTr="003A585B">
        <w:trPr>
          <w:trHeight w:val="60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озеленение те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ритории города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17 827 118,00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17 755 950,89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17 847 803,69</w:t>
            </w:r>
          </w:p>
        </w:tc>
      </w:tr>
      <w:tr w:rsidR="003A585B" w:rsidRPr="003A585B" w:rsidTr="003A585B">
        <w:trPr>
          <w:trHeight w:val="43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по благоустро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17 504 118,00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17 432 968,00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17 524 803,69</w:t>
            </w:r>
          </w:p>
        </w:tc>
      </w:tr>
      <w:tr w:rsidR="003A585B" w:rsidRPr="003A585B" w:rsidTr="003A585B">
        <w:trPr>
          <w:trHeight w:val="97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жетным, автономным учрежд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ниям и иным некоммерческим организациям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17 504 118,00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17 432 968,00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17 524 803,69</w:t>
            </w:r>
          </w:p>
        </w:tc>
      </w:tr>
      <w:tr w:rsidR="003A585B" w:rsidRPr="003A585B" w:rsidTr="003A585B">
        <w:trPr>
          <w:trHeight w:val="63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ждениям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56 0 01 60990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17 504 118,00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17 432 968,00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17 524 803,69</w:t>
            </w:r>
          </w:p>
        </w:tc>
      </w:tr>
      <w:tr w:rsidR="003A585B" w:rsidRPr="003A585B" w:rsidTr="003A585B">
        <w:trPr>
          <w:trHeight w:val="39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3A585B" w:rsidRPr="003A585B" w:rsidTr="003A585B">
        <w:trPr>
          <w:trHeight w:val="74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3A585B" w:rsidRPr="003A585B" w:rsidTr="003A585B">
        <w:trPr>
          <w:trHeight w:val="984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56 0 01 99999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322 982,89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323 000,00</w:t>
            </w:r>
          </w:p>
        </w:tc>
      </w:tr>
      <w:tr w:rsidR="003A585B" w:rsidRPr="003A585B" w:rsidTr="003A585B">
        <w:trPr>
          <w:trHeight w:val="69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Приобретение электроэнергии для нужд уличного освещения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56 0 02 00000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3A585B" w:rsidRPr="003A585B" w:rsidTr="003A585B">
        <w:trPr>
          <w:trHeight w:val="46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3A585B" w:rsidRPr="003A585B" w:rsidTr="003A585B">
        <w:trPr>
          <w:trHeight w:val="87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3A585B" w:rsidRPr="003A585B" w:rsidTr="003A585B">
        <w:trPr>
          <w:trHeight w:val="1410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56 0 02 60010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4 125 550,00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2 125 550,00</w:t>
            </w:r>
          </w:p>
        </w:tc>
      </w:tr>
      <w:tr w:rsidR="003A585B" w:rsidRPr="003A585B" w:rsidTr="003A585B">
        <w:trPr>
          <w:trHeight w:val="1974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«Энергосбережение и повыш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ние энергетической эффекти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ности муниципального образ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вания - Новомичуринское г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родское поселение Пронского муниципального района Ряза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ской обл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сти»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58 0 00 00000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93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Поддержка в создании, соде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жании и развитии объектов бл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гоустройства на территории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ципального образования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58 0 02 00000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76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Мероприятие по замене св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тильников уличного освещения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энергосберегающие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58 0 02  08038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836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58 0 02  08038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976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58 0 02  08038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4 301 869,79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490 313,97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179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«Формирование современной городской среды в муниципал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образовании - Новомич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ринское городское поселение Пронского муниципального ра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 Рязанской области"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3 293 000,00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3 771 138,99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70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дворовых те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риторий и внутридворовых пр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ездов в городе Новомичуринск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48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благоустро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 дворовых территорий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9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10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60 0 01 09060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9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 общественных территорий в городе Новомич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60 0 02 00000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2 393 000,00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3 771 138,99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3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ству  муниципальных террит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рий общего пользования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2 393 000,00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3 771 138,99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1410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2 393 000,00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3 771 138,99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98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60 0 02 09065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2 393 000,00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3 771 138,99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95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проектно-сметной документации для определения видов и объемов работ по бл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гоустройству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60 0 03 00000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41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благоустро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 муниципальных террит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 общего пользования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72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946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60 0 03 09065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76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зя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1 881 000,00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1 875 000,00</w:t>
            </w:r>
          </w:p>
        </w:tc>
      </w:tr>
      <w:tr w:rsidR="003A585B" w:rsidRPr="003A585B" w:rsidTr="003A585B">
        <w:trPr>
          <w:trHeight w:val="70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расходов городских и сельских поселений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3A585B" w:rsidRPr="003A585B" w:rsidTr="003A585B">
        <w:trPr>
          <w:trHeight w:val="37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Поддержка жилищного хозя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93 3 00 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3A585B" w:rsidRPr="003A585B" w:rsidTr="003A585B">
        <w:trPr>
          <w:trHeight w:val="69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Взносы на капитальный ремонт муниципального жилого и 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жилого фонда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3A585B" w:rsidRPr="003A585B" w:rsidTr="003A585B">
        <w:trPr>
          <w:trHeight w:val="775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3A585B" w:rsidRPr="003A585B" w:rsidTr="003A585B">
        <w:trPr>
          <w:trHeight w:val="99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93 3 00 80020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1 881 000,00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1 875 000,00</w:t>
            </w:r>
          </w:p>
        </w:tc>
      </w:tr>
      <w:tr w:rsidR="003A585B" w:rsidRPr="003A585B" w:rsidTr="003A585B">
        <w:trPr>
          <w:trHeight w:val="45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</w:tr>
      <w:tr w:rsidR="003A585B" w:rsidRPr="003A585B" w:rsidTr="003A585B">
        <w:trPr>
          <w:trHeight w:val="33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24 467 000,00</w:t>
            </w:r>
          </w:p>
        </w:tc>
      </w:tr>
      <w:tr w:rsidR="003A585B" w:rsidRPr="003A585B" w:rsidTr="003A585B">
        <w:trPr>
          <w:trHeight w:val="177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культуры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 – 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мичуринское городское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ние Пронского муниципального района Ряза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ской области»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24 467 000,00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24 467 000,00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24 467 000,00</w:t>
            </w:r>
          </w:p>
        </w:tc>
      </w:tr>
      <w:tr w:rsidR="003A585B" w:rsidRPr="003A585B" w:rsidTr="003A585B">
        <w:trPr>
          <w:trHeight w:val="99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Обеспечение досуга и пред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ставление услуг организаций культуры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57 0 01 00000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</w:tr>
      <w:tr w:rsidR="003A585B" w:rsidRPr="003A585B" w:rsidTr="003A585B">
        <w:trPr>
          <w:trHeight w:val="330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Дворцы и дома культуры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</w:tr>
      <w:tr w:rsidR="003A585B" w:rsidRPr="003A585B" w:rsidTr="003A585B">
        <w:trPr>
          <w:trHeight w:val="98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жетным, автономным учрежд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ниям и иным некоммерческим организациям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ждениям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57 0 01 40990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17 250 000,00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Обеспечение библиотечного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служивания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57 0 02 00000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3A585B" w:rsidRPr="003A585B" w:rsidTr="003A585B">
        <w:trPr>
          <w:trHeight w:val="33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Библиотеки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3A585B" w:rsidRPr="003A585B" w:rsidTr="003A585B">
        <w:trPr>
          <w:trHeight w:val="951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жетным, автономным учрежд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ниям и иным некоммерческим организациям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ждениям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57 0 02 42990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7 217 000,00</w:t>
            </w:r>
          </w:p>
        </w:tc>
      </w:tr>
      <w:tr w:rsidR="003A585B" w:rsidRPr="003A585B" w:rsidTr="003A585B">
        <w:trPr>
          <w:trHeight w:val="33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1 376 450,00</w:t>
            </w:r>
          </w:p>
        </w:tc>
      </w:tr>
      <w:tr w:rsidR="003A585B" w:rsidRPr="003A585B" w:rsidTr="003A585B">
        <w:trPr>
          <w:trHeight w:val="33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1 176 450,00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1 176 450,00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1 176 450,00</w:t>
            </w:r>
          </w:p>
        </w:tc>
      </w:tr>
      <w:tr w:rsidR="003A585B" w:rsidRPr="003A585B" w:rsidTr="003A585B">
        <w:trPr>
          <w:trHeight w:val="118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"Повышение эффективности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управления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мичуринском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нии"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3A585B" w:rsidRPr="003A585B" w:rsidTr="003A585B">
        <w:trPr>
          <w:trHeight w:val="1476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мер социальной поддержки отдел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ных категорий граждан в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ципальном образовании - 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мичуринское городское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ние"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3A585B" w:rsidRPr="003A585B" w:rsidTr="003A585B">
        <w:trPr>
          <w:trHeight w:val="33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51 2 01 00000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пальных служащих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соц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51 2 01 04010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1 176 450,00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</w:tr>
      <w:tr w:rsidR="003A585B" w:rsidRPr="003A585B" w:rsidTr="002F0DEF">
        <w:trPr>
          <w:trHeight w:val="1342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"Повышение эффективности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управления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мичуринском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нии"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A585B" w:rsidRPr="003A585B" w:rsidTr="003A585B">
        <w:trPr>
          <w:trHeight w:val="1549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мер социальной поддержки отдел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ных категорий граждан в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ципальном образовании - 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мичуринское городское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ние"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A585B" w:rsidRPr="003A585B" w:rsidTr="003A585B">
        <w:trPr>
          <w:trHeight w:val="33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51 2 02 00000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альной политики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A585B" w:rsidRPr="003A585B" w:rsidTr="003A585B">
        <w:trPr>
          <w:trHeight w:val="9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жетным, автономным учрежд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ниям и иным некоммерческим организациям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A585B" w:rsidRPr="003A585B" w:rsidTr="003A585B">
        <w:trPr>
          <w:trHeight w:val="93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Субсидии некоммерческим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ганизациям (за исключением государственных (муниципал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ных) учреждений)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51 2 02 04040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3A585B" w:rsidRPr="003A585B" w:rsidTr="003A585B">
        <w:trPr>
          <w:trHeight w:val="479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государстве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(муниципального) долга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4 733 742,00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6 274 000,00</w:t>
            </w:r>
          </w:p>
        </w:tc>
      </w:tr>
      <w:tr w:rsidR="003A585B" w:rsidRPr="003A585B" w:rsidTr="003A585B">
        <w:trPr>
          <w:trHeight w:val="813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Обслуживание государстве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(муниципального) вну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реннего долга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4 733 742,00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6 274 000,00</w:t>
            </w:r>
          </w:p>
        </w:tc>
      </w:tr>
      <w:tr w:rsidR="003A585B" w:rsidRPr="003A585B" w:rsidTr="003A585B">
        <w:trPr>
          <w:trHeight w:val="1278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"Повышение эффективности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управления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мичуринском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 посел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нии"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6 274 000,00</w:t>
            </w:r>
          </w:p>
        </w:tc>
      </w:tr>
      <w:tr w:rsidR="003A585B" w:rsidRPr="003A585B" w:rsidTr="003A585B">
        <w:trPr>
          <w:trHeight w:val="153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Подпрограмма "Совершенств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вание функционирования адм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нистрации муниципального 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разования -  Новомичуринское городское поселение "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6 274 000,00</w:t>
            </w:r>
          </w:p>
        </w:tc>
      </w:tr>
      <w:tr w:rsidR="003A585B" w:rsidRPr="003A585B" w:rsidTr="003A585B">
        <w:trPr>
          <w:trHeight w:val="992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тельности  администрации 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вомичуринского городского п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6 274 000,00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мун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ципальным долгом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6 274 000,00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го (муниципального) долга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6 274 000,00</w:t>
            </w:r>
          </w:p>
        </w:tc>
      </w:tr>
      <w:tr w:rsidR="003A585B" w:rsidRPr="003A585B" w:rsidTr="003A585B">
        <w:trPr>
          <w:trHeight w:val="601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51 1 02 02120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4 733 742,00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3 300 000,00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6 274 000,00</w:t>
            </w:r>
          </w:p>
        </w:tc>
      </w:tr>
      <w:tr w:rsidR="003A585B" w:rsidRPr="003A585B" w:rsidTr="003A585B">
        <w:trPr>
          <w:trHeight w:val="1261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субъектов Российской Фед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рации и муниципальных 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ферты общего характера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81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Непрограммное направление расходов городских и сельских поселений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93 0 00 00000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660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программного характера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2F0DEF">
        <w:trPr>
          <w:trHeight w:val="1056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бе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платным молочным питанием детей первого-второго года жизни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33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34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ферты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proofErr w:type="gramStart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3A585B">
              <w:rPr>
                <w:rFonts w:ascii="Times New Roman" w:hAnsi="Times New Roman" w:cs="Times New Roman"/>
                <w:sz w:val="20"/>
                <w:szCs w:val="20"/>
              </w:rPr>
              <w:t xml:space="preserve"> 00 21020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A585B" w:rsidRPr="003A585B" w:rsidTr="003A585B">
        <w:trPr>
          <w:trHeight w:val="33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Условно утвержденные расх</w:t>
            </w: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2 200 000,00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4 500 000,00</w:t>
            </w:r>
          </w:p>
        </w:tc>
      </w:tr>
      <w:tr w:rsidR="003A585B" w:rsidRPr="003A585B" w:rsidTr="003A585B">
        <w:trPr>
          <w:trHeight w:val="330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95 888 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355,84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88 666 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253,36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85B" w:rsidRPr="003A585B" w:rsidRDefault="003A585B" w:rsidP="003A5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90 787 </w:t>
            </w:r>
            <w:r w:rsidRPr="003A58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662,16</w:t>
            </w:r>
          </w:p>
        </w:tc>
      </w:tr>
    </w:tbl>
    <w:p w:rsidR="003A585B" w:rsidRDefault="003A585B" w:rsidP="00825D65">
      <w:pPr>
        <w:ind w:right="-1"/>
      </w:pPr>
    </w:p>
    <w:p w:rsidR="00407522" w:rsidRPr="00407522" w:rsidRDefault="00407522" w:rsidP="0040752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07522" w:rsidRPr="00407522" w:rsidRDefault="00407522" w:rsidP="0040752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r>
        <w:rPr>
          <w:rFonts w:ascii="Times New Roman" w:hAnsi="Times New Roman" w:cs="Times New Roman"/>
          <w:b/>
          <w:sz w:val="20"/>
          <w:szCs w:val="20"/>
        </w:rPr>
        <w:t>«26</w:t>
      </w:r>
      <w:r w:rsidRPr="008A1EBB">
        <w:rPr>
          <w:rFonts w:ascii="Times New Roman" w:hAnsi="Times New Roman" w:cs="Times New Roman"/>
          <w:b/>
          <w:sz w:val="20"/>
          <w:szCs w:val="20"/>
        </w:rPr>
        <w:t>» февраля 2025</w:t>
      </w:r>
      <w:r>
        <w:rPr>
          <w:rFonts w:ascii="Times New Roman" w:hAnsi="Times New Roman" w:cs="Times New Roman"/>
          <w:b/>
          <w:sz w:val="20"/>
          <w:szCs w:val="20"/>
        </w:rPr>
        <w:t xml:space="preserve"> г. №  105 </w:t>
      </w:r>
      <w:r w:rsidRPr="00407522">
        <w:rPr>
          <w:rFonts w:ascii="Times New Roman" w:hAnsi="Times New Roman" w:cs="Times New Roman"/>
          <w:b/>
          <w:sz w:val="20"/>
          <w:szCs w:val="20"/>
        </w:rPr>
        <w:t>«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 внесении изменений в постановление адм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и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нистрации муниципального образования – Новомичуринское городское поселение от 07.03.2024 № 86 «Об утвержд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е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нии муниципальной программы «Формирование современной городской среды в муниципальном образовании – Новомичуринское городское поселение Пронского муниципального района Рязанской обл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а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сти»»</w:t>
      </w:r>
    </w:p>
    <w:p w:rsidR="00407522" w:rsidRPr="00407522" w:rsidRDefault="00407522" w:rsidP="0040752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7522">
        <w:rPr>
          <w:rFonts w:ascii="Times New Roman" w:hAnsi="Times New Roman" w:cs="Times New Roman"/>
          <w:sz w:val="20"/>
          <w:szCs w:val="20"/>
        </w:rPr>
        <w:tab/>
        <w:t>В соответствии с постановлением администрации муниципального образования – Новомичуринское г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родское поселение от 16.07.2021 № 195 «Об утверждении   порядка разработки, реализации и оценки эффективн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сти муниципальных программ и методических указаний по разработке и реализации муниципал</w:t>
      </w:r>
      <w:r w:rsidRPr="00407522">
        <w:rPr>
          <w:rFonts w:ascii="Times New Roman" w:hAnsi="Times New Roman" w:cs="Times New Roman"/>
          <w:sz w:val="20"/>
          <w:szCs w:val="20"/>
        </w:rPr>
        <w:t>ь</w:t>
      </w:r>
      <w:r w:rsidRPr="00407522">
        <w:rPr>
          <w:rFonts w:ascii="Times New Roman" w:hAnsi="Times New Roman" w:cs="Times New Roman"/>
          <w:sz w:val="20"/>
          <w:szCs w:val="20"/>
        </w:rPr>
        <w:t xml:space="preserve">ных программ в муниципальном образовании – Новомичуринское городское поселение»,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администрация муниципального образ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вания – Новомичуринское г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родское поселение </w:t>
      </w:r>
      <w:proofErr w:type="gramStart"/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</w:t>
      </w:r>
      <w:proofErr w:type="gramEnd"/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О С Т А Н О В Л Я Е Т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:</w:t>
      </w:r>
    </w:p>
    <w:p w:rsidR="00407522" w:rsidRPr="00407522" w:rsidRDefault="00407522" w:rsidP="004075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1.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Внести изменения в постановление администрации Новомичуринского городского поселения от 07.03.2024 № 86 «Об утверждении муниципальной программы «Формирование современной городской среды в муниципальном образовании – Новомичуринское городское поселение Пронского муниципального района Ряза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н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ской области» (ред. от 25.07.2024 № 220, от 20.08.2024 №254, от 28.01.2025 №60) изложив Приложение к пост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новлению в новой редакции с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гласно Приложению к настоящему постановлению.</w:t>
      </w:r>
      <w:proofErr w:type="gramEnd"/>
    </w:p>
    <w:p w:rsidR="00407522" w:rsidRPr="00407522" w:rsidRDefault="00407522" w:rsidP="0040752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ab/>
        <w:t>2.</w:t>
      </w:r>
      <w:r w:rsidRPr="00407522">
        <w:rPr>
          <w:rFonts w:ascii="Times New Roman" w:hAnsi="Times New Roman"/>
          <w:sz w:val="20"/>
          <w:szCs w:val="20"/>
        </w:rPr>
        <w:tab/>
        <w:t>Настоящее постановление вступает в силу с момента официального опубликования (обнародов</w:t>
      </w:r>
      <w:r w:rsidRPr="00407522">
        <w:rPr>
          <w:rFonts w:ascii="Times New Roman" w:hAnsi="Times New Roman"/>
          <w:sz w:val="20"/>
          <w:szCs w:val="20"/>
        </w:rPr>
        <w:t>а</w:t>
      </w:r>
      <w:r w:rsidRPr="00407522">
        <w:rPr>
          <w:rFonts w:ascii="Times New Roman" w:hAnsi="Times New Roman"/>
          <w:sz w:val="20"/>
          <w:szCs w:val="20"/>
        </w:rPr>
        <w:t>ния).</w:t>
      </w:r>
    </w:p>
    <w:p w:rsidR="00407522" w:rsidRPr="00407522" w:rsidRDefault="00407522" w:rsidP="0040752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ab/>
        <w:t>3.</w:t>
      </w:r>
      <w:r w:rsidRPr="00407522">
        <w:rPr>
          <w:rFonts w:ascii="Times New Roman" w:hAnsi="Times New Roman"/>
          <w:sz w:val="20"/>
          <w:szCs w:val="20"/>
        </w:rPr>
        <w:tab/>
        <w:t>Сектору правового обеспечения администрации Новомичуринского городского поселения опу</w:t>
      </w:r>
      <w:r w:rsidRPr="00407522">
        <w:rPr>
          <w:rFonts w:ascii="Times New Roman" w:hAnsi="Times New Roman"/>
          <w:sz w:val="20"/>
          <w:szCs w:val="20"/>
        </w:rPr>
        <w:t>б</w:t>
      </w:r>
      <w:r w:rsidRPr="00407522">
        <w:rPr>
          <w:rFonts w:ascii="Times New Roman" w:hAnsi="Times New Roman"/>
          <w:sz w:val="20"/>
          <w:szCs w:val="20"/>
        </w:rPr>
        <w:t>ликовать настоящее постановление в газете «Муниц</w:t>
      </w:r>
      <w:r w:rsidRPr="00407522">
        <w:rPr>
          <w:rFonts w:ascii="Times New Roman" w:hAnsi="Times New Roman"/>
          <w:sz w:val="20"/>
          <w:szCs w:val="20"/>
        </w:rPr>
        <w:t>и</w:t>
      </w:r>
      <w:r w:rsidRPr="00407522">
        <w:rPr>
          <w:rFonts w:ascii="Times New Roman" w:hAnsi="Times New Roman"/>
          <w:sz w:val="20"/>
          <w:szCs w:val="20"/>
        </w:rPr>
        <w:t>пальный вестник».</w:t>
      </w:r>
    </w:p>
    <w:p w:rsidR="00407522" w:rsidRPr="00407522" w:rsidRDefault="00407522" w:rsidP="0040752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ab/>
        <w:t>4.</w:t>
      </w:r>
      <w:r w:rsidRPr="00407522">
        <w:rPr>
          <w:rFonts w:ascii="Times New Roman" w:hAnsi="Times New Roman"/>
          <w:sz w:val="20"/>
          <w:szCs w:val="20"/>
        </w:rPr>
        <w:tab/>
        <w:t xml:space="preserve">Общему отделу администрации Новомичуринского городского поселения </w:t>
      </w:r>
      <w:proofErr w:type="gramStart"/>
      <w:r w:rsidRPr="00407522">
        <w:rPr>
          <w:rFonts w:ascii="Times New Roman" w:hAnsi="Times New Roman"/>
          <w:sz w:val="20"/>
          <w:szCs w:val="20"/>
        </w:rPr>
        <w:t>разместить</w:t>
      </w:r>
      <w:proofErr w:type="gramEnd"/>
      <w:r w:rsidRPr="00407522">
        <w:rPr>
          <w:rFonts w:ascii="Times New Roman" w:hAnsi="Times New Roman"/>
          <w:sz w:val="20"/>
          <w:szCs w:val="20"/>
        </w:rPr>
        <w:t xml:space="preserve"> настоящее постановление на официальном сайте администр</w:t>
      </w:r>
      <w:r w:rsidRPr="00407522">
        <w:rPr>
          <w:rFonts w:ascii="Times New Roman" w:hAnsi="Times New Roman"/>
          <w:sz w:val="20"/>
          <w:szCs w:val="20"/>
        </w:rPr>
        <w:t>а</w:t>
      </w:r>
      <w:r w:rsidRPr="00407522">
        <w:rPr>
          <w:rFonts w:ascii="Times New Roman" w:hAnsi="Times New Roman"/>
          <w:sz w:val="20"/>
          <w:szCs w:val="20"/>
        </w:rPr>
        <w:t>ции Новомичуринского городского поселения в сети Интернет.</w:t>
      </w:r>
    </w:p>
    <w:p w:rsidR="00407522" w:rsidRPr="00407522" w:rsidRDefault="00407522" w:rsidP="0040752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ab/>
        <w:t>5.</w:t>
      </w:r>
      <w:r w:rsidRPr="00407522">
        <w:rPr>
          <w:rFonts w:ascii="Times New Roman" w:hAnsi="Times New Roman"/>
          <w:sz w:val="20"/>
          <w:szCs w:val="20"/>
        </w:rPr>
        <w:tab/>
      </w:r>
      <w:proofErr w:type="gramStart"/>
      <w:r w:rsidRPr="00407522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407522">
        <w:rPr>
          <w:rFonts w:ascii="Times New Roman" w:hAnsi="Times New Roman"/>
          <w:sz w:val="20"/>
          <w:szCs w:val="20"/>
        </w:rPr>
        <w:t xml:space="preserve"> исполнением настоящего постановления оставляю за с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>бой.</w:t>
      </w:r>
    </w:p>
    <w:p w:rsidR="00407522" w:rsidRPr="00407522" w:rsidRDefault="00407522" w:rsidP="0040752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07522" w:rsidRPr="00407522" w:rsidRDefault="00407522" w:rsidP="00407522">
      <w:pPr>
        <w:pStyle w:val="aff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Глава администрации Новомичуринского городского поселения</w:t>
      </w:r>
      <w:r w:rsidRPr="00407522">
        <w:rPr>
          <w:rFonts w:ascii="Times New Roman" w:hAnsi="Times New Roman"/>
          <w:sz w:val="20"/>
          <w:szCs w:val="20"/>
        </w:rPr>
        <w:tab/>
        <w:t xml:space="preserve">                                  И. В. Кирьянов</w:t>
      </w:r>
    </w:p>
    <w:p w:rsidR="00407522" w:rsidRPr="00407522" w:rsidRDefault="00407522" w:rsidP="00407522">
      <w:pPr>
        <w:pStyle w:val="aff"/>
        <w:rPr>
          <w:rFonts w:ascii="Times New Roman" w:hAnsi="Times New Roman"/>
          <w:sz w:val="20"/>
          <w:szCs w:val="20"/>
        </w:rPr>
        <w:sectPr w:rsidR="00407522" w:rsidRPr="00407522" w:rsidSect="00407522">
          <w:pgSz w:w="11906" w:h="16838"/>
          <w:pgMar w:top="567" w:right="851" w:bottom="567" w:left="1134" w:header="0" w:footer="0" w:gutter="0"/>
          <w:cols w:space="720"/>
          <w:formProt w:val="0"/>
          <w:docGrid w:linePitch="360" w:charSpace="-2049"/>
        </w:sectPr>
      </w:pPr>
    </w:p>
    <w:p w:rsidR="00407522" w:rsidRPr="00407522" w:rsidRDefault="00407522" w:rsidP="00407522">
      <w:pPr>
        <w:rPr>
          <w:rFonts w:ascii="Times New Roman" w:hAnsi="Times New Roman" w:cs="Times New Roman"/>
          <w:sz w:val="20"/>
          <w:szCs w:val="20"/>
        </w:rPr>
      </w:pPr>
    </w:p>
    <w:p w:rsidR="00407522" w:rsidRPr="00407522" w:rsidRDefault="00407522" w:rsidP="00407522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407522" w:rsidRPr="00407522" w:rsidRDefault="00407522" w:rsidP="0040752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 xml:space="preserve">к постановлению администрации 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Новомичуринского городского поселения»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от «26»февраля 2025 г. №105</w:t>
      </w: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b/>
          <w:sz w:val="20"/>
          <w:szCs w:val="20"/>
        </w:rPr>
      </w:pP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b/>
          <w:sz w:val="20"/>
          <w:szCs w:val="20"/>
        </w:rPr>
      </w:pP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b/>
          <w:sz w:val="20"/>
          <w:szCs w:val="20"/>
        </w:rPr>
      </w:pP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ПАСПОРТ</w:t>
      </w: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МУНИЦИПАЛЬНОЙ ПРОГРАММЫ</w:t>
      </w:r>
    </w:p>
    <w:p w:rsidR="00407522" w:rsidRPr="00407522" w:rsidRDefault="00407522" w:rsidP="00407522">
      <w:pPr>
        <w:pStyle w:val="aff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 xml:space="preserve">«Формирование современной городской среды в </w:t>
      </w:r>
      <w:proofErr w:type="gramStart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муниципальном</w:t>
      </w:r>
      <w:proofErr w:type="gramEnd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</w:p>
    <w:p w:rsidR="00407522" w:rsidRPr="00407522" w:rsidRDefault="00407522" w:rsidP="00407522">
      <w:pPr>
        <w:pStyle w:val="aff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 xml:space="preserve"> – Новомичуринское городское поселение Пронского </w:t>
      </w:r>
    </w:p>
    <w:p w:rsidR="00407522" w:rsidRPr="00407522" w:rsidRDefault="00407522" w:rsidP="00407522">
      <w:pPr>
        <w:pStyle w:val="aff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области»</w:t>
      </w: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sz w:val="20"/>
          <w:szCs w:val="20"/>
        </w:rPr>
      </w:pP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66"/>
        <w:gridCol w:w="7371"/>
      </w:tblGrid>
      <w:tr w:rsidR="00407522" w:rsidRPr="00407522" w:rsidTr="00407522">
        <w:trPr>
          <w:trHeight w:val="1548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ципальной пр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pStyle w:val="a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52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«Формирование современной городской среды в муниципальном образовании – Новомичуринское городское поселение Пронского муниципального района Ряза</w:t>
            </w:r>
            <w:r w:rsidRPr="0040752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н</w:t>
            </w:r>
            <w:r w:rsidRPr="0040752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ской области» (далее по тексту – Пр</w:t>
            </w:r>
            <w:r w:rsidRPr="0040752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о</w:t>
            </w:r>
            <w:r w:rsidRPr="00407522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грамма)</w:t>
            </w:r>
          </w:p>
        </w:tc>
      </w:tr>
      <w:tr w:rsidR="00407522" w:rsidRPr="00407522" w:rsidTr="00407522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нитель муниц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пальной программы 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образования – Новомичуринское городское пос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 Пронского муниципального района Рязанской области</w:t>
            </w:r>
          </w:p>
        </w:tc>
      </w:tr>
      <w:tr w:rsidR="00407522" w:rsidRPr="00407522" w:rsidTr="00407522">
        <w:trPr>
          <w:trHeight w:val="1204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Исполнители муниц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пальной пр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граммы 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экономического развития и инфраструктуры администрации Новом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чуринского городское поселение Пронского мун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ципального района Рязанской области</w:t>
            </w:r>
          </w:p>
        </w:tc>
      </w:tr>
      <w:tr w:rsidR="00407522" w:rsidRPr="00407522" w:rsidTr="00407522">
        <w:trPr>
          <w:trHeight w:val="2259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Участники муниц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пальной пр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Администрация муниципального образования – Новомичуринское городское пос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ление Пронского муниципального района Рязанской области.</w:t>
            </w:r>
          </w:p>
          <w:p w:rsidR="00407522" w:rsidRPr="00407522" w:rsidRDefault="00407522" w:rsidP="0040752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Юридические и физические лица, определяемые в соответствии с Федеральным законом от 05.04.2013 г. №44-ФЗ «О контрактной с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стеме в сфере закупок товаров, работ, услуг для обеспечения гос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у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дарственных и муниципальных нужд.</w:t>
            </w:r>
          </w:p>
        </w:tc>
      </w:tr>
      <w:tr w:rsidR="00407522" w:rsidRPr="00407522" w:rsidTr="00407522">
        <w:trPr>
          <w:trHeight w:val="1406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Цель муниципал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ь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Повышение качества и комфорта городской среды на территории муниципального образования – Новомичуринское городское посел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 xml:space="preserve">ние Пронского муниципального района Рязанской области </w:t>
            </w:r>
          </w:p>
        </w:tc>
      </w:tr>
      <w:tr w:rsidR="00407522" w:rsidRPr="00407522" w:rsidTr="00407522">
        <w:trPr>
          <w:trHeight w:val="1975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Задачи муниц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 xml:space="preserve">пальной программы 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- Повышение уровня благоустройства дворовых территорий муниципального обр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зования – Новомичуринское городское поселение;</w:t>
            </w:r>
          </w:p>
          <w:p w:rsidR="00407522" w:rsidRPr="00407522" w:rsidRDefault="00407522" w:rsidP="00407522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- Повышение уровня благоустройства муниципальных территорий общего польз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вания Новомичуринского городского поселения.</w:t>
            </w:r>
          </w:p>
        </w:tc>
      </w:tr>
      <w:tr w:rsidR="00407522" w:rsidRPr="00407522" w:rsidTr="00407522">
        <w:trPr>
          <w:trHeight w:val="1522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Этапы и сроки реализ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муниц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пальной программы 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07522" w:rsidRPr="00407522" w:rsidRDefault="00407522" w:rsidP="0040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2023 - 2027 годы</w:t>
            </w:r>
          </w:p>
        </w:tc>
      </w:tr>
      <w:tr w:rsidR="00407522" w:rsidRPr="00407522" w:rsidTr="00407522">
        <w:trPr>
          <w:trHeight w:val="8914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lastRenderedPageBreak/>
              <w:t>Объемы и источн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 xml:space="preserve">ки финансирования  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Общий объем средств, необходимых для реализации всего комплекса мероприятий Программы, составляет   56 202,46217 тыс. рублей, с условиями корректировки фактического поступления денежных средств, в том числе по годам: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2023 год – 16 791,06401 тыс. рублей;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2024 год – 15 344,83317 тыс. рублей;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2025 год – 17 293,00 тыс. рублей;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2026 год –   6 773,56499 тыс. рублей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2027 год –          0,00 тыс. рублей</w:t>
            </w:r>
          </w:p>
          <w:p w:rsidR="00407522" w:rsidRPr="00407522" w:rsidRDefault="00407522" w:rsidP="0040752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Объем финансирования за счет средств федерального бюджета составляет 32 530,26380 тыс. рублей, в том числе по годам: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2023 год –   6 340,63435 тыс. рублей;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2024 год – 12 610,00 тыс. рублей;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2025 год – 13 579,62945 тыс. рублей;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2026 год –          0,00 тыс. рублей.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2027 год –          0,00 тыс. рублей</w:t>
            </w:r>
          </w:p>
          <w:p w:rsidR="00407522" w:rsidRPr="00407522" w:rsidRDefault="00407522" w:rsidP="0040752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Объем финансирования за счет средств областного бюджета составляет 8 609,73620 тыс. рублей, в том числе по годам: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2023 год – 7799,36565 тыс. рублей;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2024 год –   390,00 тыс. рублей;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 xml:space="preserve">2025 год –   420,37055 тыс. рублей; 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2026 год –       0,00 тыс. рублей.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2027 год –       0,00 тыс. рублей</w:t>
            </w:r>
          </w:p>
          <w:p w:rsidR="00407522" w:rsidRPr="00407522" w:rsidRDefault="00407522" w:rsidP="0040752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Объем финансирования за счет средств местного бюджета составл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я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ет 15 062,46217 тыс. рублей, в том числе по годам: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2023 год – 2 651,06401 тыс. рублей;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2024 год –    344,83317 тыс. рублей;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2025 год – 3 293,00 тыс. рублей;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2026 год – 6 773,56499 тыс. рублей.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2027 год –        0,00 тыс. рублей</w:t>
            </w:r>
          </w:p>
          <w:p w:rsidR="00407522" w:rsidRPr="00407522" w:rsidRDefault="00407522" w:rsidP="00407522">
            <w:pPr>
              <w:pStyle w:val="aff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Программы носят прогнозный характер и подлежат ежегодному уточнению.</w:t>
            </w:r>
          </w:p>
        </w:tc>
      </w:tr>
      <w:tr w:rsidR="00407522" w:rsidRPr="00407522" w:rsidTr="00407522">
        <w:trPr>
          <w:trHeight w:val="1122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Подпрограммы мун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ципальной пр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407522" w:rsidRPr="00407522" w:rsidRDefault="00407522" w:rsidP="00407522">
            <w:pPr>
              <w:pStyle w:val="aff"/>
              <w:rPr>
                <w:rStyle w:val="affe"/>
                <w:rFonts w:ascii="Times New Roman" w:hAnsi="Times New Roman"/>
                <w:i w:val="0"/>
                <w:sz w:val="20"/>
                <w:szCs w:val="20"/>
              </w:rPr>
            </w:pPr>
            <w:r w:rsidRPr="00407522">
              <w:rPr>
                <w:rStyle w:val="affe"/>
                <w:rFonts w:ascii="Times New Roman" w:hAnsi="Times New Roman"/>
                <w:i w:val="0"/>
                <w:sz w:val="20"/>
                <w:szCs w:val="20"/>
              </w:rPr>
              <w:t>Отсутствуют</w:t>
            </w:r>
          </w:p>
        </w:tc>
      </w:tr>
      <w:tr w:rsidR="00407522" w:rsidRPr="00407522" w:rsidTr="00407522">
        <w:trPr>
          <w:trHeight w:val="2130"/>
          <w:jc w:val="center"/>
        </w:trPr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мер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приятия муниципальной пр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07522" w:rsidRPr="00407522" w:rsidRDefault="00407522" w:rsidP="004075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 Благоустройство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 xml:space="preserve"> дворовых территорий и внутридворовых прое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дов в городе Новомичуринск</w:t>
            </w: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07522" w:rsidRPr="00407522" w:rsidRDefault="00407522" w:rsidP="004075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Благоустройство 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общественных территорий в городе Новомич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ринск;</w:t>
            </w:r>
          </w:p>
          <w:p w:rsidR="00407522" w:rsidRPr="00407522" w:rsidRDefault="00407522" w:rsidP="004075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3.     Изготовление проектно-сметной документации для определения видов и об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емов работ по благоустройству.</w:t>
            </w:r>
          </w:p>
        </w:tc>
      </w:tr>
    </w:tbl>
    <w:p w:rsidR="00407522" w:rsidRPr="00407522" w:rsidRDefault="00407522" w:rsidP="00407522">
      <w:pPr>
        <w:pStyle w:val="aff"/>
        <w:jc w:val="center"/>
        <w:rPr>
          <w:rFonts w:ascii="Times New Roman" w:hAnsi="Times New Roman"/>
          <w:sz w:val="20"/>
          <w:szCs w:val="20"/>
        </w:rPr>
      </w:pP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b/>
          <w:sz w:val="20"/>
          <w:szCs w:val="20"/>
        </w:rPr>
      </w:pPr>
      <w:r w:rsidRPr="00407522">
        <w:rPr>
          <w:rFonts w:ascii="Times New Roman" w:hAnsi="Times New Roman"/>
          <w:b/>
          <w:sz w:val="20"/>
          <w:szCs w:val="20"/>
        </w:rPr>
        <w:t>1. Характеристика текущего состояния</w:t>
      </w: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b/>
          <w:sz w:val="20"/>
          <w:szCs w:val="20"/>
        </w:rPr>
      </w:pPr>
      <w:r w:rsidRPr="00407522">
        <w:rPr>
          <w:rFonts w:ascii="Times New Roman" w:hAnsi="Times New Roman"/>
          <w:b/>
          <w:sz w:val="20"/>
          <w:szCs w:val="20"/>
        </w:rPr>
        <w:t>сферы реализации муниципальной программы</w:t>
      </w: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b/>
          <w:sz w:val="20"/>
          <w:szCs w:val="20"/>
        </w:rPr>
      </w:pPr>
    </w:p>
    <w:p w:rsidR="00407522" w:rsidRPr="00407522" w:rsidRDefault="00407522" w:rsidP="00407522">
      <w:pPr>
        <w:pStyle w:val="aff"/>
        <w:rPr>
          <w:rFonts w:ascii="Times New Roman" w:hAnsi="Times New Roman"/>
          <w:b/>
          <w:sz w:val="20"/>
          <w:szCs w:val="20"/>
        </w:rPr>
      </w:pPr>
      <w:r w:rsidRPr="00407522">
        <w:rPr>
          <w:rFonts w:ascii="Times New Roman" w:hAnsi="Times New Roman"/>
          <w:b/>
          <w:sz w:val="20"/>
          <w:szCs w:val="20"/>
        </w:rPr>
        <w:t>1.1 . Характеристика благоустройства дворовых территорий.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Благоустройство -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</w:t>
      </w:r>
      <w:r w:rsidRPr="00407522">
        <w:rPr>
          <w:rFonts w:ascii="Times New Roman" w:hAnsi="Times New Roman"/>
          <w:sz w:val="20"/>
          <w:szCs w:val="20"/>
        </w:rPr>
        <w:t>е</w:t>
      </w:r>
      <w:r w:rsidRPr="00407522">
        <w:rPr>
          <w:rFonts w:ascii="Times New Roman" w:hAnsi="Times New Roman"/>
          <w:sz w:val="20"/>
          <w:szCs w:val="20"/>
        </w:rPr>
        <w:t xml:space="preserve">ния. 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407522">
        <w:rPr>
          <w:rFonts w:ascii="Times New Roman" w:hAnsi="Times New Roman"/>
          <w:sz w:val="20"/>
          <w:szCs w:val="20"/>
        </w:rPr>
        <w:t>В городе Новомичуринск 114 многоквартирных жилых домов. Основная часть домов построена от 25 до 50 лет назад.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407522">
        <w:rPr>
          <w:rFonts w:ascii="Times New Roman" w:hAnsi="Times New Roman"/>
          <w:sz w:val="20"/>
          <w:szCs w:val="20"/>
        </w:rPr>
        <w:t>Благоустройство дворов жилищного фонда и на сегодняшний день в целом полностью или частично не о</w:t>
      </w:r>
      <w:r w:rsidRPr="00407522">
        <w:rPr>
          <w:rFonts w:ascii="Times New Roman" w:hAnsi="Times New Roman"/>
          <w:sz w:val="20"/>
          <w:szCs w:val="20"/>
        </w:rPr>
        <w:t>т</w:t>
      </w:r>
      <w:r w:rsidRPr="00407522">
        <w:rPr>
          <w:rFonts w:ascii="Times New Roman" w:hAnsi="Times New Roman"/>
          <w:sz w:val="20"/>
          <w:szCs w:val="20"/>
        </w:rPr>
        <w:t>вечает нормативным требованиям.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Пришло в негодность асфальтовое покрытие внутриквартальных проездов и тротуаров. Асфальтобетонное покрытие многих придомовых территорий имеет высокий физический износ - до 70%.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lastRenderedPageBreak/>
        <w:t>Недостаточно производились работы во дворах по уходу за зелеными насаждениями, восстановлению г</w:t>
      </w:r>
      <w:r w:rsidRPr="00407522">
        <w:rPr>
          <w:rFonts w:ascii="Times New Roman" w:hAnsi="Times New Roman"/>
          <w:sz w:val="20"/>
          <w:szCs w:val="20"/>
        </w:rPr>
        <w:t>а</w:t>
      </w:r>
      <w:r w:rsidRPr="00407522">
        <w:rPr>
          <w:rFonts w:ascii="Times New Roman" w:hAnsi="Times New Roman"/>
          <w:sz w:val="20"/>
          <w:szCs w:val="20"/>
        </w:rPr>
        <w:t>зонов, удалению старых и больных деревьев, не осуществлялась посадка деревьев и кустарников. Зеленые наса</w:t>
      </w:r>
      <w:r w:rsidRPr="00407522">
        <w:rPr>
          <w:rFonts w:ascii="Times New Roman" w:hAnsi="Times New Roman"/>
          <w:sz w:val="20"/>
          <w:szCs w:val="20"/>
        </w:rPr>
        <w:t>ж</w:t>
      </w:r>
      <w:r w:rsidRPr="00407522">
        <w:rPr>
          <w:rFonts w:ascii="Times New Roman" w:hAnsi="Times New Roman"/>
          <w:sz w:val="20"/>
          <w:szCs w:val="20"/>
        </w:rPr>
        <w:t>дения на дворовых территориях представлены, в основном, зрелыми или перестойными деревьями, на газонах о</w:t>
      </w:r>
      <w:r w:rsidRPr="00407522">
        <w:rPr>
          <w:rFonts w:ascii="Times New Roman" w:hAnsi="Times New Roman"/>
          <w:sz w:val="20"/>
          <w:szCs w:val="20"/>
        </w:rPr>
        <w:t>т</w:t>
      </w:r>
      <w:r w:rsidRPr="00407522">
        <w:rPr>
          <w:rFonts w:ascii="Times New Roman" w:hAnsi="Times New Roman"/>
          <w:sz w:val="20"/>
          <w:szCs w:val="20"/>
        </w:rPr>
        <w:t>сутствуют цветники.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Система дождевой канализации микрорайона «Б» находится в неисправном состоянии и не обеспечивает отвод вод в периоды выпадения обильных осадков, что доставляет массу н</w:t>
      </w:r>
      <w:r w:rsidRPr="00407522">
        <w:rPr>
          <w:rFonts w:ascii="Times New Roman" w:hAnsi="Times New Roman"/>
          <w:sz w:val="20"/>
          <w:szCs w:val="20"/>
        </w:rPr>
        <w:t>е</w:t>
      </w:r>
      <w:r w:rsidRPr="00407522">
        <w:rPr>
          <w:rFonts w:ascii="Times New Roman" w:hAnsi="Times New Roman"/>
          <w:sz w:val="20"/>
          <w:szCs w:val="20"/>
        </w:rPr>
        <w:t>удобств жителям и негативно влияет на конструктивные элементы зданий. В жилой застройке микрорайонов «А», «Б», «В» и «Д» дождевая канализация отсутствует по причине того, что ее устройство не предусматривалось проектом.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В ряде дворов отсутствует освещение придомовых территорий, необходимый набор малых форм и об</w:t>
      </w:r>
      <w:r w:rsidRPr="00407522">
        <w:rPr>
          <w:rFonts w:ascii="Times New Roman" w:hAnsi="Times New Roman"/>
          <w:sz w:val="20"/>
          <w:szCs w:val="20"/>
        </w:rPr>
        <w:t>у</w:t>
      </w:r>
      <w:r w:rsidRPr="00407522">
        <w:rPr>
          <w:rFonts w:ascii="Times New Roman" w:hAnsi="Times New Roman"/>
          <w:sz w:val="20"/>
          <w:szCs w:val="20"/>
        </w:rPr>
        <w:t>строенных площадок. Отсутствуют специально обустроенные гостевые стоянки для автомобилей, что приводит к их хаотичной парковке.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407522">
        <w:rPr>
          <w:rFonts w:ascii="Times New Roman" w:hAnsi="Times New Roman"/>
          <w:sz w:val="20"/>
          <w:szCs w:val="20"/>
        </w:rPr>
        <w:t>Надлежащее состояние придомовых территорий является важным фактором при формировании благопр</w:t>
      </w:r>
      <w:r w:rsidRPr="00407522">
        <w:rPr>
          <w:rFonts w:ascii="Times New Roman" w:hAnsi="Times New Roman"/>
          <w:sz w:val="20"/>
          <w:szCs w:val="20"/>
        </w:rPr>
        <w:t>и</w:t>
      </w:r>
      <w:r w:rsidRPr="00407522">
        <w:rPr>
          <w:rFonts w:ascii="Times New Roman" w:hAnsi="Times New Roman"/>
          <w:sz w:val="20"/>
          <w:szCs w:val="20"/>
        </w:rPr>
        <w:t>ятной экологической и эстетической городской среды.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актуальны и не решены в полном объеме в связи с недостаточным ф</w:t>
      </w:r>
      <w:r w:rsidRPr="00407522">
        <w:rPr>
          <w:rFonts w:ascii="Times New Roman" w:hAnsi="Times New Roman"/>
          <w:sz w:val="20"/>
          <w:szCs w:val="20"/>
        </w:rPr>
        <w:t>и</w:t>
      </w:r>
      <w:r w:rsidRPr="00407522">
        <w:rPr>
          <w:rFonts w:ascii="Times New Roman" w:hAnsi="Times New Roman"/>
          <w:sz w:val="20"/>
          <w:szCs w:val="20"/>
        </w:rPr>
        <w:t>нансированием отрасли.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Принимаемые в последнее время меры по частичному благоустройству дворовых терр</w:t>
      </w:r>
      <w:r w:rsidRPr="00407522">
        <w:rPr>
          <w:rFonts w:ascii="Times New Roman" w:hAnsi="Times New Roman"/>
          <w:sz w:val="20"/>
          <w:szCs w:val="20"/>
        </w:rPr>
        <w:t>и</w:t>
      </w:r>
      <w:r w:rsidRPr="00407522">
        <w:rPr>
          <w:rFonts w:ascii="Times New Roman" w:hAnsi="Times New Roman"/>
          <w:sz w:val="20"/>
          <w:szCs w:val="20"/>
        </w:rPr>
        <w:t>торий не приводят к должному результату, поскольку не основаны на последовательном подходе к решению проблемы и не позвол</w:t>
      </w:r>
      <w:r w:rsidRPr="00407522">
        <w:rPr>
          <w:rFonts w:ascii="Times New Roman" w:hAnsi="Times New Roman"/>
          <w:sz w:val="20"/>
          <w:szCs w:val="20"/>
        </w:rPr>
        <w:t>я</w:t>
      </w:r>
      <w:r w:rsidRPr="00407522">
        <w:rPr>
          <w:rFonts w:ascii="Times New Roman" w:hAnsi="Times New Roman"/>
          <w:sz w:val="20"/>
          <w:szCs w:val="20"/>
        </w:rPr>
        <w:t>ют консолидировать денежные средства для достижения поставленной цели.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407522">
        <w:rPr>
          <w:rFonts w:ascii="Times New Roman" w:hAnsi="Times New Roman"/>
          <w:sz w:val="20"/>
          <w:szCs w:val="20"/>
        </w:rPr>
        <w:t xml:space="preserve">Основным методом решения проблемы должно стать благоустройство дворовых территорий, которое </w:t>
      </w:r>
      <w:proofErr w:type="gramStart"/>
      <w:r w:rsidRPr="00407522">
        <w:rPr>
          <w:rFonts w:ascii="Times New Roman" w:hAnsi="Times New Roman"/>
          <w:sz w:val="20"/>
          <w:szCs w:val="20"/>
        </w:rPr>
        <w:t>представляет из себя</w:t>
      </w:r>
      <w:proofErr w:type="gramEnd"/>
      <w:r w:rsidRPr="00407522">
        <w:rPr>
          <w:rFonts w:ascii="Times New Roman" w:hAnsi="Times New Roman"/>
          <w:sz w:val="20"/>
          <w:szCs w:val="20"/>
        </w:rPr>
        <w:t xml:space="preserve"> совокупность мероприятий, направленных на создание и поддержание функционально, эк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>логически и эстетически организованной городской среды, улучшение содержания и безопасности дворовых те</w:t>
      </w:r>
      <w:r w:rsidRPr="00407522">
        <w:rPr>
          <w:rFonts w:ascii="Times New Roman" w:hAnsi="Times New Roman"/>
          <w:sz w:val="20"/>
          <w:szCs w:val="20"/>
        </w:rPr>
        <w:t>р</w:t>
      </w:r>
      <w:r w:rsidRPr="00407522">
        <w:rPr>
          <w:rFonts w:ascii="Times New Roman" w:hAnsi="Times New Roman"/>
          <w:sz w:val="20"/>
          <w:szCs w:val="20"/>
        </w:rPr>
        <w:t>риторий и территорий кварталов.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В настоящее время требуется комплексный подход к благоустройству дворовых территорий многоква</w:t>
      </w:r>
      <w:r w:rsidRPr="00407522">
        <w:rPr>
          <w:rFonts w:ascii="Times New Roman" w:hAnsi="Times New Roman"/>
          <w:sz w:val="20"/>
          <w:szCs w:val="20"/>
        </w:rPr>
        <w:t>р</w:t>
      </w:r>
      <w:r w:rsidRPr="00407522">
        <w:rPr>
          <w:rFonts w:ascii="Times New Roman" w:hAnsi="Times New Roman"/>
          <w:sz w:val="20"/>
          <w:szCs w:val="20"/>
        </w:rPr>
        <w:t>тирных домов, расположенных на территории муниципального образования – Новомичуринское городское пос</w:t>
      </w:r>
      <w:r w:rsidRPr="00407522">
        <w:rPr>
          <w:rFonts w:ascii="Times New Roman" w:hAnsi="Times New Roman"/>
          <w:sz w:val="20"/>
          <w:szCs w:val="20"/>
        </w:rPr>
        <w:t>е</w:t>
      </w:r>
      <w:r w:rsidRPr="00407522">
        <w:rPr>
          <w:rFonts w:ascii="Times New Roman" w:hAnsi="Times New Roman"/>
          <w:sz w:val="20"/>
          <w:szCs w:val="20"/>
        </w:rPr>
        <w:t>ление Пронского муниципального района Рязанской области, включающий в себя:</w:t>
      </w:r>
    </w:p>
    <w:p w:rsidR="00407522" w:rsidRPr="00407522" w:rsidRDefault="00407522" w:rsidP="0040752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ремонт дворовых проездов;</w:t>
      </w:r>
    </w:p>
    <w:p w:rsidR="00407522" w:rsidRPr="00407522" w:rsidRDefault="00407522" w:rsidP="0040752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обеспечение освещения дворовых территорий;</w:t>
      </w:r>
    </w:p>
    <w:p w:rsidR="00407522" w:rsidRPr="00407522" w:rsidRDefault="00407522" w:rsidP="0040752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установка скамеек, урн для мусора;</w:t>
      </w:r>
    </w:p>
    <w:p w:rsidR="00407522" w:rsidRPr="00407522" w:rsidRDefault="00407522" w:rsidP="00407522">
      <w:pPr>
        <w:pStyle w:val="aff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устройство и оборудование детских и (или) спортивных площадок, иных площадок;</w:t>
      </w:r>
    </w:p>
    <w:p w:rsidR="00407522" w:rsidRPr="00407522" w:rsidRDefault="00407522" w:rsidP="00407522">
      <w:pPr>
        <w:pStyle w:val="aff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ремонт и (или) устройство тротуаров;</w:t>
      </w:r>
    </w:p>
    <w:p w:rsidR="00407522" w:rsidRPr="00407522" w:rsidRDefault="00407522" w:rsidP="00407522">
      <w:pPr>
        <w:pStyle w:val="aff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ремонт автомобильных дорог, образующих проезды к территориям, прилегающим к многоквартирным д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>мам;</w:t>
      </w:r>
    </w:p>
    <w:p w:rsidR="00407522" w:rsidRPr="00407522" w:rsidRDefault="00407522" w:rsidP="00407522">
      <w:pPr>
        <w:pStyle w:val="aff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ремонт и (или) устройство автомобильных парковок (парковочных мест);</w:t>
      </w:r>
    </w:p>
    <w:p w:rsidR="00407522" w:rsidRPr="00407522" w:rsidRDefault="00407522" w:rsidP="0040752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ремонт и (или) устройство водоотводных сооружений;</w:t>
      </w:r>
    </w:p>
    <w:p w:rsidR="00407522" w:rsidRPr="00407522" w:rsidRDefault="00407522" w:rsidP="0040752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ремонт и (или) установка пандусов;</w:t>
      </w:r>
    </w:p>
    <w:p w:rsidR="00407522" w:rsidRPr="00407522" w:rsidRDefault="00407522" w:rsidP="0040752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организация площадок для установки мусоросборников;</w:t>
      </w:r>
    </w:p>
    <w:p w:rsidR="00407522" w:rsidRPr="00407522" w:rsidRDefault="00407522" w:rsidP="0040752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озеленение территорий;</w:t>
      </w:r>
    </w:p>
    <w:p w:rsidR="00407522" w:rsidRPr="00407522" w:rsidRDefault="00407522" w:rsidP="00407522">
      <w:pPr>
        <w:pStyle w:val="aff"/>
        <w:ind w:firstLine="284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прочие виды работ;</w:t>
      </w:r>
    </w:p>
    <w:p w:rsidR="00407522" w:rsidRPr="00407522" w:rsidRDefault="00407522" w:rsidP="00407522">
      <w:pPr>
        <w:pStyle w:val="Default"/>
        <w:jc w:val="center"/>
        <w:rPr>
          <w:b/>
          <w:sz w:val="20"/>
          <w:szCs w:val="20"/>
        </w:rPr>
      </w:pPr>
    </w:p>
    <w:p w:rsidR="00407522" w:rsidRPr="00407522" w:rsidRDefault="00407522" w:rsidP="00407522">
      <w:pPr>
        <w:pStyle w:val="Default"/>
        <w:jc w:val="both"/>
        <w:rPr>
          <w:b/>
          <w:sz w:val="20"/>
          <w:szCs w:val="20"/>
        </w:rPr>
      </w:pPr>
      <w:r w:rsidRPr="00407522">
        <w:rPr>
          <w:b/>
          <w:sz w:val="20"/>
          <w:szCs w:val="20"/>
        </w:rPr>
        <w:t>1.2. Характеристика сферы благоустройства муниципальных территорий общего польз</w:t>
      </w:r>
      <w:r w:rsidRPr="00407522">
        <w:rPr>
          <w:b/>
          <w:sz w:val="20"/>
          <w:szCs w:val="20"/>
        </w:rPr>
        <w:t>о</w:t>
      </w:r>
      <w:r w:rsidRPr="00407522">
        <w:rPr>
          <w:b/>
          <w:sz w:val="20"/>
          <w:szCs w:val="20"/>
        </w:rPr>
        <w:t>вания.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Внешний облик города, его </w:t>
      </w:r>
      <w:proofErr w:type="gramStart"/>
      <w:r w:rsidRPr="00407522">
        <w:rPr>
          <w:rFonts w:ascii="Times New Roman" w:hAnsi="Times New Roman"/>
          <w:sz w:val="20"/>
          <w:szCs w:val="20"/>
        </w:rPr>
        <w:t>эстетический вид</w:t>
      </w:r>
      <w:proofErr w:type="gramEnd"/>
      <w:r w:rsidRPr="00407522">
        <w:rPr>
          <w:rFonts w:ascii="Times New Roman" w:hAnsi="Times New Roman"/>
          <w:sz w:val="20"/>
          <w:szCs w:val="20"/>
        </w:rPr>
        <w:t xml:space="preserve"> во многом зависят от степени благоустроенности террит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 xml:space="preserve">рии, от площади озеленения. 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Озелененные территории вместе с насаждениями и цветниками создают образ города, формируют благ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>приятную и комфортную городскую среду для жителей и гостей города, в</w:t>
      </w:r>
      <w:r w:rsidRPr="00407522">
        <w:rPr>
          <w:rFonts w:ascii="Times New Roman" w:hAnsi="Times New Roman"/>
          <w:sz w:val="20"/>
          <w:szCs w:val="20"/>
        </w:rPr>
        <w:t>ы</w:t>
      </w:r>
      <w:r w:rsidRPr="00407522">
        <w:rPr>
          <w:rFonts w:ascii="Times New Roman" w:hAnsi="Times New Roman"/>
          <w:sz w:val="20"/>
          <w:szCs w:val="20"/>
        </w:rPr>
        <w:t>полняют рекреационные и санитарно-защитные функции. Они являются составной частью природного богатства города и важным условием его инв</w:t>
      </w:r>
      <w:r w:rsidRPr="00407522">
        <w:rPr>
          <w:rFonts w:ascii="Times New Roman" w:hAnsi="Times New Roman"/>
          <w:sz w:val="20"/>
          <w:szCs w:val="20"/>
        </w:rPr>
        <w:t>е</w:t>
      </w:r>
      <w:r w:rsidRPr="00407522">
        <w:rPr>
          <w:rFonts w:ascii="Times New Roman" w:hAnsi="Times New Roman"/>
          <w:sz w:val="20"/>
          <w:szCs w:val="20"/>
        </w:rPr>
        <w:t xml:space="preserve">стиционной привлекательности. 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407522">
        <w:rPr>
          <w:rFonts w:ascii="Times New Roman" w:hAnsi="Times New Roman"/>
          <w:sz w:val="20"/>
          <w:szCs w:val="20"/>
        </w:rPr>
        <w:t xml:space="preserve">На территории города имеется 5 объектов общего пользования - скверы, набережная. 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  <w:shd w:val="clear" w:color="auto" w:fill="FFFF00"/>
        </w:rPr>
      </w:pPr>
      <w:r w:rsidRPr="00407522">
        <w:rPr>
          <w:rFonts w:ascii="Times New Roman" w:hAnsi="Times New Roman"/>
          <w:sz w:val="20"/>
          <w:szCs w:val="20"/>
        </w:rPr>
        <w:t>Для обеспечения благоустройства общественных территорий целесообразно проведение следующих мер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 xml:space="preserve">приятий: </w:t>
      </w:r>
    </w:p>
    <w:p w:rsidR="00407522" w:rsidRPr="00407522" w:rsidRDefault="00407522" w:rsidP="00407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 xml:space="preserve">- </w:t>
      </w:r>
      <w:r w:rsidRPr="00407522">
        <w:rPr>
          <w:rFonts w:ascii="Times New Roman" w:hAnsi="Times New Roman" w:cs="Times New Roman"/>
          <w:sz w:val="20"/>
          <w:szCs w:val="20"/>
        </w:rPr>
        <w:tab/>
        <w:t>благоустройство и освещение скверов и бульваров;</w:t>
      </w:r>
    </w:p>
    <w:p w:rsidR="00407522" w:rsidRPr="00407522" w:rsidRDefault="00407522" w:rsidP="00407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 xml:space="preserve">- </w:t>
      </w:r>
      <w:r w:rsidRPr="00407522">
        <w:rPr>
          <w:rFonts w:ascii="Times New Roman" w:hAnsi="Times New Roman" w:cs="Times New Roman"/>
          <w:sz w:val="20"/>
          <w:szCs w:val="20"/>
        </w:rPr>
        <w:tab/>
        <w:t>благоустройство кладбищ, пустырей, мест для купания (пляжей), муниципальных рынков, территорий в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круг памятников;</w:t>
      </w:r>
    </w:p>
    <w:p w:rsidR="00407522" w:rsidRPr="00407522" w:rsidRDefault="00407522" w:rsidP="00407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 xml:space="preserve">- </w:t>
      </w:r>
      <w:r w:rsidRPr="00407522">
        <w:rPr>
          <w:rFonts w:ascii="Times New Roman" w:hAnsi="Times New Roman" w:cs="Times New Roman"/>
          <w:sz w:val="20"/>
          <w:szCs w:val="20"/>
        </w:rPr>
        <w:tab/>
        <w:t>установка памятников;</w:t>
      </w:r>
    </w:p>
    <w:p w:rsidR="00407522" w:rsidRPr="00407522" w:rsidRDefault="00407522" w:rsidP="00407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 xml:space="preserve">- </w:t>
      </w:r>
      <w:r w:rsidRPr="00407522">
        <w:rPr>
          <w:rFonts w:ascii="Times New Roman" w:hAnsi="Times New Roman" w:cs="Times New Roman"/>
          <w:sz w:val="20"/>
          <w:szCs w:val="20"/>
        </w:rPr>
        <w:tab/>
        <w:t>реконструкция многофункциональных общественных спортивных объектов (стадионов или детских спо</w:t>
      </w:r>
      <w:r w:rsidRPr="00407522">
        <w:rPr>
          <w:rFonts w:ascii="Times New Roman" w:hAnsi="Times New Roman" w:cs="Times New Roman"/>
          <w:sz w:val="20"/>
          <w:szCs w:val="20"/>
        </w:rPr>
        <w:t>р</w:t>
      </w:r>
      <w:r w:rsidRPr="00407522">
        <w:rPr>
          <w:rFonts w:ascii="Times New Roman" w:hAnsi="Times New Roman" w:cs="Times New Roman"/>
          <w:sz w:val="20"/>
          <w:szCs w:val="20"/>
        </w:rPr>
        <w:t>тивно-игровых площадок), пешеходных зон (тротуаров) с обустройством зон отдыха (установка скамеек) на ко</w:t>
      </w:r>
      <w:r w:rsidRPr="00407522">
        <w:rPr>
          <w:rFonts w:ascii="Times New Roman" w:hAnsi="Times New Roman" w:cs="Times New Roman"/>
          <w:sz w:val="20"/>
          <w:szCs w:val="20"/>
        </w:rPr>
        <w:t>н</w:t>
      </w:r>
      <w:r w:rsidRPr="00407522">
        <w:rPr>
          <w:rFonts w:ascii="Times New Roman" w:hAnsi="Times New Roman" w:cs="Times New Roman"/>
          <w:sz w:val="20"/>
          <w:szCs w:val="20"/>
        </w:rPr>
        <w:t>кретных улицах;</w:t>
      </w:r>
    </w:p>
    <w:p w:rsidR="00407522" w:rsidRPr="00407522" w:rsidRDefault="00407522" w:rsidP="00407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 xml:space="preserve">- </w:t>
      </w:r>
      <w:r w:rsidRPr="00407522">
        <w:rPr>
          <w:rFonts w:ascii="Times New Roman" w:hAnsi="Times New Roman" w:cs="Times New Roman"/>
          <w:sz w:val="20"/>
          <w:szCs w:val="20"/>
        </w:rPr>
        <w:tab/>
        <w:t>обустройство родников;</w:t>
      </w:r>
    </w:p>
    <w:p w:rsidR="00407522" w:rsidRPr="00407522" w:rsidRDefault="00407522" w:rsidP="00407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 xml:space="preserve">- </w:t>
      </w:r>
      <w:r w:rsidRPr="00407522">
        <w:rPr>
          <w:rFonts w:ascii="Times New Roman" w:hAnsi="Times New Roman" w:cs="Times New Roman"/>
          <w:sz w:val="20"/>
          <w:szCs w:val="20"/>
        </w:rPr>
        <w:tab/>
        <w:t>обустройство фонтанов;</w:t>
      </w:r>
    </w:p>
    <w:p w:rsidR="00407522" w:rsidRPr="00407522" w:rsidRDefault="00407522" w:rsidP="004075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 xml:space="preserve">- </w:t>
      </w:r>
      <w:r w:rsidRPr="00407522">
        <w:rPr>
          <w:rFonts w:ascii="Times New Roman" w:hAnsi="Times New Roman" w:cs="Times New Roman"/>
          <w:sz w:val="20"/>
          <w:szCs w:val="20"/>
        </w:rPr>
        <w:tab/>
        <w:t>иные виды работ.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proofErr w:type="gramStart"/>
      <w:r w:rsidRPr="00407522">
        <w:rPr>
          <w:rFonts w:ascii="Times New Roman" w:hAnsi="Times New Roman"/>
          <w:sz w:val="20"/>
          <w:szCs w:val="20"/>
        </w:rPr>
        <w:t xml:space="preserve">Реализация муниципальной программы </w:t>
      </w: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 xml:space="preserve">«Формирование современной городской среды в муниципальном образовании – Новомичуринское городское поселение Пронского муниципального района Рязанской области» </w:t>
      </w:r>
      <w:r w:rsidRPr="00407522">
        <w:rPr>
          <w:rFonts w:ascii="Times New Roman" w:hAnsi="Times New Roman"/>
          <w:sz w:val="20"/>
          <w:szCs w:val="20"/>
        </w:rPr>
        <w:t>позволит создать благоприятные условия среды обитания, п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>высить комфортность проживания населения города, увеличить площадь озеленения территорий, обеспечить более эффективную эксплуатацию жилых домов, улу</w:t>
      </w:r>
      <w:r w:rsidRPr="00407522">
        <w:rPr>
          <w:rFonts w:ascii="Times New Roman" w:hAnsi="Times New Roman"/>
          <w:sz w:val="20"/>
          <w:szCs w:val="20"/>
        </w:rPr>
        <w:t>ч</w:t>
      </w:r>
      <w:r w:rsidRPr="00407522">
        <w:rPr>
          <w:rFonts w:ascii="Times New Roman" w:hAnsi="Times New Roman"/>
          <w:sz w:val="20"/>
          <w:szCs w:val="20"/>
        </w:rPr>
        <w:t>шить условия для отдыха и занятий спортом, обеспечить физическую, пространственную и информационную д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>сту</w:t>
      </w:r>
      <w:r w:rsidRPr="00407522">
        <w:rPr>
          <w:rFonts w:ascii="Times New Roman" w:hAnsi="Times New Roman"/>
          <w:sz w:val="20"/>
          <w:szCs w:val="20"/>
        </w:rPr>
        <w:t>п</w:t>
      </w:r>
      <w:r w:rsidRPr="00407522">
        <w:rPr>
          <w:rFonts w:ascii="Times New Roman" w:hAnsi="Times New Roman"/>
          <w:sz w:val="20"/>
          <w:szCs w:val="20"/>
        </w:rPr>
        <w:t>ность зданий, сооружений, дворовых территорий для инвалидов и других</w:t>
      </w:r>
      <w:proofErr w:type="gramEnd"/>
      <w:r w:rsidRPr="00407522">
        <w:rPr>
          <w:rFonts w:ascii="Times New Roman" w:hAnsi="Times New Roman"/>
          <w:sz w:val="20"/>
          <w:szCs w:val="20"/>
        </w:rPr>
        <w:t xml:space="preserve"> маломобильных групп населения.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lastRenderedPageBreak/>
        <w:t>Выполнение всего комплекса работ, предусмотренных Программой, создаст условия для благоустроенн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>сти и придания привлекательности объектам озеленения города.</w:t>
      </w:r>
    </w:p>
    <w:p w:rsidR="00407522" w:rsidRPr="00407522" w:rsidRDefault="00407522" w:rsidP="004075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Цели и задачи Программы</w:t>
      </w:r>
    </w:p>
    <w:p w:rsidR="00407522" w:rsidRPr="00407522" w:rsidRDefault="00407522" w:rsidP="004075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ab/>
        <w:t>Цель Программы - повышение качества и комфорта городской среды на территории муниципального о</w:t>
      </w:r>
      <w:r w:rsidRPr="00407522">
        <w:rPr>
          <w:rFonts w:ascii="Times New Roman" w:hAnsi="Times New Roman" w:cs="Times New Roman"/>
          <w:sz w:val="20"/>
          <w:szCs w:val="20"/>
        </w:rPr>
        <w:t>б</w:t>
      </w:r>
      <w:r w:rsidRPr="00407522">
        <w:rPr>
          <w:rFonts w:ascii="Times New Roman" w:hAnsi="Times New Roman" w:cs="Times New Roman"/>
          <w:sz w:val="20"/>
          <w:szCs w:val="20"/>
        </w:rPr>
        <w:t>разования – Новомичуринское городское поселение Пронского муниципальн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го района Рязанской области.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ab/>
        <w:t>Для достижения цели муниципальной программы требуется решение следующих задач: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ab/>
        <w:t>- Повышение уровня благоустройства дворовых территорий муниципального образования – Новомич</w:t>
      </w:r>
      <w:r w:rsidRPr="00407522">
        <w:rPr>
          <w:rFonts w:ascii="Times New Roman" w:hAnsi="Times New Roman" w:cs="Times New Roman"/>
          <w:sz w:val="20"/>
          <w:szCs w:val="20"/>
        </w:rPr>
        <w:t>у</w:t>
      </w:r>
      <w:r w:rsidRPr="00407522">
        <w:rPr>
          <w:rFonts w:ascii="Times New Roman" w:hAnsi="Times New Roman" w:cs="Times New Roman"/>
          <w:sz w:val="20"/>
          <w:szCs w:val="20"/>
        </w:rPr>
        <w:t>ринское городское поселение;</w:t>
      </w:r>
    </w:p>
    <w:p w:rsidR="00407522" w:rsidRPr="00407522" w:rsidRDefault="00407522" w:rsidP="0040752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ab/>
        <w:t>- Повышение уровня благоустройства муниципальных территорий общего пользования Новомичуринского городского поселения.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ab/>
        <w:t>Программно-целевой метод является наиболее предпочтительным, поскольку позволяет повысить эффе</w:t>
      </w:r>
      <w:r w:rsidRPr="00407522">
        <w:rPr>
          <w:rFonts w:ascii="Times New Roman" w:hAnsi="Times New Roman" w:cs="Times New Roman"/>
          <w:bCs/>
          <w:sz w:val="20"/>
          <w:szCs w:val="20"/>
        </w:rPr>
        <w:t>к</w:t>
      </w:r>
      <w:r w:rsidRPr="00407522">
        <w:rPr>
          <w:rFonts w:ascii="Times New Roman" w:hAnsi="Times New Roman" w:cs="Times New Roman"/>
          <w:bCs/>
          <w:sz w:val="20"/>
          <w:szCs w:val="20"/>
        </w:rPr>
        <w:t>тивность работы и обеспечить системное решение организационных, технол</w:t>
      </w:r>
      <w:r w:rsidRPr="00407522">
        <w:rPr>
          <w:rFonts w:ascii="Times New Roman" w:hAnsi="Times New Roman" w:cs="Times New Roman"/>
          <w:bCs/>
          <w:sz w:val="20"/>
          <w:szCs w:val="20"/>
        </w:rPr>
        <w:t>о</w:t>
      </w:r>
      <w:r w:rsidRPr="00407522">
        <w:rPr>
          <w:rFonts w:ascii="Times New Roman" w:hAnsi="Times New Roman" w:cs="Times New Roman"/>
          <w:bCs/>
          <w:sz w:val="20"/>
          <w:szCs w:val="20"/>
        </w:rPr>
        <w:t>гических, материально-технических и финансовых вопросов. Реализация в полном объеме мероприятий муниципальной программы окажет положител</w:t>
      </w:r>
      <w:r w:rsidRPr="00407522">
        <w:rPr>
          <w:rFonts w:ascii="Times New Roman" w:hAnsi="Times New Roman" w:cs="Times New Roman"/>
          <w:bCs/>
          <w:sz w:val="20"/>
          <w:szCs w:val="20"/>
        </w:rPr>
        <w:t>ь</w:t>
      </w:r>
      <w:r w:rsidRPr="00407522">
        <w:rPr>
          <w:rFonts w:ascii="Times New Roman" w:hAnsi="Times New Roman" w:cs="Times New Roman"/>
          <w:bCs/>
          <w:sz w:val="20"/>
          <w:szCs w:val="20"/>
        </w:rPr>
        <w:t>ное влияние на социальное благоп</w:t>
      </w:r>
      <w:r w:rsidRPr="00407522">
        <w:rPr>
          <w:rFonts w:ascii="Times New Roman" w:hAnsi="Times New Roman" w:cs="Times New Roman"/>
          <w:bCs/>
          <w:sz w:val="20"/>
          <w:szCs w:val="20"/>
        </w:rPr>
        <w:t>о</w:t>
      </w:r>
      <w:r w:rsidRPr="00407522">
        <w:rPr>
          <w:rFonts w:ascii="Times New Roman" w:hAnsi="Times New Roman" w:cs="Times New Roman"/>
          <w:bCs/>
          <w:sz w:val="20"/>
          <w:szCs w:val="20"/>
        </w:rPr>
        <w:t>лучие населения, экономическое развитие, санитарно-эпидемиологическое и экологическое с</w:t>
      </w:r>
      <w:r w:rsidRPr="00407522">
        <w:rPr>
          <w:rFonts w:ascii="Times New Roman" w:hAnsi="Times New Roman" w:cs="Times New Roman"/>
          <w:bCs/>
          <w:sz w:val="20"/>
          <w:szCs w:val="20"/>
        </w:rPr>
        <w:t>о</w:t>
      </w:r>
      <w:r w:rsidRPr="00407522">
        <w:rPr>
          <w:rFonts w:ascii="Times New Roman" w:hAnsi="Times New Roman" w:cs="Times New Roman"/>
          <w:bCs/>
          <w:sz w:val="20"/>
          <w:szCs w:val="20"/>
        </w:rPr>
        <w:t>стояние города Новомичуринск.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07522">
        <w:rPr>
          <w:rFonts w:ascii="Times New Roman" w:hAnsi="Times New Roman" w:cs="Times New Roman"/>
          <w:b/>
          <w:sz w:val="20"/>
          <w:szCs w:val="20"/>
        </w:rPr>
        <w:t>3. Сроки и этапы реализации муниципальной программы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>Муниципальная программа реализуется в 2023 - 2027 годах в один этап.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07522">
        <w:rPr>
          <w:rFonts w:ascii="Times New Roman" w:hAnsi="Times New Roman"/>
          <w:b/>
          <w:sz w:val="20"/>
          <w:szCs w:val="20"/>
          <w:lang w:eastAsia="ru-RU"/>
        </w:rPr>
        <w:t>4. Ожидаемые результаты реализации муниципальной программы</w:t>
      </w: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07522">
        <w:rPr>
          <w:rFonts w:ascii="Times New Roman" w:hAnsi="Times New Roman"/>
          <w:b/>
          <w:sz w:val="20"/>
          <w:szCs w:val="20"/>
        </w:rPr>
        <w:t>Описание целевых показателей (индикаторов) муниципальной программы</w:t>
      </w:r>
    </w:p>
    <w:p w:rsidR="00407522" w:rsidRPr="00407522" w:rsidRDefault="00407522" w:rsidP="00407522">
      <w:pPr>
        <w:pStyle w:val="aff"/>
        <w:rPr>
          <w:rFonts w:ascii="Times New Roman" w:hAnsi="Times New Roman"/>
          <w:b/>
          <w:sz w:val="20"/>
          <w:szCs w:val="20"/>
        </w:rPr>
      </w:pPr>
    </w:p>
    <w:p w:rsidR="00407522" w:rsidRPr="00407522" w:rsidRDefault="00407522" w:rsidP="00407522">
      <w:pPr>
        <w:pStyle w:val="aff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ab/>
        <w:t xml:space="preserve">Реализация мероприятий позволит достичь следующих результатов: </w:t>
      </w:r>
    </w:p>
    <w:p w:rsidR="00407522" w:rsidRPr="00407522" w:rsidRDefault="00407522" w:rsidP="00407522">
      <w:pPr>
        <w:pStyle w:val="aff"/>
        <w:ind w:firstLine="567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- </w:t>
      </w:r>
      <w:r w:rsidRPr="00407522">
        <w:rPr>
          <w:rFonts w:ascii="Times New Roman" w:hAnsi="Times New Roman"/>
          <w:sz w:val="20"/>
          <w:szCs w:val="20"/>
        </w:rPr>
        <w:tab/>
        <w:t>Привести в нормативное состояние 3 дворовых территорий и внутридворовых проездов;</w:t>
      </w:r>
    </w:p>
    <w:p w:rsidR="00407522" w:rsidRPr="00407522" w:rsidRDefault="00407522" w:rsidP="00407522">
      <w:pPr>
        <w:pStyle w:val="aff"/>
        <w:ind w:firstLine="567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-</w:t>
      </w:r>
      <w:r w:rsidRPr="00407522">
        <w:rPr>
          <w:rFonts w:ascii="Times New Roman" w:hAnsi="Times New Roman"/>
          <w:sz w:val="20"/>
          <w:szCs w:val="20"/>
        </w:rPr>
        <w:tab/>
        <w:t>Благоустроить не менее 3 общественных территорий;</w:t>
      </w:r>
    </w:p>
    <w:p w:rsidR="00407522" w:rsidRPr="00407522" w:rsidRDefault="00407522" w:rsidP="00407522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-</w:t>
      </w:r>
      <w:r w:rsidRPr="00407522">
        <w:rPr>
          <w:rFonts w:ascii="Times New Roman" w:hAnsi="Times New Roman" w:cs="Times New Roman"/>
          <w:sz w:val="20"/>
          <w:szCs w:val="20"/>
        </w:rPr>
        <w:tab/>
        <w:t>Определить виды и объемы работ по благоустройству.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>Для оценки уровня решения поставленных задач муниципальной программы определены следующие цел</w:t>
      </w:r>
      <w:r w:rsidRPr="00407522">
        <w:rPr>
          <w:rFonts w:ascii="Times New Roman" w:hAnsi="Times New Roman" w:cs="Times New Roman"/>
          <w:bCs/>
          <w:sz w:val="20"/>
          <w:szCs w:val="20"/>
        </w:rPr>
        <w:t>е</w:t>
      </w:r>
      <w:r w:rsidRPr="00407522">
        <w:rPr>
          <w:rFonts w:ascii="Times New Roman" w:hAnsi="Times New Roman" w:cs="Times New Roman"/>
          <w:bCs/>
          <w:sz w:val="20"/>
          <w:szCs w:val="20"/>
        </w:rPr>
        <w:t>вые показатели (индикаторы) муниципальной программы: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>1. Доля благоустроенных дворовых территорий и внутридворовых проездов от общего к</w:t>
      </w:r>
      <w:r w:rsidRPr="00407522">
        <w:rPr>
          <w:rFonts w:ascii="Times New Roman" w:hAnsi="Times New Roman" w:cs="Times New Roman"/>
          <w:bCs/>
          <w:sz w:val="20"/>
          <w:szCs w:val="20"/>
        </w:rPr>
        <w:t>о</w:t>
      </w:r>
      <w:r w:rsidRPr="00407522">
        <w:rPr>
          <w:rFonts w:ascii="Times New Roman" w:hAnsi="Times New Roman" w:cs="Times New Roman"/>
          <w:bCs/>
          <w:sz w:val="20"/>
          <w:szCs w:val="20"/>
        </w:rPr>
        <w:t>личества дворовых территорий города Новомичуринск.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>2. Доля благоустроенных общественных территорий от общего количества общественных территорий города Рязани.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>Доля благоустроенных дворовых территорий и внутридворовых проездов рассчитывается как отношение к</w:t>
      </w:r>
      <w:r w:rsidRPr="00407522">
        <w:rPr>
          <w:rFonts w:ascii="Times New Roman" w:hAnsi="Times New Roman" w:cs="Times New Roman"/>
          <w:bCs/>
          <w:sz w:val="20"/>
          <w:szCs w:val="20"/>
        </w:rPr>
        <w:t>о</w:t>
      </w:r>
      <w:r w:rsidRPr="00407522">
        <w:rPr>
          <w:rFonts w:ascii="Times New Roman" w:hAnsi="Times New Roman" w:cs="Times New Roman"/>
          <w:bCs/>
          <w:sz w:val="20"/>
          <w:szCs w:val="20"/>
        </w:rPr>
        <w:t>личества благоустроенных дворовых территорий и внутридворовых проездов к общему количеству дворовых те</w:t>
      </w:r>
      <w:r w:rsidRPr="00407522">
        <w:rPr>
          <w:rFonts w:ascii="Times New Roman" w:hAnsi="Times New Roman" w:cs="Times New Roman"/>
          <w:bCs/>
          <w:sz w:val="20"/>
          <w:szCs w:val="20"/>
        </w:rPr>
        <w:t>р</w:t>
      </w:r>
      <w:r w:rsidRPr="00407522">
        <w:rPr>
          <w:rFonts w:ascii="Times New Roman" w:hAnsi="Times New Roman" w:cs="Times New Roman"/>
          <w:bCs/>
          <w:sz w:val="20"/>
          <w:szCs w:val="20"/>
        </w:rPr>
        <w:t>риторий, выраженное в процентах.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>Доля благоустроенных общественных территорий рассчитывается как отношение благ</w:t>
      </w:r>
      <w:r w:rsidRPr="00407522">
        <w:rPr>
          <w:rFonts w:ascii="Times New Roman" w:hAnsi="Times New Roman" w:cs="Times New Roman"/>
          <w:bCs/>
          <w:sz w:val="20"/>
          <w:szCs w:val="20"/>
        </w:rPr>
        <w:t>о</w:t>
      </w:r>
      <w:r w:rsidRPr="00407522">
        <w:rPr>
          <w:rFonts w:ascii="Times New Roman" w:hAnsi="Times New Roman" w:cs="Times New Roman"/>
          <w:bCs/>
          <w:sz w:val="20"/>
          <w:szCs w:val="20"/>
        </w:rPr>
        <w:t>устроенной площади парков, скверов, бульваров и зеленых зон города к общей их площади, выраженное в процентах.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>Планируемые значения целевых показателей (индикаторов) по годам реализации муниц</w:t>
      </w:r>
      <w:r w:rsidRPr="00407522">
        <w:rPr>
          <w:rFonts w:ascii="Times New Roman" w:hAnsi="Times New Roman" w:cs="Times New Roman"/>
          <w:bCs/>
          <w:sz w:val="20"/>
          <w:szCs w:val="20"/>
        </w:rPr>
        <w:t>и</w:t>
      </w:r>
      <w:r w:rsidRPr="00407522">
        <w:rPr>
          <w:rFonts w:ascii="Times New Roman" w:hAnsi="Times New Roman" w:cs="Times New Roman"/>
          <w:bCs/>
          <w:sz w:val="20"/>
          <w:szCs w:val="20"/>
        </w:rPr>
        <w:t>пальной программы представлены в приложении № 1 к муниципальной программе.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407522">
        <w:rPr>
          <w:rFonts w:ascii="Times New Roman" w:hAnsi="Times New Roman" w:cs="Times New Roman"/>
          <w:b/>
          <w:bCs/>
          <w:sz w:val="20"/>
          <w:szCs w:val="20"/>
        </w:rPr>
        <w:t>5. Основные мероприятия муниципальной программы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Для реализации поставленной цели и решения задач в рамках муниципальной программы запланирована р</w:t>
      </w:r>
      <w:r w:rsidRPr="00407522">
        <w:rPr>
          <w:rFonts w:ascii="Times New Roman" w:hAnsi="Times New Roman" w:cs="Times New Roman"/>
          <w:sz w:val="20"/>
          <w:szCs w:val="20"/>
        </w:rPr>
        <w:t>е</w:t>
      </w:r>
      <w:r w:rsidRPr="00407522">
        <w:rPr>
          <w:rFonts w:ascii="Times New Roman" w:hAnsi="Times New Roman" w:cs="Times New Roman"/>
          <w:sz w:val="20"/>
          <w:szCs w:val="20"/>
        </w:rPr>
        <w:t>ализация трех основных мероприятий.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Перечень основных мероприятий муниципальной программы представлен в приложении № 2 к муниципал</w:t>
      </w:r>
      <w:r w:rsidRPr="00407522">
        <w:rPr>
          <w:rFonts w:ascii="Times New Roman" w:hAnsi="Times New Roman" w:cs="Times New Roman"/>
          <w:sz w:val="20"/>
          <w:szCs w:val="20"/>
        </w:rPr>
        <w:t>ь</w:t>
      </w:r>
      <w:r w:rsidRPr="00407522">
        <w:rPr>
          <w:rFonts w:ascii="Times New Roman" w:hAnsi="Times New Roman" w:cs="Times New Roman"/>
          <w:sz w:val="20"/>
          <w:szCs w:val="20"/>
        </w:rPr>
        <w:t>ной программе.</w:t>
      </w:r>
    </w:p>
    <w:p w:rsidR="00407522" w:rsidRPr="00407522" w:rsidRDefault="00407522" w:rsidP="00407522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407522">
        <w:rPr>
          <w:rFonts w:ascii="Times New Roman" w:hAnsi="Times New Roman" w:cs="Times New Roman"/>
          <w:b/>
          <w:sz w:val="20"/>
          <w:szCs w:val="20"/>
        </w:rPr>
        <w:t>6. Основные меры правового регулирования муниципальной программы</w:t>
      </w:r>
    </w:p>
    <w:p w:rsidR="00407522" w:rsidRPr="00407522" w:rsidRDefault="00407522" w:rsidP="00407522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>Основными мерами правового регулирования на государственном и муниципальном уровнях являются сл</w:t>
      </w:r>
      <w:r w:rsidRPr="00407522">
        <w:rPr>
          <w:rFonts w:ascii="Times New Roman" w:hAnsi="Times New Roman" w:cs="Times New Roman"/>
          <w:bCs/>
          <w:sz w:val="20"/>
          <w:szCs w:val="20"/>
        </w:rPr>
        <w:t>е</w:t>
      </w:r>
      <w:r w:rsidRPr="00407522">
        <w:rPr>
          <w:rFonts w:ascii="Times New Roman" w:hAnsi="Times New Roman" w:cs="Times New Roman"/>
          <w:bCs/>
          <w:sz w:val="20"/>
          <w:szCs w:val="20"/>
        </w:rPr>
        <w:t>дующие нормативные правовые акты:</w:t>
      </w:r>
    </w:p>
    <w:p w:rsidR="00407522" w:rsidRPr="00407522" w:rsidRDefault="00407522" w:rsidP="00407522">
      <w:pPr>
        <w:pStyle w:val="aff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ab/>
        <w:t>-</w:t>
      </w:r>
      <w:r w:rsidRPr="00407522">
        <w:rPr>
          <w:rFonts w:ascii="Times New Roman" w:hAnsi="Times New Roman"/>
          <w:sz w:val="20"/>
          <w:szCs w:val="20"/>
        </w:rPr>
        <w:tab/>
        <w:t>Конституция Российской Федерации;</w:t>
      </w:r>
    </w:p>
    <w:p w:rsidR="00407522" w:rsidRPr="00407522" w:rsidRDefault="00407522" w:rsidP="00407522">
      <w:pPr>
        <w:pStyle w:val="aff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ab/>
        <w:t>-</w:t>
      </w:r>
      <w:r w:rsidRPr="00407522">
        <w:rPr>
          <w:rFonts w:ascii="Times New Roman" w:hAnsi="Times New Roman"/>
          <w:sz w:val="20"/>
          <w:szCs w:val="20"/>
        </w:rPr>
        <w:tab/>
        <w:t>Указ Президента Российской Федерации от 07.05.2018 г. № 204 «О национальных целях и страт</w:t>
      </w:r>
      <w:r w:rsidRPr="00407522">
        <w:rPr>
          <w:rFonts w:ascii="Times New Roman" w:hAnsi="Times New Roman"/>
          <w:sz w:val="20"/>
          <w:szCs w:val="20"/>
        </w:rPr>
        <w:t>е</w:t>
      </w:r>
      <w:r w:rsidRPr="00407522">
        <w:rPr>
          <w:rFonts w:ascii="Times New Roman" w:hAnsi="Times New Roman"/>
          <w:sz w:val="20"/>
          <w:szCs w:val="20"/>
        </w:rPr>
        <w:t>гических задачах развития Российской Федерации на период до 2024 года»;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40752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Федеральный </w:t>
      </w:r>
      <w:hyperlink r:id="rId12" w:history="1">
        <w:r w:rsidRPr="00407522">
          <w:rPr>
            <w:rFonts w:ascii="Times New Roman" w:hAnsi="Times New Roman" w:cs="Times New Roman"/>
            <w:bCs/>
            <w:color w:val="000000"/>
            <w:sz w:val="20"/>
            <w:szCs w:val="20"/>
          </w:rPr>
          <w:t>закон</w:t>
        </w:r>
      </w:hyperlink>
      <w:r w:rsidRPr="00407522">
        <w:rPr>
          <w:rFonts w:ascii="Times New Roman" w:hAnsi="Times New Roman" w:cs="Times New Roman"/>
          <w:bCs/>
          <w:sz w:val="20"/>
          <w:szCs w:val="20"/>
        </w:rPr>
        <w:t xml:space="preserve"> от 06.10.2003 № 131-ФЗ «Об общих принципах организации местн</w:t>
      </w:r>
      <w:r w:rsidRPr="00407522">
        <w:rPr>
          <w:rFonts w:ascii="Times New Roman" w:hAnsi="Times New Roman" w:cs="Times New Roman"/>
          <w:bCs/>
          <w:sz w:val="20"/>
          <w:szCs w:val="20"/>
        </w:rPr>
        <w:t>о</w:t>
      </w:r>
      <w:r w:rsidRPr="00407522">
        <w:rPr>
          <w:rFonts w:ascii="Times New Roman" w:hAnsi="Times New Roman" w:cs="Times New Roman"/>
          <w:bCs/>
          <w:sz w:val="20"/>
          <w:szCs w:val="20"/>
        </w:rPr>
        <w:t>го самоуправления в Российской Федерации»;</w:t>
      </w:r>
    </w:p>
    <w:p w:rsidR="00407522" w:rsidRPr="00407522" w:rsidRDefault="00407522" w:rsidP="00407522">
      <w:pPr>
        <w:spacing w:after="0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 xml:space="preserve">-  </w:t>
      </w:r>
      <w:r w:rsidRPr="00407522">
        <w:rPr>
          <w:rFonts w:ascii="Times New Roman" w:hAnsi="Times New Roman" w:cs="Times New Roman"/>
          <w:sz w:val="20"/>
          <w:szCs w:val="20"/>
        </w:rPr>
        <w:t>Генеральный план муниципального образования – Новомичуринское городское поселение Пронского м</w:t>
      </w:r>
      <w:r w:rsidRPr="00407522">
        <w:rPr>
          <w:rFonts w:ascii="Times New Roman" w:hAnsi="Times New Roman" w:cs="Times New Roman"/>
          <w:sz w:val="20"/>
          <w:szCs w:val="20"/>
        </w:rPr>
        <w:t>у</w:t>
      </w:r>
      <w:r w:rsidRPr="00407522">
        <w:rPr>
          <w:rFonts w:ascii="Times New Roman" w:hAnsi="Times New Roman" w:cs="Times New Roman"/>
          <w:sz w:val="20"/>
          <w:szCs w:val="20"/>
        </w:rPr>
        <w:t>ниципального района Рязанской области, утвержденного постановлением ГУ архитектуры и градостроительства Рязанской области от 17.03.2022 г. №128-п;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 xml:space="preserve">- </w:t>
      </w:r>
      <w:hyperlink r:id="rId13" w:history="1">
        <w:r w:rsidRPr="00407522">
          <w:rPr>
            <w:rFonts w:ascii="Times New Roman" w:hAnsi="Times New Roman" w:cs="Times New Roman"/>
            <w:bCs/>
            <w:color w:val="000000"/>
            <w:sz w:val="20"/>
            <w:szCs w:val="20"/>
          </w:rPr>
          <w:t>Правила</w:t>
        </w:r>
      </w:hyperlink>
      <w:r w:rsidRPr="00407522">
        <w:rPr>
          <w:rFonts w:ascii="Times New Roman" w:hAnsi="Times New Roman" w:cs="Times New Roman"/>
          <w:bCs/>
          <w:sz w:val="20"/>
          <w:szCs w:val="20"/>
        </w:rPr>
        <w:t xml:space="preserve"> благоустройства территории муниципального образования – Новомичуринское городское посел</w:t>
      </w:r>
      <w:r w:rsidRPr="00407522">
        <w:rPr>
          <w:rFonts w:ascii="Times New Roman" w:hAnsi="Times New Roman" w:cs="Times New Roman"/>
          <w:bCs/>
          <w:sz w:val="20"/>
          <w:szCs w:val="20"/>
        </w:rPr>
        <w:t>е</w:t>
      </w:r>
      <w:r w:rsidRPr="00407522">
        <w:rPr>
          <w:rFonts w:ascii="Times New Roman" w:hAnsi="Times New Roman" w:cs="Times New Roman"/>
          <w:bCs/>
          <w:sz w:val="20"/>
          <w:szCs w:val="20"/>
        </w:rPr>
        <w:t>ние, утвержденные решением Совета депутатов Новомичуринского городск</w:t>
      </w:r>
      <w:r w:rsidRPr="00407522">
        <w:rPr>
          <w:rFonts w:ascii="Times New Roman" w:hAnsi="Times New Roman" w:cs="Times New Roman"/>
          <w:bCs/>
          <w:sz w:val="20"/>
          <w:szCs w:val="20"/>
        </w:rPr>
        <w:t>о</w:t>
      </w:r>
      <w:r w:rsidRPr="00407522">
        <w:rPr>
          <w:rFonts w:ascii="Times New Roman" w:hAnsi="Times New Roman" w:cs="Times New Roman"/>
          <w:bCs/>
          <w:sz w:val="20"/>
          <w:szCs w:val="20"/>
        </w:rPr>
        <w:t>го поселения от 20.08.2019 № 55;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 xml:space="preserve">- </w:t>
      </w:r>
      <w:hyperlink r:id="rId14" w:history="1">
        <w:r w:rsidRPr="00407522">
          <w:rPr>
            <w:rFonts w:ascii="Times New Roman" w:hAnsi="Times New Roman" w:cs="Times New Roman"/>
            <w:bCs/>
            <w:color w:val="000000"/>
            <w:sz w:val="20"/>
            <w:szCs w:val="20"/>
          </w:rPr>
          <w:t>Постановление</w:t>
        </w:r>
      </w:hyperlink>
      <w:r w:rsidRPr="00407522">
        <w:rPr>
          <w:rFonts w:ascii="Times New Roman" w:hAnsi="Times New Roman" w:cs="Times New Roman"/>
          <w:bCs/>
          <w:sz w:val="20"/>
          <w:szCs w:val="20"/>
        </w:rPr>
        <w:t xml:space="preserve">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</w:t>
      </w:r>
      <w:r w:rsidRPr="00407522">
        <w:rPr>
          <w:rFonts w:ascii="Times New Roman" w:hAnsi="Times New Roman" w:cs="Times New Roman"/>
          <w:bCs/>
          <w:sz w:val="20"/>
          <w:szCs w:val="20"/>
        </w:rPr>
        <w:lastRenderedPageBreak/>
        <w:t>на поддержку государственных программ субъектов Российской Федерации и муниципальных программ формир</w:t>
      </w:r>
      <w:r w:rsidRPr="00407522">
        <w:rPr>
          <w:rFonts w:ascii="Times New Roman" w:hAnsi="Times New Roman" w:cs="Times New Roman"/>
          <w:bCs/>
          <w:sz w:val="20"/>
          <w:szCs w:val="20"/>
        </w:rPr>
        <w:t>о</w:t>
      </w:r>
      <w:r w:rsidRPr="00407522">
        <w:rPr>
          <w:rFonts w:ascii="Times New Roman" w:hAnsi="Times New Roman" w:cs="Times New Roman"/>
          <w:bCs/>
          <w:sz w:val="20"/>
          <w:szCs w:val="20"/>
        </w:rPr>
        <w:t>вания современной городской среды»;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ab/>
        <w:t>-</w:t>
      </w:r>
      <w:r w:rsidRPr="00407522">
        <w:rPr>
          <w:rFonts w:ascii="Times New Roman" w:hAnsi="Times New Roman" w:cs="Times New Roman"/>
          <w:sz w:val="20"/>
          <w:szCs w:val="20"/>
        </w:rPr>
        <w:tab/>
        <w:t>Постановление Правительства Рязанской области от 30.08.2017 г.  № 204 «Об утверждении гос</w:t>
      </w:r>
      <w:r w:rsidRPr="00407522">
        <w:rPr>
          <w:rFonts w:ascii="Times New Roman" w:hAnsi="Times New Roman" w:cs="Times New Roman"/>
          <w:sz w:val="20"/>
          <w:szCs w:val="20"/>
        </w:rPr>
        <w:t>у</w:t>
      </w:r>
      <w:r w:rsidRPr="00407522">
        <w:rPr>
          <w:rFonts w:ascii="Times New Roman" w:hAnsi="Times New Roman" w:cs="Times New Roman"/>
          <w:sz w:val="20"/>
          <w:szCs w:val="20"/>
        </w:rPr>
        <w:t>дарственной программы Рязанской области «Формирование современной г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родской среды»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ab/>
        <w:t xml:space="preserve">- </w:t>
      </w:r>
      <w:hyperlink r:id="rId15" w:history="1">
        <w:r w:rsidRPr="00407522">
          <w:rPr>
            <w:rFonts w:ascii="Times New Roman" w:hAnsi="Times New Roman" w:cs="Times New Roman"/>
            <w:sz w:val="20"/>
            <w:szCs w:val="20"/>
          </w:rPr>
          <w:t>СП 59.13330.2020</w:t>
        </w:r>
      </w:hyperlink>
      <w:r w:rsidRPr="00407522">
        <w:rPr>
          <w:rFonts w:ascii="Times New Roman" w:hAnsi="Times New Roman" w:cs="Times New Roman"/>
          <w:sz w:val="20"/>
          <w:szCs w:val="20"/>
        </w:rPr>
        <w:t xml:space="preserve"> «СНиП 35-01-2001 Доступность зданий и сооружений для маломобильных групп нас</w:t>
      </w:r>
      <w:r w:rsidRPr="00407522">
        <w:rPr>
          <w:rFonts w:ascii="Times New Roman" w:hAnsi="Times New Roman" w:cs="Times New Roman"/>
          <w:sz w:val="20"/>
          <w:szCs w:val="20"/>
        </w:rPr>
        <w:t>е</w:t>
      </w:r>
      <w:r w:rsidRPr="00407522">
        <w:rPr>
          <w:rFonts w:ascii="Times New Roman" w:hAnsi="Times New Roman" w:cs="Times New Roman"/>
          <w:sz w:val="20"/>
          <w:szCs w:val="20"/>
        </w:rPr>
        <w:t>ления»</w:t>
      </w:r>
      <w:r w:rsidRPr="00407522">
        <w:rPr>
          <w:rFonts w:ascii="Times New Roman" w:hAnsi="Times New Roman" w:cs="Times New Roman"/>
          <w:bCs/>
          <w:sz w:val="20"/>
          <w:szCs w:val="20"/>
        </w:rPr>
        <w:t xml:space="preserve"> и СП 35-105-2002 «Реконструкция городской застройки с учетом доступности для инвалидов и других м</w:t>
      </w:r>
      <w:r w:rsidRPr="00407522">
        <w:rPr>
          <w:rFonts w:ascii="Times New Roman" w:hAnsi="Times New Roman" w:cs="Times New Roman"/>
          <w:bCs/>
          <w:sz w:val="20"/>
          <w:szCs w:val="20"/>
        </w:rPr>
        <w:t>а</w:t>
      </w:r>
      <w:r w:rsidRPr="00407522">
        <w:rPr>
          <w:rFonts w:ascii="Times New Roman" w:hAnsi="Times New Roman" w:cs="Times New Roman"/>
          <w:bCs/>
          <w:sz w:val="20"/>
          <w:szCs w:val="20"/>
        </w:rPr>
        <w:t>ломобильных групп населения».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07522">
        <w:rPr>
          <w:rFonts w:ascii="Times New Roman" w:hAnsi="Times New Roman" w:cs="Times New Roman"/>
          <w:bCs/>
          <w:sz w:val="20"/>
          <w:szCs w:val="20"/>
        </w:rPr>
        <w:t>В целях реализации программных мероприятий и в рамках компетенции отрасли благоустройства города п</w:t>
      </w:r>
      <w:r w:rsidRPr="00407522">
        <w:rPr>
          <w:rFonts w:ascii="Times New Roman" w:hAnsi="Times New Roman" w:cs="Times New Roman"/>
          <w:bCs/>
          <w:sz w:val="20"/>
          <w:szCs w:val="20"/>
        </w:rPr>
        <w:t>е</w:t>
      </w:r>
      <w:r w:rsidRPr="00407522">
        <w:rPr>
          <w:rFonts w:ascii="Times New Roman" w:hAnsi="Times New Roman" w:cs="Times New Roman"/>
          <w:bCs/>
          <w:sz w:val="20"/>
          <w:szCs w:val="20"/>
        </w:rPr>
        <w:t xml:space="preserve">речень нормативных правовых актов может обновляться и дополняться. </w:t>
      </w:r>
    </w:p>
    <w:p w:rsidR="00407522" w:rsidRPr="00407522" w:rsidRDefault="00407522" w:rsidP="00407522">
      <w:pPr>
        <w:pStyle w:val="aff"/>
        <w:ind w:firstLine="54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07522">
        <w:rPr>
          <w:rFonts w:ascii="Times New Roman" w:hAnsi="Times New Roman"/>
          <w:b/>
          <w:sz w:val="20"/>
          <w:szCs w:val="20"/>
          <w:lang w:eastAsia="ru-RU"/>
        </w:rPr>
        <w:t>7. Ресурсное обеспечение Программы</w:t>
      </w:r>
    </w:p>
    <w:p w:rsidR="00407522" w:rsidRPr="00407522" w:rsidRDefault="00407522" w:rsidP="00407522">
      <w:pPr>
        <w:pStyle w:val="aff"/>
        <w:ind w:firstLine="54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07522" w:rsidRPr="00407522" w:rsidRDefault="00407522" w:rsidP="00407522">
      <w:pPr>
        <w:pStyle w:val="aff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ab/>
        <w:t>Общий объем средств, необходимых для реализации всего комплекса мероприятий Пр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>граммы, составляет   56 202,46217 тыс. рублей, с условиями корректировки фактического п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>ступления денежных средств, в том числе по годам: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2023 год – 16 791,06401 тыс. рублей;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2024 год – 15 344,83317 тыс. рублей;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2025 год – 17 293,00 тыс. рублей;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2026 год –   6 773,56499 тыс. рублей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2027 год –          0,00 тыс. рублей</w:t>
      </w:r>
    </w:p>
    <w:p w:rsidR="00407522" w:rsidRPr="00407522" w:rsidRDefault="00407522" w:rsidP="00407522">
      <w:pPr>
        <w:pStyle w:val="aff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Объем финансирования за счет средств федерального бюджета составляет                         32 530,26380 тыс. рублей, в том числе по годам: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2023 год –   6 340,63435 тыс. рублей;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2024 год – 12 610,00 тыс. рублей;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2025 год – 13 579,62945 тыс. рублей;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2026 год –          0,00 тыс. рублей.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2027 год –          0,00 тыс. рублей</w:t>
      </w:r>
    </w:p>
    <w:p w:rsidR="00407522" w:rsidRPr="00407522" w:rsidRDefault="00407522" w:rsidP="00407522">
      <w:pPr>
        <w:pStyle w:val="aff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Объем финансирования за счет средств областного бюджета составляет                          8 609,73620 тыс. рублей, в том числе по годам: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2023 год – 7799,36565 тыс. рублей;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2024 год –   390,00 тыс. рублей;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2025 год –   420,37055 тыс. рублей; 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2026 год –       0,00 тыс. рублей.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2027 год –       0,00 тыс. рублей</w:t>
      </w:r>
    </w:p>
    <w:p w:rsidR="00407522" w:rsidRPr="00407522" w:rsidRDefault="00407522" w:rsidP="00407522">
      <w:pPr>
        <w:pStyle w:val="aff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Объем финансирования за счет средств местного бюджета составляет                                               15 062,46217 тыс. рублей, в том числе по годам: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2023 год – 2 651,06401 тыс. рублей;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2024 год –    344,83317 тыс. рублей;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2025 год – 3 293,00 тыс. рублей;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2026 год – 6 773,56499 тыс. рублей.</w:t>
      </w:r>
    </w:p>
    <w:p w:rsidR="00407522" w:rsidRPr="00407522" w:rsidRDefault="00407522" w:rsidP="00407522">
      <w:pPr>
        <w:pStyle w:val="aff"/>
        <w:ind w:firstLine="709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2027 год –        0,00 тыс. рублей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Объемы и источники финансирования Программы носят прогнозный характер и подлежат ежегодному уточнению.</w:t>
      </w:r>
      <w:r w:rsidRPr="00407522">
        <w:rPr>
          <w:rFonts w:ascii="Times New Roman" w:hAnsi="Times New Roman"/>
          <w:bCs/>
          <w:sz w:val="20"/>
          <w:szCs w:val="20"/>
        </w:rPr>
        <w:t xml:space="preserve">   </w:t>
      </w:r>
    </w:p>
    <w:p w:rsidR="00407522" w:rsidRPr="00407522" w:rsidRDefault="00407522" w:rsidP="00407522">
      <w:pPr>
        <w:pStyle w:val="aff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407522">
        <w:rPr>
          <w:rFonts w:ascii="Times New Roman" w:hAnsi="Times New Roman"/>
          <w:bCs/>
          <w:sz w:val="20"/>
          <w:szCs w:val="20"/>
        </w:rPr>
        <w:t xml:space="preserve">В рамках данной муниципальной программы планируется привлечь средства вышестоящих бюджетов в рамках государственной </w:t>
      </w:r>
      <w:hyperlink r:id="rId16" w:history="1">
        <w:r w:rsidRPr="00407522">
          <w:rPr>
            <w:rFonts w:ascii="Times New Roman" w:hAnsi="Times New Roman"/>
            <w:bCs/>
            <w:sz w:val="20"/>
            <w:szCs w:val="20"/>
          </w:rPr>
          <w:t>программы</w:t>
        </w:r>
      </w:hyperlink>
      <w:r w:rsidRPr="00407522">
        <w:rPr>
          <w:rFonts w:ascii="Times New Roman" w:hAnsi="Times New Roman"/>
          <w:bCs/>
          <w:sz w:val="20"/>
          <w:szCs w:val="20"/>
        </w:rPr>
        <w:t xml:space="preserve"> Рязанской области «Формирование современной городской среды», утве</w:t>
      </w:r>
      <w:r w:rsidRPr="00407522">
        <w:rPr>
          <w:rFonts w:ascii="Times New Roman" w:hAnsi="Times New Roman"/>
          <w:bCs/>
          <w:sz w:val="20"/>
          <w:szCs w:val="20"/>
        </w:rPr>
        <w:t>р</w:t>
      </w:r>
      <w:r w:rsidRPr="00407522">
        <w:rPr>
          <w:rFonts w:ascii="Times New Roman" w:hAnsi="Times New Roman"/>
          <w:bCs/>
          <w:sz w:val="20"/>
          <w:szCs w:val="20"/>
        </w:rPr>
        <w:t>жденной Постановлением Правительства Рязанской области от 30.08.2017 № 204.</w:t>
      </w: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07522">
        <w:rPr>
          <w:rFonts w:ascii="Times New Roman" w:hAnsi="Times New Roman"/>
          <w:b/>
          <w:sz w:val="20"/>
          <w:szCs w:val="20"/>
          <w:lang w:eastAsia="ru-RU"/>
        </w:rPr>
        <w:t>8. Механизм реализации Программы</w:t>
      </w:r>
    </w:p>
    <w:p w:rsidR="00407522" w:rsidRPr="00407522" w:rsidRDefault="00407522" w:rsidP="00407522">
      <w:pPr>
        <w:pStyle w:val="aff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Разработчиком и ответственным исполнителем муниципальной программы является администрация мун</w:t>
      </w:r>
      <w:r w:rsidRPr="00407522">
        <w:rPr>
          <w:rFonts w:ascii="Times New Roman" w:hAnsi="Times New Roman" w:cs="Times New Roman"/>
          <w:sz w:val="20"/>
          <w:szCs w:val="20"/>
        </w:rPr>
        <w:t>и</w:t>
      </w:r>
      <w:r w:rsidRPr="00407522">
        <w:rPr>
          <w:rFonts w:ascii="Times New Roman" w:hAnsi="Times New Roman" w:cs="Times New Roman"/>
          <w:sz w:val="20"/>
          <w:szCs w:val="20"/>
        </w:rPr>
        <w:t>ципального образования – Новомичуринское городского поселения Про</w:t>
      </w:r>
      <w:r w:rsidRPr="00407522">
        <w:rPr>
          <w:rFonts w:ascii="Times New Roman" w:hAnsi="Times New Roman" w:cs="Times New Roman"/>
          <w:sz w:val="20"/>
          <w:szCs w:val="20"/>
        </w:rPr>
        <w:t>н</w:t>
      </w:r>
      <w:r w:rsidRPr="00407522">
        <w:rPr>
          <w:rFonts w:ascii="Times New Roman" w:hAnsi="Times New Roman" w:cs="Times New Roman"/>
          <w:sz w:val="20"/>
          <w:szCs w:val="20"/>
        </w:rPr>
        <w:t>ского муниципального района.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07522">
        <w:rPr>
          <w:rFonts w:ascii="Times New Roman" w:hAnsi="Times New Roman" w:cs="Times New Roman"/>
          <w:sz w:val="20"/>
          <w:szCs w:val="20"/>
        </w:rPr>
        <w:t>Реализация муниципальной программы осуществляется в соответствии с «</w:t>
      </w:r>
      <w:hyperlink r:id="rId17" w:history="1">
        <w:r w:rsidRPr="00407522">
          <w:rPr>
            <w:rFonts w:ascii="Times New Roman" w:hAnsi="Times New Roman" w:cs="Times New Roman"/>
            <w:color w:val="000000"/>
            <w:sz w:val="20"/>
            <w:szCs w:val="20"/>
          </w:rPr>
          <w:t>Правилами</w:t>
        </w:r>
      </w:hyperlink>
      <w:r w:rsidRPr="00407522">
        <w:rPr>
          <w:rFonts w:ascii="Times New Roman" w:hAnsi="Times New Roman" w:cs="Times New Roman"/>
          <w:sz w:val="20"/>
          <w:szCs w:val="20"/>
        </w:rPr>
        <w:t xml:space="preserve"> предоставления и ра</w:t>
      </w:r>
      <w:r w:rsidRPr="00407522">
        <w:rPr>
          <w:rFonts w:ascii="Times New Roman" w:hAnsi="Times New Roman" w:cs="Times New Roman"/>
          <w:sz w:val="20"/>
          <w:szCs w:val="20"/>
        </w:rPr>
        <w:t>с</w:t>
      </w:r>
      <w:r w:rsidRPr="00407522">
        <w:rPr>
          <w:rFonts w:ascii="Times New Roman" w:hAnsi="Times New Roman" w:cs="Times New Roman"/>
          <w:sz w:val="20"/>
          <w:szCs w:val="20"/>
        </w:rPr>
        <w:t>пределения субсидий из федерального бюджета бюджетам субъектов Российской Федерации на поддержку гос</w:t>
      </w:r>
      <w:r w:rsidRPr="00407522">
        <w:rPr>
          <w:rFonts w:ascii="Times New Roman" w:hAnsi="Times New Roman" w:cs="Times New Roman"/>
          <w:sz w:val="20"/>
          <w:szCs w:val="20"/>
        </w:rPr>
        <w:t>у</w:t>
      </w:r>
      <w:r w:rsidRPr="00407522">
        <w:rPr>
          <w:rFonts w:ascii="Times New Roman" w:hAnsi="Times New Roman" w:cs="Times New Roman"/>
          <w:sz w:val="20"/>
          <w:szCs w:val="20"/>
        </w:rPr>
        <w:t>дарственных программ субъектов Российской Федер</w:t>
      </w:r>
      <w:r w:rsidRPr="00407522">
        <w:rPr>
          <w:rFonts w:ascii="Times New Roman" w:hAnsi="Times New Roman" w:cs="Times New Roman"/>
          <w:sz w:val="20"/>
          <w:szCs w:val="20"/>
        </w:rPr>
        <w:t>а</w:t>
      </w:r>
      <w:r w:rsidRPr="00407522">
        <w:rPr>
          <w:rFonts w:ascii="Times New Roman" w:hAnsi="Times New Roman" w:cs="Times New Roman"/>
          <w:sz w:val="20"/>
          <w:szCs w:val="20"/>
        </w:rPr>
        <w:t>ции и муниципальных программ формирования современной городской среды», утвержденн</w:t>
      </w:r>
      <w:r w:rsidRPr="00407522">
        <w:rPr>
          <w:rFonts w:ascii="Times New Roman" w:hAnsi="Times New Roman" w:cs="Times New Roman"/>
          <w:sz w:val="20"/>
          <w:szCs w:val="20"/>
        </w:rPr>
        <w:t>ы</w:t>
      </w:r>
      <w:r w:rsidRPr="00407522">
        <w:rPr>
          <w:rFonts w:ascii="Times New Roman" w:hAnsi="Times New Roman" w:cs="Times New Roman"/>
          <w:sz w:val="20"/>
          <w:szCs w:val="20"/>
        </w:rPr>
        <w:t xml:space="preserve">ми Постановлением Правительства Российской Федерации от 10.02.2017 № 169 и </w:t>
      </w:r>
      <w:hyperlink r:id="rId18" w:history="1">
        <w:r w:rsidRPr="00407522">
          <w:rPr>
            <w:rFonts w:ascii="Times New Roman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407522">
        <w:rPr>
          <w:rFonts w:ascii="Times New Roman" w:hAnsi="Times New Roman" w:cs="Times New Roman"/>
          <w:sz w:val="20"/>
          <w:szCs w:val="20"/>
        </w:rPr>
        <w:t xml:space="preserve"> Правительства Рязанской области от 30.08.2017 № 204 «Об утверждении государственной пр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граммы Рязанской области «Формирование современной городской среды».</w:t>
      </w:r>
      <w:proofErr w:type="gramEnd"/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Ответственный исполнитель муниципальной программы: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- обеспечивает результативность, адресность и целевой характер использования бюдже</w:t>
      </w:r>
      <w:r w:rsidRPr="00407522">
        <w:rPr>
          <w:rFonts w:ascii="Times New Roman" w:hAnsi="Times New Roman" w:cs="Times New Roman"/>
          <w:sz w:val="20"/>
          <w:szCs w:val="20"/>
        </w:rPr>
        <w:t>т</w:t>
      </w:r>
      <w:r w:rsidRPr="00407522">
        <w:rPr>
          <w:rFonts w:ascii="Times New Roman" w:hAnsi="Times New Roman" w:cs="Times New Roman"/>
          <w:sz w:val="20"/>
          <w:szCs w:val="20"/>
        </w:rPr>
        <w:t>ных средств;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 xml:space="preserve">- обеспечивает </w:t>
      </w:r>
      <w:proofErr w:type="gramStart"/>
      <w:r w:rsidRPr="00407522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407522">
        <w:rPr>
          <w:rFonts w:ascii="Times New Roman" w:hAnsi="Times New Roman" w:cs="Times New Roman"/>
          <w:sz w:val="20"/>
          <w:szCs w:val="20"/>
        </w:rPr>
        <w:t xml:space="preserve"> соблюдением получателями субсидий целей, порядка и усл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вий, установленных при их предоставлении;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- осуществляет координацию деятельности соисполнителей и участников программы в процессе ее выпо</w:t>
      </w:r>
      <w:r w:rsidRPr="00407522">
        <w:rPr>
          <w:rFonts w:ascii="Times New Roman" w:hAnsi="Times New Roman" w:cs="Times New Roman"/>
          <w:sz w:val="20"/>
          <w:szCs w:val="20"/>
        </w:rPr>
        <w:t>л</w:t>
      </w:r>
      <w:r w:rsidRPr="00407522">
        <w:rPr>
          <w:rFonts w:ascii="Times New Roman" w:hAnsi="Times New Roman" w:cs="Times New Roman"/>
          <w:sz w:val="20"/>
          <w:szCs w:val="20"/>
        </w:rPr>
        <w:t>нения.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Для выполнения условий получения субсидий на реализацию мероприятий муниципальной программы необходимо проведение инвентаризации дворовых и общественных территорий, уровня благоустройства индив</w:t>
      </w:r>
      <w:r w:rsidRPr="00407522">
        <w:rPr>
          <w:rFonts w:ascii="Times New Roman" w:hAnsi="Times New Roman" w:cs="Times New Roman"/>
          <w:sz w:val="20"/>
          <w:szCs w:val="20"/>
        </w:rPr>
        <w:t>и</w:t>
      </w:r>
      <w:r w:rsidRPr="00407522">
        <w:rPr>
          <w:rFonts w:ascii="Times New Roman" w:hAnsi="Times New Roman" w:cs="Times New Roman"/>
          <w:sz w:val="20"/>
          <w:szCs w:val="20"/>
        </w:rPr>
        <w:t>дуальных жилых домов и земельных участков, предоста</w:t>
      </w:r>
      <w:r w:rsidRPr="00407522">
        <w:rPr>
          <w:rFonts w:ascii="Times New Roman" w:hAnsi="Times New Roman" w:cs="Times New Roman"/>
          <w:sz w:val="20"/>
          <w:szCs w:val="20"/>
        </w:rPr>
        <w:t>в</w:t>
      </w:r>
      <w:r w:rsidRPr="00407522">
        <w:rPr>
          <w:rFonts w:ascii="Times New Roman" w:hAnsi="Times New Roman" w:cs="Times New Roman"/>
          <w:sz w:val="20"/>
          <w:szCs w:val="20"/>
        </w:rPr>
        <w:t>ленных для их размещения.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19" w:history="1">
        <w:r w:rsidRPr="00407522">
          <w:rPr>
            <w:rFonts w:ascii="Times New Roman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407522">
        <w:rPr>
          <w:rFonts w:ascii="Times New Roman" w:hAnsi="Times New Roman" w:cs="Times New Roman"/>
          <w:sz w:val="20"/>
          <w:szCs w:val="20"/>
        </w:rPr>
        <w:t xml:space="preserve"> администрации муниципального образования </w:t>
      </w:r>
      <w:proofErr w:type="gramStart"/>
      <w:r w:rsidRPr="00407522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407522">
        <w:rPr>
          <w:rFonts w:ascii="Times New Roman" w:hAnsi="Times New Roman" w:cs="Times New Roman"/>
          <w:sz w:val="20"/>
          <w:szCs w:val="20"/>
        </w:rPr>
        <w:t>овомичуринское горо</w:t>
      </w:r>
      <w:r w:rsidRPr="00407522">
        <w:rPr>
          <w:rFonts w:ascii="Times New Roman" w:hAnsi="Times New Roman" w:cs="Times New Roman"/>
          <w:sz w:val="20"/>
          <w:szCs w:val="20"/>
        </w:rPr>
        <w:t>д</w:t>
      </w:r>
      <w:r w:rsidRPr="00407522">
        <w:rPr>
          <w:rFonts w:ascii="Times New Roman" w:hAnsi="Times New Roman" w:cs="Times New Roman"/>
          <w:sz w:val="20"/>
          <w:szCs w:val="20"/>
        </w:rPr>
        <w:t>ское поселение от 17.05.2018 № 155 «Об утверждении состава и положения о комиссии по инвентаризации двор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lastRenderedPageBreak/>
        <w:t>вых и общественных территорий» создана коми</w:t>
      </w:r>
      <w:r w:rsidRPr="00407522">
        <w:rPr>
          <w:rFonts w:ascii="Times New Roman" w:hAnsi="Times New Roman" w:cs="Times New Roman"/>
          <w:sz w:val="20"/>
          <w:szCs w:val="20"/>
        </w:rPr>
        <w:t>с</w:t>
      </w:r>
      <w:r w:rsidRPr="00407522">
        <w:rPr>
          <w:rFonts w:ascii="Times New Roman" w:hAnsi="Times New Roman" w:cs="Times New Roman"/>
          <w:sz w:val="20"/>
          <w:szCs w:val="20"/>
        </w:rPr>
        <w:t>сия по инвентаризации дворовых и общественных территорий города Новомичуринск.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Комиссия по инвентаризации дворовых и общественных территорий осуществляет организацию и провед</w:t>
      </w:r>
      <w:r w:rsidRPr="00407522">
        <w:rPr>
          <w:rFonts w:ascii="Times New Roman" w:hAnsi="Times New Roman" w:cs="Times New Roman"/>
          <w:sz w:val="20"/>
          <w:szCs w:val="20"/>
        </w:rPr>
        <w:t>е</w:t>
      </w:r>
      <w:r w:rsidRPr="00407522">
        <w:rPr>
          <w:rFonts w:ascii="Times New Roman" w:hAnsi="Times New Roman" w:cs="Times New Roman"/>
          <w:sz w:val="20"/>
          <w:szCs w:val="20"/>
        </w:rPr>
        <w:t>ние инвентаризации дворовых и общественных территорий в соответствии с графиком проведения инвентаризации дворовых и общественных территорий. Результатом инвентаризации является паспорт благоустройства обследу</w:t>
      </w:r>
      <w:r w:rsidRPr="00407522">
        <w:rPr>
          <w:rFonts w:ascii="Times New Roman" w:hAnsi="Times New Roman" w:cs="Times New Roman"/>
          <w:sz w:val="20"/>
          <w:szCs w:val="20"/>
        </w:rPr>
        <w:t>е</w:t>
      </w:r>
      <w:r w:rsidRPr="00407522">
        <w:rPr>
          <w:rFonts w:ascii="Times New Roman" w:hAnsi="Times New Roman" w:cs="Times New Roman"/>
          <w:sz w:val="20"/>
          <w:szCs w:val="20"/>
        </w:rPr>
        <w:t xml:space="preserve">мых территорий по формам, утвержденным </w:t>
      </w:r>
      <w:hyperlink r:id="rId20" w:history="1">
        <w:r w:rsidRPr="00407522">
          <w:rPr>
            <w:rFonts w:ascii="Times New Roman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407522">
        <w:rPr>
          <w:rFonts w:ascii="Times New Roman" w:hAnsi="Times New Roman" w:cs="Times New Roman"/>
          <w:sz w:val="20"/>
          <w:szCs w:val="20"/>
        </w:rPr>
        <w:t xml:space="preserve"> администрации муниципального образования – Н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вомичуринское городское поселение от 20.02.2021 № 55 «Об утверждении Порядка инвентаризации дворовых и общественных территорий муниципального образования – Новомичуринское городское поселение Пронского м</w:t>
      </w:r>
      <w:r w:rsidRPr="00407522">
        <w:rPr>
          <w:rFonts w:ascii="Times New Roman" w:hAnsi="Times New Roman" w:cs="Times New Roman"/>
          <w:sz w:val="20"/>
          <w:szCs w:val="20"/>
        </w:rPr>
        <w:t>у</w:t>
      </w:r>
      <w:r w:rsidRPr="00407522">
        <w:rPr>
          <w:rFonts w:ascii="Times New Roman" w:hAnsi="Times New Roman" w:cs="Times New Roman"/>
          <w:sz w:val="20"/>
          <w:szCs w:val="20"/>
        </w:rPr>
        <w:t>ниципального района Рязанской области».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407522">
        <w:rPr>
          <w:rFonts w:ascii="Times New Roman" w:hAnsi="Times New Roman" w:cs="Times New Roman"/>
          <w:sz w:val="20"/>
          <w:szCs w:val="20"/>
        </w:rPr>
        <w:t>В целях отбора общественных территорий, подлежащих в рамках реализации муниц</w:t>
      </w:r>
      <w:r w:rsidRPr="00407522">
        <w:rPr>
          <w:rFonts w:ascii="Times New Roman" w:hAnsi="Times New Roman" w:cs="Times New Roman"/>
          <w:sz w:val="20"/>
          <w:szCs w:val="20"/>
        </w:rPr>
        <w:t>и</w:t>
      </w:r>
      <w:r w:rsidRPr="00407522">
        <w:rPr>
          <w:rFonts w:ascii="Times New Roman" w:hAnsi="Times New Roman" w:cs="Times New Roman"/>
          <w:sz w:val="20"/>
          <w:szCs w:val="20"/>
        </w:rPr>
        <w:t xml:space="preserve">пальной программы благоустройству в первоочередном порядке проводится голосование по отбору таких общественных территорий в </w:t>
      </w:r>
      <w:hyperlink r:id="rId21" w:history="1">
        <w:r w:rsidRPr="00407522">
          <w:rPr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407522">
        <w:rPr>
          <w:rFonts w:ascii="Times New Roman" w:hAnsi="Times New Roman" w:cs="Times New Roman"/>
          <w:sz w:val="20"/>
          <w:szCs w:val="20"/>
        </w:rPr>
        <w:t>, утвержденном постановлением администрации муниципального образования - Новомичуринское горо</w:t>
      </w:r>
      <w:r w:rsidRPr="00407522">
        <w:rPr>
          <w:rFonts w:ascii="Times New Roman" w:hAnsi="Times New Roman" w:cs="Times New Roman"/>
          <w:sz w:val="20"/>
          <w:szCs w:val="20"/>
        </w:rPr>
        <w:t>д</w:t>
      </w:r>
      <w:r w:rsidRPr="00407522">
        <w:rPr>
          <w:rFonts w:ascii="Times New Roman" w:hAnsi="Times New Roman" w:cs="Times New Roman"/>
          <w:sz w:val="20"/>
          <w:szCs w:val="20"/>
        </w:rPr>
        <w:t>ское поселение Пронского муниципального района Рязанской области от 20.02.2021 № 56 «Об утверждении П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рядков предоставления, рассмотрения и оценки предложений заинтересованных лиц о включении дворовой терр</w:t>
      </w:r>
      <w:r w:rsidRPr="00407522">
        <w:rPr>
          <w:rFonts w:ascii="Times New Roman" w:hAnsi="Times New Roman" w:cs="Times New Roman"/>
          <w:sz w:val="20"/>
          <w:szCs w:val="20"/>
        </w:rPr>
        <w:t>и</w:t>
      </w:r>
      <w:r w:rsidRPr="00407522">
        <w:rPr>
          <w:rFonts w:ascii="Times New Roman" w:hAnsi="Times New Roman" w:cs="Times New Roman"/>
          <w:sz w:val="20"/>
          <w:szCs w:val="20"/>
        </w:rPr>
        <w:t>тории многоквартирного дома и общественных территорий  в</w:t>
      </w:r>
      <w:proofErr w:type="gramEnd"/>
      <w:r w:rsidRPr="00407522">
        <w:rPr>
          <w:rFonts w:ascii="Times New Roman" w:hAnsi="Times New Roman" w:cs="Times New Roman"/>
          <w:sz w:val="20"/>
          <w:szCs w:val="20"/>
        </w:rPr>
        <w:t xml:space="preserve"> муниципальную программу «Формирования совр</w:t>
      </w:r>
      <w:r w:rsidRPr="00407522">
        <w:rPr>
          <w:rFonts w:ascii="Times New Roman" w:hAnsi="Times New Roman" w:cs="Times New Roman"/>
          <w:sz w:val="20"/>
          <w:szCs w:val="20"/>
        </w:rPr>
        <w:t>е</w:t>
      </w:r>
      <w:r w:rsidRPr="00407522">
        <w:rPr>
          <w:rFonts w:ascii="Times New Roman" w:hAnsi="Times New Roman" w:cs="Times New Roman"/>
          <w:sz w:val="20"/>
          <w:szCs w:val="20"/>
        </w:rPr>
        <w:t>менной городской среды в муниципальном образовании - Новомичуринское городское поселение Пронского м</w:t>
      </w:r>
      <w:r w:rsidRPr="00407522">
        <w:rPr>
          <w:rFonts w:ascii="Times New Roman" w:hAnsi="Times New Roman" w:cs="Times New Roman"/>
          <w:sz w:val="20"/>
          <w:szCs w:val="20"/>
        </w:rPr>
        <w:t>у</w:t>
      </w:r>
      <w:r w:rsidRPr="00407522">
        <w:rPr>
          <w:rFonts w:ascii="Times New Roman" w:hAnsi="Times New Roman" w:cs="Times New Roman"/>
          <w:sz w:val="20"/>
          <w:szCs w:val="20"/>
        </w:rPr>
        <w:t>ниципального района Рязанской области».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Администрация муниципального образования – Новомичуринское городское поселение вправе: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07522">
        <w:rPr>
          <w:rFonts w:ascii="Times New Roman" w:hAnsi="Times New Roman" w:cs="Times New Roman"/>
          <w:sz w:val="20"/>
          <w:szCs w:val="20"/>
        </w:rPr>
        <w:t>-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</w:t>
      </w:r>
      <w:r w:rsidRPr="00407522">
        <w:rPr>
          <w:rFonts w:ascii="Times New Roman" w:hAnsi="Times New Roman" w:cs="Times New Roman"/>
          <w:sz w:val="20"/>
          <w:szCs w:val="20"/>
        </w:rPr>
        <w:t>и</w:t>
      </w:r>
      <w:r w:rsidRPr="00407522">
        <w:rPr>
          <w:rFonts w:ascii="Times New Roman" w:hAnsi="Times New Roman" w:cs="Times New Roman"/>
          <w:sz w:val="20"/>
          <w:szCs w:val="20"/>
        </w:rPr>
        <w:t>зический износ основных конструктивных элементов (кр</w:t>
      </w:r>
      <w:r w:rsidRPr="00407522">
        <w:rPr>
          <w:rFonts w:ascii="Times New Roman" w:hAnsi="Times New Roman" w:cs="Times New Roman"/>
          <w:sz w:val="20"/>
          <w:szCs w:val="20"/>
        </w:rPr>
        <w:t>ы</w:t>
      </w:r>
      <w:r w:rsidRPr="00407522">
        <w:rPr>
          <w:rFonts w:ascii="Times New Roman" w:hAnsi="Times New Roman" w:cs="Times New Roman"/>
          <w:sz w:val="20"/>
          <w:szCs w:val="20"/>
        </w:rPr>
        <w:t>ша, стены, фундамент) которых превышает 70%, а также территории, которые планируются к изъятию для муниципальных или государственных нужд, при условии одо</w:t>
      </w:r>
      <w:r w:rsidRPr="00407522">
        <w:rPr>
          <w:rFonts w:ascii="Times New Roman" w:hAnsi="Times New Roman" w:cs="Times New Roman"/>
          <w:sz w:val="20"/>
          <w:szCs w:val="20"/>
        </w:rPr>
        <w:t>б</w:t>
      </w:r>
      <w:r w:rsidRPr="00407522">
        <w:rPr>
          <w:rFonts w:ascii="Times New Roman" w:hAnsi="Times New Roman" w:cs="Times New Roman"/>
          <w:sz w:val="20"/>
          <w:szCs w:val="20"/>
        </w:rPr>
        <w:t>рения решения об исключении указанных территорий из адресного перечня дворовых территорий и обществе</w:t>
      </w:r>
      <w:r w:rsidRPr="00407522">
        <w:rPr>
          <w:rFonts w:ascii="Times New Roman" w:hAnsi="Times New Roman" w:cs="Times New Roman"/>
          <w:sz w:val="20"/>
          <w:szCs w:val="20"/>
        </w:rPr>
        <w:t>н</w:t>
      </w:r>
      <w:r w:rsidRPr="00407522">
        <w:rPr>
          <w:rFonts w:ascii="Times New Roman" w:hAnsi="Times New Roman" w:cs="Times New Roman"/>
          <w:sz w:val="20"/>
          <w:szCs w:val="20"/>
        </w:rPr>
        <w:t>ных территорий межведомственной</w:t>
      </w:r>
      <w:proofErr w:type="gramEnd"/>
      <w:r w:rsidRPr="00407522">
        <w:rPr>
          <w:rFonts w:ascii="Times New Roman" w:hAnsi="Times New Roman" w:cs="Times New Roman"/>
          <w:sz w:val="20"/>
          <w:szCs w:val="20"/>
        </w:rPr>
        <w:t xml:space="preserve"> комиссией по формированию современной городской ср</w:t>
      </w:r>
      <w:r w:rsidRPr="00407522">
        <w:rPr>
          <w:rFonts w:ascii="Times New Roman" w:hAnsi="Times New Roman" w:cs="Times New Roman"/>
          <w:sz w:val="20"/>
          <w:szCs w:val="20"/>
        </w:rPr>
        <w:t>е</w:t>
      </w:r>
      <w:r w:rsidRPr="00407522">
        <w:rPr>
          <w:rFonts w:ascii="Times New Roman" w:hAnsi="Times New Roman" w:cs="Times New Roman"/>
          <w:sz w:val="20"/>
          <w:szCs w:val="20"/>
        </w:rPr>
        <w:t xml:space="preserve">ды в Рязанской области (далее - межведомственная комиссия), состав и Положение о которой утверждены </w:t>
      </w:r>
      <w:hyperlink r:id="rId22" w:history="1">
        <w:r w:rsidRPr="00407522">
          <w:rPr>
            <w:rFonts w:ascii="Times New Roman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407522">
        <w:rPr>
          <w:rFonts w:ascii="Times New Roman" w:hAnsi="Times New Roman" w:cs="Times New Roman"/>
          <w:color w:val="000000"/>
          <w:sz w:val="20"/>
          <w:szCs w:val="20"/>
        </w:rPr>
        <w:t xml:space="preserve"> П</w:t>
      </w:r>
      <w:r w:rsidRPr="00407522">
        <w:rPr>
          <w:rFonts w:ascii="Times New Roman" w:hAnsi="Times New Roman" w:cs="Times New Roman"/>
          <w:sz w:val="20"/>
          <w:szCs w:val="20"/>
        </w:rPr>
        <w:t>равительства Рязанской области от 15.03.2017 N 49 "О межв</w:t>
      </w:r>
      <w:r w:rsidRPr="00407522">
        <w:rPr>
          <w:rFonts w:ascii="Times New Roman" w:hAnsi="Times New Roman" w:cs="Times New Roman"/>
          <w:sz w:val="20"/>
          <w:szCs w:val="20"/>
        </w:rPr>
        <w:t>е</w:t>
      </w:r>
      <w:r w:rsidRPr="00407522">
        <w:rPr>
          <w:rFonts w:ascii="Times New Roman" w:hAnsi="Times New Roman" w:cs="Times New Roman"/>
          <w:sz w:val="20"/>
          <w:szCs w:val="20"/>
        </w:rPr>
        <w:t>домственной комиссии по формированию современной городской среды в Рязанской области", в порядке, установленном межведомственной комиссией;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</w:t>
      </w:r>
      <w:r w:rsidRPr="00407522">
        <w:rPr>
          <w:rFonts w:ascii="Times New Roman" w:hAnsi="Times New Roman" w:cs="Times New Roman"/>
          <w:sz w:val="20"/>
          <w:szCs w:val="20"/>
        </w:rPr>
        <w:t>е</w:t>
      </w:r>
      <w:r w:rsidRPr="00407522">
        <w:rPr>
          <w:rFonts w:ascii="Times New Roman" w:hAnsi="Times New Roman" w:cs="Times New Roman"/>
          <w:sz w:val="20"/>
          <w:szCs w:val="20"/>
        </w:rPr>
        <w:t>ний многоквартирных домов которых приняли решение об отказе от благоустройства дворовой территории в рамках реализации муниципальной пр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граммы. При этом исключение дворовой территории из перечня дворовых территорий, подлежащих благоустро</w:t>
      </w:r>
      <w:r w:rsidRPr="00407522">
        <w:rPr>
          <w:rFonts w:ascii="Times New Roman" w:hAnsi="Times New Roman" w:cs="Times New Roman"/>
          <w:sz w:val="20"/>
          <w:szCs w:val="20"/>
        </w:rPr>
        <w:t>й</w:t>
      </w:r>
      <w:r w:rsidRPr="00407522">
        <w:rPr>
          <w:rFonts w:ascii="Times New Roman" w:hAnsi="Times New Roman" w:cs="Times New Roman"/>
          <w:sz w:val="20"/>
          <w:szCs w:val="20"/>
        </w:rPr>
        <w:t>ству в рамках реализ</w:t>
      </w:r>
      <w:r w:rsidRPr="00407522">
        <w:rPr>
          <w:rFonts w:ascii="Times New Roman" w:hAnsi="Times New Roman" w:cs="Times New Roman"/>
          <w:sz w:val="20"/>
          <w:szCs w:val="20"/>
        </w:rPr>
        <w:t>а</w:t>
      </w:r>
      <w:r w:rsidRPr="00407522">
        <w:rPr>
          <w:rFonts w:ascii="Times New Roman" w:hAnsi="Times New Roman" w:cs="Times New Roman"/>
          <w:sz w:val="20"/>
          <w:szCs w:val="20"/>
        </w:rPr>
        <w:t>ции муниципальной программы, возможно только при условии одобрения соответствующего решения межведомственной комиссией в порядке, установленном межведомственной комисс</w:t>
      </w:r>
      <w:r w:rsidRPr="00407522">
        <w:rPr>
          <w:rFonts w:ascii="Times New Roman" w:hAnsi="Times New Roman" w:cs="Times New Roman"/>
          <w:sz w:val="20"/>
          <w:szCs w:val="20"/>
        </w:rPr>
        <w:t>и</w:t>
      </w:r>
      <w:r w:rsidRPr="00407522">
        <w:rPr>
          <w:rFonts w:ascii="Times New Roman" w:hAnsi="Times New Roman" w:cs="Times New Roman"/>
          <w:sz w:val="20"/>
          <w:szCs w:val="20"/>
        </w:rPr>
        <w:t>ей.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Для реализации основных мероприятий муниципальной программы подготовлены: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- минимальный перечень работ по благоустройству дворовых территорий многоквартирных домов (</w:t>
      </w:r>
      <w:hyperlink r:id="rId23" w:history="1">
        <w:r w:rsidRPr="00407522">
          <w:rPr>
            <w:rFonts w:ascii="Times New Roman" w:hAnsi="Times New Roman" w:cs="Times New Roman"/>
            <w:sz w:val="20"/>
            <w:szCs w:val="20"/>
          </w:rPr>
          <w:t xml:space="preserve">приложение № </w:t>
        </w:r>
      </w:hyperlink>
      <w:r w:rsidRPr="00407522">
        <w:rPr>
          <w:rFonts w:ascii="Times New Roman" w:hAnsi="Times New Roman" w:cs="Times New Roman"/>
          <w:sz w:val="20"/>
          <w:szCs w:val="20"/>
        </w:rPr>
        <w:t>6 к муниципальной программе);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- дополнительный перечень работ по благоустройству дворовых территорий многоквартирных домов (</w:t>
      </w:r>
      <w:hyperlink r:id="rId24" w:history="1">
        <w:r w:rsidRPr="00407522">
          <w:rPr>
            <w:rFonts w:ascii="Times New Roman" w:hAnsi="Times New Roman" w:cs="Times New Roman"/>
            <w:sz w:val="20"/>
            <w:szCs w:val="20"/>
          </w:rPr>
          <w:t xml:space="preserve">приложение </w:t>
        </w:r>
      </w:hyperlink>
      <w:r w:rsidRPr="00407522">
        <w:rPr>
          <w:rFonts w:ascii="Times New Roman" w:hAnsi="Times New Roman" w:cs="Times New Roman"/>
          <w:sz w:val="20"/>
          <w:szCs w:val="20"/>
        </w:rPr>
        <w:t>№ 7 к муниципальной программе);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-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муниципального образования – Нов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мичуринское городское поселение Пронского муниципального района Рязанской области (</w:t>
      </w:r>
      <w:hyperlink r:id="rId25" w:history="1">
        <w:r w:rsidRPr="00407522">
          <w:rPr>
            <w:rFonts w:ascii="Times New Roman" w:hAnsi="Times New Roman" w:cs="Times New Roman"/>
            <w:sz w:val="20"/>
            <w:szCs w:val="20"/>
          </w:rPr>
          <w:t xml:space="preserve">приложение № </w:t>
        </w:r>
      </w:hyperlink>
      <w:r w:rsidRPr="00407522">
        <w:rPr>
          <w:rFonts w:ascii="Times New Roman" w:hAnsi="Times New Roman" w:cs="Times New Roman"/>
          <w:sz w:val="20"/>
          <w:szCs w:val="20"/>
        </w:rPr>
        <w:t>8 к м</w:t>
      </w:r>
      <w:r w:rsidRPr="00407522">
        <w:rPr>
          <w:rFonts w:ascii="Times New Roman" w:hAnsi="Times New Roman" w:cs="Times New Roman"/>
          <w:sz w:val="20"/>
          <w:szCs w:val="20"/>
        </w:rPr>
        <w:t>у</w:t>
      </w:r>
      <w:r w:rsidRPr="00407522">
        <w:rPr>
          <w:rFonts w:ascii="Times New Roman" w:hAnsi="Times New Roman" w:cs="Times New Roman"/>
          <w:sz w:val="20"/>
          <w:szCs w:val="20"/>
        </w:rPr>
        <w:t>ниципальной программе);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 xml:space="preserve">- порядок разработки, обсуждения с заинтересованными лицами и утверждения </w:t>
      </w:r>
      <w:proofErr w:type="gramStart"/>
      <w:r w:rsidRPr="00407522">
        <w:rPr>
          <w:rFonts w:ascii="Times New Roman" w:hAnsi="Times New Roman" w:cs="Times New Roman"/>
          <w:sz w:val="20"/>
          <w:szCs w:val="20"/>
        </w:rPr>
        <w:t>дизайн-проектов</w:t>
      </w:r>
      <w:proofErr w:type="gramEnd"/>
      <w:r w:rsidRPr="00407522">
        <w:rPr>
          <w:rFonts w:ascii="Times New Roman" w:hAnsi="Times New Roman" w:cs="Times New Roman"/>
          <w:sz w:val="20"/>
          <w:szCs w:val="20"/>
        </w:rPr>
        <w:t xml:space="preserve"> благ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устройства дворовых территорий, включенных в муниципальную программу (</w:t>
      </w:r>
      <w:hyperlink r:id="rId26" w:history="1">
        <w:r w:rsidRPr="00407522">
          <w:rPr>
            <w:rFonts w:ascii="Times New Roman" w:hAnsi="Times New Roman" w:cs="Times New Roman"/>
            <w:sz w:val="20"/>
            <w:szCs w:val="20"/>
          </w:rPr>
          <w:t>приложение</w:t>
        </w:r>
      </w:hyperlink>
      <w:r w:rsidRPr="00407522">
        <w:rPr>
          <w:rFonts w:ascii="Times New Roman" w:hAnsi="Times New Roman" w:cs="Times New Roman"/>
          <w:sz w:val="20"/>
          <w:szCs w:val="20"/>
        </w:rPr>
        <w:t xml:space="preserve"> № 9к муниципальной программе);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- адресный перечень дворовых территорий и общественных территорий, подлежащих благоустройству (</w:t>
      </w:r>
      <w:hyperlink r:id="rId27" w:history="1">
        <w:r w:rsidRPr="00407522">
          <w:rPr>
            <w:rFonts w:ascii="Times New Roman" w:hAnsi="Times New Roman" w:cs="Times New Roman"/>
            <w:sz w:val="20"/>
            <w:szCs w:val="20"/>
          </w:rPr>
          <w:t xml:space="preserve">приложение </w:t>
        </w:r>
      </w:hyperlink>
      <w:r w:rsidRPr="00407522">
        <w:rPr>
          <w:rFonts w:ascii="Times New Roman" w:hAnsi="Times New Roman" w:cs="Times New Roman"/>
          <w:sz w:val="20"/>
          <w:szCs w:val="20"/>
        </w:rPr>
        <w:t>№ 10 к муниципальной программе);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07522">
        <w:rPr>
          <w:rFonts w:ascii="Times New Roman" w:hAnsi="Times New Roman" w:cs="Times New Roman"/>
          <w:sz w:val="20"/>
          <w:szCs w:val="20"/>
        </w:rPr>
        <w:t xml:space="preserve">Предельной датой заключения соглашений по результатам закупки товаров, работ и услуг для обеспечения муниципальных нужд за счет средств федерального бюджета и в соответствии с </w:t>
      </w:r>
      <w:hyperlink r:id="rId28" w:history="1">
        <w:r w:rsidRPr="00407522">
          <w:rPr>
            <w:rFonts w:ascii="Times New Roman" w:hAnsi="Times New Roman" w:cs="Times New Roman"/>
            <w:sz w:val="20"/>
            <w:szCs w:val="20"/>
          </w:rPr>
          <w:t>постановлением</w:t>
        </w:r>
      </w:hyperlink>
      <w:r w:rsidRPr="00407522">
        <w:rPr>
          <w:rFonts w:ascii="Times New Roman" w:hAnsi="Times New Roman" w:cs="Times New Roman"/>
          <w:sz w:val="20"/>
          <w:szCs w:val="20"/>
        </w:rPr>
        <w:t xml:space="preserve"> Правительства РФ от 30.12.2017 № 1710 «Об утверждении государственной программы Российской Федерации "Обеспечение д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ступным и комфортным жильем и комм</w:t>
      </w:r>
      <w:r w:rsidRPr="00407522">
        <w:rPr>
          <w:rFonts w:ascii="Times New Roman" w:hAnsi="Times New Roman" w:cs="Times New Roman"/>
          <w:sz w:val="20"/>
          <w:szCs w:val="20"/>
        </w:rPr>
        <w:t>у</w:t>
      </w:r>
      <w:r w:rsidRPr="00407522">
        <w:rPr>
          <w:rFonts w:ascii="Times New Roman" w:hAnsi="Times New Roman" w:cs="Times New Roman"/>
          <w:sz w:val="20"/>
          <w:szCs w:val="20"/>
        </w:rPr>
        <w:t>нальными услугами граждан Российской Федерации» является 1 апреля года предоставления субсидии, за исключением:</w:t>
      </w:r>
      <w:proofErr w:type="gramEnd"/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</w:t>
      </w:r>
      <w:r w:rsidRPr="00407522">
        <w:rPr>
          <w:rFonts w:ascii="Times New Roman" w:hAnsi="Times New Roman" w:cs="Times New Roman"/>
          <w:sz w:val="20"/>
          <w:szCs w:val="20"/>
        </w:rPr>
        <w:t>н</w:t>
      </w:r>
      <w:r w:rsidRPr="00407522">
        <w:rPr>
          <w:rFonts w:ascii="Times New Roman" w:hAnsi="Times New Roman" w:cs="Times New Roman"/>
          <w:sz w:val="20"/>
          <w:szCs w:val="20"/>
        </w:rPr>
        <w:t>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407522" w:rsidRPr="00407522" w:rsidRDefault="00407522" w:rsidP="004075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- случаев заключения таких соглашений в пределах экономии сре</w:t>
      </w:r>
      <w:proofErr w:type="gramStart"/>
      <w:r w:rsidRPr="00407522">
        <w:rPr>
          <w:rFonts w:ascii="Times New Roman" w:hAnsi="Times New Roman" w:cs="Times New Roman"/>
          <w:sz w:val="20"/>
          <w:szCs w:val="20"/>
        </w:rPr>
        <w:t>дств пр</w:t>
      </w:r>
      <w:proofErr w:type="gramEnd"/>
      <w:r w:rsidRPr="00407522">
        <w:rPr>
          <w:rFonts w:ascii="Times New Roman" w:hAnsi="Times New Roman" w:cs="Times New Roman"/>
          <w:sz w:val="20"/>
          <w:szCs w:val="20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</w:t>
      </w:r>
      <w:r w:rsidRPr="00407522">
        <w:rPr>
          <w:rFonts w:ascii="Times New Roman" w:hAnsi="Times New Roman" w:cs="Times New Roman"/>
          <w:sz w:val="20"/>
          <w:szCs w:val="20"/>
        </w:rPr>
        <w:t>ю</w:t>
      </w:r>
      <w:r w:rsidRPr="00407522">
        <w:rPr>
          <w:rFonts w:ascii="Times New Roman" w:hAnsi="Times New Roman" w:cs="Times New Roman"/>
          <w:sz w:val="20"/>
          <w:szCs w:val="20"/>
        </w:rPr>
        <w:t>ченных в муниципальную программу, при которых срок з</w:t>
      </w:r>
      <w:r w:rsidRPr="00407522">
        <w:rPr>
          <w:rFonts w:ascii="Times New Roman" w:hAnsi="Times New Roman" w:cs="Times New Roman"/>
          <w:sz w:val="20"/>
          <w:szCs w:val="20"/>
        </w:rPr>
        <w:t>а</w:t>
      </w:r>
      <w:r w:rsidRPr="00407522">
        <w:rPr>
          <w:rFonts w:ascii="Times New Roman" w:hAnsi="Times New Roman" w:cs="Times New Roman"/>
          <w:sz w:val="20"/>
          <w:szCs w:val="20"/>
        </w:rPr>
        <w:t>ключения таких соглашений продлевается на срок до 15 декабря года предоставления субсидии.</w:t>
      </w:r>
    </w:p>
    <w:p w:rsidR="00407522" w:rsidRPr="00407522" w:rsidRDefault="00407522" w:rsidP="00407522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</w:t>
      </w: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«Формирование современной городской среды </w:t>
      </w: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в муниципальном образовани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и-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Новомичуринское</w:t>
      </w: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городское поселение Пронского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proofErr w:type="gramEnd"/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 Рязанской области»</w:t>
      </w: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целевых показателях (индикаторах) муниципальной программы</w:t>
      </w:r>
    </w:p>
    <w:p w:rsidR="00407522" w:rsidRPr="00407522" w:rsidRDefault="00407522" w:rsidP="0040752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их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значениях</w:t>
      </w:r>
      <w:proofErr w:type="gramEnd"/>
    </w:p>
    <w:p w:rsidR="00407522" w:rsidRPr="00407522" w:rsidRDefault="00407522" w:rsidP="0040752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2" w:type="dxa"/>
          <w:left w:w="5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2470"/>
        <w:gridCol w:w="992"/>
        <w:gridCol w:w="1134"/>
        <w:gridCol w:w="1276"/>
        <w:gridCol w:w="1276"/>
        <w:gridCol w:w="1275"/>
        <w:gridCol w:w="1134"/>
      </w:tblGrid>
      <w:tr w:rsidR="00407522" w:rsidRPr="00407522" w:rsidTr="00407522">
        <w:trPr>
          <w:trHeight w:val="225"/>
          <w:jc w:val="center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«№ </w:t>
            </w:r>
            <w:proofErr w:type="gramStart"/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п</w:t>
            </w:r>
            <w:proofErr w:type="gramEnd"/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Ед.</w:t>
            </w:r>
          </w:p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из-ния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2027г.</w:t>
            </w:r>
          </w:p>
        </w:tc>
      </w:tr>
      <w:tr w:rsidR="00407522" w:rsidRPr="00407522" w:rsidTr="00407522">
        <w:trPr>
          <w:trHeight w:val="472"/>
          <w:jc w:val="center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8</w:t>
            </w:r>
          </w:p>
        </w:tc>
      </w:tr>
      <w:tr w:rsidR="00407522" w:rsidRPr="00407522" w:rsidTr="00407522">
        <w:trPr>
          <w:trHeight w:val="54"/>
          <w:jc w:val="center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407522" w:rsidRPr="00407522" w:rsidRDefault="00407522" w:rsidP="0040752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5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07522" w:rsidRPr="00407522" w:rsidRDefault="00407522" w:rsidP="00407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Цель: 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комфорта городской среды на территории муниципального образования – Н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вомичуринское городское поселение Пронского муниципального района Рязанской области</w:t>
            </w:r>
          </w:p>
        </w:tc>
      </w:tr>
      <w:tr w:rsidR="00407522" w:rsidRPr="00407522" w:rsidTr="00407522">
        <w:trPr>
          <w:trHeight w:val="54"/>
          <w:jc w:val="center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407522" w:rsidRPr="00407522" w:rsidRDefault="00407522" w:rsidP="00407522">
            <w:pPr>
              <w:pStyle w:val="aff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5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07522" w:rsidRPr="00407522" w:rsidRDefault="00407522" w:rsidP="00407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Задача 1. 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Повышение уровня благоустройства дворовых территорий муниципального образования – Новом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чуринское городское поселение Пронского муниципального района Р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занской области</w:t>
            </w:r>
          </w:p>
        </w:tc>
      </w:tr>
      <w:tr w:rsidR="00407522" w:rsidRPr="00407522" w:rsidTr="00407522">
        <w:trPr>
          <w:trHeight w:val="855"/>
          <w:jc w:val="center"/>
        </w:trPr>
        <w:tc>
          <w:tcPr>
            <w:tcW w:w="649" w:type="dxa"/>
            <w:tcBorders>
              <w:lef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2470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Доля благоустрое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н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ных дворовых терр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торий и внутридвор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вых проездов от общего количества дв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ровых территорий 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рода Новомичуринск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17,9</w:t>
            </w:r>
          </w:p>
        </w:tc>
      </w:tr>
      <w:tr w:rsidR="00407522" w:rsidRPr="00407522" w:rsidTr="00407522">
        <w:trPr>
          <w:trHeight w:val="518"/>
          <w:jc w:val="center"/>
        </w:trPr>
        <w:tc>
          <w:tcPr>
            <w:tcW w:w="64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557" w:type="dxa"/>
            <w:gridSpan w:val="7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Задача 2. 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Повышение уровня благоустройства муниципальных территорий общего пользования Новомич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ринского городского поселения</w:t>
            </w:r>
          </w:p>
        </w:tc>
      </w:tr>
      <w:tr w:rsidR="00407522" w:rsidRPr="00407522" w:rsidTr="00407522">
        <w:trPr>
          <w:trHeight w:val="1165"/>
          <w:jc w:val="center"/>
        </w:trPr>
        <w:tc>
          <w:tcPr>
            <w:tcW w:w="64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Доля благоустрое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н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ных общественных территорий от общего количества т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ких территорий города Нов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 xml:space="preserve">мичуринск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</w:tr>
    </w:tbl>
    <w:p w:rsidR="00407522" w:rsidRPr="00407522" w:rsidRDefault="00407522" w:rsidP="0040752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07522" w:rsidRPr="00407522" w:rsidRDefault="00407522" w:rsidP="00407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07522" w:rsidRPr="00407522" w:rsidRDefault="00407522" w:rsidP="00407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07522" w:rsidRPr="00407522" w:rsidRDefault="00407522" w:rsidP="00407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07522" w:rsidRPr="00407522" w:rsidRDefault="00407522" w:rsidP="00407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07522" w:rsidRPr="00407522" w:rsidRDefault="00407522" w:rsidP="00407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07522" w:rsidRPr="00407522" w:rsidRDefault="00407522" w:rsidP="00407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07522" w:rsidRPr="00407522" w:rsidRDefault="00407522" w:rsidP="00407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07522" w:rsidRPr="00407522" w:rsidRDefault="00407522" w:rsidP="00407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07522" w:rsidRPr="00407522" w:rsidRDefault="00407522" w:rsidP="00407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07522" w:rsidRPr="00407522" w:rsidRDefault="00407522" w:rsidP="00407522">
      <w:pPr>
        <w:pStyle w:val="aff"/>
        <w:rPr>
          <w:rFonts w:ascii="Times New Roman" w:hAnsi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  <w:sectPr w:rsidR="00407522" w:rsidRPr="00407522" w:rsidSect="00407522">
          <w:footerReference w:type="even" r:id="rId29"/>
          <w:footerReference w:type="default" r:id="rId30"/>
          <w:footerReference w:type="first" r:id="rId31"/>
          <w:pgSz w:w="11906" w:h="16838"/>
          <w:pgMar w:top="567" w:right="851" w:bottom="567" w:left="1134" w:header="709" w:footer="142" w:gutter="0"/>
          <w:cols w:space="708"/>
          <w:docGrid w:linePitch="360"/>
        </w:sect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№2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407522" w:rsidRPr="00407522" w:rsidRDefault="00407522" w:rsidP="004075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752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407522" w:rsidRPr="00407522" w:rsidRDefault="00407522" w:rsidP="0040752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 xml:space="preserve"> – Новомичуринское городское поселение Пронского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407522">
        <w:rPr>
          <w:rFonts w:ascii="Times New Roman" w:hAnsi="Times New Roman"/>
          <w:sz w:val="20"/>
          <w:szCs w:val="20"/>
          <w:lang w:eastAsia="ru-RU"/>
        </w:rPr>
        <w:t>»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1127"/>
      <w:bookmarkEnd w:id="3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основных мероприятий муниципальной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2397"/>
        <w:gridCol w:w="4111"/>
        <w:gridCol w:w="1701"/>
        <w:gridCol w:w="2268"/>
        <w:gridCol w:w="2126"/>
        <w:gridCol w:w="2343"/>
      </w:tblGrid>
      <w:tr w:rsidR="00407522" w:rsidRPr="00407522" w:rsidTr="00407522">
        <w:trPr>
          <w:trHeight w:val="7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Наименование основн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го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Соисполнитель, 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Срок начала и окончания ре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Ожидаемый непосре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 xml:space="preserve">ственный результат </w:t>
            </w:r>
          </w:p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(краткое описание)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 xml:space="preserve">Последствия </w:t>
            </w:r>
          </w:p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не реализации осно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ного мероприятия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Связь с целевыми пок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зателями (индикатор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ми) муниципальной программы</w:t>
            </w:r>
          </w:p>
        </w:tc>
      </w:tr>
      <w:tr w:rsidR="00407522" w:rsidRPr="00407522" w:rsidTr="00407522">
        <w:trPr>
          <w:trHeight w:val="3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407522" w:rsidRPr="00407522" w:rsidTr="00407522">
        <w:trPr>
          <w:trHeight w:val="161"/>
          <w:jc w:val="center"/>
        </w:trPr>
        <w:tc>
          <w:tcPr>
            <w:tcW w:w="15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«Формирование современной городской среды в муниципальном образовании – Новомичуринское городское поселение </w:t>
            </w:r>
          </w:p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Пронского муниципального района Рязанской области»</w:t>
            </w:r>
          </w:p>
        </w:tc>
      </w:tr>
      <w:tr w:rsidR="00407522" w:rsidRPr="00407522" w:rsidTr="00407522">
        <w:trPr>
          <w:trHeight w:val="441"/>
          <w:jc w:val="center"/>
        </w:trPr>
        <w:tc>
          <w:tcPr>
            <w:tcW w:w="15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Цель. Повышение качества и комфорта городской среды на территории муниципального образования – Новомичуринское городское поселение Пронского мун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ципального района Рязанской области</w:t>
            </w:r>
          </w:p>
        </w:tc>
      </w:tr>
      <w:tr w:rsidR="00407522" w:rsidRPr="00407522" w:rsidTr="00407522">
        <w:trPr>
          <w:trHeight w:val="281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Задача 1. Повышение уровня благоустройства дворовых территорий муниципального образования – Новомичуринское городское поселение Пронского м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ниципального района Рязанской области</w:t>
            </w:r>
          </w:p>
        </w:tc>
      </w:tr>
      <w:tr w:rsidR="00407522" w:rsidRPr="00407522" w:rsidTr="00407522">
        <w:trPr>
          <w:trHeight w:val="34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</w:t>
            </w:r>
          </w:p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1.1. </w:t>
            </w:r>
          </w:p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Благоустройство двор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вых территорий и внутр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дворовых проездов в 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роде Новом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чуринск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Администрация муниципального образ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вания – Новомичуринское городское поселение Пронского муниципального ра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й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 xml:space="preserve">она 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Рязанской области.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Юридические и физические лица, определя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мые в соответствии с Федеральным законом от 05.04.2013 г. №44-ФЗ  «О контрактной с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стеме в сфере закупок тов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ров, работ, услуг для обеспечения государственных и муниц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пальных нужд.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eastAsia="Times New Roman" w:hAnsi="Times New Roman"/>
                <w:sz w:val="20"/>
                <w:szCs w:val="20"/>
              </w:rPr>
              <w:t>2023 - 2027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Повышения комфорта проживания жителей и гостей города Новом</w:t>
            </w:r>
            <w:r w:rsidRPr="004075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чуринск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Ухудшение санитарн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го состояния террит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рий и внешнего благ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устройства города Н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вомичуринск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Доля благоустроенных дворовых территорий и внутридворовых прое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з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дов от общего кол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чества дворовых те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риторий города Нов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мичуринск</w:t>
            </w:r>
          </w:p>
        </w:tc>
      </w:tr>
      <w:tr w:rsidR="00407522" w:rsidRPr="00407522" w:rsidTr="00407522">
        <w:trPr>
          <w:trHeight w:val="2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Задача 2. Повышение уровня благоустройства муниципальных территорий общего пользования Новомичуринского городского поселения</w:t>
            </w:r>
          </w:p>
        </w:tc>
      </w:tr>
      <w:tr w:rsidR="00407522" w:rsidRPr="00407522" w:rsidTr="00407522">
        <w:trPr>
          <w:trHeight w:val="3341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2.1.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общ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ственных территорий в городе Новомичуринск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Администрация муниципального образ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вания – Новомичуринское городское поселение Пронского муниципального ра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й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 xml:space="preserve">она 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Рязанской области.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Юридические и физические лица, определя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мые в соответствии с Федеральным законом от 05.04.2013 г. №44-ФЗ  «О контрактной с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стеме в сфере закупок тов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ров, работ, услуг для обеспечения государственных и муниц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пальных нужд.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eastAsia="Times New Roman" w:hAnsi="Times New Roman"/>
                <w:sz w:val="20"/>
                <w:szCs w:val="20"/>
              </w:rPr>
              <w:t>2023 - 2027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Организация благ</w:t>
            </w:r>
            <w:r w:rsidRPr="004075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устроенной среды для жителей и гостей г</w:t>
            </w:r>
            <w:r w:rsidRPr="004075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рода Новомичуринск, мест для кратковр</w:t>
            </w:r>
            <w:r w:rsidRPr="004075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менного отдыха и прогулок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Ухудшение санитарн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го состояния террит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рий и внешнего благ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устройства города Н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вомичуринск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Доля благоустроенных общественных террит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рий от общего колич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ства таких террит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рий города Новомич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у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ринск</w:t>
            </w:r>
          </w:p>
        </w:tc>
      </w:tr>
      <w:tr w:rsidR="00407522" w:rsidRPr="00407522" w:rsidTr="00407522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eastAsia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 xml:space="preserve">2.2. 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Изготовление проек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т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но-сметной документ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ции для определения видов и объемов работ по благ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устройству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Администрация муниципального образ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вания – Новомичуринское городское поселение Пронского муниципального ра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й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 xml:space="preserve">она </w:t>
            </w:r>
          </w:p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Рязанской области.</w:t>
            </w:r>
          </w:p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Юридические и физические лица, определя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мые в соответствии с Федеральным законом от 05.04.2013 г. №44-ФЗ  «О контрактной с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стеме в сфере закупок тов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ров, работ, услуг для обеспечения государственных и муниц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пальных нужд.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eastAsia="Times New Roman" w:hAnsi="Times New Roman"/>
                <w:sz w:val="20"/>
                <w:szCs w:val="20"/>
              </w:rPr>
              <w:t>2023 - 2027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Улучшению условий для системного п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 xml:space="preserve">вышения качества и комфорта городской среды </w:t>
            </w:r>
            <w:proofErr w:type="gramStart"/>
            <w:r w:rsidRPr="00407522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eastAsia="Times New Roman" w:hAnsi="Times New Roman"/>
                <w:sz w:val="20"/>
                <w:szCs w:val="20"/>
              </w:rPr>
              <w:t xml:space="preserve">Снижение </w:t>
            </w:r>
            <w:r w:rsidRPr="004075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уровня пл</w:t>
            </w:r>
            <w:r w:rsidRPr="004075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075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нирования и реализ</w:t>
            </w:r>
            <w:r w:rsidRPr="004075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075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ции меропри</w:t>
            </w:r>
            <w:r w:rsidRPr="004075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4075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тий по благоустро</w:t>
            </w:r>
            <w:r w:rsidRPr="004075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й</w:t>
            </w:r>
            <w:r w:rsidRPr="004075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ству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Разработка</w:t>
            </w:r>
          </w:p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проектно-сметной док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у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ментации для определ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ния видов и объемов 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бот по благ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устройству</w:t>
            </w:r>
          </w:p>
        </w:tc>
      </w:tr>
    </w:tbl>
    <w:p w:rsidR="00407522" w:rsidRPr="00407522" w:rsidRDefault="00407522" w:rsidP="00407522">
      <w:pPr>
        <w:pStyle w:val="aff"/>
        <w:jc w:val="both"/>
        <w:rPr>
          <w:rFonts w:ascii="Times New Roman" w:hAnsi="Times New Roman"/>
          <w:sz w:val="20"/>
          <w:szCs w:val="20"/>
        </w:rPr>
      </w:pPr>
    </w:p>
    <w:p w:rsidR="00407522" w:rsidRPr="00407522" w:rsidRDefault="00407522" w:rsidP="00407522">
      <w:pPr>
        <w:pStyle w:val="aff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ab/>
        <w:t>При ежегодном уточнении финансирования муниципальной программы «</w:t>
      </w: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Формирование современной городской среды в муниципальном образовании – Новомич</w:t>
      </w: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у</w:t>
      </w: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ринское городское поселение Пронского муниципального района Рязанской области»</w:t>
      </w:r>
      <w:r w:rsidRPr="00407522">
        <w:rPr>
          <w:rFonts w:ascii="Times New Roman" w:hAnsi="Times New Roman"/>
          <w:sz w:val="20"/>
          <w:szCs w:val="20"/>
        </w:rPr>
        <w:t xml:space="preserve"> может уточняться адресный перечень дворовых и общественных территорий, подлеж</w:t>
      </w:r>
      <w:r w:rsidRPr="00407522">
        <w:rPr>
          <w:rFonts w:ascii="Times New Roman" w:hAnsi="Times New Roman"/>
          <w:sz w:val="20"/>
          <w:szCs w:val="20"/>
        </w:rPr>
        <w:t>а</w:t>
      </w:r>
      <w:r w:rsidRPr="00407522">
        <w:rPr>
          <w:rFonts w:ascii="Times New Roman" w:hAnsi="Times New Roman"/>
          <w:sz w:val="20"/>
          <w:szCs w:val="20"/>
        </w:rPr>
        <w:t>щих благоустройству.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</w:r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</w:rPr>
        <w:t>«</w:t>
      </w:r>
      <w:r w:rsidRPr="00407522">
        <w:rPr>
          <w:rFonts w:ascii="Times New Roman" w:hAnsi="Times New Roman"/>
          <w:sz w:val="20"/>
          <w:szCs w:val="20"/>
          <w:lang w:eastAsia="ru-RU"/>
        </w:rPr>
        <w:t>Приложение №3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407522" w:rsidRPr="00407522" w:rsidRDefault="00407522" w:rsidP="0040752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 w:rsidRPr="0040752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407522">
        <w:rPr>
          <w:rFonts w:ascii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407522">
        <w:rPr>
          <w:rFonts w:ascii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407522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zh-CN"/>
        </w:rPr>
      </w:pPr>
      <w:proofErr w:type="gramStart"/>
      <w:r w:rsidRPr="00407522">
        <w:rPr>
          <w:rFonts w:ascii="Times New Roman" w:hAnsi="Times New Roman"/>
          <w:sz w:val="20"/>
          <w:szCs w:val="20"/>
          <w:lang w:eastAsia="zh-CN"/>
        </w:rPr>
        <w:t>образовании</w:t>
      </w:r>
      <w:proofErr w:type="gramEnd"/>
      <w:r w:rsidRPr="00407522">
        <w:rPr>
          <w:rFonts w:ascii="Times New Roman" w:hAnsi="Times New Roman"/>
          <w:sz w:val="20"/>
          <w:szCs w:val="20"/>
          <w:lang w:eastAsia="zh-CN"/>
        </w:rPr>
        <w:t xml:space="preserve"> – Новомичуринское городское поселение Пронского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407522">
        <w:rPr>
          <w:rFonts w:ascii="Times New Roman" w:hAnsi="Times New Roman"/>
          <w:sz w:val="20"/>
          <w:szCs w:val="20"/>
          <w:lang w:eastAsia="ru-RU"/>
        </w:rPr>
        <w:t>»</w:t>
      </w:r>
    </w:p>
    <w:p w:rsidR="00407522" w:rsidRPr="00407522" w:rsidRDefault="00407522" w:rsidP="00407522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hAnsi="Times New Roman" w:cs="Times New Roman"/>
          <w:sz w:val="20"/>
          <w:szCs w:val="20"/>
        </w:rPr>
        <w:t xml:space="preserve">Ресурсное обеспечение </w:t>
      </w:r>
      <w:r w:rsidRPr="00407522">
        <w:rPr>
          <w:rFonts w:ascii="Times New Roman" w:hAnsi="Times New Roman" w:cs="Times New Roman"/>
          <w:sz w:val="20"/>
          <w:szCs w:val="20"/>
          <w:lang w:eastAsia="ru-RU"/>
        </w:rPr>
        <w:t>муниципальной программы</w:t>
      </w:r>
    </w:p>
    <w:p w:rsidR="00407522" w:rsidRPr="00407522" w:rsidRDefault="00407522" w:rsidP="00407522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979"/>
        <w:gridCol w:w="2268"/>
        <w:gridCol w:w="1275"/>
        <w:gridCol w:w="1276"/>
        <w:gridCol w:w="1276"/>
        <w:gridCol w:w="1417"/>
        <w:gridCol w:w="1560"/>
        <w:gridCol w:w="1701"/>
      </w:tblGrid>
      <w:tr w:rsidR="00407522" w:rsidRPr="00407522" w:rsidTr="00407522">
        <w:trPr>
          <w:trHeight w:val="229"/>
          <w:jc w:val="center"/>
        </w:trPr>
        <w:tc>
          <w:tcPr>
            <w:tcW w:w="1416" w:type="dxa"/>
            <w:vMerge w:val="restart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979" w:type="dxa"/>
            <w:vMerge w:val="restart"/>
            <w:vAlign w:val="center"/>
          </w:tcPr>
          <w:p w:rsidR="00407522" w:rsidRPr="00407522" w:rsidRDefault="00407522" w:rsidP="00407522">
            <w:pPr>
              <w:pStyle w:val="aff"/>
              <w:ind w:left="-102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Ответственный и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полнитель</w:t>
            </w:r>
          </w:p>
        </w:tc>
        <w:tc>
          <w:tcPr>
            <w:tcW w:w="8505" w:type="dxa"/>
            <w:gridSpan w:val="6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Расход по годам</w:t>
            </w:r>
          </w:p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(тыс. руб.)</w:t>
            </w:r>
          </w:p>
        </w:tc>
      </w:tr>
      <w:tr w:rsidR="00407522" w:rsidRPr="00407522" w:rsidTr="00407522">
        <w:trPr>
          <w:trHeight w:val="65"/>
          <w:jc w:val="center"/>
        </w:trPr>
        <w:tc>
          <w:tcPr>
            <w:tcW w:w="1416" w:type="dxa"/>
            <w:vMerge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9" w:type="dxa"/>
            <w:vMerge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5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  <w:p w:rsidR="00407522" w:rsidRPr="00407522" w:rsidRDefault="00407522" w:rsidP="00407522">
            <w:pPr>
              <w:pStyle w:val="aff"/>
              <w:ind w:left="-105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560" w:type="dxa"/>
            <w:vAlign w:val="center"/>
          </w:tcPr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701" w:type="dxa"/>
            <w:vAlign w:val="center"/>
          </w:tcPr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</w:tr>
      <w:tr w:rsidR="00407522" w:rsidRPr="00407522" w:rsidTr="00407522">
        <w:trPr>
          <w:trHeight w:val="426"/>
          <w:jc w:val="center"/>
        </w:trPr>
        <w:tc>
          <w:tcPr>
            <w:tcW w:w="1416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7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407522" w:rsidRPr="00407522" w:rsidTr="00407522">
        <w:trPr>
          <w:trHeight w:val="1429"/>
          <w:jc w:val="center"/>
        </w:trPr>
        <w:tc>
          <w:tcPr>
            <w:tcW w:w="1416" w:type="dxa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979" w:type="dxa"/>
          </w:tcPr>
          <w:p w:rsidR="00407522" w:rsidRPr="00407522" w:rsidRDefault="00407522" w:rsidP="0040752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Формирование современной городской среды в муниципал</w:t>
            </w: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ь</w:t>
            </w: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ном образовании – Новомич</w:t>
            </w: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у</w:t>
            </w: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ринское городское поселение Пронского</w:t>
            </w:r>
          </w:p>
          <w:p w:rsidR="00407522" w:rsidRPr="00407522" w:rsidRDefault="00407522" w:rsidP="0040752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муниципального района Ряза</w:t>
            </w: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н</w:t>
            </w: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ской области</w:t>
            </w:r>
          </w:p>
        </w:tc>
        <w:tc>
          <w:tcPr>
            <w:tcW w:w="2268" w:type="dxa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пального образования – Новомичуринского 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275" w:type="dxa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 16 791,06401</w:t>
            </w:r>
          </w:p>
        </w:tc>
        <w:tc>
          <w:tcPr>
            <w:tcW w:w="1276" w:type="dxa"/>
          </w:tcPr>
          <w:p w:rsidR="00407522" w:rsidRPr="00407522" w:rsidRDefault="00407522" w:rsidP="00407522">
            <w:pPr>
              <w:pStyle w:val="aff"/>
              <w:ind w:left="-105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5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5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15 344,83317</w:t>
            </w:r>
          </w:p>
        </w:tc>
        <w:tc>
          <w:tcPr>
            <w:tcW w:w="1276" w:type="dxa"/>
          </w:tcPr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17 293,00</w:t>
            </w:r>
          </w:p>
        </w:tc>
        <w:tc>
          <w:tcPr>
            <w:tcW w:w="1417" w:type="dxa"/>
          </w:tcPr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6 773,56499</w:t>
            </w: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07522" w:rsidRPr="00407522" w:rsidRDefault="00407522" w:rsidP="00407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56 202,46217</w:t>
            </w:r>
          </w:p>
        </w:tc>
      </w:tr>
      <w:tr w:rsidR="00407522" w:rsidRPr="00407522" w:rsidTr="00407522">
        <w:trPr>
          <w:trHeight w:val="824"/>
          <w:jc w:val="center"/>
        </w:trPr>
        <w:tc>
          <w:tcPr>
            <w:tcW w:w="1416" w:type="dxa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1. Основное мероприятие</w:t>
            </w:r>
          </w:p>
        </w:tc>
        <w:tc>
          <w:tcPr>
            <w:tcW w:w="2979" w:type="dxa"/>
          </w:tcPr>
          <w:p w:rsidR="00407522" w:rsidRPr="00407522" w:rsidRDefault="00407522" w:rsidP="0040752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Благоустройство дворовых те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риторий и внутридворовых пр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ездов в городе Новомичуринск</w:t>
            </w:r>
          </w:p>
        </w:tc>
        <w:tc>
          <w:tcPr>
            <w:tcW w:w="2268" w:type="dxa"/>
          </w:tcPr>
          <w:p w:rsidR="00407522" w:rsidRPr="00407522" w:rsidRDefault="00407522" w:rsidP="00407522">
            <w:pPr>
              <w:pStyle w:val="aff"/>
              <w:ind w:left="-10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пального образования – Новомичуринского 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275" w:type="dxa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674,5812</w:t>
            </w:r>
          </w:p>
        </w:tc>
        <w:tc>
          <w:tcPr>
            <w:tcW w:w="1276" w:type="dxa"/>
          </w:tcPr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3 002,426</w:t>
            </w:r>
          </w:p>
        </w:tc>
        <w:tc>
          <w:tcPr>
            <w:tcW w:w="1560" w:type="dxa"/>
          </w:tcPr>
          <w:p w:rsidR="00407522" w:rsidRPr="00407522" w:rsidRDefault="00407522" w:rsidP="00407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3 677,00720</w:t>
            </w:r>
          </w:p>
        </w:tc>
      </w:tr>
      <w:tr w:rsidR="00407522" w:rsidRPr="00407522" w:rsidTr="00407522">
        <w:trPr>
          <w:trHeight w:val="876"/>
          <w:jc w:val="center"/>
        </w:trPr>
        <w:tc>
          <w:tcPr>
            <w:tcW w:w="1416" w:type="dxa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2. Основное мероприятие</w:t>
            </w:r>
          </w:p>
        </w:tc>
        <w:tc>
          <w:tcPr>
            <w:tcW w:w="2979" w:type="dxa"/>
          </w:tcPr>
          <w:p w:rsidR="00407522" w:rsidRPr="00407522" w:rsidRDefault="00407522" w:rsidP="0040752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общественных территорий в городе Новомич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у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ринск</w:t>
            </w:r>
          </w:p>
        </w:tc>
        <w:tc>
          <w:tcPr>
            <w:tcW w:w="2268" w:type="dxa"/>
          </w:tcPr>
          <w:p w:rsidR="00407522" w:rsidRPr="00407522" w:rsidRDefault="00407522" w:rsidP="00407522">
            <w:pPr>
              <w:pStyle w:val="aff"/>
              <w:ind w:left="-103" w:right="-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пального образования – Новомичуринского 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275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15 293,06401</w:t>
            </w:r>
          </w:p>
        </w:tc>
        <w:tc>
          <w:tcPr>
            <w:tcW w:w="1276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14 670,25197</w:t>
            </w:r>
          </w:p>
        </w:tc>
        <w:tc>
          <w:tcPr>
            <w:tcW w:w="1276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16 393,00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3 771,13899</w:t>
            </w:r>
          </w:p>
        </w:tc>
        <w:tc>
          <w:tcPr>
            <w:tcW w:w="1560" w:type="dxa"/>
            <w:vAlign w:val="center"/>
          </w:tcPr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50 127,45497</w:t>
            </w:r>
          </w:p>
        </w:tc>
      </w:tr>
      <w:tr w:rsidR="00407522" w:rsidRPr="00407522" w:rsidTr="00407522">
        <w:trPr>
          <w:trHeight w:val="1117"/>
          <w:jc w:val="center"/>
        </w:trPr>
        <w:tc>
          <w:tcPr>
            <w:tcW w:w="1416" w:type="dxa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3. Основное мероприятие</w:t>
            </w:r>
          </w:p>
        </w:tc>
        <w:tc>
          <w:tcPr>
            <w:tcW w:w="2979" w:type="dxa"/>
          </w:tcPr>
          <w:p w:rsidR="00407522" w:rsidRPr="00407522" w:rsidRDefault="00407522" w:rsidP="00407522">
            <w:pPr>
              <w:pStyle w:val="aff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Изготовление проектно-сметной документации для определения видов и объемов работ по благ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устройству</w:t>
            </w:r>
          </w:p>
        </w:tc>
        <w:tc>
          <w:tcPr>
            <w:tcW w:w="2268" w:type="dxa"/>
          </w:tcPr>
          <w:p w:rsidR="00407522" w:rsidRPr="00407522" w:rsidRDefault="00407522" w:rsidP="00407522">
            <w:pPr>
              <w:pStyle w:val="aff"/>
              <w:ind w:left="-10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и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пального образования – Новомичуринского 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родского поселения</w:t>
            </w:r>
          </w:p>
        </w:tc>
        <w:tc>
          <w:tcPr>
            <w:tcW w:w="1275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1 498,00</w:t>
            </w:r>
          </w:p>
        </w:tc>
        <w:tc>
          <w:tcPr>
            <w:tcW w:w="1276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</w:tcPr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407522" w:rsidRPr="00407522" w:rsidRDefault="00407522" w:rsidP="00407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2 398,00</w:t>
            </w:r>
          </w:p>
        </w:tc>
      </w:tr>
    </w:tbl>
    <w:p w:rsidR="00407522" w:rsidRPr="00407522" w:rsidRDefault="00407522" w:rsidP="00407522">
      <w:pPr>
        <w:pStyle w:val="aff"/>
        <w:jc w:val="both"/>
        <w:rPr>
          <w:rFonts w:ascii="Times New Roman" w:hAnsi="Times New Roman"/>
          <w:sz w:val="20"/>
          <w:szCs w:val="20"/>
        </w:r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Приложение №4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407522" w:rsidRPr="00407522" w:rsidRDefault="00407522" w:rsidP="00407522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 w:rsidRPr="0040752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407522">
        <w:rPr>
          <w:rFonts w:ascii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407522">
        <w:rPr>
          <w:rFonts w:ascii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407522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zh-CN"/>
        </w:rPr>
      </w:pPr>
      <w:proofErr w:type="gramStart"/>
      <w:r w:rsidRPr="00407522">
        <w:rPr>
          <w:rFonts w:ascii="Times New Roman" w:hAnsi="Times New Roman"/>
          <w:sz w:val="20"/>
          <w:szCs w:val="20"/>
          <w:lang w:eastAsia="zh-CN"/>
        </w:rPr>
        <w:t>образовании</w:t>
      </w:r>
      <w:proofErr w:type="gramEnd"/>
      <w:r w:rsidRPr="00407522">
        <w:rPr>
          <w:rFonts w:ascii="Times New Roman" w:hAnsi="Times New Roman"/>
          <w:sz w:val="20"/>
          <w:szCs w:val="20"/>
          <w:lang w:eastAsia="zh-CN"/>
        </w:rPr>
        <w:t xml:space="preserve"> – Новомичуринское городское поселение Пронского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407522">
        <w:rPr>
          <w:rFonts w:ascii="Times New Roman" w:hAnsi="Times New Roman"/>
          <w:sz w:val="20"/>
          <w:szCs w:val="20"/>
          <w:lang w:eastAsia="ru-RU"/>
        </w:rPr>
        <w:t>»</w:t>
      </w: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  <w:r w:rsidRPr="00407522">
        <w:rPr>
          <w:rFonts w:ascii="Times New Roman" w:hAnsi="Times New Roman" w:cs="Times New Roman"/>
        </w:rPr>
        <w:t>Прогнозная оценка расходов федерального бюджета, областного бюджета, бюджета</w:t>
      </w: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  <w:r w:rsidRPr="00407522">
        <w:rPr>
          <w:rFonts w:ascii="Times New Roman" w:hAnsi="Times New Roman" w:cs="Times New Roman"/>
        </w:rPr>
        <w:t>муниципального образования - Новомичуринское городское поселение и других внебюджетных источников</w:t>
      </w: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2019"/>
        <w:gridCol w:w="2517"/>
        <w:gridCol w:w="1559"/>
        <w:gridCol w:w="1418"/>
        <w:gridCol w:w="1417"/>
        <w:gridCol w:w="1418"/>
        <w:gridCol w:w="1559"/>
        <w:gridCol w:w="1452"/>
      </w:tblGrid>
      <w:tr w:rsidR="00407522" w:rsidRPr="00407522" w:rsidTr="00407522">
        <w:trPr>
          <w:trHeight w:val="230"/>
          <w:jc w:val="center"/>
        </w:trPr>
        <w:tc>
          <w:tcPr>
            <w:tcW w:w="1569" w:type="dxa"/>
            <w:vMerge w:val="restart"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019" w:type="dxa"/>
            <w:vMerge w:val="restart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Наименование м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ниципальной пр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граммы</w:t>
            </w:r>
          </w:p>
        </w:tc>
        <w:tc>
          <w:tcPr>
            <w:tcW w:w="2517" w:type="dxa"/>
            <w:vMerge w:val="restart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Источник финансиров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8823" w:type="dxa"/>
            <w:gridSpan w:val="6"/>
            <w:shd w:val="clear" w:color="auto" w:fill="auto"/>
          </w:tcPr>
          <w:p w:rsidR="00407522" w:rsidRPr="00407522" w:rsidRDefault="00407522" w:rsidP="00407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522" w:rsidRPr="00407522" w:rsidTr="00407522">
        <w:trPr>
          <w:trHeight w:val="552"/>
          <w:jc w:val="center"/>
        </w:trPr>
        <w:tc>
          <w:tcPr>
            <w:tcW w:w="1569" w:type="dxa"/>
            <w:vMerge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  <w:vMerge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</w:tr>
      <w:tr w:rsidR="00407522" w:rsidRPr="00407522" w:rsidTr="00407522">
        <w:trPr>
          <w:trHeight w:val="426"/>
          <w:jc w:val="center"/>
        </w:trPr>
        <w:tc>
          <w:tcPr>
            <w:tcW w:w="1569" w:type="dxa"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01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407522" w:rsidRPr="00407522" w:rsidTr="00407522">
        <w:trPr>
          <w:trHeight w:val="419"/>
          <w:jc w:val="center"/>
        </w:trPr>
        <w:tc>
          <w:tcPr>
            <w:tcW w:w="1569" w:type="dxa"/>
            <w:vMerge w:val="restart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019" w:type="dxa"/>
            <w:vMerge w:val="restart"/>
          </w:tcPr>
          <w:p w:rsidR="00407522" w:rsidRPr="00407522" w:rsidRDefault="00407522" w:rsidP="00407522">
            <w:pPr>
              <w:pStyle w:val="aff"/>
              <w:ind w:left="-121" w:right="-95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Формирование совр</w:t>
            </w: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менной городской среды в муниципал</w:t>
            </w: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ь</w:t>
            </w: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ном образовании – Новомичуринское городское поселение Пронского</w:t>
            </w:r>
          </w:p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zh-CN"/>
              </w:rPr>
              <w:t>муниципального района Рязанской области</w:t>
            </w: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ind w:left="-5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16 791,06401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ind w:left="-108" w:firstLine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15 344,83317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17 293,00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6 773,56499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56 202,46217</w:t>
            </w:r>
          </w:p>
        </w:tc>
      </w:tr>
      <w:tr w:rsidR="00407522" w:rsidRPr="00407522" w:rsidTr="00407522">
        <w:trPr>
          <w:trHeight w:val="383"/>
          <w:jc w:val="center"/>
        </w:trPr>
        <w:tc>
          <w:tcPr>
            <w:tcW w:w="1569" w:type="dxa"/>
            <w:vMerge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6 340,63435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12 610,00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13 579,62945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32 530,26380</w:t>
            </w:r>
          </w:p>
        </w:tc>
      </w:tr>
      <w:tr w:rsidR="00407522" w:rsidRPr="00407522" w:rsidTr="00407522">
        <w:trPr>
          <w:trHeight w:val="416"/>
          <w:jc w:val="center"/>
        </w:trPr>
        <w:tc>
          <w:tcPr>
            <w:tcW w:w="1569" w:type="dxa"/>
            <w:vMerge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7 799,36565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390,00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420,37055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8 609,73620</w:t>
            </w:r>
          </w:p>
        </w:tc>
      </w:tr>
      <w:tr w:rsidR="00407522" w:rsidRPr="00407522" w:rsidTr="00407522">
        <w:trPr>
          <w:trHeight w:val="416"/>
          <w:jc w:val="center"/>
        </w:trPr>
        <w:tc>
          <w:tcPr>
            <w:tcW w:w="1569" w:type="dxa"/>
            <w:vMerge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бюджет местный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2 651,06401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2 344,83317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3 293,00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6 773,56499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15 062,46217</w:t>
            </w:r>
          </w:p>
        </w:tc>
      </w:tr>
      <w:tr w:rsidR="00407522" w:rsidRPr="00407522" w:rsidTr="00407522">
        <w:trPr>
          <w:trHeight w:val="569"/>
          <w:jc w:val="center"/>
        </w:trPr>
        <w:tc>
          <w:tcPr>
            <w:tcW w:w="1569" w:type="dxa"/>
            <w:vMerge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7522" w:rsidRPr="00407522" w:rsidTr="00407522">
        <w:trPr>
          <w:trHeight w:val="519"/>
          <w:jc w:val="center"/>
        </w:trPr>
        <w:tc>
          <w:tcPr>
            <w:tcW w:w="1569" w:type="dxa"/>
            <w:vMerge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7522" w:rsidRPr="00407522" w:rsidTr="00407522">
        <w:trPr>
          <w:trHeight w:val="312"/>
          <w:jc w:val="center"/>
        </w:trPr>
        <w:tc>
          <w:tcPr>
            <w:tcW w:w="1569" w:type="dxa"/>
            <w:vMerge w:val="restart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1. Основное м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роприятие</w:t>
            </w:r>
          </w:p>
        </w:tc>
        <w:tc>
          <w:tcPr>
            <w:tcW w:w="2019" w:type="dxa"/>
            <w:vMerge w:val="restart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Благоустройство дворовых террит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рий и внутридвор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вых проездов в г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роде Новомич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у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ринск</w:t>
            </w: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ind w:left="-105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b/>
                <w:sz w:val="20"/>
                <w:szCs w:val="20"/>
              </w:rPr>
              <w:t>674,5812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3 002,426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ind w:left="-1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3 677,0072</w:t>
            </w:r>
          </w:p>
        </w:tc>
      </w:tr>
      <w:tr w:rsidR="00407522" w:rsidRPr="00407522" w:rsidTr="00407522">
        <w:trPr>
          <w:trHeight w:val="397"/>
          <w:jc w:val="center"/>
        </w:trPr>
        <w:tc>
          <w:tcPr>
            <w:tcW w:w="1569" w:type="dxa"/>
            <w:vMerge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7522" w:rsidRPr="00407522" w:rsidTr="00407522">
        <w:trPr>
          <w:trHeight w:val="417"/>
          <w:jc w:val="center"/>
        </w:trPr>
        <w:tc>
          <w:tcPr>
            <w:tcW w:w="1569" w:type="dxa"/>
            <w:vMerge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7522" w:rsidRPr="00407522" w:rsidTr="00407522">
        <w:trPr>
          <w:trHeight w:val="409"/>
          <w:jc w:val="center"/>
        </w:trPr>
        <w:tc>
          <w:tcPr>
            <w:tcW w:w="1569" w:type="dxa"/>
            <w:vMerge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бюджет местный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674,5812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3 002,426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ind w:left="-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3 677,0072</w:t>
            </w:r>
          </w:p>
        </w:tc>
      </w:tr>
      <w:tr w:rsidR="00407522" w:rsidRPr="00407522" w:rsidTr="00407522">
        <w:trPr>
          <w:trHeight w:val="677"/>
          <w:jc w:val="center"/>
        </w:trPr>
        <w:tc>
          <w:tcPr>
            <w:tcW w:w="1569" w:type="dxa"/>
            <w:vMerge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ind w:right="-95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7522" w:rsidRPr="00407522" w:rsidTr="00407522">
        <w:trPr>
          <w:trHeight w:val="346"/>
          <w:jc w:val="center"/>
        </w:trPr>
        <w:tc>
          <w:tcPr>
            <w:tcW w:w="1569" w:type="dxa"/>
            <w:vMerge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7522" w:rsidRPr="00407522" w:rsidTr="00407522">
        <w:trPr>
          <w:trHeight w:val="410"/>
          <w:jc w:val="center"/>
        </w:trPr>
        <w:tc>
          <w:tcPr>
            <w:tcW w:w="1569" w:type="dxa"/>
            <w:vMerge w:val="restart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2. Основное м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роприятие</w:t>
            </w:r>
          </w:p>
        </w:tc>
        <w:tc>
          <w:tcPr>
            <w:tcW w:w="2019" w:type="dxa"/>
            <w:vMerge w:val="restart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общественных те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риторий в городе Новомичуринск</w:t>
            </w: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15 293,06401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ind w:left="-105" w:right="3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14 670,25197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ind w:left="-105" w:right="3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16 393,00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3 771,13899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ind w:left="-102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50 127,45497</w:t>
            </w:r>
          </w:p>
        </w:tc>
      </w:tr>
      <w:tr w:rsidR="00407522" w:rsidRPr="00407522" w:rsidTr="00407522">
        <w:trPr>
          <w:trHeight w:val="405"/>
          <w:jc w:val="center"/>
        </w:trPr>
        <w:tc>
          <w:tcPr>
            <w:tcW w:w="1569" w:type="dxa"/>
            <w:vMerge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6 340,63435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12 610,00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13 579,62945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32 530,26380</w:t>
            </w:r>
          </w:p>
        </w:tc>
      </w:tr>
      <w:tr w:rsidR="00407522" w:rsidRPr="00407522" w:rsidTr="00407522">
        <w:trPr>
          <w:trHeight w:val="426"/>
          <w:jc w:val="center"/>
        </w:trPr>
        <w:tc>
          <w:tcPr>
            <w:tcW w:w="1569" w:type="dxa"/>
            <w:vMerge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7 799,36565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420,37055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8 609,73620</w:t>
            </w:r>
          </w:p>
        </w:tc>
      </w:tr>
      <w:tr w:rsidR="00407522" w:rsidRPr="00407522" w:rsidTr="00407522">
        <w:trPr>
          <w:trHeight w:val="404"/>
          <w:jc w:val="center"/>
        </w:trPr>
        <w:tc>
          <w:tcPr>
            <w:tcW w:w="1569" w:type="dxa"/>
            <w:vMerge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бюджет местный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1 153,06401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1 670,25197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2 393,00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3 771,13899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8 987,45497</w:t>
            </w:r>
          </w:p>
        </w:tc>
      </w:tr>
      <w:tr w:rsidR="00407522" w:rsidRPr="00407522" w:rsidTr="00407522">
        <w:trPr>
          <w:trHeight w:val="645"/>
          <w:jc w:val="center"/>
        </w:trPr>
        <w:tc>
          <w:tcPr>
            <w:tcW w:w="1569" w:type="dxa"/>
            <w:vMerge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7522" w:rsidRPr="00407522" w:rsidTr="00407522">
        <w:trPr>
          <w:trHeight w:val="555"/>
          <w:jc w:val="center"/>
        </w:trPr>
        <w:tc>
          <w:tcPr>
            <w:tcW w:w="1569" w:type="dxa"/>
            <w:vMerge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7522" w:rsidRPr="00407522" w:rsidTr="00407522">
        <w:trPr>
          <w:trHeight w:val="303"/>
          <w:jc w:val="center"/>
        </w:trPr>
        <w:tc>
          <w:tcPr>
            <w:tcW w:w="1569" w:type="dxa"/>
            <w:vMerge w:val="restart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3. Основное м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роприятие</w:t>
            </w:r>
          </w:p>
        </w:tc>
        <w:tc>
          <w:tcPr>
            <w:tcW w:w="2019" w:type="dxa"/>
            <w:vMerge w:val="restart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Изготовление пр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ектно-сметной д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о</w:t>
            </w:r>
            <w:r w:rsidRPr="00407522">
              <w:rPr>
                <w:rFonts w:ascii="Times New Roman" w:hAnsi="Times New Roman"/>
                <w:sz w:val="20"/>
                <w:szCs w:val="20"/>
              </w:rPr>
              <w:t>кументации для определения видов и объемов работ по благоустройству</w:t>
            </w: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1 498,00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900,00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ind w:left="-105" w:right="-11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ind w:left="-102" w:right="1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2 398,00</w:t>
            </w:r>
          </w:p>
        </w:tc>
      </w:tr>
      <w:tr w:rsidR="00407522" w:rsidRPr="00407522" w:rsidTr="00407522">
        <w:trPr>
          <w:trHeight w:val="445"/>
          <w:jc w:val="center"/>
        </w:trPr>
        <w:tc>
          <w:tcPr>
            <w:tcW w:w="1569" w:type="dxa"/>
            <w:vMerge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7522" w:rsidRPr="00407522" w:rsidTr="00407522">
        <w:trPr>
          <w:trHeight w:val="423"/>
          <w:jc w:val="center"/>
        </w:trPr>
        <w:tc>
          <w:tcPr>
            <w:tcW w:w="1569" w:type="dxa"/>
            <w:vMerge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7522" w:rsidRPr="00407522" w:rsidTr="00407522">
        <w:trPr>
          <w:trHeight w:val="416"/>
          <w:jc w:val="center"/>
        </w:trPr>
        <w:tc>
          <w:tcPr>
            <w:tcW w:w="1569" w:type="dxa"/>
            <w:vMerge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бюджет местный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1 498,00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2 398,00</w:t>
            </w:r>
          </w:p>
        </w:tc>
      </w:tr>
      <w:tr w:rsidR="00407522" w:rsidRPr="00407522" w:rsidTr="00407522">
        <w:trPr>
          <w:trHeight w:val="539"/>
          <w:jc w:val="center"/>
        </w:trPr>
        <w:tc>
          <w:tcPr>
            <w:tcW w:w="1569" w:type="dxa"/>
            <w:vMerge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07522" w:rsidRPr="00407522" w:rsidTr="00407522">
        <w:trPr>
          <w:trHeight w:val="561"/>
          <w:jc w:val="center"/>
        </w:trPr>
        <w:tc>
          <w:tcPr>
            <w:tcW w:w="1569" w:type="dxa"/>
            <w:vMerge/>
            <w:vAlign w:val="center"/>
          </w:tcPr>
          <w:p w:rsidR="00407522" w:rsidRPr="00407522" w:rsidRDefault="00407522" w:rsidP="00407522">
            <w:pPr>
              <w:pStyle w:val="aff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другие внебюджетные источники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52" w:type="dxa"/>
            <w:vAlign w:val="center"/>
          </w:tcPr>
          <w:p w:rsidR="00407522" w:rsidRPr="00407522" w:rsidRDefault="00407522" w:rsidP="00407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5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407522" w:rsidRPr="00407522" w:rsidRDefault="00407522" w:rsidP="00407522">
      <w:pPr>
        <w:tabs>
          <w:tab w:val="num" w:pos="880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07522" w:rsidRPr="00407522" w:rsidRDefault="00407522" w:rsidP="0040752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07522" w:rsidRPr="00407522" w:rsidSect="00407522">
          <w:pgSz w:w="16838" w:h="11906" w:orient="landscape"/>
          <w:pgMar w:top="1134" w:right="851" w:bottom="851" w:left="851" w:header="709" w:footer="414" w:gutter="0"/>
          <w:cols w:space="708"/>
          <w:docGrid w:linePitch="360"/>
        </w:sect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№5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407522" w:rsidRPr="00407522" w:rsidRDefault="00407522" w:rsidP="004075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752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407522" w:rsidRPr="00407522" w:rsidRDefault="00407522" w:rsidP="0040752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 xml:space="preserve"> – Новомичуринское городское поселение Пронского</w:t>
      </w: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муниципального района Рязанской области</w:t>
      </w:r>
      <w:r w:rsidRPr="00407522"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  <w:r w:rsidRPr="00407522">
        <w:rPr>
          <w:rFonts w:ascii="Times New Roman" w:hAnsi="Times New Roman" w:cs="Times New Roman"/>
        </w:rPr>
        <w:t>Сведения</w:t>
      </w: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  <w:r w:rsidRPr="00407522">
        <w:rPr>
          <w:rFonts w:ascii="Times New Roman" w:hAnsi="Times New Roman" w:cs="Times New Roman"/>
        </w:rPr>
        <w:t>об основных мерах правового регулирования в сфере реализации</w:t>
      </w: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  <w:r w:rsidRPr="00407522">
        <w:rPr>
          <w:rFonts w:ascii="Times New Roman" w:hAnsi="Times New Roman" w:cs="Times New Roman"/>
        </w:rPr>
        <w:t>муниципальной программы</w:t>
      </w:r>
    </w:p>
    <w:p w:rsidR="00407522" w:rsidRPr="00407522" w:rsidRDefault="00407522" w:rsidP="004075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2268"/>
        <w:gridCol w:w="2877"/>
        <w:gridCol w:w="2169"/>
        <w:gridCol w:w="2090"/>
      </w:tblGrid>
      <w:tr w:rsidR="00407522" w:rsidRPr="00407522" w:rsidTr="0040752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522">
              <w:rPr>
                <w:rFonts w:ascii="Times New Roman" w:hAnsi="Times New Roman" w:cs="Times New Roman"/>
                <w:b/>
                <w:lang w:eastAsia="en-US"/>
              </w:rPr>
              <w:t>№ 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522">
              <w:rPr>
                <w:rFonts w:ascii="Times New Roman" w:hAnsi="Times New Roman" w:cs="Times New Roman"/>
                <w:b/>
                <w:lang w:eastAsia="en-US"/>
              </w:rPr>
              <w:t>Вид нормати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в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ного правового акта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522">
              <w:rPr>
                <w:rFonts w:ascii="Times New Roman" w:hAnsi="Times New Roman" w:cs="Times New Roman"/>
                <w:b/>
                <w:lang w:eastAsia="en-US"/>
              </w:rPr>
              <w:t>Основные пол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о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жения нормативного правового акта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522">
              <w:rPr>
                <w:rFonts w:ascii="Times New Roman" w:hAnsi="Times New Roman" w:cs="Times New Roman"/>
                <w:b/>
                <w:lang w:eastAsia="en-US"/>
              </w:rPr>
              <w:t>Ответстве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н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ный испо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нитель и соиспо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нители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522">
              <w:rPr>
                <w:rFonts w:ascii="Times New Roman" w:hAnsi="Times New Roman" w:cs="Times New Roman"/>
                <w:b/>
                <w:lang w:eastAsia="en-US"/>
              </w:rPr>
              <w:t>Ожидаемые сроки пр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и</w:t>
            </w:r>
            <w:r w:rsidRPr="00407522">
              <w:rPr>
                <w:rFonts w:ascii="Times New Roman" w:hAnsi="Times New Roman" w:cs="Times New Roman"/>
                <w:b/>
                <w:lang w:eastAsia="en-US"/>
              </w:rPr>
              <w:t>нятия</w:t>
            </w:r>
          </w:p>
        </w:tc>
      </w:tr>
      <w:tr w:rsidR="00407522" w:rsidRPr="00407522" w:rsidTr="00407522">
        <w:trPr>
          <w:trHeight w:val="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522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522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522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52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522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</w:tr>
      <w:tr w:rsidR="00407522" w:rsidRPr="00407522" w:rsidTr="0040752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752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752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752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752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0752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407522" w:rsidRPr="00407522" w:rsidRDefault="00407522" w:rsidP="0040752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№6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407522" w:rsidRPr="00407522" w:rsidRDefault="00407522" w:rsidP="004075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752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407522" w:rsidRPr="00407522" w:rsidRDefault="00407522" w:rsidP="0040752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 xml:space="preserve"> – Новомичуринское городское поселение Пронского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407522">
        <w:rPr>
          <w:rFonts w:ascii="Times New Roman" w:hAnsi="Times New Roman"/>
          <w:sz w:val="20"/>
          <w:szCs w:val="20"/>
          <w:lang w:eastAsia="ru-RU"/>
        </w:rPr>
        <w:t>»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Минимальный перечень работ 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благоустройству дворовых территорий 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многоквартирных домов</w:t>
      </w:r>
    </w:p>
    <w:p w:rsidR="00407522" w:rsidRPr="00407522" w:rsidRDefault="00407522" w:rsidP="00407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737"/>
        <w:gridCol w:w="8614"/>
      </w:tblGrid>
      <w:tr w:rsidR="00407522" w:rsidRPr="00407522" w:rsidTr="00407522">
        <w:trPr>
          <w:trHeight w:val="447"/>
          <w:jc w:val="center"/>
        </w:trPr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7522" w:rsidRPr="00407522" w:rsidRDefault="00407522" w:rsidP="0040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407522" w:rsidRPr="00407522" w:rsidRDefault="00407522" w:rsidP="0040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8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работ</w:t>
            </w:r>
          </w:p>
        </w:tc>
      </w:tr>
      <w:tr w:rsidR="00407522" w:rsidRPr="00407522" w:rsidTr="00407522">
        <w:trPr>
          <w:trHeight w:val="447"/>
          <w:jc w:val="center"/>
        </w:trPr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  <w:lang w:eastAsia="ru-RU"/>
              </w:rPr>
              <w:t>Ремонт покрытия дворовых проездов и тротуаров</w:t>
            </w:r>
          </w:p>
        </w:tc>
      </w:tr>
      <w:tr w:rsidR="00407522" w:rsidRPr="00407522" w:rsidTr="00407522">
        <w:trPr>
          <w:trHeight w:val="447"/>
          <w:jc w:val="center"/>
        </w:trPr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Обеспечение освещения дворовых территорий</w:t>
            </w:r>
          </w:p>
        </w:tc>
      </w:tr>
      <w:tr w:rsidR="00407522" w:rsidRPr="00407522" w:rsidTr="00407522">
        <w:trPr>
          <w:trHeight w:val="447"/>
          <w:jc w:val="center"/>
        </w:trPr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Установка скамеек</w:t>
            </w:r>
          </w:p>
        </w:tc>
      </w:tr>
      <w:tr w:rsidR="00407522" w:rsidRPr="00407522" w:rsidTr="00407522">
        <w:trPr>
          <w:trHeight w:val="447"/>
          <w:jc w:val="center"/>
        </w:trPr>
        <w:tc>
          <w:tcPr>
            <w:tcW w:w="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Установка урн</w:t>
            </w:r>
          </w:p>
        </w:tc>
      </w:tr>
    </w:tbl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№7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407522" w:rsidRPr="00407522" w:rsidRDefault="00407522" w:rsidP="004075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752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407522" w:rsidRPr="00407522" w:rsidRDefault="00407522" w:rsidP="0040752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 xml:space="preserve"> – Новомичуринское городское поселение Пронского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407522">
        <w:rPr>
          <w:rFonts w:ascii="Times New Roman" w:hAnsi="Times New Roman"/>
          <w:sz w:val="20"/>
          <w:szCs w:val="20"/>
          <w:lang w:eastAsia="ru-RU"/>
        </w:rPr>
        <w:t>»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Дополнительный перечень работ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благоустройству дворовых территорий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многоквартирных домов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5"/>
        <w:gridCol w:w="8678"/>
      </w:tblGrid>
      <w:tr w:rsidR="00407522" w:rsidRPr="00407522" w:rsidTr="00407522">
        <w:trPr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07522" w:rsidRPr="00407522" w:rsidRDefault="00407522" w:rsidP="0040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407522" w:rsidRPr="00407522" w:rsidRDefault="00407522" w:rsidP="0040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07522" w:rsidRPr="00407522" w:rsidRDefault="00407522" w:rsidP="0040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работ</w:t>
            </w:r>
          </w:p>
        </w:tc>
      </w:tr>
      <w:tr w:rsidR="00407522" w:rsidRPr="00407522" w:rsidTr="00407522">
        <w:trPr>
          <w:trHeight w:val="381"/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07522" w:rsidRPr="00407522" w:rsidRDefault="00407522" w:rsidP="0040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07522" w:rsidRPr="00407522" w:rsidRDefault="00407522" w:rsidP="0040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детских и (или) спортивных площадок</w:t>
            </w:r>
          </w:p>
        </w:tc>
      </w:tr>
      <w:tr w:rsidR="00407522" w:rsidRPr="00407522" w:rsidTr="00407522">
        <w:trPr>
          <w:trHeight w:val="415"/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07522" w:rsidRPr="00407522" w:rsidRDefault="00407522" w:rsidP="0040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07522" w:rsidRPr="00407522" w:rsidRDefault="00407522" w:rsidP="0040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(или) установка пандусов</w:t>
            </w:r>
          </w:p>
        </w:tc>
      </w:tr>
      <w:tr w:rsidR="00407522" w:rsidRPr="00407522" w:rsidTr="00407522">
        <w:trPr>
          <w:trHeight w:val="407"/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07522" w:rsidRPr="00407522" w:rsidRDefault="00407522" w:rsidP="0040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07522" w:rsidRPr="00407522" w:rsidRDefault="00407522" w:rsidP="0040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территории</w:t>
            </w:r>
          </w:p>
        </w:tc>
      </w:tr>
      <w:tr w:rsidR="00407522" w:rsidRPr="00407522" w:rsidTr="00407522">
        <w:trPr>
          <w:trHeight w:val="413"/>
          <w:jc w:val="center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07522" w:rsidRPr="00407522" w:rsidRDefault="00407522" w:rsidP="0040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07522" w:rsidRPr="00407522" w:rsidRDefault="00407522" w:rsidP="0040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виды работ</w:t>
            </w:r>
          </w:p>
        </w:tc>
      </w:tr>
    </w:tbl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№8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407522" w:rsidRPr="00407522" w:rsidRDefault="00407522" w:rsidP="004075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752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407522" w:rsidRPr="00407522" w:rsidRDefault="00407522" w:rsidP="0040752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 xml:space="preserve"> – Новомичуринское городское поселение Пронского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407522">
        <w:rPr>
          <w:rFonts w:ascii="Times New Roman" w:hAnsi="Times New Roman"/>
          <w:sz w:val="20"/>
          <w:szCs w:val="20"/>
          <w:lang w:eastAsia="ru-RU"/>
        </w:rPr>
        <w:t>»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7522">
        <w:rPr>
          <w:rFonts w:ascii="Times New Roman" w:hAnsi="Times New Roman" w:cs="Times New Roman"/>
          <w:b/>
          <w:sz w:val="20"/>
          <w:szCs w:val="20"/>
        </w:rPr>
        <w:t xml:space="preserve">Порядок 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аккумулирования и расходования средств заинтересованных лиц, направляемых на выполнение д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полнительного перечня работ по благоустройству дворовых территорий муниципального образования -</w:t>
      </w:r>
      <w:r w:rsidRPr="00407522">
        <w:rPr>
          <w:rFonts w:ascii="Times New Roman" w:hAnsi="Times New Roman" w:cs="Times New Roman"/>
          <w:sz w:val="20"/>
          <w:szCs w:val="20"/>
        </w:rPr>
        <w:t xml:space="preserve"> 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мичуринское городское поселение Пронского муниц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пального района Рязанской области</w:t>
      </w:r>
      <w:r w:rsidRPr="0040752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Общие положения</w:t>
      </w:r>
    </w:p>
    <w:p w:rsidR="00407522" w:rsidRPr="00407522" w:rsidRDefault="00407522" w:rsidP="0040752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Порядок регламентирует процедуру аккумулирования и использования денежных средств (д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лее – аккумулирование средств), поступающих от собственников помещений в многоквартирных домах, собственн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 иных зданий и сооружений, расположенных в границах дворовой территории, подлежащей благоустройству (д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лее – заинтересованные лица), направляемых на выполнение дополнительного перечня работ по благоустройству дв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ровых территорий муниципального образования - Новомичуринское городское поселение Пронского  муниципальн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го района Рязанской области в рамках муниципальной Программы, механизм контроля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их ра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ходованием, а также устанавливает порядок и формы трудового и финансового участия заинтер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сованных лиц в выполнении указанных работ.  </w:t>
      </w:r>
    </w:p>
    <w:p w:rsidR="00407522" w:rsidRPr="00407522" w:rsidRDefault="00407522" w:rsidP="00407522">
      <w:pPr>
        <w:tabs>
          <w:tab w:val="left" w:pos="993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1.2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целях реализации настоящего Порядка используются следующие понятия:</w:t>
      </w:r>
    </w:p>
    <w:p w:rsidR="00407522" w:rsidRPr="00407522" w:rsidRDefault="00407522" w:rsidP="004075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а) дополнительный перечень работ – установленный постановлением Администрации муниципального образ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вания - Новомичуринское городское поселение Пронского муниципального района Рязанской области перечень работ по благоустройству дворовой территории, софинанс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руемых за счет средств заинтересованных лиц;</w:t>
      </w:r>
    </w:p>
    <w:p w:rsidR="00407522" w:rsidRPr="00407522" w:rsidRDefault="00407522" w:rsidP="00407522">
      <w:pPr>
        <w:tabs>
          <w:tab w:val="left" w:pos="1418"/>
        </w:tabs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б) трудовое участие – добровольная безвозмездная трудовая деятельность заинтересованных лиц, имеющая с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циально полезную направленность, не требующая специальной квалификации и выполняемая в качестве трудового участия заинтересованных лиц при осуществлении видов работ из дополнительного перечня работ по благоустро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ству дворовых территорий муниципального образования - Новомичуринское городское поселение Пронского мун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ципального района Рязанской области;</w:t>
      </w:r>
    </w:p>
    <w:p w:rsidR="00407522" w:rsidRPr="00407522" w:rsidRDefault="00407522" w:rsidP="00407522">
      <w:pPr>
        <w:tabs>
          <w:tab w:val="left" w:pos="1418"/>
        </w:tabs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в) финансовое участие – финансирование выполнения видов работ из дополнительного перечня работ по бл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гоустройству дворовых территорий муниципального образования - Новомич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ринское городское поселение Пронского муниципального района Рязанской области за счет участия заинтересованных лиц в размере не менее 10 % (проце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тов) от общей стоимости соотве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ствующего вида работ;</w:t>
      </w:r>
    </w:p>
    <w:p w:rsidR="00407522" w:rsidRPr="00407522" w:rsidRDefault="00407522" w:rsidP="00407522">
      <w:pPr>
        <w:tabs>
          <w:tab w:val="left" w:pos="1418"/>
        </w:tabs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г) общественная комиссия – комиссия, создаваемая в соответствии с постановлением Администрации муниц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пального образования - Новомичуринское городское поселение Пронского м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ниципального района Рязанской области для рассмотрения и оценки предложений заинтересованных лиц, а также реализации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реализацией По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программы.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Порядок и форма участия (трудовое и (или) финансовое) 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заинтересованных лиц в выполнении работ</w:t>
      </w:r>
    </w:p>
    <w:p w:rsidR="00407522" w:rsidRPr="00407522" w:rsidRDefault="00407522" w:rsidP="0040752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2.1.</w:t>
      </w:r>
      <w:r w:rsidRPr="00407522">
        <w:rPr>
          <w:rFonts w:ascii="Times New Roman" w:hAnsi="Times New Roman"/>
          <w:sz w:val="20"/>
          <w:szCs w:val="20"/>
          <w:lang w:eastAsia="ru-RU"/>
        </w:rPr>
        <w:tab/>
        <w:t>Заинтересованные лица принимают участие в реализации мероприятий по благоустройству дворовых те</w:t>
      </w:r>
      <w:r w:rsidRPr="00407522">
        <w:rPr>
          <w:rFonts w:ascii="Times New Roman" w:hAnsi="Times New Roman"/>
          <w:sz w:val="20"/>
          <w:szCs w:val="20"/>
          <w:lang w:eastAsia="ru-RU"/>
        </w:rPr>
        <w:t>р</w:t>
      </w:r>
      <w:r w:rsidRPr="00407522">
        <w:rPr>
          <w:rFonts w:ascii="Times New Roman" w:hAnsi="Times New Roman"/>
          <w:sz w:val="20"/>
          <w:szCs w:val="20"/>
          <w:lang w:eastAsia="ru-RU"/>
        </w:rPr>
        <w:t>ритории в рамках минимального и дополнительного перечней работ по благ</w:t>
      </w:r>
      <w:r w:rsidRPr="00407522">
        <w:rPr>
          <w:rFonts w:ascii="Times New Roman" w:hAnsi="Times New Roman"/>
          <w:sz w:val="20"/>
          <w:szCs w:val="20"/>
          <w:lang w:eastAsia="ru-RU"/>
        </w:rPr>
        <w:t>о</w:t>
      </w:r>
      <w:r w:rsidRPr="00407522">
        <w:rPr>
          <w:rFonts w:ascii="Times New Roman" w:hAnsi="Times New Roman"/>
          <w:sz w:val="20"/>
          <w:szCs w:val="20"/>
          <w:lang w:eastAsia="ru-RU"/>
        </w:rPr>
        <w:t>устройству в форме трудового и (или) финансового участия.</w:t>
      </w:r>
    </w:p>
    <w:p w:rsidR="00407522" w:rsidRPr="00407522" w:rsidRDefault="00407522" w:rsidP="0040752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2.2.</w:t>
      </w:r>
      <w:r w:rsidRPr="00407522">
        <w:rPr>
          <w:rFonts w:ascii="Times New Roman" w:hAnsi="Times New Roman"/>
          <w:sz w:val="20"/>
          <w:szCs w:val="20"/>
          <w:lang w:eastAsia="ru-RU"/>
        </w:rPr>
        <w:tab/>
      </w:r>
      <w:r w:rsidRPr="00407522">
        <w:rPr>
          <w:rFonts w:ascii="Times New Roman" w:hAnsi="Times New Roman"/>
          <w:sz w:val="20"/>
          <w:szCs w:val="20"/>
        </w:rPr>
        <w:t>Организация трудового и (или) финансового участия осуществляется заинтересованными лицами в соо</w:t>
      </w:r>
      <w:r w:rsidRPr="00407522">
        <w:rPr>
          <w:rFonts w:ascii="Times New Roman" w:hAnsi="Times New Roman"/>
          <w:sz w:val="20"/>
          <w:szCs w:val="20"/>
        </w:rPr>
        <w:t>т</w:t>
      </w:r>
      <w:r w:rsidRPr="00407522">
        <w:rPr>
          <w:rFonts w:ascii="Times New Roman" w:hAnsi="Times New Roman"/>
          <w:sz w:val="20"/>
          <w:szCs w:val="20"/>
        </w:rPr>
        <w:t>ветствии с решением общего собрания собственников помещений, дворовая территория которых подлежит благ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>устройству, оформленным соответствующим протоколом общего собрания собственников помещений.</w:t>
      </w:r>
    </w:p>
    <w:p w:rsidR="00407522" w:rsidRPr="00407522" w:rsidRDefault="00407522" w:rsidP="0040752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2.3.</w:t>
      </w:r>
      <w:r w:rsidRPr="00407522">
        <w:rPr>
          <w:rFonts w:ascii="Times New Roman" w:hAnsi="Times New Roman"/>
          <w:sz w:val="20"/>
          <w:szCs w:val="20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407522" w:rsidRPr="00407522" w:rsidRDefault="00407522" w:rsidP="0040752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2.4.</w:t>
      </w:r>
      <w:r w:rsidRPr="00407522">
        <w:rPr>
          <w:rFonts w:ascii="Times New Roman" w:hAnsi="Times New Roman"/>
          <w:sz w:val="20"/>
          <w:szCs w:val="20"/>
          <w:lang w:eastAsia="ru-RU"/>
        </w:rPr>
        <w:tab/>
      </w:r>
      <w:r w:rsidRPr="00407522">
        <w:rPr>
          <w:rFonts w:ascii="Times New Roman" w:hAnsi="Times New Roman"/>
          <w:sz w:val="20"/>
          <w:szCs w:val="20"/>
        </w:rPr>
        <w:t xml:space="preserve">Документы, подтверждающие финансовое участие заинтересованных лиц в реализации мероприятий по благоустройству, предусмотренных дополнительным перечнем, представляются в </w:t>
      </w:r>
      <w:r w:rsidRPr="00407522">
        <w:rPr>
          <w:rFonts w:ascii="Times New Roman" w:hAnsi="Times New Roman"/>
          <w:sz w:val="20"/>
          <w:szCs w:val="20"/>
          <w:lang w:eastAsia="ru-RU"/>
        </w:rPr>
        <w:t>Администрацию муниципального образования - Новомичуринское городское поселение Пронск</w:t>
      </w:r>
      <w:r w:rsidRPr="00407522">
        <w:rPr>
          <w:rFonts w:ascii="Times New Roman" w:hAnsi="Times New Roman"/>
          <w:sz w:val="20"/>
          <w:szCs w:val="20"/>
          <w:lang w:eastAsia="ru-RU"/>
        </w:rPr>
        <w:t>о</w:t>
      </w:r>
      <w:r w:rsidRPr="00407522">
        <w:rPr>
          <w:rFonts w:ascii="Times New Roman" w:hAnsi="Times New Roman"/>
          <w:sz w:val="20"/>
          <w:szCs w:val="20"/>
          <w:lang w:eastAsia="ru-RU"/>
        </w:rPr>
        <w:t>го муниципального района Рязанской области (далее - Администрация),</w:t>
      </w:r>
      <w:r w:rsidRPr="00407522">
        <w:rPr>
          <w:rFonts w:ascii="Times New Roman" w:hAnsi="Times New Roman"/>
          <w:sz w:val="20"/>
          <w:szCs w:val="20"/>
        </w:rPr>
        <w:t xml:space="preserve"> в течение 90 рабочих дней со дня утверждения муниципальной программы.</w:t>
      </w:r>
    </w:p>
    <w:p w:rsidR="00407522" w:rsidRPr="00407522" w:rsidRDefault="00407522" w:rsidP="0040752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522">
        <w:rPr>
          <w:rFonts w:ascii="Times New Roman" w:hAnsi="Times New Roman" w:cs="Times New Roman"/>
          <w:sz w:val="20"/>
          <w:szCs w:val="20"/>
        </w:rPr>
        <w:t>В качестве документов, подтверждающих финансовое участие, могут быть представлены копии платежных п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 w:rsidRPr="00407522">
        <w:rPr>
          <w:rFonts w:ascii="Times New Roman" w:hAnsi="Times New Roman" w:cs="Times New Roman"/>
          <w:sz w:val="20"/>
          <w:szCs w:val="20"/>
        </w:rPr>
        <w:t>дств с ф</w:t>
      </w:r>
      <w:proofErr w:type="gramEnd"/>
      <w:r w:rsidRPr="00407522">
        <w:rPr>
          <w:rFonts w:ascii="Times New Roman" w:hAnsi="Times New Roman" w:cs="Times New Roman"/>
          <w:sz w:val="20"/>
          <w:szCs w:val="20"/>
        </w:rPr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407522" w:rsidRPr="00407522" w:rsidRDefault="00407522" w:rsidP="00407522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документов (материалов), подтверждающих трудовое участие могут быть представлены отчет по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рядной организации о выполнении работ, включающей информацию о пров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дении мероприятия с трудовым участием граждан, отчет совета многоквартирного дома, лица, управляющего многоквартирным домом о проведении меропри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тия с трудовым участием гра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дан.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этом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рекомендуется в качестве приложения к такому отчету представлять фото-, виде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материалы, подтверждающие проведение мероприятия с трудовым участием граждан.</w:t>
      </w:r>
    </w:p>
    <w:p w:rsidR="00407522" w:rsidRPr="00407522" w:rsidRDefault="00407522" w:rsidP="00407522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407522" w:rsidRPr="00407522" w:rsidRDefault="00407522" w:rsidP="00407522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2.5.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407522">
        <w:rPr>
          <w:rFonts w:ascii="Times New Roman" w:hAnsi="Times New Roman" w:cs="Times New Roman"/>
          <w:sz w:val="20"/>
          <w:szCs w:val="20"/>
        </w:rPr>
        <w:t>При выборе формы финансового участия заинтересованных лиц в реализации мероприятий по благ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устройству дворовой территории в рамках дополнительного перечня работ по благоустройству</w:t>
      </w:r>
      <w:proofErr w:type="gramEnd"/>
      <w:r w:rsidRPr="00407522">
        <w:rPr>
          <w:rFonts w:ascii="Times New Roman" w:hAnsi="Times New Roman" w:cs="Times New Roman"/>
          <w:sz w:val="20"/>
          <w:szCs w:val="20"/>
        </w:rPr>
        <w:t xml:space="preserve"> доля участия составл</w:t>
      </w:r>
      <w:r w:rsidRPr="00407522">
        <w:rPr>
          <w:rFonts w:ascii="Times New Roman" w:hAnsi="Times New Roman" w:cs="Times New Roman"/>
          <w:sz w:val="20"/>
          <w:szCs w:val="20"/>
        </w:rPr>
        <w:t>я</w:t>
      </w:r>
      <w:r w:rsidRPr="00407522">
        <w:rPr>
          <w:rFonts w:ascii="Times New Roman" w:hAnsi="Times New Roman" w:cs="Times New Roman"/>
          <w:sz w:val="20"/>
          <w:szCs w:val="20"/>
        </w:rPr>
        <w:t>ет не менее 10 процентов от стоимости мероприятий по благ</w:t>
      </w:r>
      <w:r w:rsidRPr="00407522">
        <w:rPr>
          <w:rFonts w:ascii="Times New Roman" w:hAnsi="Times New Roman" w:cs="Times New Roman"/>
          <w:sz w:val="20"/>
          <w:szCs w:val="20"/>
        </w:rPr>
        <w:t>о</w:t>
      </w:r>
      <w:r w:rsidRPr="00407522">
        <w:rPr>
          <w:rFonts w:ascii="Times New Roman" w:hAnsi="Times New Roman" w:cs="Times New Roman"/>
          <w:sz w:val="20"/>
          <w:szCs w:val="20"/>
        </w:rPr>
        <w:t>устройству дворовой территории.</w:t>
      </w:r>
    </w:p>
    <w:p w:rsidR="00407522" w:rsidRPr="00407522" w:rsidRDefault="00407522" w:rsidP="00407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Условия аккумулирования и расходования средств</w:t>
      </w:r>
    </w:p>
    <w:p w:rsidR="00407522" w:rsidRPr="00407522" w:rsidRDefault="00407522" w:rsidP="0040752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3.1. </w:t>
      </w:r>
      <w:r w:rsidRPr="00407522">
        <w:rPr>
          <w:rFonts w:ascii="Times New Roman" w:hAnsi="Times New Roman"/>
          <w:sz w:val="20"/>
          <w:szCs w:val="20"/>
        </w:rPr>
        <w:tab/>
        <w:t>При выполнении дополнительных работ по благоустройству дворовых территорий денежные средства з</w:t>
      </w:r>
      <w:r w:rsidRPr="00407522">
        <w:rPr>
          <w:rFonts w:ascii="Times New Roman" w:hAnsi="Times New Roman"/>
          <w:sz w:val="20"/>
          <w:szCs w:val="20"/>
        </w:rPr>
        <w:t>а</w:t>
      </w:r>
      <w:r w:rsidRPr="00407522">
        <w:rPr>
          <w:rFonts w:ascii="Times New Roman" w:hAnsi="Times New Roman"/>
          <w:sz w:val="20"/>
          <w:szCs w:val="20"/>
        </w:rPr>
        <w:t xml:space="preserve">интересованных лиц, направляемые на </w:t>
      </w:r>
      <w:proofErr w:type="gramStart"/>
      <w:r w:rsidRPr="00407522">
        <w:rPr>
          <w:rFonts w:ascii="Times New Roman" w:hAnsi="Times New Roman"/>
          <w:sz w:val="20"/>
          <w:szCs w:val="20"/>
        </w:rPr>
        <w:t>со</w:t>
      </w:r>
      <w:proofErr w:type="gramEnd"/>
      <w:r w:rsidRPr="00407522">
        <w:rPr>
          <w:rFonts w:ascii="Times New Roman" w:hAnsi="Times New Roman"/>
          <w:sz w:val="20"/>
          <w:szCs w:val="20"/>
        </w:rPr>
        <w:t xml:space="preserve"> финансирование работ, подлежат перечислению на расчетный счет упра</w:t>
      </w:r>
      <w:r w:rsidRPr="00407522">
        <w:rPr>
          <w:rFonts w:ascii="Times New Roman" w:hAnsi="Times New Roman"/>
          <w:sz w:val="20"/>
          <w:szCs w:val="20"/>
        </w:rPr>
        <w:t>в</w:t>
      </w:r>
      <w:r w:rsidRPr="00407522">
        <w:rPr>
          <w:rFonts w:ascii="Times New Roman" w:hAnsi="Times New Roman"/>
          <w:sz w:val="20"/>
          <w:szCs w:val="20"/>
        </w:rPr>
        <w:t>ляющей организации, осуществляющей управление данным многоквартирным домом, ТСЖ, ЖСК или иного специ</w:t>
      </w:r>
      <w:r w:rsidRPr="00407522">
        <w:rPr>
          <w:rFonts w:ascii="Times New Roman" w:hAnsi="Times New Roman"/>
          <w:sz w:val="20"/>
          <w:szCs w:val="20"/>
        </w:rPr>
        <w:t>а</w:t>
      </w:r>
      <w:r w:rsidRPr="00407522">
        <w:rPr>
          <w:rFonts w:ascii="Times New Roman" w:hAnsi="Times New Roman"/>
          <w:sz w:val="20"/>
          <w:szCs w:val="20"/>
        </w:rPr>
        <w:t>лизированного потребительского коопер</w:t>
      </w:r>
      <w:r w:rsidRPr="00407522">
        <w:rPr>
          <w:rFonts w:ascii="Times New Roman" w:hAnsi="Times New Roman"/>
          <w:sz w:val="20"/>
          <w:szCs w:val="20"/>
        </w:rPr>
        <w:t>а</w:t>
      </w:r>
      <w:r w:rsidRPr="00407522">
        <w:rPr>
          <w:rFonts w:ascii="Times New Roman" w:hAnsi="Times New Roman"/>
          <w:sz w:val="20"/>
          <w:szCs w:val="20"/>
        </w:rPr>
        <w:t>тива (далее - представитель заинтересованных лиц).</w:t>
      </w:r>
    </w:p>
    <w:p w:rsidR="00407522" w:rsidRPr="00407522" w:rsidRDefault="00407522" w:rsidP="0040752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3.2. </w:t>
      </w:r>
      <w:r w:rsidRPr="00407522">
        <w:rPr>
          <w:rFonts w:ascii="Times New Roman" w:hAnsi="Times New Roman"/>
          <w:sz w:val="20"/>
          <w:szCs w:val="20"/>
        </w:rPr>
        <w:tab/>
        <w:t>Объем денежных средств, подлежащих перечислению заинтересованными лицами, определяется в соо</w:t>
      </w:r>
      <w:r w:rsidRPr="00407522">
        <w:rPr>
          <w:rFonts w:ascii="Times New Roman" w:hAnsi="Times New Roman"/>
          <w:sz w:val="20"/>
          <w:szCs w:val="20"/>
        </w:rPr>
        <w:t>т</w:t>
      </w:r>
      <w:r w:rsidRPr="00407522">
        <w:rPr>
          <w:rFonts w:ascii="Times New Roman" w:hAnsi="Times New Roman"/>
          <w:sz w:val="20"/>
          <w:szCs w:val="20"/>
        </w:rPr>
        <w:t>ветствии с проектно-сметной документацией (в случае, когда составление пр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 xml:space="preserve">ектно-сметной документации является обязательным) </w:t>
      </w:r>
      <w:proofErr w:type="gramStart"/>
      <w:r w:rsidRPr="00407522">
        <w:rPr>
          <w:rFonts w:ascii="Times New Roman" w:hAnsi="Times New Roman"/>
          <w:sz w:val="20"/>
          <w:szCs w:val="20"/>
        </w:rPr>
        <w:t>либо</w:t>
      </w:r>
      <w:proofErr w:type="gramEnd"/>
      <w:r w:rsidRPr="00407522">
        <w:rPr>
          <w:rFonts w:ascii="Times New Roman" w:hAnsi="Times New Roman"/>
          <w:sz w:val="20"/>
          <w:szCs w:val="20"/>
        </w:rPr>
        <w:t xml:space="preserve"> исходя из нормативной стоимости (единичных расценок) работ, утвержденной Программой (в случае, если для конкретного вида р</w:t>
      </w:r>
      <w:r w:rsidRPr="00407522">
        <w:rPr>
          <w:rFonts w:ascii="Times New Roman" w:hAnsi="Times New Roman"/>
          <w:sz w:val="20"/>
          <w:szCs w:val="20"/>
        </w:rPr>
        <w:t>а</w:t>
      </w:r>
      <w:r w:rsidRPr="00407522">
        <w:rPr>
          <w:rFonts w:ascii="Times New Roman" w:hAnsi="Times New Roman"/>
          <w:sz w:val="20"/>
          <w:szCs w:val="20"/>
        </w:rPr>
        <w:t>бот составление проектно-сметной документации не является обязательным), и составляет не м</w:t>
      </w:r>
      <w:r w:rsidRPr="00407522">
        <w:rPr>
          <w:rFonts w:ascii="Times New Roman" w:hAnsi="Times New Roman"/>
          <w:sz w:val="20"/>
          <w:szCs w:val="20"/>
        </w:rPr>
        <w:t>е</w:t>
      </w:r>
      <w:r w:rsidRPr="00407522">
        <w:rPr>
          <w:rFonts w:ascii="Times New Roman" w:hAnsi="Times New Roman"/>
          <w:sz w:val="20"/>
          <w:szCs w:val="20"/>
        </w:rPr>
        <w:t>нее 10 процентов от общей стоимости соответствующего вида работ из дополнительного перечня работ.</w:t>
      </w:r>
    </w:p>
    <w:p w:rsidR="00407522" w:rsidRPr="00407522" w:rsidRDefault="00407522" w:rsidP="0040752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>В случае</w:t>
      </w:r>
      <w:proofErr w:type="gramStart"/>
      <w:r w:rsidRPr="00407522">
        <w:rPr>
          <w:rFonts w:ascii="Times New Roman" w:hAnsi="Times New Roman"/>
          <w:sz w:val="20"/>
          <w:szCs w:val="20"/>
        </w:rPr>
        <w:t>,</w:t>
      </w:r>
      <w:proofErr w:type="gramEnd"/>
      <w:r w:rsidRPr="00407522">
        <w:rPr>
          <w:rFonts w:ascii="Times New Roman" w:hAnsi="Times New Roman"/>
          <w:sz w:val="20"/>
          <w:szCs w:val="20"/>
        </w:rPr>
        <w:t xml:space="preserve"> если документы, подтверждающие финансовое участие, не будут представлены в срок, предусмотре</w:t>
      </w:r>
      <w:r w:rsidRPr="00407522">
        <w:rPr>
          <w:rFonts w:ascii="Times New Roman" w:hAnsi="Times New Roman"/>
          <w:sz w:val="20"/>
          <w:szCs w:val="20"/>
        </w:rPr>
        <w:t>н</w:t>
      </w:r>
      <w:r w:rsidRPr="00407522">
        <w:rPr>
          <w:rFonts w:ascii="Times New Roman" w:hAnsi="Times New Roman"/>
          <w:sz w:val="20"/>
          <w:szCs w:val="20"/>
        </w:rPr>
        <w:t>ный пунктом 2.4 настоящего Порядка, перечень дворовых территорий, подлежащих благоустройству в рамках Пр</w:t>
      </w:r>
      <w:r w:rsidRPr="00407522">
        <w:rPr>
          <w:rFonts w:ascii="Times New Roman" w:hAnsi="Times New Roman"/>
          <w:sz w:val="20"/>
          <w:szCs w:val="20"/>
        </w:rPr>
        <w:t>о</w:t>
      </w:r>
      <w:r w:rsidRPr="00407522">
        <w:rPr>
          <w:rFonts w:ascii="Times New Roman" w:hAnsi="Times New Roman"/>
          <w:sz w:val="20"/>
          <w:szCs w:val="20"/>
        </w:rPr>
        <w:t>граммы, подлежит корректировке.</w:t>
      </w:r>
    </w:p>
    <w:p w:rsidR="00407522" w:rsidRPr="00407522" w:rsidRDefault="00407522" w:rsidP="0040752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3.3. </w:t>
      </w:r>
      <w:r w:rsidRPr="00407522">
        <w:rPr>
          <w:rFonts w:ascii="Times New Roman" w:hAnsi="Times New Roman"/>
          <w:sz w:val="20"/>
          <w:szCs w:val="20"/>
        </w:rPr>
        <w:tab/>
        <w:t>Расходование аккумулированных денежных средств заинтересованных лиц на финансирование дополн</w:t>
      </w:r>
      <w:r w:rsidRPr="00407522">
        <w:rPr>
          <w:rFonts w:ascii="Times New Roman" w:hAnsi="Times New Roman"/>
          <w:sz w:val="20"/>
          <w:szCs w:val="20"/>
        </w:rPr>
        <w:t>и</w:t>
      </w:r>
      <w:r w:rsidRPr="00407522">
        <w:rPr>
          <w:rFonts w:ascii="Times New Roman" w:hAnsi="Times New Roman"/>
          <w:sz w:val="20"/>
          <w:szCs w:val="20"/>
        </w:rPr>
        <w:t>тельного перечня работ по благоустройству дворовых территорий осуществляе</w:t>
      </w:r>
      <w:r w:rsidRPr="00407522">
        <w:rPr>
          <w:rFonts w:ascii="Times New Roman" w:hAnsi="Times New Roman"/>
          <w:sz w:val="20"/>
          <w:szCs w:val="20"/>
        </w:rPr>
        <w:t>т</w:t>
      </w:r>
      <w:r w:rsidRPr="00407522">
        <w:rPr>
          <w:rFonts w:ascii="Times New Roman" w:hAnsi="Times New Roman"/>
          <w:sz w:val="20"/>
          <w:szCs w:val="20"/>
        </w:rPr>
        <w:t>ся представителем заинтересованных лиц в соответствии с условиями договора подряда, утвержденными решением общего собрания собственников пом</w:t>
      </w:r>
      <w:r w:rsidRPr="00407522">
        <w:rPr>
          <w:rFonts w:ascii="Times New Roman" w:hAnsi="Times New Roman"/>
          <w:sz w:val="20"/>
          <w:szCs w:val="20"/>
        </w:rPr>
        <w:t>е</w:t>
      </w:r>
      <w:r w:rsidRPr="00407522">
        <w:rPr>
          <w:rFonts w:ascii="Times New Roman" w:hAnsi="Times New Roman"/>
          <w:sz w:val="20"/>
          <w:szCs w:val="20"/>
        </w:rPr>
        <w:t>щений.</w:t>
      </w:r>
    </w:p>
    <w:p w:rsidR="00407522" w:rsidRPr="00407522" w:rsidRDefault="00407522" w:rsidP="00407522">
      <w:pPr>
        <w:pStyle w:val="aff"/>
        <w:tabs>
          <w:tab w:val="left" w:pos="993"/>
        </w:tabs>
        <w:ind w:firstLine="426"/>
        <w:jc w:val="both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hAnsi="Times New Roman"/>
          <w:sz w:val="20"/>
          <w:szCs w:val="20"/>
        </w:rPr>
        <w:t xml:space="preserve">3.4. </w:t>
      </w:r>
      <w:r w:rsidRPr="00407522">
        <w:rPr>
          <w:rFonts w:ascii="Times New Roman" w:hAnsi="Times New Roman"/>
          <w:sz w:val="20"/>
          <w:szCs w:val="20"/>
        </w:rPr>
        <w:tab/>
        <w:t>Ответственность за целевое расходование аккумулированных денежных средств заинтересованных лиц несет представитель заинтересованных лиц.</w:t>
      </w:r>
    </w:p>
    <w:p w:rsidR="00407522" w:rsidRPr="00407522" w:rsidRDefault="00407522" w:rsidP="00407522">
      <w:pPr>
        <w:pStyle w:val="aff"/>
        <w:tabs>
          <w:tab w:val="left" w:pos="993"/>
        </w:tabs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№9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407522" w:rsidRPr="00407522" w:rsidRDefault="00407522" w:rsidP="004075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752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407522" w:rsidRPr="00407522" w:rsidRDefault="00407522" w:rsidP="0040752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 xml:space="preserve"> – Новомичуринское городское поселение Пронского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407522">
        <w:rPr>
          <w:rFonts w:ascii="Times New Roman" w:hAnsi="Times New Roman"/>
          <w:sz w:val="20"/>
          <w:szCs w:val="20"/>
          <w:lang w:eastAsia="ru-RU"/>
        </w:rPr>
        <w:t>»</w:t>
      </w: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</w:t>
      </w:r>
    </w:p>
    <w:p w:rsidR="00407522" w:rsidRPr="00407522" w:rsidRDefault="00407522" w:rsidP="0040752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4" w:name="Par29"/>
      <w:bookmarkEnd w:id="4"/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разработки, обсуждения с заинтересованными лицами и утверждения дизайн-проектов благоустро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й</w:t>
      </w:r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ства дворовой территории, </w:t>
      </w:r>
      <w:proofErr w:type="gramStart"/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включаемых</w:t>
      </w:r>
      <w:proofErr w:type="gramEnd"/>
      <w:r w:rsidRPr="004075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муниципальную подпрограмму   </w:t>
      </w:r>
    </w:p>
    <w:p w:rsidR="00407522" w:rsidRPr="00407522" w:rsidRDefault="00407522" w:rsidP="00407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1.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Настоящий порядок устанавливает процедуру разработки, обсуждения с заи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тересованными лицами и утверждения дизайн-проектов благоустройства дворовой терр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тории,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включаемых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настоящую муниципальную Программу                   (далее  - Пор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док).</w:t>
      </w:r>
    </w:p>
    <w:p w:rsidR="00407522" w:rsidRPr="00407522" w:rsidRDefault="00407522" w:rsidP="004075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2.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целей Порядка применяются следующие понятия:</w:t>
      </w:r>
    </w:p>
    <w:p w:rsidR="00407522" w:rsidRPr="00407522" w:rsidRDefault="00407522" w:rsidP="00407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дворовая территория - совокупность территорий, прилегающих к многоквартирным домам, с расп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ложенными на них объектами, предназначенными для обслуживания и эксплуатации таких домов, и элементами бл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гоустройства этих территорий, в том числе парковками (парковочными местами), тротуарами и автомобильными д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рогами, включая автомобильные дороги, образующие проезды к территориям, прилегающим к многоквартирным д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мам;</w:t>
      </w:r>
    </w:p>
    <w:p w:rsidR="00407522" w:rsidRPr="00407522" w:rsidRDefault="00407522" w:rsidP="004075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2.2. 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рии, подлежащей благоустройству.</w:t>
      </w:r>
    </w:p>
    <w:p w:rsidR="00407522" w:rsidRPr="00407522" w:rsidRDefault="00407522" w:rsidP="004075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3.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Разработка дизайн - проекта обеспечивается Администрацией   муниципального образования - Нов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мичуринское городское поселение Пронского муниципального района Рязанской области (далее - Администрация).</w:t>
      </w:r>
    </w:p>
    <w:p w:rsidR="00407522" w:rsidRPr="00407522" w:rsidRDefault="00407522" w:rsidP="004075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4.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Дизайн-проект разрабатывается в отношении дворовых территорий, прошедших отбор, исходя из д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ты представления предложений заинтересованных лиц в пределах выделенных лимитов бюджетных ассигнований. </w:t>
      </w:r>
    </w:p>
    <w:p w:rsidR="00407522" w:rsidRPr="00407522" w:rsidRDefault="00407522" w:rsidP="00407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совместной заявки заинтересованных лиц, проживающих в многокварти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домах, имеющих общую дворовую территорию, дизайн - проект разрабатывается на общую дворовую территорию.</w:t>
      </w:r>
    </w:p>
    <w:p w:rsidR="00407522" w:rsidRPr="00407522" w:rsidRDefault="00407522" w:rsidP="004075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5.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дизайн - прое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кт вкл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ючается текстовое и визуальное описание проекта бл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гоустройства, в том числе концепция проекта и перечень (в том числе визуализированный) элементов благоустройства, предполагаемых к ра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мещению на соответствующей террит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рии.</w:t>
      </w:r>
    </w:p>
    <w:p w:rsidR="00407522" w:rsidRPr="00407522" w:rsidRDefault="00407522" w:rsidP="00407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Содержание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дизайн-проекта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зависит от вида и состава планируемых работ.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Дизайн-проект может быть подг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товлен в виде проектно-сметной документации или в упрощенном виде - изображение дворовой территории на топ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графической съемке в масштабе с отображением текстового и визуального описания проекта благоустройства двор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вой территории и техническому оснащению площадок исходя из минимального и дополнительн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го перечней работ, с описанием работ и мероприятий, предлагаемых к выполнению, со сметным расчетом стоимости работ исходя из ед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ничных расценок.  </w:t>
      </w:r>
      <w:proofErr w:type="gramEnd"/>
    </w:p>
    <w:p w:rsidR="00407522" w:rsidRPr="00407522" w:rsidRDefault="00407522" w:rsidP="004075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Разработка дизайн - проекта включает следующие стадии:</w:t>
      </w:r>
    </w:p>
    <w:p w:rsidR="00407522" w:rsidRPr="00407522" w:rsidRDefault="00407522" w:rsidP="00407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6.1.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осмотр дворовой территории, предлагаемой к благоустройству, совместно с представителем заинт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ресованных лиц;</w:t>
      </w:r>
    </w:p>
    <w:p w:rsidR="00407522" w:rsidRPr="00407522" w:rsidRDefault="00407522" w:rsidP="00407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6.2.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разработка дизайн - проекта;</w:t>
      </w:r>
    </w:p>
    <w:p w:rsidR="00407522" w:rsidRPr="00407522" w:rsidRDefault="00407522" w:rsidP="00407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6.3.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согласование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дизайн-проекта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благоустройства дворовой территории с представителем заинтересова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лиц;</w:t>
      </w:r>
    </w:p>
    <w:p w:rsidR="00407522" w:rsidRPr="00407522" w:rsidRDefault="00407522" w:rsidP="00407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6.4.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07522">
        <w:rPr>
          <w:rFonts w:ascii="Times New Roman" w:hAnsi="Times New Roman" w:cs="Times New Roman"/>
          <w:sz w:val="20"/>
          <w:szCs w:val="20"/>
        </w:rPr>
        <w:t xml:space="preserve">утверждение </w:t>
      </w:r>
      <w:proofErr w:type="gramStart"/>
      <w:r w:rsidRPr="00407522">
        <w:rPr>
          <w:rFonts w:ascii="Times New Roman" w:hAnsi="Times New Roman" w:cs="Times New Roman"/>
          <w:sz w:val="20"/>
          <w:szCs w:val="20"/>
        </w:rPr>
        <w:t>дизайн-проекта</w:t>
      </w:r>
      <w:proofErr w:type="gramEnd"/>
      <w:r w:rsidRPr="00407522">
        <w:rPr>
          <w:rFonts w:ascii="Times New Roman" w:hAnsi="Times New Roman" w:cs="Times New Roman"/>
          <w:sz w:val="20"/>
          <w:szCs w:val="20"/>
        </w:rPr>
        <w:t xml:space="preserve"> структурным подразделением Администрации не позднее 1 июля тек</w:t>
      </w:r>
      <w:r w:rsidRPr="00407522">
        <w:rPr>
          <w:rFonts w:ascii="Times New Roman" w:hAnsi="Times New Roman" w:cs="Times New Roman"/>
          <w:sz w:val="20"/>
          <w:szCs w:val="20"/>
        </w:rPr>
        <w:t>у</w:t>
      </w:r>
      <w:r w:rsidRPr="00407522">
        <w:rPr>
          <w:rFonts w:ascii="Times New Roman" w:hAnsi="Times New Roman" w:cs="Times New Roman"/>
          <w:sz w:val="20"/>
          <w:szCs w:val="20"/>
        </w:rPr>
        <w:t>щего года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07522" w:rsidRPr="00407522" w:rsidRDefault="00407522" w:rsidP="004075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7. 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Представитель заинтересованных лиц обязан рассмотреть представленный д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зайн-проект в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превышающий двух рабочих дней с момента его получения и пре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ставить в Администрацию согласованный дизайн-проект или мотивированные замечания.</w:t>
      </w:r>
    </w:p>
    <w:p w:rsidR="00407522" w:rsidRPr="00407522" w:rsidRDefault="00407522" w:rsidP="00407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7522" w:rsidRPr="00407522" w:rsidRDefault="00407522" w:rsidP="0040752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75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№10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07522">
        <w:rPr>
          <w:rFonts w:ascii="Times New Roman" w:hAnsi="Times New Roman"/>
          <w:sz w:val="20"/>
          <w:szCs w:val="20"/>
          <w:lang w:eastAsia="ru-RU"/>
        </w:rPr>
        <w:t>к муниципальной программе</w:t>
      </w:r>
    </w:p>
    <w:p w:rsidR="00407522" w:rsidRPr="00407522" w:rsidRDefault="00407522" w:rsidP="004075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7522"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Формирование современной городской среды в </w:t>
      </w:r>
      <w:proofErr w:type="gramStart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>муниципальном</w:t>
      </w:r>
      <w:proofErr w:type="gramEnd"/>
      <w:r w:rsidRPr="0040752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407522" w:rsidRPr="00407522" w:rsidRDefault="00407522" w:rsidP="00407522">
      <w:pPr>
        <w:pStyle w:val="aff"/>
        <w:jc w:val="right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образовании</w:t>
      </w:r>
      <w:proofErr w:type="gramEnd"/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 xml:space="preserve"> – Новомичуринское городское поселение Пронского</w:t>
      </w:r>
    </w:p>
    <w:p w:rsidR="00407522" w:rsidRPr="00407522" w:rsidRDefault="00407522" w:rsidP="00407522">
      <w:pPr>
        <w:pStyle w:val="aff"/>
        <w:jc w:val="right"/>
        <w:rPr>
          <w:rFonts w:ascii="Times New Roman" w:hAnsi="Times New Roman"/>
          <w:sz w:val="20"/>
          <w:szCs w:val="20"/>
        </w:rPr>
      </w:pPr>
      <w:r w:rsidRPr="00407522">
        <w:rPr>
          <w:rFonts w:ascii="Times New Roman" w:eastAsia="Times New Roman" w:hAnsi="Times New Roman"/>
          <w:sz w:val="20"/>
          <w:szCs w:val="20"/>
          <w:lang w:eastAsia="zh-CN"/>
        </w:rPr>
        <w:t>муниципального района Рязанской области</w:t>
      </w:r>
      <w:r w:rsidRPr="00407522">
        <w:rPr>
          <w:rFonts w:ascii="Times New Roman" w:hAnsi="Times New Roman"/>
          <w:sz w:val="20"/>
          <w:szCs w:val="20"/>
          <w:lang w:eastAsia="ru-RU"/>
        </w:rPr>
        <w:t>»</w:t>
      </w: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  <w:r w:rsidRPr="00407522">
        <w:rPr>
          <w:rFonts w:ascii="Times New Roman" w:hAnsi="Times New Roman" w:cs="Times New Roman"/>
        </w:rPr>
        <w:t xml:space="preserve">Адресный перечень дворовых и общественных территорий, </w:t>
      </w:r>
    </w:p>
    <w:p w:rsidR="00407522" w:rsidRPr="00407522" w:rsidRDefault="00407522" w:rsidP="00407522">
      <w:pPr>
        <w:pStyle w:val="ConsPlusNormal"/>
        <w:jc w:val="center"/>
        <w:rPr>
          <w:rFonts w:ascii="Times New Roman" w:hAnsi="Times New Roman" w:cs="Times New Roman"/>
        </w:rPr>
      </w:pPr>
      <w:r w:rsidRPr="00407522">
        <w:rPr>
          <w:rFonts w:ascii="Times New Roman" w:hAnsi="Times New Roman" w:cs="Times New Roman"/>
        </w:rPr>
        <w:t>подлежащих благоустройству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8398"/>
      </w:tblGrid>
      <w:tr w:rsidR="00407522" w:rsidRPr="00407522" w:rsidTr="00407522">
        <w:trPr>
          <w:jc w:val="center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075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4075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Адрес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Дворовые территории многоквартирных домов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2024 году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д. 15 «Д» (1этап)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2025 году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д. 15 «Д» (2 этап)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2026 году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тротуар от пр. Энергетиков до ул. Строителей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522">
              <w:rPr>
                <w:rFonts w:ascii="Times New Roman" w:hAnsi="Times New Roman"/>
                <w:b/>
                <w:sz w:val="20"/>
                <w:szCs w:val="20"/>
              </w:rPr>
              <w:t>Общественные территории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2023 году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Сквер в честь ликвидаторов последствий аварии на ЧАЭС (2 очередь)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Общественное пространство вокруг памятника «Героям Победы» (1очередь)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2024 году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Общественное пространство вокруг памятника «Героям Победы» (2очередь)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2025 году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Сквер, расположенный напротив здания «Почта России» (1 очередь)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Сквер, расположенный напротив здания «Почта России» (2 очередь)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в 2026 году</w:t>
            </w:r>
          </w:p>
        </w:tc>
      </w:tr>
      <w:tr w:rsidR="00407522" w:rsidRPr="00407522" w:rsidTr="00407522">
        <w:trPr>
          <w:trHeight w:val="337"/>
          <w:jc w:val="center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075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7522" w:rsidRPr="00407522" w:rsidRDefault="00407522" w:rsidP="00407522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407522">
              <w:rPr>
                <w:rFonts w:ascii="Times New Roman" w:hAnsi="Times New Roman"/>
                <w:sz w:val="20"/>
                <w:szCs w:val="20"/>
              </w:rPr>
              <w:t>Сквер, расположенный напротив здания «Почта России» (3 очередь)</w:t>
            </w:r>
          </w:p>
        </w:tc>
      </w:tr>
    </w:tbl>
    <w:p w:rsidR="00407522" w:rsidRPr="00407522" w:rsidRDefault="00407522" w:rsidP="00407522">
      <w:pPr>
        <w:spacing w:after="0" w:line="240" w:lineRule="auto"/>
        <w:jc w:val="both"/>
        <w:rPr>
          <w:rStyle w:val="fontstyle01"/>
          <w:sz w:val="20"/>
          <w:szCs w:val="20"/>
        </w:rPr>
      </w:pPr>
    </w:p>
    <w:p w:rsidR="00407522" w:rsidRPr="00407522" w:rsidRDefault="00407522" w:rsidP="00407522">
      <w:pPr>
        <w:spacing w:after="0" w:line="240" w:lineRule="auto"/>
        <w:jc w:val="both"/>
        <w:rPr>
          <w:rStyle w:val="fontstyle01"/>
          <w:sz w:val="20"/>
          <w:szCs w:val="20"/>
        </w:rPr>
      </w:pPr>
    </w:p>
    <w:p w:rsidR="00407522" w:rsidRPr="00B35FCB" w:rsidRDefault="00407522" w:rsidP="00407522">
      <w:pPr>
        <w:spacing w:after="0" w:line="240" w:lineRule="auto"/>
        <w:jc w:val="both"/>
        <w:rPr>
          <w:rStyle w:val="fontstyle01"/>
          <w:b w:val="0"/>
          <w:sz w:val="20"/>
          <w:szCs w:val="20"/>
        </w:rPr>
      </w:pPr>
      <w:proofErr w:type="gramStart"/>
      <w:r w:rsidRPr="00407522">
        <w:rPr>
          <w:rStyle w:val="fontstyle01"/>
          <w:sz w:val="20"/>
          <w:szCs w:val="20"/>
        </w:rPr>
        <w:lastRenderedPageBreak/>
        <w:t xml:space="preserve">- </w:t>
      </w:r>
      <w:r w:rsidRPr="00407522">
        <w:rPr>
          <w:rStyle w:val="fontstyle01"/>
          <w:sz w:val="20"/>
          <w:szCs w:val="20"/>
        </w:rPr>
        <w:tab/>
      </w:r>
      <w:r w:rsidRPr="00B35FCB">
        <w:rPr>
          <w:rStyle w:val="fontstyle01"/>
          <w:b w:val="0"/>
          <w:sz w:val="20"/>
          <w:szCs w:val="20"/>
        </w:rPr>
        <w:t>Администрации муниципального образования - Новомичуринское городское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поселение Пронского муниц</w:t>
      </w:r>
      <w:r w:rsidRPr="00B35FCB">
        <w:rPr>
          <w:rStyle w:val="fontstyle01"/>
          <w:b w:val="0"/>
          <w:sz w:val="20"/>
          <w:szCs w:val="20"/>
        </w:rPr>
        <w:t>и</w:t>
      </w:r>
      <w:r w:rsidRPr="00B35FCB">
        <w:rPr>
          <w:rStyle w:val="fontstyle01"/>
          <w:b w:val="0"/>
          <w:sz w:val="20"/>
          <w:szCs w:val="20"/>
        </w:rPr>
        <w:t>пального района Рязанской области имеет право исключать из адресного перечня дворовых и общественных террит</w:t>
      </w:r>
      <w:r w:rsidRPr="00B35FCB">
        <w:rPr>
          <w:rStyle w:val="fontstyle01"/>
          <w:b w:val="0"/>
          <w:sz w:val="20"/>
          <w:szCs w:val="20"/>
        </w:rPr>
        <w:t>о</w:t>
      </w:r>
      <w:r w:rsidRPr="00B35FCB">
        <w:rPr>
          <w:rStyle w:val="fontstyle01"/>
          <w:b w:val="0"/>
          <w:sz w:val="20"/>
          <w:szCs w:val="20"/>
        </w:rPr>
        <w:t>рий, подлежащих благоустройству в рамках реализации муниципальной программы, территории, расположенные вблизи МКД, физический износ основных конструктивных элементов (крыша, стены, фунд</w:t>
      </w:r>
      <w:r w:rsidRPr="00B35FCB">
        <w:rPr>
          <w:rStyle w:val="fontstyle01"/>
          <w:b w:val="0"/>
          <w:sz w:val="20"/>
          <w:szCs w:val="20"/>
        </w:rPr>
        <w:t>а</w:t>
      </w:r>
      <w:r w:rsidRPr="00B35FCB">
        <w:rPr>
          <w:rStyle w:val="fontstyle01"/>
          <w:b w:val="0"/>
          <w:sz w:val="20"/>
          <w:szCs w:val="20"/>
        </w:rPr>
        <w:t>мент)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которых превышает 70%, а также территории, которые планируются к изъятию для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муниципальных или государственных нужд в соотве</w:t>
      </w:r>
      <w:r w:rsidRPr="00B35FCB">
        <w:rPr>
          <w:rStyle w:val="fontstyle01"/>
          <w:b w:val="0"/>
          <w:sz w:val="20"/>
          <w:szCs w:val="20"/>
        </w:rPr>
        <w:t>т</w:t>
      </w:r>
      <w:r w:rsidRPr="00B35FCB">
        <w:rPr>
          <w:rStyle w:val="fontstyle01"/>
          <w:b w:val="0"/>
          <w:sz w:val="20"/>
          <w:szCs w:val="20"/>
        </w:rPr>
        <w:t>ствии с генеральным планом</w:t>
      </w:r>
      <w:proofErr w:type="gramEnd"/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B35FCB">
        <w:rPr>
          <w:rStyle w:val="fontstyle01"/>
          <w:b w:val="0"/>
          <w:sz w:val="20"/>
          <w:szCs w:val="20"/>
        </w:rPr>
        <w:t>соответствующего поселения, при условии одобрения решения об исключении указа</w:t>
      </w:r>
      <w:r w:rsidRPr="00B35FCB">
        <w:rPr>
          <w:rStyle w:val="fontstyle01"/>
          <w:b w:val="0"/>
          <w:sz w:val="20"/>
          <w:szCs w:val="20"/>
        </w:rPr>
        <w:t>н</w:t>
      </w:r>
      <w:r w:rsidRPr="00B35FCB">
        <w:rPr>
          <w:rStyle w:val="fontstyle01"/>
          <w:b w:val="0"/>
          <w:sz w:val="20"/>
          <w:szCs w:val="20"/>
        </w:rPr>
        <w:t>ных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территорий из адресного перечня дворовых территорий и общественных территорий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межведомственной коми</w:t>
      </w:r>
      <w:r w:rsidRPr="00B35FCB">
        <w:rPr>
          <w:rStyle w:val="fontstyle01"/>
          <w:b w:val="0"/>
          <w:sz w:val="20"/>
          <w:szCs w:val="20"/>
        </w:rPr>
        <w:t>с</w:t>
      </w:r>
      <w:r w:rsidRPr="00B35FCB">
        <w:rPr>
          <w:rStyle w:val="fontstyle01"/>
          <w:b w:val="0"/>
          <w:sz w:val="20"/>
          <w:szCs w:val="20"/>
        </w:rPr>
        <w:t>сией по формированию современной городской среды в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Рязанской области (далее - межведомственная комиссия), с</w:t>
      </w:r>
      <w:r w:rsidRPr="00B35FCB">
        <w:rPr>
          <w:rStyle w:val="fontstyle01"/>
          <w:b w:val="0"/>
          <w:sz w:val="20"/>
          <w:szCs w:val="20"/>
        </w:rPr>
        <w:t>о</w:t>
      </w:r>
      <w:r w:rsidRPr="00B35FCB">
        <w:rPr>
          <w:rStyle w:val="fontstyle01"/>
          <w:b w:val="0"/>
          <w:sz w:val="20"/>
          <w:szCs w:val="20"/>
        </w:rPr>
        <w:t>став и Положение о которой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утверждены Постановлением Правительства Рязанской о</w:t>
      </w:r>
      <w:r w:rsidRPr="00B35FCB">
        <w:rPr>
          <w:rStyle w:val="fontstyle01"/>
          <w:b w:val="0"/>
          <w:sz w:val="20"/>
          <w:szCs w:val="20"/>
        </w:rPr>
        <w:t>б</w:t>
      </w:r>
      <w:r w:rsidRPr="00B35FCB">
        <w:rPr>
          <w:rStyle w:val="fontstyle01"/>
          <w:b w:val="0"/>
          <w:sz w:val="20"/>
          <w:szCs w:val="20"/>
        </w:rPr>
        <w:t>ласти от 15.03.2017 № 49 «О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межведомственной комиссии по формированию современной городской среды в Рязанской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области» в порядке, уст</w:t>
      </w:r>
      <w:r w:rsidRPr="00B35FCB">
        <w:rPr>
          <w:rStyle w:val="fontstyle01"/>
          <w:b w:val="0"/>
          <w:sz w:val="20"/>
          <w:szCs w:val="20"/>
        </w:rPr>
        <w:t>а</w:t>
      </w:r>
      <w:r w:rsidRPr="00B35FCB">
        <w:rPr>
          <w:rStyle w:val="fontstyle01"/>
          <w:b w:val="0"/>
          <w:sz w:val="20"/>
          <w:szCs w:val="20"/>
        </w:rPr>
        <w:t>новленном межведомственной к</w:t>
      </w:r>
      <w:r w:rsidRPr="00B35FCB">
        <w:rPr>
          <w:rStyle w:val="fontstyle01"/>
          <w:b w:val="0"/>
          <w:sz w:val="20"/>
          <w:szCs w:val="20"/>
        </w:rPr>
        <w:t>о</w:t>
      </w:r>
      <w:r w:rsidRPr="00B35FCB">
        <w:rPr>
          <w:rStyle w:val="fontstyle01"/>
          <w:b w:val="0"/>
          <w:sz w:val="20"/>
          <w:szCs w:val="20"/>
        </w:rPr>
        <w:t>миссией;</w:t>
      </w:r>
      <w:proofErr w:type="gramEnd"/>
    </w:p>
    <w:p w:rsidR="00F239A2" w:rsidRPr="00B35FCB" w:rsidRDefault="00407522" w:rsidP="00407522">
      <w:pPr>
        <w:ind w:right="-1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35FCB">
        <w:rPr>
          <w:rStyle w:val="fontstyle01"/>
          <w:b w:val="0"/>
          <w:sz w:val="20"/>
          <w:szCs w:val="20"/>
        </w:rPr>
        <w:t xml:space="preserve">- </w:t>
      </w:r>
      <w:r w:rsidRPr="00B35FCB">
        <w:rPr>
          <w:rStyle w:val="fontstyle01"/>
          <w:b w:val="0"/>
          <w:sz w:val="20"/>
          <w:szCs w:val="20"/>
        </w:rPr>
        <w:tab/>
        <w:t>Администрации муниципального образования - Новомичуринское городское поселение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Пронского муниц</w:t>
      </w:r>
      <w:r w:rsidRPr="00B35FCB">
        <w:rPr>
          <w:rStyle w:val="fontstyle01"/>
          <w:b w:val="0"/>
          <w:sz w:val="20"/>
          <w:szCs w:val="20"/>
        </w:rPr>
        <w:t>и</w:t>
      </w:r>
      <w:r w:rsidRPr="00B35FCB">
        <w:rPr>
          <w:rStyle w:val="fontstyle01"/>
          <w:b w:val="0"/>
          <w:sz w:val="20"/>
          <w:szCs w:val="20"/>
        </w:rPr>
        <w:t>пального района Рязанской области имеет право исключать из адре</w:t>
      </w:r>
      <w:r w:rsidRPr="00B35FCB">
        <w:rPr>
          <w:rStyle w:val="fontstyle01"/>
          <w:b w:val="0"/>
          <w:sz w:val="20"/>
          <w:szCs w:val="20"/>
        </w:rPr>
        <w:t>с</w:t>
      </w:r>
      <w:r w:rsidRPr="00B35FCB">
        <w:rPr>
          <w:rStyle w:val="fontstyle01"/>
          <w:b w:val="0"/>
          <w:sz w:val="20"/>
          <w:szCs w:val="20"/>
        </w:rPr>
        <w:t>ного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перечня дворовых территорий, подлежащих благоустройству в рамках реализации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муниципальной программы, дворовые территории, со</w:t>
      </w:r>
      <w:r w:rsidRPr="00B35FCB">
        <w:rPr>
          <w:rStyle w:val="fontstyle01"/>
          <w:b w:val="0"/>
          <w:sz w:val="20"/>
          <w:szCs w:val="20"/>
        </w:rPr>
        <w:t>б</w:t>
      </w:r>
      <w:r w:rsidRPr="00B35FCB">
        <w:rPr>
          <w:rStyle w:val="fontstyle01"/>
          <w:b w:val="0"/>
          <w:sz w:val="20"/>
          <w:szCs w:val="20"/>
        </w:rPr>
        <w:t>ственники помещений МКД которых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приняли решение об отказе от благоустройства дворовой территории в рамках реализации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соотве</w:t>
      </w:r>
      <w:r w:rsidRPr="00B35FCB">
        <w:rPr>
          <w:rStyle w:val="fontstyle01"/>
          <w:b w:val="0"/>
          <w:sz w:val="20"/>
          <w:szCs w:val="20"/>
        </w:rPr>
        <w:t>т</w:t>
      </w:r>
      <w:r w:rsidRPr="00B35FCB">
        <w:rPr>
          <w:rStyle w:val="fontstyle01"/>
          <w:b w:val="0"/>
          <w:sz w:val="20"/>
          <w:szCs w:val="20"/>
        </w:rPr>
        <w:t>ствующей программы или не приняли решения о благоустройстве дворовой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территории в сроки, установленные соо</w:t>
      </w:r>
      <w:r w:rsidRPr="00B35FCB">
        <w:rPr>
          <w:rStyle w:val="fontstyle01"/>
          <w:b w:val="0"/>
          <w:sz w:val="20"/>
          <w:szCs w:val="20"/>
        </w:rPr>
        <w:t>т</w:t>
      </w:r>
      <w:r w:rsidRPr="00B35FCB">
        <w:rPr>
          <w:rStyle w:val="fontstyle01"/>
          <w:b w:val="0"/>
          <w:sz w:val="20"/>
          <w:szCs w:val="20"/>
        </w:rPr>
        <w:t>ветствующей програ</w:t>
      </w:r>
      <w:r w:rsidRPr="00B35FCB">
        <w:rPr>
          <w:rStyle w:val="fontstyle01"/>
          <w:b w:val="0"/>
          <w:sz w:val="20"/>
          <w:szCs w:val="20"/>
        </w:rPr>
        <w:t>м</w:t>
      </w:r>
      <w:r w:rsidRPr="00B35FCB">
        <w:rPr>
          <w:rStyle w:val="fontstyle01"/>
          <w:b w:val="0"/>
          <w:sz w:val="20"/>
          <w:szCs w:val="20"/>
        </w:rPr>
        <w:t>мой.</w:t>
      </w:r>
      <w:proofErr w:type="gramEnd"/>
      <w:r w:rsidRPr="00B35FCB">
        <w:rPr>
          <w:rStyle w:val="fontstyle01"/>
          <w:b w:val="0"/>
          <w:sz w:val="20"/>
          <w:szCs w:val="20"/>
        </w:rPr>
        <w:t xml:space="preserve"> При этом исключение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дворовой территории из перечня дворовых территорий, подлежащих благоустройству в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рамках реализации муниципальной программы, возможно только при условии одобрения</w:t>
      </w:r>
      <w:r w:rsidRPr="00B35FC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B35FCB">
        <w:rPr>
          <w:rStyle w:val="fontstyle01"/>
          <w:b w:val="0"/>
          <w:sz w:val="20"/>
          <w:szCs w:val="20"/>
        </w:rPr>
        <w:t>соотве</w:t>
      </w:r>
      <w:r w:rsidRPr="00B35FCB">
        <w:rPr>
          <w:rStyle w:val="fontstyle01"/>
          <w:b w:val="0"/>
          <w:sz w:val="20"/>
          <w:szCs w:val="20"/>
        </w:rPr>
        <w:t>т</w:t>
      </w:r>
      <w:r w:rsidRPr="00B35FCB">
        <w:rPr>
          <w:rStyle w:val="fontstyle01"/>
          <w:b w:val="0"/>
          <w:sz w:val="20"/>
          <w:szCs w:val="20"/>
        </w:rPr>
        <w:t>ствующего решения муниципального образования межведомственной комиссией в</w:t>
      </w:r>
      <w:r w:rsidR="00B35FCB">
        <w:rPr>
          <w:rStyle w:val="fontstyle01"/>
          <w:b w:val="0"/>
          <w:sz w:val="20"/>
          <w:szCs w:val="20"/>
        </w:rPr>
        <w:t xml:space="preserve"> порядке, установленном межв</w:t>
      </w:r>
      <w:r w:rsidR="00B35FCB">
        <w:rPr>
          <w:rStyle w:val="fontstyle01"/>
          <w:b w:val="0"/>
          <w:sz w:val="20"/>
          <w:szCs w:val="20"/>
        </w:rPr>
        <w:t>е</w:t>
      </w:r>
      <w:r w:rsidR="00B35FCB">
        <w:rPr>
          <w:rStyle w:val="fontstyle01"/>
          <w:b w:val="0"/>
          <w:sz w:val="20"/>
          <w:szCs w:val="20"/>
        </w:rPr>
        <w:t>домстве</w:t>
      </w:r>
      <w:bookmarkStart w:id="5" w:name="_GoBack"/>
      <w:bookmarkEnd w:id="5"/>
      <w:r w:rsidR="00B35FCB">
        <w:rPr>
          <w:rStyle w:val="fontstyle01"/>
          <w:b w:val="0"/>
          <w:sz w:val="20"/>
          <w:szCs w:val="20"/>
        </w:rPr>
        <w:t>нной комиссией.</w:t>
      </w:r>
    </w:p>
    <w:sectPr w:rsidR="00F239A2" w:rsidRPr="00B35FCB" w:rsidSect="00FD3AC1">
      <w:headerReference w:type="default" r:id="rId32"/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A2" w:rsidRDefault="00F239A2" w:rsidP="00567567">
      <w:pPr>
        <w:spacing w:after="0" w:line="240" w:lineRule="auto"/>
      </w:pPr>
      <w:r>
        <w:separator/>
      </w:r>
    </w:p>
  </w:endnote>
  <w:endnote w:type="continuationSeparator" w:id="0">
    <w:p w:rsidR="00F239A2" w:rsidRDefault="00F239A2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522" w:rsidRDefault="00407522" w:rsidP="0040752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522" w:rsidRDefault="00407522" w:rsidP="0040752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522" w:rsidRDefault="0040752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35FCB">
      <w:rPr>
        <w:noProof/>
      </w:rPr>
      <w:t>105</w:t>
    </w:r>
    <w:r>
      <w:fldChar w:fldCharType="end"/>
    </w:r>
  </w:p>
  <w:p w:rsidR="00407522" w:rsidRDefault="00407522" w:rsidP="00407522">
    <w:pPr>
      <w:pStyle w:val="a6"/>
      <w:tabs>
        <w:tab w:val="clear" w:pos="4677"/>
        <w:tab w:val="clear" w:pos="93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522" w:rsidRDefault="00407522" w:rsidP="00407522">
    <w:pPr>
      <w:pStyle w:val="a6"/>
      <w:ind w:firstLine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A2" w:rsidRDefault="00F239A2" w:rsidP="00567567">
      <w:pPr>
        <w:spacing w:after="0" w:line="240" w:lineRule="auto"/>
      </w:pPr>
      <w:r>
        <w:separator/>
      </w:r>
    </w:p>
  </w:footnote>
  <w:footnote w:type="continuationSeparator" w:id="0">
    <w:p w:rsidR="00F239A2" w:rsidRDefault="00F239A2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9A2" w:rsidRDefault="00F239A2">
    <w:pPr>
      <w:pStyle w:val="a3"/>
    </w:pPr>
    <w:r>
      <w:t xml:space="preserve">                                            Муниципальный вестник №9 от   26.02.2025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265546A5"/>
    <w:multiLevelType w:val="hybridMultilevel"/>
    <w:tmpl w:val="C980AD5A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3">
    <w:nsid w:val="48CE4679"/>
    <w:multiLevelType w:val="hybridMultilevel"/>
    <w:tmpl w:val="AA224F0C"/>
    <w:lvl w:ilvl="0" w:tplc="6AF24A64">
      <w:start w:val="1"/>
      <w:numFmt w:val="decimal"/>
      <w:lvlText w:val="%1."/>
      <w:lvlJc w:val="left"/>
      <w:pPr>
        <w:ind w:left="1035" w:hanging="435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grammar="clean"/>
  <w:mailMerge>
    <w:mainDocumentType w:val="formLetters"/>
    <w:dataType w:val="textFile"/>
    <w:activeRecord w:val="-1"/>
    <w:odso/>
  </w:mailMerge>
  <w:defaultTabStop w:val="708"/>
  <w:autoHyphenation/>
  <w:characterSpacingControl w:val="doNotCompress"/>
  <w:hdrShapeDefaults>
    <o:shapedefaults v:ext="edit" spidmax="2529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1DCC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E6D"/>
    <w:rsid w:val="000841F3"/>
    <w:rsid w:val="00085FE2"/>
    <w:rsid w:val="00086B47"/>
    <w:rsid w:val="00086C87"/>
    <w:rsid w:val="000872F5"/>
    <w:rsid w:val="00090299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3E3C"/>
    <w:rsid w:val="000E5C96"/>
    <w:rsid w:val="000E65AB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4832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5C15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5A75"/>
    <w:rsid w:val="002E6168"/>
    <w:rsid w:val="002F0953"/>
    <w:rsid w:val="002F0DEF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585B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C5F54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3200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163"/>
    <w:rsid w:val="004039CD"/>
    <w:rsid w:val="0040476F"/>
    <w:rsid w:val="00405D20"/>
    <w:rsid w:val="00405D44"/>
    <w:rsid w:val="00407522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9CB"/>
    <w:rsid w:val="00465E9A"/>
    <w:rsid w:val="00472184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5804"/>
    <w:rsid w:val="005C790E"/>
    <w:rsid w:val="005D46A3"/>
    <w:rsid w:val="005D508C"/>
    <w:rsid w:val="005D5861"/>
    <w:rsid w:val="005D5CD2"/>
    <w:rsid w:val="005E0B78"/>
    <w:rsid w:val="005E2654"/>
    <w:rsid w:val="005E581E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12F3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3FE7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5D65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1EBB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C735A"/>
    <w:rsid w:val="008D071F"/>
    <w:rsid w:val="008D1FA0"/>
    <w:rsid w:val="008D2E4C"/>
    <w:rsid w:val="008D3E62"/>
    <w:rsid w:val="008D48BD"/>
    <w:rsid w:val="008D4AFB"/>
    <w:rsid w:val="008D5473"/>
    <w:rsid w:val="008D631E"/>
    <w:rsid w:val="008E19B4"/>
    <w:rsid w:val="008E1ECA"/>
    <w:rsid w:val="008E2830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740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5F6D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5FCB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1913"/>
    <w:rsid w:val="00BD1AAE"/>
    <w:rsid w:val="00BD370F"/>
    <w:rsid w:val="00BD4052"/>
    <w:rsid w:val="00BD4363"/>
    <w:rsid w:val="00BD4B69"/>
    <w:rsid w:val="00BD65D7"/>
    <w:rsid w:val="00BD6AA0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1548"/>
    <w:rsid w:val="00BF221F"/>
    <w:rsid w:val="00BF3902"/>
    <w:rsid w:val="00BF3CE8"/>
    <w:rsid w:val="00BF581B"/>
    <w:rsid w:val="00BF5EA6"/>
    <w:rsid w:val="00C0008D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43E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254A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1B2E"/>
    <w:rsid w:val="00DA2A76"/>
    <w:rsid w:val="00DA6AB3"/>
    <w:rsid w:val="00DA794D"/>
    <w:rsid w:val="00DA7F4D"/>
    <w:rsid w:val="00DB1633"/>
    <w:rsid w:val="00DB1EE0"/>
    <w:rsid w:val="00DB44FB"/>
    <w:rsid w:val="00DB5137"/>
    <w:rsid w:val="00DB70DC"/>
    <w:rsid w:val="00DC2552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21C5"/>
    <w:rsid w:val="00ED4B4E"/>
    <w:rsid w:val="00EE1279"/>
    <w:rsid w:val="00EE15F7"/>
    <w:rsid w:val="00EE1947"/>
    <w:rsid w:val="00EE3BD7"/>
    <w:rsid w:val="00EE498B"/>
    <w:rsid w:val="00EE7368"/>
    <w:rsid w:val="00EF01FC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2FF2"/>
    <w:rsid w:val="00F15231"/>
    <w:rsid w:val="00F153D2"/>
    <w:rsid w:val="00F21854"/>
    <w:rsid w:val="00F21C38"/>
    <w:rsid w:val="00F22288"/>
    <w:rsid w:val="00F239A2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2B5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4D87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3AC1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52">
    <w:name w:val="Знак Знак Знак Знак Знак Знак5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3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4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1">
    <w:name w:val="Знак Знак Знак15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141">
    <w:name w:val="Знак Знак Знак14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1">
    <w:name w:val="Знак Знак Знак13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1">
    <w:name w:val="Знак Знак Знак12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8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46">
    <w:name w:val="Знак Знак Знак Знак Знак Знак4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2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2">
    <w:name w:val="Знак Знак Знак Знак Знак Знак14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2">
    <w:name w:val="Нет списка13"/>
    <w:next w:val="a2"/>
    <w:uiPriority w:val="99"/>
    <w:semiHidden/>
    <w:unhideWhenUsed/>
    <w:rsid w:val="00E26881"/>
  </w:style>
  <w:style w:type="paragraph" w:customStyle="1" w:styleId="114">
    <w:name w:val="Знак Знак Знак11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3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semiHidden/>
    <w:rsid w:val="00CF42D9"/>
  </w:style>
  <w:style w:type="table" w:customStyle="1" w:styleId="115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3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103">
    <w:name w:val="Знак Знак Знак10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3">
    <w:name w:val="Знак Знак Знак Знак Знак Знак13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4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9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a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94">
    <w:name w:val="Знак Знак Знак9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7">
    <w:name w:val="Заголовок №4_"/>
    <w:basedOn w:val="a0"/>
    <w:link w:val="48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8">
    <w:name w:val="Заголовок №4"/>
    <w:basedOn w:val="a"/>
    <w:link w:val="47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9">
    <w:name w:val="Основной текст (4)_"/>
    <w:basedOn w:val="a0"/>
    <w:link w:val="4a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b">
    <w:name w:val="Оглавление_"/>
    <w:basedOn w:val="a0"/>
    <w:link w:val="afffc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c">
    <w:name w:val="Оглавление"/>
    <w:basedOn w:val="a"/>
    <w:link w:val="afffb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d">
    <w:name w:val="Другое_"/>
    <w:basedOn w:val="a0"/>
    <w:link w:val="afffe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e">
    <w:name w:val="Другое"/>
    <w:basedOn w:val="a"/>
    <w:link w:val="afffd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">
    <w:name w:val="Подпись к таблице_"/>
    <w:basedOn w:val="a0"/>
    <w:link w:val="affff0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0">
    <w:name w:val="Подпись к таблице"/>
    <w:basedOn w:val="a"/>
    <w:link w:val="affff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3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1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6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1">
    <w:name w:val="Указатель1"/>
    <w:basedOn w:val="a"/>
    <w:next w:val="affff2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2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3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2">
    <w:name w:val="index heading"/>
    <w:basedOn w:val="a"/>
    <w:next w:val="1f3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4">
    <w:name w:val="Стиль1 Знак"/>
    <w:link w:val="1f5"/>
    <w:rsid w:val="004D6BF2"/>
    <w:rPr>
      <w:spacing w:val="-20"/>
      <w:sz w:val="28"/>
      <w:szCs w:val="28"/>
    </w:rPr>
  </w:style>
  <w:style w:type="paragraph" w:customStyle="1" w:styleId="1f5">
    <w:name w:val="Стиль1"/>
    <w:basedOn w:val="a"/>
    <w:link w:val="1f4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3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4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6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3f">
    <w:name w:val="Знак Знак Знак Знак Знак Знак3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7">
    <w:name w:val="Основной шрифт абзаца1"/>
    <w:uiPriority w:val="99"/>
    <w:rsid w:val="00FB2A5C"/>
  </w:style>
  <w:style w:type="character" w:customStyle="1" w:styleId="4b">
    <w:name w:val="Основной шрифт абзаца4"/>
    <w:uiPriority w:val="99"/>
    <w:rsid w:val="00FB2A5C"/>
  </w:style>
  <w:style w:type="paragraph" w:customStyle="1" w:styleId="84">
    <w:name w:val="Знак Знак Знак8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e">
    <w:name w:val="Знак Знак Знак Знак Знак Знак2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24">
    <w:name w:val="Знак Знак Знак Знак Знак Знак12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75">
    <w:name w:val="Знак Знак Знак7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6">
    <w:name w:val="Знак Знак Знак6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17">
    <w:name w:val="Знак Знак Знак Знак Знак Знак11"/>
    <w:basedOn w:val="a"/>
    <w:rsid w:val="00763FE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Title">
    <w:name w:val="ConsTitle"/>
    <w:rsid w:val="00763FE7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kern w:val="3"/>
      <w:sz w:val="16"/>
      <w:szCs w:val="20"/>
      <w:lang w:eastAsia="zh-CN"/>
    </w:rPr>
  </w:style>
  <w:style w:type="paragraph" w:customStyle="1" w:styleId="55">
    <w:name w:val="Знак Знак Знак5"/>
    <w:basedOn w:val="a"/>
    <w:rsid w:val="003A585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f">
    <w:name w:val="Знак2"/>
    <w:basedOn w:val="a"/>
    <w:rsid w:val="00DA1B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52">
    <w:name w:val="Знак Знак Знак Знак Знак Знак5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3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4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1">
    <w:name w:val="Знак Знак Знак15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141">
    <w:name w:val="Знак Знак Знак14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1">
    <w:name w:val="Знак Знак Знак13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1">
    <w:name w:val="Знак Знак Знак12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8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46">
    <w:name w:val="Знак Знак Знак Знак Знак Знак4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2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2">
    <w:name w:val="Знак Знак Знак Знак Знак Знак14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2">
    <w:name w:val="Нет списка13"/>
    <w:next w:val="a2"/>
    <w:uiPriority w:val="99"/>
    <w:semiHidden/>
    <w:unhideWhenUsed/>
    <w:rsid w:val="00E26881"/>
  </w:style>
  <w:style w:type="paragraph" w:customStyle="1" w:styleId="114">
    <w:name w:val="Знак Знак Знак11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3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semiHidden/>
    <w:rsid w:val="00CF42D9"/>
  </w:style>
  <w:style w:type="table" w:customStyle="1" w:styleId="115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3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103">
    <w:name w:val="Знак Знак Знак10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3">
    <w:name w:val="Знак Знак Знак Знак Знак Знак13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4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9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a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94">
    <w:name w:val="Знак Знак Знак9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7">
    <w:name w:val="Заголовок №4_"/>
    <w:basedOn w:val="a0"/>
    <w:link w:val="48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8">
    <w:name w:val="Заголовок №4"/>
    <w:basedOn w:val="a"/>
    <w:link w:val="47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9">
    <w:name w:val="Основной текст (4)_"/>
    <w:basedOn w:val="a0"/>
    <w:link w:val="4a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b">
    <w:name w:val="Оглавление_"/>
    <w:basedOn w:val="a0"/>
    <w:link w:val="afffc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c">
    <w:name w:val="Оглавление"/>
    <w:basedOn w:val="a"/>
    <w:link w:val="afffb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d">
    <w:name w:val="Другое_"/>
    <w:basedOn w:val="a0"/>
    <w:link w:val="afffe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e">
    <w:name w:val="Другое"/>
    <w:basedOn w:val="a"/>
    <w:link w:val="afffd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">
    <w:name w:val="Подпись к таблице_"/>
    <w:basedOn w:val="a0"/>
    <w:link w:val="affff0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0">
    <w:name w:val="Подпись к таблице"/>
    <w:basedOn w:val="a"/>
    <w:link w:val="affff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3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1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6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1">
    <w:name w:val="Указатель1"/>
    <w:basedOn w:val="a"/>
    <w:next w:val="affff2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2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3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2">
    <w:name w:val="index heading"/>
    <w:basedOn w:val="a"/>
    <w:next w:val="1f3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4">
    <w:name w:val="Стиль1 Знак"/>
    <w:link w:val="1f5"/>
    <w:rsid w:val="004D6BF2"/>
    <w:rPr>
      <w:spacing w:val="-20"/>
      <w:sz w:val="28"/>
      <w:szCs w:val="28"/>
    </w:rPr>
  </w:style>
  <w:style w:type="paragraph" w:customStyle="1" w:styleId="1f5">
    <w:name w:val="Стиль1"/>
    <w:basedOn w:val="a"/>
    <w:link w:val="1f4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3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4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6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3f">
    <w:name w:val="Знак Знак Знак Знак Знак Знак3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7">
    <w:name w:val="Основной шрифт абзаца1"/>
    <w:uiPriority w:val="99"/>
    <w:rsid w:val="00FB2A5C"/>
  </w:style>
  <w:style w:type="character" w:customStyle="1" w:styleId="4b">
    <w:name w:val="Основной шрифт абзаца4"/>
    <w:uiPriority w:val="99"/>
    <w:rsid w:val="00FB2A5C"/>
  </w:style>
  <w:style w:type="paragraph" w:customStyle="1" w:styleId="84">
    <w:name w:val="Знак Знак Знак8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e">
    <w:name w:val="Знак Знак Знак Знак Знак Знак2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24">
    <w:name w:val="Знак Знак Знак Знак Знак Знак12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75">
    <w:name w:val="Знак Знак Знак7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6">
    <w:name w:val="Знак Знак Знак6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17">
    <w:name w:val="Знак Знак Знак Знак Знак Знак11"/>
    <w:basedOn w:val="a"/>
    <w:rsid w:val="00763FE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Title">
    <w:name w:val="ConsTitle"/>
    <w:rsid w:val="00763FE7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kern w:val="3"/>
      <w:sz w:val="16"/>
      <w:szCs w:val="20"/>
      <w:lang w:eastAsia="zh-CN"/>
    </w:rPr>
  </w:style>
  <w:style w:type="paragraph" w:customStyle="1" w:styleId="55">
    <w:name w:val="Знак Знак Знак5"/>
    <w:basedOn w:val="a"/>
    <w:rsid w:val="003A585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f">
    <w:name w:val="Знак2"/>
    <w:basedOn w:val="a"/>
    <w:rsid w:val="00DA1B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DD351B7DF09C06940DC9254681A952D57FF34C897539B3AF38B86A2225EFD38EB43C27D05B8B65AAB052D13177D7009DA7C9A1CE8DD1A1DDAABBF2E1YDM" TargetMode="External"/><Relationship Id="rId18" Type="http://schemas.openxmlformats.org/officeDocument/2006/relationships/hyperlink" Target="consultantplus://offline/ref=1B5B8F145C63A3A5DBAC180D235B3F912C0A452262C6F75716EF1B212037DA74F54CB9F8FB02F679FB6437CCA4CC5CD092M5r5N" TargetMode="External"/><Relationship Id="rId26" Type="http://schemas.openxmlformats.org/officeDocument/2006/relationships/hyperlink" Target="consultantplus://offline/ref=1B5B8F145C63A3A5DBAC180D235B3F912C0A452262C6F15610ED1B212037DA74F54CB9F8E902AE75F86721C9A3D90A81D40155F441B071EB7A014B73M6r2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5B8F145C63A3A5DBAC180D235B3F912C0A452263C0F25D1CE71B212037DA74F54CB9F8E902AE75F86529CDA5D90A81D40155F441B071EB7A014B73M6r2N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DD351B7DF09C06940DC93345EDF758D573AF41887537E2FB6FBE3D7D75E986DCF4627E901E9864A9AE50D33BE7YDM" TargetMode="External"/><Relationship Id="rId17" Type="http://schemas.openxmlformats.org/officeDocument/2006/relationships/hyperlink" Target="consultantplus://offline/ref=1B5B8F145C63A3A5DBAC181B2037619B2D091E2B63C3FF0349BB1D767F67DC21B50CBFADAA46A374F16E7D9DE38753D3914A58F45EAC71EAM6r5N" TargetMode="External"/><Relationship Id="rId25" Type="http://schemas.openxmlformats.org/officeDocument/2006/relationships/hyperlink" Target="consultantplus://offline/ref=1B5B8F145C63A3A5DBAC180D235B3F912C0A452262C6F15610ED1B212037DA74F54CB9F8E902AE75F86721CCAED90A81D40155F441B071EB7A014B73M6r2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9C66AA0F93B7B943F8E3423B79D914E5CDA5492CD17A4AEBB4756435128E7F242322F229CC8EE1CF0F28EC49CAAC8B57CD10E48FAC5F6F3D230F13JBCFI" TargetMode="External"/><Relationship Id="rId20" Type="http://schemas.openxmlformats.org/officeDocument/2006/relationships/hyperlink" Target="consultantplus://offline/ref=1B5B8F145C63A3A5DBAC180D235B3F912C0A452262C6F75716EF1B212037DA74F54CB9F8FB02F679FB6437CCA4CC5CD092M5r5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CAD10C2A1A0400FF802B2BE741ADA37BBBC1304B828C4BE4062DEA3BC4768399EBE1D07DEA312CEE4674DB52AA3551FBKEQCL" TargetMode="External"/><Relationship Id="rId24" Type="http://schemas.openxmlformats.org/officeDocument/2006/relationships/hyperlink" Target="consultantplus://offline/ref=1B5B8F145C63A3A5DBAC180D235B3F912C0A452262C6F15610ED1B212037DA74F54CB9F8E902AE75F86721CFA5D90A81D40155F441B071EB7A014B73M6r2N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76B09FC2B62204F5B2CAC075E7247C2ED7B366EDE5349941996B7B55289FDC315CA8DA308EA3CB1BBE3A865BDc5N" TargetMode="External"/><Relationship Id="rId23" Type="http://schemas.openxmlformats.org/officeDocument/2006/relationships/hyperlink" Target="consultantplus://offline/ref=1B5B8F145C63A3A5DBAC180D235B3F912C0A452262C6F15610ED1B212037DA74F54CB9F8E902AE75F86721CFA5D90A81D40155F441B071EB7A014B73M6r2N" TargetMode="External"/><Relationship Id="rId28" Type="http://schemas.openxmlformats.org/officeDocument/2006/relationships/hyperlink" Target="consultantplus://offline/ref=EC15EDD154764200DAD045A62D6744FA5A9BC38435FA5A615034061845C7EB7C9449794361649A8CF38413A9C5S0o6I" TargetMode="External"/><Relationship Id="rId10" Type="http://schemas.openxmlformats.org/officeDocument/2006/relationships/hyperlink" Target="https://login.consultant.ru/link/?req=doc&amp;base=RLAW073&amp;n=448928&amp;dst=100087" TargetMode="External"/><Relationship Id="rId19" Type="http://schemas.openxmlformats.org/officeDocument/2006/relationships/hyperlink" Target="consultantplus://offline/ref=1B5B8F145C63A3A5DBAC180D235B3F912C0A452263C0F55D13ED1B212037DA74F54CB9F8FB02F679FB6437CCA4CC5CD092M5r5N" TargetMode="Externa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FDD351B7DF09C06940DC93345EDF758D47CA845897B37E2FB6FBE3D7D75E986DCF4627E901E9864A9AE50D33BE7YDM" TargetMode="External"/><Relationship Id="rId22" Type="http://schemas.openxmlformats.org/officeDocument/2006/relationships/hyperlink" Target="consultantplus://offline/ref=1B5B8F145C63A3A5DBAC180D235B3F912C0A452263CDF55D14EE1B212037DA74F54CB9F8FB02F679FB6437CCA4CC5CD092M5r5N" TargetMode="External"/><Relationship Id="rId27" Type="http://schemas.openxmlformats.org/officeDocument/2006/relationships/hyperlink" Target="consultantplus://offline/ref=1B5B8F145C63A3A5DBAC180D235B3F912C0A452262C6F15610ED1B212037DA74F54CB9F8E902AE75F86721CBA5D90A81D40155F441B071EB7A014B73M6r2N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BFD6-4D9B-4365-81A9-B7E028E0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106</Pages>
  <Words>38709</Words>
  <Characters>220642</Characters>
  <Application>Microsoft Office Word</Application>
  <DocSecurity>0</DocSecurity>
  <Lines>1838</Lines>
  <Paragraphs>517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1</cp:revision>
  <cp:lastPrinted>2025-02-27T10:16:00Z</cp:lastPrinted>
  <dcterms:created xsi:type="dcterms:W3CDTF">2025-02-24T05:07:00Z</dcterms:created>
  <dcterms:modified xsi:type="dcterms:W3CDTF">2025-05-15T06:20:00Z</dcterms:modified>
</cp:coreProperties>
</file>