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82F" w:rsidRPr="00A47645" w:rsidRDefault="009C06A3" w:rsidP="00031A3B">
      <w:pPr>
        <w:spacing w:after="0" w:line="240" w:lineRule="auto"/>
        <w:ind w:right="-1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6DA1EE" wp14:editId="58E9E773">
                <wp:simplePos x="0" y="0"/>
                <wp:positionH relativeFrom="column">
                  <wp:posOffset>96520</wp:posOffset>
                </wp:positionH>
                <wp:positionV relativeFrom="page">
                  <wp:posOffset>933450</wp:posOffset>
                </wp:positionV>
                <wp:extent cx="5904230" cy="447675"/>
                <wp:effectExtent l="0" t="0" r="0" b="0"/>
                <wp:wrapSquare wrapText="bothSides"/>
                <wp:docPr id="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04230" cy="447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04BC2" w:rsidRPr="00CA0A5C" w:rsidRDefault="00404BC2" w:rsidP="00C122CB">
                            <w:pPr>
                              <w:pStyle w:val="ab"/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C122CB">
                              <w:rPr>
                                <w:rFonts w:ascii="Arial" w:hAnsi="Arial" w:cs="Arial"/>
                                <w:b/>
                                <w:iCs/>
                                <w:outline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МУНИЦИПАЛЬНЫЙ ВЕСТНИК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position:absolute;left:0;text-align:left;margin-left:7.6pt;margin-top:73.5pt;width:464.9pt;height:3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" filled="f" stroked="f">
                <o:lock v:ext="edit" text="t" shapetype="t"/>
                <v:textbox>
                  <w:txbxContent>
                    <w:p w:rsidR="00404BC2" w:rsidRPr="00CA0A5C" w:rsidRDefault="00404BC2" w:rsidP="00C122CB">
                      <w:pPr>
                        <w:pStyle w:val="ab"/>
                        <w:spacing w:after="0"/>
                        <w:jc w:val="center"/>
                        <w:rPr>
                          <w:b/>
                        </w:rPr>
                      </w:pPr>
                      <w:r w:rsidRPr="00C122CB">
                        <w:rPr>
                          <w:rFonts w:ascii="Arial" w:hAnsi="Arial" w:cs="Arial"/>
                          <w:b/>
                          <w:iCs/>
                          <w:outline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МУНИЦИПАЛЬНЫЙ ВЕСТНИК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2F21F2">
        <w:rPr>
          <w:rFonts w:ascii="Times New Roman" w:eastAsia="Times New Roman" w:hAnsi="Times New Roman" w:cs="Times New Roman"/>
          <w:lang w:eastAsia="ru-RU"/>
        </w:rPr>
        <w:t xml:space="preserve">                              </w:t>
      </w:r>
      <w:r w:rsidR="002D082F" w:rsidRPr="00A47645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</w:t>
      </w:r>
    </w:p>
    <w:p w:rsidR="002D082F" w:rsidRPr="00A47645" w:rsidRDefault="002D082F" w:rsidP="002D0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A47645">
        <w:rPr>
          <w:rFonts w:ascii="Times New Roman" w:eastAsia="Times New Roman" w:hAnsi="Times New Roman" w:cs="Times New Roman"/>
          <w:b/>
          <w:lang w:eastAsia="ru-RU"/>
        </w:rPr>
        <w:t xml:space="preserve">ПЕРИОДИЧЕСКОЕ ПЕЧАТНОЕ СРЕДСТВО МАССОВОЙ ИНФОРМАЦИИ </w:t>
      </w:r>
    </w:p>
    <w:p w:rsidR="002D082F" w:rsidRPr="00A47645" w:rsidRDefault="002D082F" w:rsidP="002D0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A47645">
        <w:rPr>
          <w:rFonts w:ascii="Times New Roman" w:eastAsia="Times New Roman" w:hAnsi="Times New Roman" w:cs="Times New Roman"/>
          <w:b/>
          <w:lang w:eastAsia="ru-RU"/>
        </w:rPr>
        <w:t>СОВЕТА ДЕПУТАТОВ И АДМИНИСТРАЦИИ НОВОМИЧУРИНСКОГО ГОРОДСКОГО ПОСЕЛЕНИЯ</w:t>
      </w:r>
    </w:p>
    <w:p w:rsidR="002D082F" w:rsidRPr="00A47645" w:rsidRDefault="002D082F" w:rsidP="002D0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2D082F" w:rsidRPr="00A47645" w:rsidRDefault="002D082F" w:rsidP="002D08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A47645">
        <w:rPr>
          <w:rFonts w:ascii="Times New Roman" w:eastAsia="Times New Roman" w:hAnsi="Times New Roman" w:cs="Times New Roman"/>
          <w:b/>
          <w:i/>
          <w:lang w:eastAsia="ru-RU"/>
        </w:rPr>
        <w:t xml:space="preserve">Адрес издателя и редакции: 391160, </w:t>
      </w:r>
      <w:proofErr w:type="spellStart"/>
      <w:r w:rsidRPr="00A47645">
        <w:rPr>
          <w:rFonts w:ascii="Times New Roman" w:eastAsia="Times New Roman" w:hAnsi="Times New Roman" w:cs="Times New Roman"/>
          <w:b/>
          <w:i/>
          <w:lang w:eastAsia="ru-RU"/>
        </w:rPr>
        <w:t>г</w:t>
      </w:r>
      <w:proofErr w:type="gramStart"/>
      <w:r w:rsidRPr="00A47645">
        <w:rPr>
          <w:rFonts w:ascii="Times New Roman" w:eastAsia="Times New Roman" w:hAnsi="Times New Roman" w:cs="Times New Roman"/>
          <w:b/>
          <w:i/>
          <w:lang w:eastAsia="ru-RU"/>
        </w:rPr>
        <w:t>.Н</w:t>
      </w:r>
      <w:proofErr w:type="gramEnd"/>
      <w:r w:rsidRPr="00A47645">
        <w:rPr>
          <w:rFonts w:ascii="Times New Roman" w:eastAsia="Times New Roman" w:hAnsi="Times New Roman" w:cs="Times New Roman"/>
          <w:b/>
          <w:i/>
          <w:lang w:eastAsia="ru-RU"/>
        </w:rPr>
        <w:t>овомичуринск</w:t>
      </w:r>
      <w:proofErr w:type="spellEnd"/>
      <w:r w:rsidRPr="00A47645">
        <w:rPr>
          <w:rFonts w:ascii="Times New Roman" w:eastAsia="Times New Roman" w:hAnsi="Times New Roman" w:cs="Times New Roman"/>
          <w:b/>
          <w:i/>
          <w:lang w:eastAsia="ru-RU"/>
        </w:rPr>
        <w:t>,</w:t>
      </w:r>
      <w:r w:rsidR="009D0436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r w:rsidRPr="00A47645">
        <w:rPr>
          <w:rFonts w:ascii="Times New Roman" w:eastAsia="Times New Roman" w:hAnsi="Times New Roman" w:cs="Times New Roman"/>
          <w:b/>
          <w:i/>
          <w:lang w:eastAsia="ru-RU"/>
        </w:rPr>
        <w:t>д.</w:t>
      </w:r>
      <w:r w:rsidR="009D0436">
        <w:rPr>
          <w:rFonts w:ascii="Times New Roman" w:eastAsia="Times New Roman" w:hAnsi="Times New Roman" w:cs="Times New Roman"/>
          <w:b/>
          <w:i/>
          <w:lang w:eastAsia="ru-RU"/>
        </w:rPr>
        <w:t xml:space="preserve">31, пр-т </w:t>
      </w:r>
      <w:proofErr w:type="spellStart"/>
      <w:r w:rsidR="009D0436">
        <w:rPr>
          <w:rFonts w:ascii="Times New Roman" w:eastAsia="Times New Roman" w:hAnsi="Times New Roman" w:cs="Times New Roman"/>
          <w:b/>
          <w:i/>
          <w:lang w:eastAsia="ru-RU"/>
        </w:rPr>
        <w:t>Новомичуринский</w:t>
      </w:r>
      <w:proofErr w:type="spellEnd"/>
      <w:r w:rsidRPr="00A47645">
        <w:rPr>
          <w:rFonts w:ascii="Times New Roman" w:eastAsia="Times New Roman" w:hAnsi="Times New Roman" w:cs="Times New Roman"/>
          <w:b/>
          <w:i/>
          <w:lang w:eastAsia="ru-RU"/>
        </w:rPr>
        <w:t xml:space="preserve">                          </w:t>
      </w:r>
      <w:r w:rsidR="00415700">
        <w:rPr>
          <w:rFonts w:ascii="Times New Roman" w:eastAsia="Times New Roman" w:hAnsi="Times New Roman" w:cs="Times New Roman"/>
          <w:b/>
          <w:i/>
          <w:lang w:eastAsia="ru-RU"/>
        </w:rPr>
        <w:t xml:space="preserve">        </w:t>
      </w:r>
      <w:r w:rsidRPr="00A47645">
        <w:rPr>
          <w:rFonts w:ascii="Times New Roman" w:eastAsia="Times New Roman" w:hAnsi="Times New Roman" w:cs="Times New Roman"/>
          <w:b/>
          <w:i/>
          <w:lang w:eastAsia="ru-RU"/>
        </w:rPr>
        <w:t xml:space="preserve">Тираж </w:t>
      </w:r>
      <w:r w:rsidR="00E94AE8" w:rsidRPr="00A47645">
        <w:rPr>
          <w:rFonts w:ascii="Times New Roman" w:eastAsia="Times New Roman" w:hAnsi="Times New Roman" w:cs="Times New Roman"/>
          <w:b/>
          <w:i/>
          <w:lang w:eastAsia="ru-RU"/>
        </w:rPr>
        <w:t>1</w:t>
      </w:r>
      <w:r w:rsidRPr="00A47645">
        <w:rPr>
          <w:rFonts w:ascii="Times New Roman" w:eastAsia="Times New Roman" w:hAnsi="Times New Roman" w:cs="Times New Roman"/>
          <w:b/>
          <w:i/>
          <w:lang w:eastAsia="ru-RU"/>
        </w:rPr>
        <w:t xml:space="preserve">0 экз. </w:t>
      </w:r>
    </w:p>
    <w:p w:rsidR="002D082F" w:rsidRPr="000148BF" w:rsidRDefault="002D082F" w:rsidP="002D082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47645">
        <w:rPr>
          <w:rFonts w:ascii="Times New Roman" w:eastAsia="Times New Roman" w:hAnsi="Times New Roman" w:cs="Times New Roman"/>
          <w:b/>
          <w:i/>
          <w:lang w:eastAsia="ru-RU"/>
        </w:rPr>
        <w:t xml:space="preserve">Распространяется бесплатно                                                              </w:t>
      </w:r>
      <w:r w:rsidR="00DE1058">
        <w:rPr>
          <w:rFonts w:ascii="Times New Roman" w:eastAsia="Times New Roman" w:hAnsi="Times New Roman" w:cs="Times New Roman"/>
          <w:b/>
          <w:i/>
          <w:lang w:eastAsia="ru-RU"/>
        </w:rPr>
        <w:t xml:space="preserve">      </w:t>
      </w:r>
      <w:r w:rsidR="00925C82">
        <w:rPr>
          <w:rFonts w:ascii="Times New Roman" w:eastAsia="Times New Roman" w:hAnsi="Times New Roman" w:cs="Times New Roman"/>
          <w:b/>
          <w:i/>
          <w:lang w:eastAsia="ru-RU"/>
        </w:rPr>
        <w:t xml:space="preserve">  </w:t>
      </w:r>
      <w:r w:rsidR="0020635B">
        <w:rPr>
          <w:rFonts w:ascii="Times New Roman" w:eastAsia="Times New Roman" w:hAnsi="Times New Roman" w:cs="Times New Roman"/>
          <w:b/>
          <w:i/>
          <w:lang w:eastAsia="ru-RU"/>
        </w:rPr>
        <w:t xml:space="preserve">   </w:t>
      </w:r>
      <w:r w:rsidR="004B4105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r w:rsidR="00B67BE1">
        <w:rPr>
          <w:rFonts w:ascii="Times New Roman" w:eastAsia="Times New Roman" w:hAnsi="Times New Roman" w:cs="Times New Roman"/>
          <w:b/>
          <w:i/>
          <w:lang w:eastAsia="ru-RU"/>
        </w:rPr>
        <w:t>август</w:t>
      </w:r>
      <w:r w:rsidR="00D734F8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r w:rsidR="003B0961" w:rsidRPr="00A47645">
        <w:rPr>
          <w:rFonts w:ascii="Times New Roman" w:eastAsia="Times New Roman" w:hAnsi="Times New Roman" w:cs="Times New Roman"/>
          <w:b/>
          <w:lang w:eastAsia="ru-RU"/>
        </w:rPr>
        <w:t>20</w:t>
      </w:r>
      <w:r w:rsidR="00183C8A">
        <w:rPr>
          <w:rFonts w:ascii="Times New Roman" w:eastAsia="Times New Roman" w:hAnsi="Times New Roman" w:cs="Times New Roman"/>
          <w:b/>
          <w:lang w:eastAsia="ru-RU"/>
        </w:rPr>
        <w:t>2</w:t>
      </w:r>
      <w:r w:rsidR="009A7C91">
        <w:rPr>
          <w:rFonts w:ascii="Times New Roman" w:eastAsia="Times New Roman" w:hAnsi="Times New Roman" w:cs="Times New Roman"/>
          <w:b/>
          <w:lang w:eastAsia="ru-RU"/>
        </w:rPr>
        <w:t>5</w:t>
      </w:r>
      <w:r w:rsidRPr="00A47645">
        <w:rPr>
          <w:rFonts w:ascii="Times New Roman" w:eastAsia="Times New Roman" w:hAnsi="Times New Roman" w:cs="Times New Roman"/>
          <w:b/>
          <w:lang w:eastAsia="ru-RU"/>
        </w:rPr>
        <w:t>года №</w:t>
      </w:r>
      <w:r w:rsidR="004C447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924273">
        <w:rPr>
          <w:rFonts w:ascii="Times New Roman" w:eastAsia="Times New Roman" w:hAnsi="Times New Roman" w:cs="Times New Roman"/>
          <w:b/>
          <w:lang w:eastAsia="ru-RU"/>
        </w:rPr>
        <w:t>3</w:t>
      </w:r>
      <w:r w:rsidR="00317DA4">
        <w:rPr>
          <w:rFonts w:ascii="Times New Roman" w:eastAsia="Times New Roman" w:hAnsi="Times New Roman" w:cs="Times New Roman"/>
          <w:b/>
          <w:lang w:eastAsia="ru-RU"/>
        </w:rPr>
        <w:t>2</w:t>
      </w:r>
    </w:p>
    <w:p w:rsidR="001D43CB" w:rsidRDefault="001D43CB" w:rsidP="00A476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1D43CB" w:rsidRPr="0033484F" w:rsidRDefault="001D43CB" w:rsidP="00A476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014ED" w:rsidRDefault="007014ED" w:rsidP="001D43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A407A" w:rsidRDefault="001D43CB" w:rsidP="001D43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3484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</w:t>
      </w:r>
      <w:r w:rsidR="00A9327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</w:t>
      </w:r>
      <w:r w:rsidRPr="0033484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О</w:t>
      </w:r>
      <w:r w:rsidR="003639A2" w:rsidRPr="0033484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ФИЦИАЛЬНЫЙ РАЗДЕЛ</w:t>
      </w:r>
    </w:p>
    <w:p w:rsidR="007014ED" w:rsidRDefault="007014ED" w:rsidP="001D43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014ED" w:rsidRDefault="007014ED" w:rsidP="007014ED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 xml:space="preserve">Постановление </w:t>
      </w:r>
      <w:r w:rsidRPr="008226E4">
        <w:rPr>
          <w:rFonts w:ascii="Times New Roman" w:hAnsi="Times New Roman" w:cs="Times New Roman"/>
          <w:b/>
          <w:sz w:val="20"/>
          <w:szCs w:val="20"/>
        </w:rPr>
        <w:t xml:space="preserve"> администрации муниципального образования-</w:t>
      </w:r>
      <w:proofErr w:type="spellStart"/>
      <w:r w:rsidRPr="008226E4">
        <w:rPr>
          <w:rFonts w:ascii="Times New Roman" w:hAnsi="Times New Roman" w:cs="Times New Roman"/>
          <w:b/>
          <w:sz w:val="20"/>
          <w:szCs w:val="20"/>
        </w:rPr>
        <w:t>Новомичуринское</w:t>
      </w:r>
      <w:proofErr w:type="spellEnd"/>
      <w:r w:rsidRPr="008226E4">
        <w:rPr>
          <w:rFonts w:ascii="Times New Roman" w:hAnsi="Times New Roman" w:cs="Times New Roman"/>
          <w:b/>
          <w:sz w:val="20"/>
          <w:szCs w:val="20"/>
        </w:rPr>
        <w:t xml:space="preserve"> городское поселени</w:t>
      </w:r>
      <w:r>
        <w:rPr>
          <w:rFonts w:ascii="Times New Roman" w:hAnsi="Times New Roman" w:cs="Times New Roman"/>
          <w:b/>
          <w:sz w:val="20"/>
          <w:szCs w:val="20"/>
        </w:rPr>
        <w:t xml:space="preserve">е от </w:t>
      </w:r>
    </w:p>
    <w:p w:rsidR="007014ED" w:rsidRPr="007014ED" w:rsidRDefault="007014ED" w:rsidP="007014ED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31 июля 2025года №276 </w:t>
      </w:r>
      <w:r w:rsidRPr="007014ED">
        <w:rPr>
          <w:rFonts w:ascii="Times New Roman" w:hAnsi="Times New Roman" w:cs="Times New Roman"/>
          <w:b/>
          <w:sz w:val="20"/>
          <w:szCs w:val="20"/>
        </w:rPr>
        <w:t xml:space="preserve">«Об утверждении Порядка предоставления субсидий из бюджета муниципального образования – </w:t>
      </w:r>
      <w:proofErr w:type="spellStart"/>
      <w:r w:rsidRPr="007014ED">
        <w:rPr>
          <w:rFonts w:ascii="Times New Roman" w:hAnsi="Times New Roman" w:cs="Times New Roman"/>
          <w:b/>
          <w:sz w:val="20"/>
          <w:szCs w:val="20"/>
        </w:rPr>
        <w:t>Новомичуринское</w:t>
      </w:r>
      <w:proofErr w:type="spellEnd"/>
      <w:r w:rsidRPr="007014ED">
        <w:rPr>
          <w:rFonts w:ascii="Times New Roman" w:hAnsi="Times New Roman" w:cs="Times New Roman"/>
          <w:b/>
          <w:sz w:val="20"/>
          <w:szCs w:val="20"/>
        </w:rPr>
        <w:t xml:space="preserve"> городское поселение Пронского муниципального района Рязанской области некоммерческим организациям, осуществляющим деятельность по обращению с животными без владельцев на территории муниципального образования – </w:t>
      </w:r>
      <w:proofErr w:type="spellStart"/>
      <w:r w:rsidRPr="007014ED">
        <w:rPr>
          <w:rFonts w:ascii="Times New Roman" w:hAnsi="Times New Roman" w:cs="Times New Roman"/>
          <w:b/>
          <w:sz w:val="20"/>
          <w:szCs w:val="20"/>
        </w:rPr>
        <w:t>Новомичуринское</w:t>
      </w:r>
      <w:proofErr w:type="spellEnd"/>
      <w:r w:rsidRPr="007014ED">
        <w:rPr>
          <w:rFonts w:ascii="Times New Roman" w:hAnsi="Times New Roman" w:cs="Times New Roman"/>
          <w:b/>
          <w:sz w:val="20"/>
          <w:szCs w:val="20"/>
        </w:rPr>
        <w:t xml:space="preserve"> городское поселение Пронского муниципального района Рязанской области»</w:t>
      </w:r>
    </w:p>
    <w:p w:rsidR="007014ED" w:rsidRPr="007014ED" w:rsidRDefault="007014ED" w:rsidP="007014ED">
      <w:pPr>
        <w:spacing w:after="0"/>
        <w:ind w:left="54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014ED" w:rsidRPr="007014ED" w:rsidRDefault="007014ED" w:rsidP="007014ED">
      <w:pPr>
        <w:spacing w:after="0"/>
        <w:ind w:left="142"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7014ED">
        <w:rPr>
          <w:rFonts w:ascii="Times New Roman" w:hAnsi="Times New Roman" w:cs="Times New Roman"/>
          <w:sz w:val="20"/>
          <w:szCs w:val="20"/>
        </w:rPr>
        <w:t>В соответствии с пунктом 2 статьи 78.1 Бюджетного кодекса Российской Федерации, Федеральным з</w:t>
      </w:r>
      <w:r w:rsidRPr="007014ED">
        <w:rPr>
          <w:rFonts w:ascii="Times New Roman" w:hAnsi="Times New Roman" w:cs="Times New Roman"/>
          <w:sz w:val="20"/>
          <w:szCs w:val="20"/>
        </w:rPr>
        <w:t>а</w:t>
      </w:r>
      <w:r w:rsidRPr="007014ED">
        <w:rPr>
          <w:rFonts w:ascii="Times New Roman" w:hAnsi="Times New Roman" w:cs="Times New Roman"/>
          <w:sz w:val="20"/>
          <w:szCs w:val="20"/>
        </w:rPr>
        <w:t>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</w:t>
      </w:r>
      <w:r w:rsidRPr="007014ED">
        <w:rPr>
          <w:rFonts w:ascii="Times New Roman" w:hAnsi="Times New Roman" w:cs="Times New Roman"/>
          <w:sz w:val="20"/>
          <w:szCs w:val="20"/>
        </w:rPr>
        <w:t>о</w:t>
      </w:r>
      <w:r w:rsidRPr="007014ED">
        <w:rPr>
          <w:rFonts w:ascii="Times New Roman" w:hAnsi="Times New Roman" w:cs="Times New Roman"/>
          <w:sz w:val="20"/>
          <w:szCs w:val="20"/>
        </w:rPr>
        <w:t>ставление из бюджетов Российской Федерации, местных бюджетов субсидий, в том числе грантов в форме субсидий, юридическим</w:t>
      </w:r>
      <w:proofErr w:type="gramEnd"/>
      <w:r w:rsidRPr="007014ED">
        <w:rPr>
          <w:rFonts w:ascii="Times New Roman" w:hAnsi="Times New Roman" w:cs="Times New Roman"/>
          <w:sz w:val="20"/>
          <w:szCs w:val="20"/>
        </w:rPr>
        <w:t xml:space="preserve"> лицам, индивидуальным предпринимателям, а также физическим лицам - производ</w:t>
      </w:r>
      <w:r w:rsidRPr="007014ED">
        <w:rPr>
          <w:rFonts w:ascii="Times New Roman" w:hAnsi="Times New Roman" w:cs="Times New Roman"/>
          <w:sz w:val="20"/>
          <w:szCs w:val="20"/>
        </w:rPr>
        <w:t>и</w:t>
      </w:r>
      <w:r w:rsidRPr="007014ED">
        <w:rPr>
          <w:rFonts w:ascii="Times New Roman" w:hAnsi="Times New Roman" w:cs="Times New Roman"/>
          <w:sz w:val="20"/>
          <w:szCs w:val="20"/>
        </w:rPr>
        <w:t xml:space="preserve">телям товаров, работ, услуг и </w:t>
      </w:r>
      <w:proofErr w:type="gramStart"/>
      <w:r w:rsidRPr="007014ED">
        <w:rPr>
          <w:rFonts w:ascii="Times New Roman" w:hAnsi="Times New Roman" w:cs="Times New Roman"/>
          <w:sz w:val="20"/>
          <w:szCs w:val="20"/>
        </w:rPr>
        <w:t>проведении</w:t>
      </w:r>
      <w:proofErr w:type="gramEnd"/>
      <w:r w:rsidRPr="007014ED">
        <w:rPr>
          <w:rFonts w:ascii="Times New Roman" w:hAnsi="Times New Roman" w:cs="Times New Roman"/>
          <w:sz w:val="20"/>
          <w:szCs w:val="20"/>
        </w:rPr>
        <w:t xml:space="preserve"> отборов получателей указанных субсидий, в том числе грантов в форме субсидий», администрация муниципального образования – </w:t>
      </w:r>
      <w:proofErr w:type="spellStart"/>
      <w:r w:rsidRPr="007014ED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7014ED">
        <w:rPr>
          <w:rFonts w:ascii="Times New Roman" w:hAnsi="Times New Roman" w:cs="Times New Roman"/>
          <w:sz w:val="20"/>
          <w:szCs w:val="20"/>
        </w:rPr>
        <w:t xml:space="preserve"> городское поселение ПОСТАНОВЛЯЕТ:</w:t>
      </w:r>
    </w:p>
    <w:p w:rsidR="007014ED" w:rsidRPr="007014ED" w:rsidRDefault="007014ED" w:rsidP="007014ED">
      <w:pPr>
        <w:spacing w:after="0"/>
        <w:ind w:left="142" w:firstLine="566"/>
        <w:jc w:val="both"/>
        <w:rPr>
          <w:rFonts w:ascii="Times New Roman" w:hAnsi="Times New Roman" w:cs="Times New Roman"/>
          <w:sz w:val="20"/>
          <w:szCs w:val="20"/>
        </w:rPr>
      </w:pPr>
      <w:r w:rsidRPr="007014ED">
        <w:rPr>
          <w:rFonts w:ascii="Times New Roman" w:hAnsi="Times New Roman" w:cs="Times New Roman"/>
          <w:sz w:val="20"/>
          <w:szCs w:val="20"/>
        </w:rPr>
        <w:t xml:space="preserve">1. Утвердить Порядок предоставления субсидий из бюджета муниципального образования – </w:t>
      </w:r>
      <w:proofErr w:type="spellStart"/>
      <w:r w:rsidRPr="007014ED">
        <w:rPr>
          <w:rFonts w:ascii="Times New Roman" w:hAnsi="Times New Roman" w:cs="Times New Roman"/>
          <w:sz w:val="20"/>
          <w:szCs w:val="20"/>
        </w:rPr>
        <w:t>Новом</w:t>
      </w:r>
      <w:r w:rsidRPr="007014ED">
        <w:rPr>
          <w:rFonts w:ascii="Times New Roman" w:hAnsi="Times New Roman" w:cs="Times New Roman"/>
          <w:sz w:val="20"/>
          <w:szCs w:val="20"/>
        </w:rPr>
        <w:t>и</w:t>
      </w:r>
      <w:r w:rsidRPr="007014ED">
        <w:rPr>
          <w:rFonts w:ascii="Times New Roman" w:hAnsi="Times New Roman" w:cs="Times New Roman"/>
          <w:sz w:val="20"/>
          <w:szCs w:val="20"/>
        </w:rPr>
        <w:t>чуринское</w:t>
      </w:r>
      <w:proofErr w:type="spellEnd"/>
      <w:r w:rsidRPr="007014ED">
        <w:rPr>
          <w:rFonts w:ascii="Times New Roman" w:hAnsi="Times New Roman" w:cs="Times New Roman"/>
          <w:sz w:val="20"/>
          <w:szCs w:val="20"/>
        </w:rPr>
        <w:t xml:space="preserve"> городское поселение Пронского муниципального района Рязанской области некоммерческим орг</w:t>
      </w:r>
      <w:r w:rsidRPr="007014ED">
        <w:rPr>
          <w:rFonts w:ascii="Times New Roman" w:hAnsi="Times New Roman" w:cs="Times New Roman"/>
          <w:sz w:val="20"/>
          <w:szCs w:val="20"/>
        </w:rPr>
        <w:t>а</w:t>
      </w:r>
      <w:r w:rsidRPr="007014ED">
        <w:rPr>
          <w:rFonts w:ascii="Times New Roman" w:hAnsi="Times New Roman" w:cs="Times New Roman"/>
          <w:sz w:val="20"/>
          <w:szCs w:val="20"/>
        </w:rPr>
        <w:t>низациям, осуществляющим деятельность по обращению с животными без владельцев на территории мун</w:t>
      </w:r>
      <w:r w:rsidRPr="007014ED">
        <w:rPr>
          <w:rFonts w:ascii="Times New Roman" w:hAnsi="Times New Roman" w:cs="Times New Roman"/>
          <w:sz w:val="20"/>
          <w:szCs w:val="20"/>
        </w:rPr>
        <w:t>и</w:t>
      </w:r>
      <w:r w:rsidRPr="007014ED">
        <w:rPr>
          <w:rFonts w:ascii="Times New Roman" w:hAnsi="Times New Roman" w:cs="Times New Roman"/>
          <w:sz w:val="20"/>
          <w:szCs w:val="20"/>
        </w:rPr>
        <w:t xml:space="preserve">ципального образования – </w:t>
      </w:r>
      <w:proofErr w:type="spellStart"/>
      <w:r w:rsidRPr="007014ED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7014ED">
        <w:rPr>
          <w:rFonts w:ascii="Times New Roman" w:hAnsi="Times New Roman" w:cs="Times New Roman"/>
          <w:sz w:val="20"/>
          <w:szCs w:val="20"/>
        </w:rPr>
        <w:t xml:space="preserve"> городское поселение Пронского муниципального района Ряза</w:t>
      </w:r>
      <w:r w:rsidRPr="007014ED">
        <w:rPr>
          <w:rFonts w:ascii="Times New Roman" w:hAnsi="Times New Roman" w:cs="Times New Roman"/>
          <w:sz w:val="20"/>
          <w:szCs w:val="20"/>
        </w:rPr>
        <w:t>н</w:t>
      </w:r>
      <w:r w:rsidRPr="007014ED">
        <w:rPr>
          <w:rFonts w:ascii="Times New Roman" w:hAnsi="Times New Roman" w:cs="Times New Roman"/>
          <w:sz w:val="20"/>
          <w:szCs w:val="20"/>
        </w:rPr>
        <w:t>ской области согласно приложению к настоящему постановлению.</w:t>
      </w:r>
    </w:p>
    <w:p w:rsidR="007014ED" w:rsidRPr="007014ED" w:rsidRDefault="007014ED" w:rsidP="007014ED">
      <w:pPr>
        <w:spacing w:after="0"/>
        <w:ind w:left="142" w:firstLine="566"/>
        <w:jc w:val="both"/>
        <w:rPr>
          <w:rFonts w:ascii="Times New Roman" w:hAnsi="Times New Roman" w:cs="Times New Roman"/>
          <w:sz w:val="20"/>
          <w:szCs w:val="20"/>
        </w:rPr>
      </w:pPr>
      <w:r w:rsidRPr="007014ED">
        <w:rPr>
          <w:rFonts w:ascii="Times New Roman" w:hAnsi="Times New Roman" w:cs="Times New Roman"/>
          <w:sz w:val="20"/>
          <w:szCs w:val="20"/>
        </w:rPr>
        <w:t xml:space="preserve">2.Общему отделу (Колёкиной Е.В.) </w:t>
      </w:r>
      <w:proofErr w:type="gramStart"/>
      <w:r w:rsidRPr="007014ED">
        <w:rPr>
          <w:rFonts w:ascii="Times New Roman" w:hAnsi="Times New Roman" w:cs="Times New Roman"/>
          <w:sz w:val="20"/>
          <w:szCs w:val="20"/>
        </w:rPr>
        <w:t>разместить</w:t>
      </w:r>
      <w:proofErr w:type="gramEnd"/>
      <w:r w:rsidRPr="007014ED">
        <w:rPr>
          <w:rFonts w:ascii="Times New Roman" w:hAnsi="Times New Roman" w:cs="Times New Roman"/>
          <w:sz w:val="20"/>
          <w:szCs w:val="20"/>
        </w:rPr>
        <w:t xml:space="preserve"> настоящее постановление на официальном сайте адм</w:t>
      </w:r>
      <w:r w:rsidRPr="007014ED">
        <w:rPr>
          <w:rFonts w:ascii="Times New Roman" w:hAnsi="Times New Roman" w:cs="Times New Roman"/>
          <w:sz w:val="20"/>
          <w:szCs w:val="20"/>
        </w:rPr>
        <w:t>и</w:t>
      </w:r>
      <w:r w:rsidRPr="007014ED">
        <w:rPr>
          <w:rFonts w:ascii="Times New Roman" w:hAnsi="Times New Roman" w:cs="Times New Roman"/>
          <w:sz w:val="20"/>
          <w:szCs w:val="20"/>
        </w:rPr>
        <w:t>нистрации Новомичуринского городского поселения в сети Интернет.</w:t>
      </w:r>
    </w:p>
    <w:p w:rsidR="007014ED" w:rsidRPr="007014ED" w:rsidRDefault="007014ED" w:rsidP="007014ED">
      <w:pPr>
        <w:spacing w:after="0"/>
        <w:ind w:left="142" w:firstLine="566"/>
        <w:jc w:val="both"/>
        <w:rPr>
          <w:rFonts w:ascii="Times New Roman" w:hAnsi="Times New Roman" w:cs="Times New Roman"/>
          <w:sz w:val="20"/>
          <w:szCs w:val="20"/>
        </w:rPr>
      </w:pPr>
      <w:r w:rsidRPr="007014ED">
        <w:rPr>
          <w:rFonts w:ascii="Times New Roman" w:hAnsi="Times New Roman" w:cs="Times New Roman"/>
          <w:sz w:val="20"/>
          <w:szCs w:val="20"/>
        </w:rPr>
        <w:t>3. Настоящее постановление вступает в силу со дня его официального опубликования и действует до 31 декабря 2025 года.</w:t>
      </w:r>
    </w:p>
    <w:p w:rsidR="007014ED" w:rsidRPr="007014ED" w:rsidRDefault="007014ED" w:rsidP="007014ED">
      <w:pPr>
        <w:spacing w:after="0"/>
        <w:ind w:left="142" w:firstLine="566"/>
        <w:jc w:val="both"/>
        <w:rPr>
          <w:rFonts w:ascii="Times New Roman" w:hAnsi="Times New Roman" w:cs="Times New Roman"/>
          <w:sz w:val="20"/>
          <w:szCs w:val="20"/>
        </w:rPr>
      </w:pPr>
      <w:r w:rsidRPr="007014ED">
        <w:rPr>
          <w:rFonts w:ascii="Times New Roman" w:hAnsi="Times New Roman" w:cs="Times New Roman"/>
          <w:sz w:val="20"/>
          <w:szCs w:val="20"/>
        </w:rPr>
        <w:t>4. Настоящее постановление довести до заинтересованных лиц.</w:t>
      </w:r>
    </w:p>
    <w:p w:rsidR="007014ED" w:rsidRPr="007014ED" w:rsidRDefault="007014ED" w:rsidP="007014ED">
      <w:pPr>
        <w:spacing w:after="0"/>
        <w:ind w:left="142" w:firstLine="566"/>
        <w:jc w:val="both"/>
        <w:rPr>
          <w:rFonts w:ascii="Times New Roman" w:hAnsi="Times New Roman" w:cs="Times New Roman"/>
          <w:sz w:val="20"/>
          <w:szCs w:val="20"/>
        </w:rPr>
      </w:pPr>
      <w:r w:rsidRPr="007014ED">
        <w:rPr>
          <w:rFonts w:ascii="Times New Roman" w:hAnsi="Times New Roman" w:cs="Times New Roman"/>
          <w:sz w:val="20"/>
          <w:szCs w:val="20"/>
        </w:rPr>
        <w:t xml:space="preserve">5. </w:t>
      </w:r>
      <w:proofErr w:type="gramStart"/>
      <w:r w:rsidRPr="007014ED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7014ED">
        <w:rPr>
          <w:rFonts w:ascii="Times New Roman" w:hAnsi="Times New Roman" w:cs="Times New Roman"/>
          <w:sz w:val="20"/>
          <w:szCs w:val="20"/>
        </w:rPr>
        <w:t xml:space="preserve"> исполнением постановления возложить на заместителя главы администрации Новом</w:t>
      </w:r>
      <w:r w:rsidRPr="007014ED">
        <w:rPr>
          <w:rFonts w:ascii="Times New Roman" w:hAnsi="Times New Roman" w:cs="Times New Roman"/>
          <w:sz w:val="20"/>
          <w:szCs w:val="20"/>
        </w:rPr>
        <w:t>и</w:t>
      </w:r>
      <w:r w:rsidRPr="007014ED">
        <w:rPr>
          <w:rFonts w:ascii="Times New Roman" w:hAnsi="Times New Roman" w:cs="Times New Roman"/>
          <w:sz w:val="20"/>
          <w:szCs w:val="20"/>
        </w:rPr>
        <w:t>чуринского городского поселения Логинову Н.А.</w:t>
      </w:r>
    </w:p>
    <w:p w:rsidR="007014ED" w:rsidRPr="007014ED" w:rsidRDefault="007014ED" w:rsidP="007014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7014ED">
        <w:rPr>
          <w:rFonts w:ascii="Times New Roman" w:hAnsi="Times New Roman" w:cs="Times New Roman"/>
        </w:rPr>
        <w:t xml:space="preserve">  </w:t>
      </w:r>
      <w:proofErr w:type="spellStart"/>
      <w:r w:rsidRPr="007014ED">
        <w:rPr>
          <w:rFonts w:ascii="Times New Roman" w:hAnsi="Times New Roman" w:cs="Times New Roman"/>
        </w:rPr>
        <w:t>И.о</w:t>
      </w:r>
      <w:proofErr w:type="spellEnd"/>
      <w:r w:rsidRPr="007014ED">
        <w:rPr>
          <w:rFonts w:ascii="Times New Roman" w:hAnsi="Times New Roman" w:cs="Times New Roman"/>
        </w:rPr>
        <w:t>. главы администрации      Новомичуринского городского поселения                               Н.А. Логинова</w:t>
      </w:r>
    </w:p>
    <w:p w:rsidR="007014ED" w:rsidRPr="007014ED" w:rsidRDefault="007014ED" w:rsidP="007014E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014ED" w:rsidRPr="007014ED" w:rsidRDefault="007014ED" w:rsidP="007014E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014ED" w:rsidRPr="007014ED" w:rsidRDefault="007014ED" w:rsidP="007014E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014ED" w:rsidRPr="007014ED" w:rsidRDefault="007014ED" w:rsidP="007014ED">
      <w:pPr>
        <w:pStyle w:val="ConsPlusNormal"/>
        <w:jc w:val="right"/>
        <w:rPr>
          <w:rFonts w:ascii="Times New Roman" w:hAnsi="Times New Roman" w:cs="Times New Roman"/>
        </w:rPr>
      </w:pPr>
      <w:r w:rsidRPr="007014ED">
        <w:rPr>
          <w:rFonts w:ascii="Times New Roman" w:hAnsi="Times New Roman" w:cs="Times New Roman"/>
        </w:rPr>
        <w:t>Приложение №1</w:t>
      </w:r>
    </w:p>
    <w:p w:rsidR="007014ED" w:rsidRPr="007014ED" w:rsidRDefault="007014ED" w:rsidP="007014ED">
      <w:pPr>
        <w:pStyle w:val="ConsPlusNormal"/>
        <w:jc w:val="right"/>
        <w:rPr>
          <w:rFonts w:ascii="Times New Roman" w:hAnsi="Times New Roman" w:cs="Times New Roman"/>
        </w:rPr>
      </w:pPr>
      <w:r w:rsidRPr="007014ED">
        <w:rPr>
          <w:rFonts w:ascii="Times New Roman" w:hAnsi="Times New Roman" w:cs="Times New Roman"/>
        </w:rPr>
        <w:t>к постановлению</w:t>
      </w:r>
    </w:p>
    <w:p w:rsidR="007014ED" w:rsidRPr="007014ED" w:rsidRDefault="007014ED" w:rsidP="007014ED">
      <w:pPr>
        <w:pStyle w:val="ConsPlusNormal"/>
        <w:jc w:val="right"/>
        <w:rPr>
          <w:rFonts w:ascii="Times New Roman" w:hAnsi="Times New Roman" w:cs="Times New Roman"/>
        </w:rPr>
      </w:pPr>
      <w:r w:rsidRPr="007014ED">
        <w:rPr>
          <w:rFonts w:ascii="Times New Roman" w:hAnsi="Times New Roman" w:cs="Times New Roman"/>
        </w:rPr>
        <w:t>администрации Новомичуринского</w:t>
      </w:r>
    </w:p>
    <w:p w:rsidR="007014ED" w:rsidRPr="007014ED" w:rsidRDefault="007014ED" w:rsidP="007014ED">
      <w:pPr>
        <w:pStyle w:val="ConsPlusNormal"/>
        <w:jc w:val="right"/>
        <w:rPr>
          <w:rFonts w:ascii="Times New Roman" w:hAnsi="Times New Roman" w:cs="Times New Roman"/>
        </w:rPr>
      </w:pPr>
      <w:r w:rsidRPr="007014ED">
        <w:rPr>
          <w:rFonts w:ascii="Times New Roman" w:hAnsi="Times New Roman" w:cs="Times New Roman"/>
        </w:rPr>
        <w:t xml:space="preserve"> городского поселения</w:t>
      </w:r>
    </w:p>
    <w:p w:rsidR="007014ED" w:rsidRPr="007014ED" w:rsidRDefault="007014ED" w:rsidP="007014ED">
      <w:pPr>
        <w:pStyle w:val="ConsPlusNormal"/>
        <w:tabs>
          <w:tab w:val="left" w:pos="8460"/>
        </w:tabs>
        <w:ind w:firstLine="540"/>
        <w:jc w:val="right"/>
        <w:rPr>
          <w:rFonts w:ascii="Times New Roman" w:hAnsi="Times New Roman" w:cs="Times New Roman"/>
        </w:rPr>
      </w:pPr>
      <w:r w:rsidRPr="007014ED">
        <w:rPr>
          <w:rFonts w:ascii="Times New Roman" w:hAnsi="Times New Roman" w:cs="Times New Roman"/>
        </w:rPr>
        <w:t xml:space="preserve">                                                                       « 31»августа 2025 г. № 276</w:t>
      </w:r>
    </w:p>
    <w:p w:rsidR="007014ED" w:rsidRPr="007014ED" w:rsidRDefault="007014ED" w:rsidP="007014E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014ED" w:rsidRPr="007014ED" w:rsidRDefault="007014ED" w:rsidP="007014E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Порядок предоставления субсидий из бюджета муниципального образования – </w:t>
      </w:r>
      <w:proofErr w:type="spellStart"/>
      <w:r w:rsidRPr="007014ED">
        <w:rPr>
          <w:rFonts w:ascii="Times New Roman" w:eastAsia="Times New Roman" w:hAnsi="Times New Roman" w:cs="Times New Roman"/>
          <w:sz w:val="20"/>
          <w:szCs w:val="20"/>
        </w:rPr>
        <w:t>Новомичуринское</w:t>
      </w:r>
      <w:proofErr w:type="spellEnd"/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 городское поселение Пронского муниципального района Рязанской области некоммерческим организациям, осуществл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я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ющим деятельность по обращению с животными без владельцев на территории муниципального образования – </w:t>
      </w:r>
      <w:proofErr w:type="spellStart"/>
      <w:r w:rsidRPr="007014ED">
        <w:rPr>
          <w:rFonts w:ascii="Times New Roman" w:eastAsia="Times New Roman" w:hAnsi="Times New Roman" w:cs="Times New Roman"/>
          <w:sz w:val="20"/>
          <w:szCs w:val="20"/>
        </w:rPr>
        <w:t>Новомичуринское</w:t>
      </w:r>
      <w:proofErr w:type="spellEnd"/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 городское поселение Пронского муниципального района Рязанской области</w:t>
      </w:r>
    </w:p>
    <w:p w:rsidR="007014ED" w:rsidRPr="007014ED" w:rsidRDefault="007014ED" w:rsidP="007014E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014ED" w:rsidRPr="007014ED" w:rsidRDefault="007014ED" w:rsidP="007014E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014ED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1. Общие положения</w:t>
      </w:r>
    </w:p>
    <w:p w:rsidR="007014ED" w:rsidRPr="007014ED" w:rsidRDefault="007014ED" w:rsidP="007014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014ED" w:rsidRPr="007014ED" w:rsidRDefault="007014ED" w:rsidP="007014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1.1. </w:t>
      </w:r>
      <w:proofErr w:type="gramStart"/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Настоящий Порядок разработан в соответствии с </w:t>
      </w:r>
      <w:hyperlink r:id="rId9" w:history="1">
        <w:r w:rsidRPr="007014ED">
          <w:rPr>
            <w:rFonts w:ascii="Times New Roman" w:eastAsia="Times New Roman" w:hAnsi="Times New Roman" w:cs="Times New Roman"/>
            <w:sz w:val="20"/>
            <w:szCs w:val="20"/>
          </w:rPr>
          <w:t>пунктом 2 статьи 78.1</w:t>
        </w:r>
      </w:hyperlink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 Бюджетного кодекса Росси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й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ской Федерации, </w:t>
      </w:r>
      <w:hyperlink r:id="rId10" w:history="1">
        <w:r w:rsidRPr="007014ED">
          <w:rPr>
            <w:rFonts w:ascii="Times New Roman" w:eastAsia="Times New Roman" w:hAnsi="Times New Roman" w:cs="Times New Roman"/>
            <w:sz w:val="20"/>
            <w:szCs w:val="20"/>
          </w:rPr>
          <w:t>Постановлением</w:t>
        </w:r>
      </w:hyperlink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 Правительства Российской Федерации от 25.10.2023 № 1782 «Об утвержд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нии общих требований к нормативным правовым актам, муниципальным правовым актам, регулирующим предоставление из бюджетов Российской Федерации, местных бюджетов субсидий, в том числе грантов в фо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р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ме субсидий, юридическим лицам, индивидуальным предпринимателям, а также физическим лицам - произв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дителям товаров, работ, услуг</w:t>
      </w:r>
      <w:proofErr w:type="gramEnd"/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 и </w:t>
      </w:r>
      <w:proofErr w:type="gramStart"/>
      <w:r w:rsidRPr="007014ED">
        <w:rPr>
          <w:rFonts w:ascii="Times New Roman" w:eastAsia="Times New Roman" w:hAnsi="Times New Roman" w:cs="Times New Roman"/>
          <w:sz w:val="20"/>
          <w:szCs w:val="20"/>
        </w:rPr>
        <w:t>проведении</w:t>
      </w:r>
      <w:proofErr w:type="gramEnd"/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 отборов получателей указанных субсидий, в том числе грантов в форме субсидий» и регламентирует предоставление субсидий из бюджета муниципального образования – </w:t>
      </w:r>
      <w:proofErr w:type="spellStart"/>
      <w:r w:rsidRPr="007014ED">
        <w:rPr>
          <w:rFonts w:ascii="Times New Roman" w:eastAsia="Times New Roman" w:hAnsi="Times New Roman" w:cs="Times New Roman"/>
          <w:sz w:val="20"/>
          <w:szCs w:val="20"/>
        </w:rPr>
        <w:t>Н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вомичуринское</w:t>
      </w:r>
      <w:proofErr w:type="spellEnd"/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 городское поселение некоммерческим организациям, осуществляющим деятельность по обр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щению с животными без владельцев на территории муниципального образования - </w:t>
      </w:r>
      <w:proofErr w:type="spellStart"/>
      <w:r w:rsidRPr="007014ED">
        <w:rPr>
          <w:rFonts w:ascii="Times New Roman" w:eastAsia="Times New Roman" w:hAnsi="Times New Roman" w:cs="Times New Roman"/>
          <w:sz w:val="20"/>
          <w:szCs w:val="20"/>
        </w:rPr>
        <w:t>Новомичуринское</w:t>
      </w:r>
      <w:proofErr w:type="spellEnd"/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 городское поселение Рязанской области.</w:t>
      </w:r>
    </w:p>
    <w:p w:rsidR="007014ED" w:rsidRPr="007014ED" w:rsidRDefault="007014ED" w:rsidP="007014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14ED">
        <w:rPr>
          <w:rFonts w:ascii="Times New Roman" w:eastAsia="Times New Roman" w:hAnsi="Times New Roman" w:cs="Times New Roman"/>
          <w:sz w:val="20"/>
          <w:szCs w:val="20"/>
        </w:rPr>
        <w:t>1.2. Субсидия, предоставляемая получателю субсидии, носит целевой характер и не может быть испол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ь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зована на другие цели.</w:t>
      </w:r>
    </w:p>
    <w:p w:rsidR="007014ED" w:rsidRPr="007014ED" w:rsidRDefault="007014ED" w:rsidP="007014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1.3. Целью предоставления субсидии является поддержка деятельности некоммерческих организаций, осуществляющих деятельность по обращению с животными без владельцев на территории муниципального образования - </w:t>
      </w:r>
      <w:proofErr w:type="spellStart"/>
      <w:r w:rsidRPr="007014ED">
        <w:rPr>
          <w:rFonts w:ascii="Times New Roman" w:eastAsia="Times New Roman" w:hAnsi="Times New Roman" w:cs="Times New Roman"/>
          <w:sz w:val="20"/>
          <w:szCs w:val="20"/>
        </w:rPr>
        <w:t>Новомичуринское</w:t>
      </w:r>
      <w:proofErr w:type="spellEnd"/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 городское поселение Пронского муниципального района Рязанской области.</w:t>
      </w:r>
    </w:p>
    <w:p w:rsidR="007014ED" w:rsidRPr="007014ED" w:rsidRDefault="007014ED" w:rsidP="007014E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14ED">
        <w:rPr>
          <w:rFonts w:ascii="Times New Roman" w:eastAsia="Times New Roman" w:hAnsi="Times New Roman" w:cs="Times New Roman"/>
          <w:sz w:val="20"/>
          <w:szCs w:val="20"/>
        </w:rPr>
        <w:t>1.4. Субсидии предоставляются в соответствии со следующими направлениями расходования:</w:t>
      </w:r>
    </w:p>
    <w:p w:rsidR="007014ED" w:rsidRPr="007014ED" w:rsidRDefault="007014ED" w:rsidP="007014E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14ED">
        <w:rPr>
          <w:rFonts w:ascii="Times New Roman" w:eastAsia="Times New Roman" w:hAnsi="Times New Roman" w:cs="Times New Roman"/>
          <w:sz w:val="20"/>
          <w:szCs w:val="20"/>
        </w:rPr>
        <w:t>- на проведение операций на органах репродуктивной системы (стерилизация/кастрация) с учетом лека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р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ственных средств и расходных материалов;</w:t>
      </w:r>
    </w:p>
    <w:p w:rsidR="007014ED" w:rsidRPr="007014ED" w:rsidRDefault="007014ED" w:rsidP="007014E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14ED">
        <w:rPr>
          <w:rFonts w:ascii="Times New Roman" w:eastAsia="Times New Roman" w:hAnsi="Times New Roman" w:cs="Times New Roman"/>
          <w:sz w:val="20"/>
          <w:szCs w:val="20"/>
        </w:rPr>
        <w:t>- на оплату труда работников некоммерческой организации, начисления на оплату труда работников (за исключением заработной платы руководящего состава);</w:t>
      </w:r>
    </w:p>
    <w:p w:rsidR="007014ED" w:rsidRPr="007014ED" w:rsidRDefault="007014ED" w:rsidP="007014E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14ED">
        <w:rPr>
          <w:rFonts w:ascii="Times New Roman" w:eastAsia="Times New Roman" w:hAnsi="Times New Roman" w:cs="Times New Roman"/>
          <w:sz w:val="20"/>
          <w:szCs w:val="20"/>
        </w:rPr>
        <w:t>- на содержание помещения, в котором содержатся животные без владельцев: оплата коммунальных услуг, услуг по вывозу твердых коммунальных отходов, услуг по уборке территории, расходы по арендной пл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те.</w:t>
      </w:r>
    </w:p>
    <w:p w:rsidR="007014ED" w:rsidRPr="007014ED" w:rsidRDefault="007014ED" w:rsidP="007014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1.5. </w:t>
      </w:r>
      <w:proofErr w:type="gramStart"/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Субсидии предоставляются за счет средств бюджета муниципального образования - </w:t>
      </w:r>
      <w:proofErr w:type="spellStart"/>
      <w:r w:rsidRPr="007014ED">
        <w:rPr>
          <w:rFonts w:ascii="Times New Roman" w:eastAsia="Times New Roman" w:hAnsi="Times New Roman" w:cs="Times New Roman"/>
          <w:sz w:val="20"/>
          <w:szCs w:val="20"/>
        </w:rPr>
        <w:t>Новомичури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н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ское</w:t>
      </w:r>
      <w:proofErr w:type="spellEnd"/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 городское поселение</w:t>
      </w:r>
      <w:r w:rsidRPr="007014ED">
        <w:rPr>
          <w:rFonts w:ascii="Times New Roman" w:hAnsi="Times New Roman" w:cs="Times New Roman"/>
          <w:sz w:val="20"/>
          <w:szCs w:val="20"/>
        </w:rPr>
        <w:t xml:space="preserve"> 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Пронского муниципального района Рязанской области, в пределах утвержденных лимитов бюджетных обязательств, открытых администрации муниципального образования - </w:t>
      </w:r>
      <w:proofErr w:type="spellStart"/>
      <w:r w:rsidRPr="007014ED">
        <w:rPr>
          <w:rFonts w:ascii="Times New Roman" w:eastAsia="Times New Roman" w:hAnsi="Times New Roman" w:cs="Times New Roman"/>
          <w:sz w:val="20"/>
          <w:szCs w:val="20"/>
        </w:rPr>
        <w:t>Новомичуринское</w:t>
      </w:r>
      <w:proofErr w:type="spellEnd"/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 городское поселение (коротко далее - Администрация), как главному распорядителю бюджетных средств на текущий финансовый год и плановый период, в рамках муниципальной программы «Повышение эффективн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сти</w:t>
      </w:r>
      <w:r w:rsidRPr="007014ED">
        <w:rPr>
          <w:rFonts w:ascii="Times New Roman" w:hAnsi="Times New Roman" w:cs="Times New Roman"/>
          <w:sz w:val="20"/>
          <w:szCs w:val="20"/>
        </w:rPr>
        <w:t xml:space="preserve"> 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муниципального образования - </w:t>
      </w:r>
      <w:proofErr w:type="spellStart"/>
      <w:r w:rsidRPr="007014ED">
        <w:rPr>
          <w:rFonts w:ascii="Times New Roman" w:eastAsia="Times New Roman" w:hAnsi="Times New Roman" w:cs="Times New Roman"/>
          <w:sz w:val="20"/>
          <w:szCs w:val="20"/>
        </w:rPr>
        <w:t>Новомичуринское</w:t>
      </w:r>
      <w:proofErr w:type="spellEnd"/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 городское поселение Пронского муниципального района Рязанской области».</w:t>
      </w:r>
      <w:proofErr w:type="gramEnd"/>
    </w:p>
    <w:p w:rsidR="007014ED" w:rsidRPr="007014ED" w:rsidRDefault="007014ED" w:rsidP="007014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14ED">
        <w:rPr>
          <w:rFonts w:ascii="Times New Roman" w:eastAsia="Times New Roman" w:hAnsi="Times New Roman" w:cs="Times New Roman"/>
          <w:sz w:val="20"/>
          <w:szCs w:val="20"/>
        </w:rPr>
        <w:t>1.6. Сведения о субсидиях размещаются на едином портале бюджетной системы Российской Федерации в информационно-телекоммуникационной сети «Интернет» в порядке, установленном Министерством финансов Российской Федерации.</w:t>
      </w:r>
    </w:p>
    <w:p w:rsidR="007014ED" w:rsidRPr="007014ED" w:rsidRDefault="007014ED" w:rsidP="007014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1" w:name="Par10"/>
      <w:bookmarkEnd w:id="1"/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1.7. </w:t>
      </w:r>
      <w:proofErr w:type="gramStart"/>
      <w:r w:rsidRPr="007014ED">
        <w:rPr>
          <w:rFonts w:ascii="Times New Roman" w:eastAsia="Times New Roman" w:hAnsi="Times New Roman" w:cs="Times New Roman"/>
          <w:sz w:val="20"/>
          <w:szCs w:val="20"/>
        </w:rPr>
        <w:t>Субсидии предоставляются некоммерческим организациям (общественным организациям), ос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у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ществляющих деятельность по обращению с животными без владельцев на территории муниципального обр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зования - </w:t>
      </w:r>
      <w:proofErr w:type="spellStart"/>
      <w:r w:rsidRPr="007014ED">
        <w:rPr>
          <w:rFonts w:ascii="Times New Roman" w:eastAsia="Times New Roman" w:hAnsi="Times New Roman" w:cs="Times New Roman"/>
          <w:sz w:val="20"/>
          <w:szCs w:val="20"/>
        </w:rPr>
        <w:t>Новомичуринское</w:t>
      </w:r>
      <w:proofErr w:type="spellEnd"/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 городское поселение </w:t>
      </w:r>
      <w:proofErr w:type="gramEnd"/>
    </w:p>
    <w:p w:rsidR="007014ED" w:rsidRPr="007014ED" w:rsidRDefault="007014ED" w:rsidP="007014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14ED">
        <w:rPr>
          <w:rFonts w:ascii="Times New Roman" w:eastAsia="Times New Roman" w:hAnsi="Times New Roman" w:cs="Times New Roman"/>
          <w:sz w:val="20"/>
          <w:szCs w:val="20"/>
        </w:rPr>
        <w:t>1.8. Способом предоставления субсидий является финансовое обеспечение затрат.</w:t>
      </w:r>
    </w:p>
    <w:p w:rsidR="007014ED" w:rsidRPr="007014ED" w:rsidRDefault="007014ED" w:rsidP="007014E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014ED" w:rsidRPr="007014ED" w:rsidRDefault="007014ED" w:rsidP="007014E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014ED">
        <w:rPr>
          <w:rFonts w:ascii="Times New Roman" w:eastAsia="Times New Roman" w:hAnsi="Times New Roman" w:cs="Times New Roman"/>
          <w:b/>
          <w:bCs/>
          <w:sz w:val="20"/>
          <w:szCs w:val="20"/>
        </w:rPr>
        <w:t>2. Условия и порядок предоставления субсидий</w:t>
      </w:r>
    </w:p>
    <w:p w:rsidR="007014ED" w:rsidRPr="007014ED" w:rsidRDefault="007014ED" w:rsidP="007014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014ED" w:rsidRPr="007014ED" w:rsidRDefault="007014ED" w:rsidP="007014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2" w:name="Par21"/>
      <w:bookmarkEnd w:id="2"/>
      <w:r w:rsidRPr="007014ED">
        <w:rPr>
          <w:rFonts w:ascii="Times New Roman" w:eastAsia="Times New Roman" w:hAnsi="Times New Roman" w:cs="Times New Roman"/>
          <w:sz w:val="20"/>
          <w:szCs w:val="20"/>
        </w:rPr>
        <w:t>2.1. Субсидии предоставляются некоммерческим организациям, осуществляющим деятельность по о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б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ращению с животными без владельцев на территории муниципального образования - </w:t>
      </w:r>
      <w:proofErr w:type="spellStart"/>
      <w:r w:rsidRPr="007014ED">
        <w:rPr>
          <w:rFonts w:ascii="Times New Roman" w:eastAsia="Times New Roman" w:hAnsi="Times New Roman" w:cs="Times New Roman"/>
          <w:sz w:val="20"/>
          <w:szCs w:val="20"/>
        </w:rPr>
        <w:t>Новомичуринское</w:t>
      </w:r>
      <w:proofErr w:type="spellEnd"/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 горо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д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ское поселение (получатель субсидии), при соблюдении на дату подачи заявки о предоставлении субсидий сл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дующим  требованиям:</w:t>
      </w:r>
    </w:p>
    <w:p w:rsidR="007014ED" w:rsidRPr="007014ED" w:rsidRDefault="007014ED" w:rsidP="007014E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- получатель субсидии зарегистрирован на  территории муниципального образования - </w:t>
      </w:r>
      <w:proofErr w:type="spellStart"/>
      <w:r w:rsidRPr="007014ED">
        <w:rPr>
          <w:rFonts w:ascii="Times New Roman" w:eastAsia="Times New Roman" w:hAnsi="Times New Roman" w:cs="Times New Roman"/>
          <w:sz w:val="20"/>
          <w:szCs w:val="20"/>
        </w:rPr>
        <w:t>Новомичуринское</w:t>
      </w:r>
      <w:proofErr w:type="spellEnd"/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 городское поселение не менее двух лет до даты подачи заявки на предоставление субсидии;</w:t>
      </w:r>
    </w:p>
    <w:p w:rsidR="007014ED" w:rsidRPr="007014ED" w:rsidRDefault="007014ED" w:rsidP="007014E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14ED">
        <w:rPr>
          <w:rFonts w:ascii="Times New Roman" w:eastAsia="Times New Roman" w:hAnsi="Times New Roman" w:cs="Times New Roman"/>
          <w:sz w:val="20"/>
          <w:szCs w:val="20"/>
        </w:rPr>
        <w:t>- получатель субсидии осуществляет деятельность по обращению с животными без владельцев на терр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тории муниципального образования - </w:t>
      </w:r>
      <w:proofErr w:type="spellStart"/>
      <w:r w:rsidRPr="007014ED">
        <w:rPr>
          <w:rFonts w:ascii="Times New Roman" w:eastAsia="Times New Roman" w:hAnsi="Times New Roman" w:cs="Times New Roman"/>
          <w:sz w:val="20"/>
          <w:szCs w:val="20"/>
        </w:rPr>
        <w:t>Новомичуринское</w:t>
      </w:r>
      <w:proofErr w:type="spellEnd"/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 городское поселение не менее двух лет до даты подачи заявки на предоставление субсидии;</w:t>
      </w:r>
    </w:p>
    <w:p w:rsidR="007014ED" w:rsidRPr="007014ED" w:rsidRDefault="007014ED" w:rsidP="007014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7014ED">
        <w:rPr>
          <w:rFonts w:ascii="Times New Roman" w:eastAsia="Times New Roman" w:hAnsi="Times New Roman" w:cs="Times New Roman"/>
          <w:sz w:val="20"/>
          <w:szCs w:val="20"/>
        </w:rPr>
        <w:t>- 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сийской Федерации перечень государств и территорий, используемых для промежуточного (офшорного) влад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р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ных компаний</w:t>
      </w:r>
      <w:proofErr w:type="gramEnd"/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 в совокупности превышает 25 процентов (если иное не предусмотрено законодательством Ро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сийской Федерации). </w:t>
      </w:r>
      <w:proofErr w:type="gramStart"/>
      <w:r w:rsidRPr="007014ED">
        <w:rPr>
          <w:rFonts w:ascii="Times New Roman" w:eastAsia="Times New Roman" w:hAnsi="Times New Roman" w:cs="Times New Roman"/>
          <w:sz w:val="20"/>
          <w:szCs w:val="20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 акционерных обществ;</w:t>
      </w:r>
    </w:p>
    <w:p w:rsidR="007014ED" w:rsidRPr="007014ED" w:rsidRDefault="007014ED" w:rsidP="007014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14ED">
        <w:rPr>
          <w:rFonts w:ascii="Times New Roman" w:eastAsia="Times New Roman" w:hAnsi="Times New Roman" w:cs="Times New Roman"/>
          <w:sz w:val="20"/>
          <w:szCs w:val="20"/>
        </w:rPr>
        <w:t>- получатель субсидий не должен находиться в перечне организаций и физических лиц, в отношении к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торых имеются сведения об их причастности к экстремистской деятельности или терроризму;</w:t>
      </w:r>
    </w:p>
    <w:p w:rsidR="007014ED" w:rsidRPr="007014ED" w:rsidRDefault="007014ED" w:rsidP="007014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7014ED">
        <w:rPr>
          <w:rFonts w:ascii="Times New Roman" w:eastAsia="Times New Roman" w:hAnsi="Times New Roman" w:cs="Times New Roman"/>
          <w:sz w:val="20"/>
          <w:szCs w:val="20"/>
        </w:rPr>
        <w:lastRenderedPageBreak/>
        <w:t>- получатель субсидии не должен находиться в составляемых в рамках реализации полномочий, пред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у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смотренных </w:t>
      </w:r>
      <w:hyperlink r:id="rId11" w:history="1">
        <w:r w:rsidRPr="007014ED">
          <w:rPr>
            <w:rFonts w:ascii="Times New Roman" w:eastAsia="Times New Roman" w:hAnsi="Times New Roman" w:cs="Times New Roman"/>
            <w:sz w:val="20"/>
            <w:szCs w:val="20"/>
          </w:rPr>
          <w:t>главой VII</w:t>
        </w:r>
      </w:hyperlink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 Устава ООН, Советом Безопасности ООН или органами, специально созданными реш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7014ED" w:rsidRPr="007014ED" w:rsidRDefault="007014ED" w:rsidP="007014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- получатель субсидий не должен получать средства из бюджета муниципального образования - </w:t>
      </w:r>
      <w:proofErr w:type="spellStart"/>
      <w:r w:rsidRPr="007014ED">
        <w:rPr>
          <w:rFonts w:ascii="Times New Roman" w:eastAsia="Times New Roman" w:hAnsi="Times New Roman" w:cs="Times New Roman"/>
          <w:sz w:val="20"/>
          <w:szCs w:val="20"/>
        </w:rPr>
        <w:t>Новом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чуринское</w:t>
      </w:r>
      <w:proofErr w:type="spellEnd"/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 городское поселение на основании иных нормативно-правовых актов или муниципальных правовых актов на аналогичные цели;</w:t>
      </w:r>
    </w:p>
    <w:p w:rsidR="007014ED" w:rsidRPr="007014ED" w:rsidRDefault="007014ED" w:rsidP="007014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- получатель субсидии не является иностранным агентом в соответствии с Федеральным </w:t>
      </w:r>
      <w:hyperlink r:id="rId12" w:history="1">
        <w:r w:rsidRPr="007014ED">
          <w:rPr>
            <w:rFonts w:ascii="Times New Roman" w:eastAsia="Times New Roman" w:hAnsi="Times New Roman" w:cs="Times New Roman"/>
            <w:sz w:val="20"/>
            <w:szCs w:val="20"/>
          </w:rPr>
          <w:t>законом</w:t>
        </w:r>
      </w:hyperlink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 «О </w:t>
      </w:r>
      <w:proofErr w:type="gramStart"/>
      <w:r w:rsidRPr="007014ED">
        <w:rPr>
          <w:rFonts w:ascii="Times New Roman" w:eastAsia="Times New Roman" w:hAnsi="Times New Roman" w:cs="Times New Roman"/>
          <w:sz w:val="20"/>
          <w:szCs w:val="20"/>
        </w:rPr>
        <w:t>ко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н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троле за</w:t>
      </w:r>
      <w:proofErr w:type="gramEnd"/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 деятельностью лиц, находящихся под иностранным влиянием»;</w:t>
      </w:r>
    </w:p>
    <w:p w:rsidR="007014ED" w:rsidRPr="007014ED" w:rsidRDefault="007014ED" w:rsidP="007014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- у получателя субсидии на едином налоговом счете отсутствует или не превышает размер, определенный </w:t>
      </w:r>
      <w:hyperlink r:id="rId13" w:history="1">
        <w:r w:rsidRPr="007014ED">
          <w:rPr>
            <w:rFonts w:ascii="Times New Roman" w:eastAsia="Times New Roman" w:hAnsi="Times New Roman" w:cs="Times New Roman"/>
            <w:sz w:val="20"/>
            <w:szCs w:val="20"/>
          </w:rPr>
          <w:t>пунктом 3 статьи 47</w:t>
        </w:r>
      </w:hyperlink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7014ED" w:rsidRPr="007014ED" w:rsidRDefault="007014ED" w:rsidP="007014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14ED">
        <w:rPr>
          <w:rFonts w:ascii="Times New Roman" w:eastAsia="Times New Roman" w:hAnsi="Times New Roman" w:cs="Times New Roman"/>
          <w:sz w:val="20"/>
          <w:szCs w:val="20"/>
        </w:rPr>
        <w:t>- у получателя субсидий должна отсутствовать просроченная задолженность по возврату в бюджет мун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ципального образования - </w:t>
      </w:r>
      <w:proofErr w:type="spellStart"/>
      <w:r w:rsidRPr="007014ED">
        <w:rPr>
          <w:rFonts w:ascii="Times New Roman" w:eastAsia="Times New Roman" w:hAnsi="Times New Roman" w:cs="Times New Roman"/>
          <w:sz w:val="20"/>
          <w:szCs w:val="20"/>
        </w:rPr>
        <w:t>Новомичуринское</w:t>
      </w:r>
      <w:proofErr w:type="spellEnd"/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 городское поселение иных субсидий, бюджетных инвестиций, </w:t>
      </w:r>
      <w:proofErr w:type="gramStart"/>
      <w:r w:rsidRPr="007014ED">
        <w:rPr>
          <w:rFonts w:ascii="Times New Roman" w:eastAsia="Times New Roman" w:hAnsi="Times New Roman" w:cs="Times New Roman"/>
          <w:sz w:val="20"/>
          <w:szCs w:val="20"/>
        </w:rPr>
        <w:t>предоставленных</w:t>
      </w:r>
      <w:proofErr w:type="gramEnd"/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 в том числе в соответствии с иными правовыми актами, а также иная просроченная (неурег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у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лированная) задолженность по денежным обязательствам перед муниципальным образованием - </w:t>
      </w:r>
      <w:proofErr w:type="spellStart"/>
      <w:r w:rsidRPr="007014ED">
        <w:rPr>
          <w:rFonts w:ascii="Times New Roman" w:eastAsia="Times New Roman" w:hAnsi="Times New Roman" w:cs="Times New Roman"/>
          <w:sz w:val="20"/>
          <w:szCs w:val="20"/>
        </w:rPr>
        <w:t>Новомичури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н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ское</w:t>
      </w:r>
      <w:proofErr w:type="spellEnd"/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 городское поселение;</w:t>
      </w:r>
    </w:p>
    <w:p w:rsidR="007014ED" w:rsidRPr="007014ED" w:rsidRDefault="007014ED" w:rsidP="007014E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14ED">
        <w:rPr>
          <w:rFonts w:ascii="Times New Roman" w:eastAsia="Times New Roman" w:hAnsi="Times New Roman" w:cs="Times New Roman"/>
          <w:sz w:val="20"/>
          <w:szCs w:val="20"/>
        </w:rPr>
        <w:t>- получатель субсидий - некоммерческая организация не должна находиться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нее не введена проц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дура банкротства, деятельность Получателя субсидий не должна быть приостановлена в порядке, предусмо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т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ренном законодательством Российской Федерации;</w:t>
      </w:r>
    </w:p>
    <w:p w:rsidR="007014ED" w:rsidRPr="007014ED" w:rsidRDefault="007014ED" w:rsidP="007014E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7014ED">
        <w:rPr>
          <w:rFonts w:ascii="Times New Roman" w:eastAsia="Times New Roman" w:hAnsi="Times New Roman" w:cs="Times New Roman"/>
          <w:sz w:val="20"/>
          <w:szCs w:val="20"/>
        </w:rPr>
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субсидии.</w:t>
      </w:r>
      <w:proofErr w:type="gramEnd"/>
    </w:p>
    <w:p w:rsidR="007014ED" w:rsidRPr="007014ED" w:rsidRDefault="007014ED" w:rsidP="007014E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3" w:name="Par31"/>
      <w:bookmarkEnd w:id="3"/>
      <w:r w:rsidRPr="007014ED">
        <w:rPr>
          <w:rFonts w:ascii="Times New Roman" w:eastAsia="Times New Roman" w:hAnsi="Times New Roman" w:cs="Times New Roman"/>
          <w:sz w:val="20"/>
          <w:szCs w:val="20"/>
        </w:rPr>
        <w:t>2.2. Для получения субсидии получатель субсидии представляет в Администрацию следующие докуме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н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ты:</w:t>
      </w:r>
    </w:p>
    <w:p w:rsidR="007014ED" w:rsidRPr="007014ED" w:rsidRDefault="007014ED" w:rsidP="007014ED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</w:rPr>
      </w:pPr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hyperlink w:anchor="Par115" w:history="1">
        <w:r w:rsidRPr="007014ED">
          <w:rPr>
            <w:rFonts w:ascii="Times New Roman" w:eastAsia="Times New Roman" w:hAnsi="Times New Roman" w:cs="Times New Roman"/>
            <w:sz w:val="20"/>
            <w:szCs w:val="20"/>
          </w:rPr>
          <w:t>заявку</w:t>
        </w:r>
      </w:hyperlink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 на предоставление субсидии по форме согласно приложению 1 к настоящему Порядку;</w:t>
      </w:r>
    </w:p>
    <w:p w:rsidR="007014ED" w:rsidRPr="007014ED" w:rsidRDefault="007014ED" w:rsidP="007014E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14ED">
        <w:rPr>
          <w:rFonts w:ascii="Times New Roman" w:eastAsia="Times New Roman" w:hAnsi="Times New Roman" w:cs="Times New Roman"/>
          <w:sz w:val="20"/>
          <w:szCs w:val="20"/>
        </w:rPr>
        <w:t>- копии учредительных документов юридического лица, заверенные уполномоченным лицом получателя субсидии;</w:t>
      </w:r>
      <w:bookmarkStart w:id="4" w:name="Par34"/>
      <w:bookmarkEnd w:id="4"/>
    </w:p>
    <w:p w:rsidR="007014ED" w:rsidRPr="007014ED" w:rsidRDefault="007014ED" w:rsidP="007014E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14ED">
        <w:rPr>
          <w:rFonts w:ascii="Times New Roman" w:eastAsia="Times New Roman" w:hAnsi="Times New Roman" w:cs="Times New Roman"/>
          <w:sz w:val="20"/>
          <w:szCs w:val="20"/>
        </w:rPr>
        <w:t>- выписку из Единого государственного реестра юридических лиц;</w:t>
      </w:r>
    </w:p>
    <w:p w:rsidR="007014ED" w:rsidRPr="007014ED" w:rsidRDefault="007014ED" w:rsidP="007014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5" w:name="Par35"/>
      <w:bookmarkEnd w:id="5"/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hyperlink r:id="rId14" w:history="1">
        <w:r w:rsidRPr="007014ED">
          <w:rPr>
            <w:rFonts w:ascii="Times New Roman" w:eastAsia="Times New Roman" w:hAnsi="Times New Roman" w:cs="Times New Roman"/>
            <w:sz w:val="20"/>
            <w:szCs w:val="20"/>
          </w:rPr>
          <w:t>информацию</w:t>
        </w:r>
      </w:hyperlink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 о планируемых мероприятиях на текущий финансовый год по форме согласно прилож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нию 2 к настоящему Порядку;</w:t>
      </w:r>
    </w:p>
    <w:p w:rsidR="007014ED" w:rsidRPr="007014ED" w:rsidRDefault="007014ED" w:rsidP="007014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14ED">
        <w:rPr>
          <w:rFonts w:ascii="Times New Roman" w:eastAsia="Times New Roman" w:hAnsi="Times New Roman" w:cs="Times New Roman"/>
          <w:sz w:val="20"/>
          <w:szCs w:val="20"/>
        </w:rPr>
        <w:t>- справку о том, что у Заявителя на едином налоговом счете отсутствует или не превышает размер, опр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деленный </w:t>
      </w:r>
      <w:hyperlink r:id="rId15" w:history="1">
        <w:r w:rsidRPr="007014ED">
          <w:rPr>
            <w:rFonts w:ascii="Times New Roman" w:eastAsia="Times New Roman" w:hAnsi="Times New Roman" w:cs="Times New Roman"/>
            <w:sz w:val="20"/>
            <w:szCs w:val="20"/>
          </w:rPr>
          <w:t>пунктом 3 статьи 47</w:t>
        </w:r>
      </w:hyperlink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 по состоянию на дату, не превышающую 30 дней до даты подачи заявки;</w:t>
      </w:r>
    </w:p>
    <w:p w:rsidR="007014ED" w:rsidRPr="007014ED" w:rsidRDefault="007014ED" w:rsidP="007014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14ED">
        <w:rPr>
          <w:rFonts w:ascii="Times New Roman" w:eastAsia="Times New Roman" w:hAnsi="Times New Roman" w:cs="Times New Roman"/>
          <w:sz w:val="20"/>
          <w:szCs w:val="20"/>
        </w:rPr>
        <w:t>- справку о том, что Заявитель не находится в процессе реорганизации, ликвидации, в отношении него не введена процедура банкротства, деятельность Заявителя не приостановлена в порядке, предусмотренном зак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нодательством Российской Федерации;</w:t>
      </w:r>
    </w:p>
    <w:p w:rsidR="007014ED" w:rsidRPr="007014ED" w:rsidRDefault="007014ED" w:rsidP="007014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14ED">
        <w:rPr>
          <w:rFonts w:ascii="Times New Roman" w:eastAsia="Times New Roman" w:hAnsi="Times New Roman" w:cs="Times New Roman"/>
          <w:sz w:val="20"/>
          <w:szCs w:val="20"/>
        </w:rPr>
        <w:t>- заявление об отсутствии просроченной задолженности по возврату в бюджет муниципального образ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вания - </w:t>
      </w:r>
      <w:proofErr w:type="spellStart"/>
      <w:r w:rsidRPr="007014ED">
        <w:rPr>
          <w:rFonts w:ascii="Times New Roman" w:eastAsia="Times New Roman" w:hAnsi="Times New Roman" w:cs="Times New Roman"/>
          <w:sz w:val="20"/>
          <w:szCs w:val="20"/>
        </w:rPr>
        <w:t>Новомичуринское</w:t>
      </w:r>
      <w:proofErr w:type="spellEnd"/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 городское поселение иных субсидий, бюджетных инвестиций, </w:t>
      </w:r>
      <w:proofErr w:type="gramStart"/>
      <w:r w:rsidRPr="007014ED">
        <w:rPr>
          <w:rFonts w:ascii="Times New Roman" w:eastAsia="Times New Roman" w:hAnsi="Times New Roman" w:cs="Times New Roman"/>
          <w:sz w:val="20"/>
          <w:szCs w:val="20"/>
        </w:rPr>
        <w:t>предоставленных</w:t>
      </w:r>
      <w:proofErr w:type="gramEnd"/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 в том числе в соответствии с иными правовыми актами, а также иная просроченная (неурегулированная) задо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л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женность по денежным обязательствам перед муниципальным образованием - </w:t>
      </w:r>
      <w:proofErr w:type="spellStart"/>
      <w:r w:rsidRPr="007014ED">
        <w:rPr>
          <w:rFonts w:ascii="Times New Roman" w:eastAsia="Times New Roman" w:hAnsi="Times New Roman" w:cs="Times New Roman"/>
          <w:sz w:val="20"/>
          <w:szCs w:val="20"/>
        </w:rPr>
        <w:t>Новомичуринское</w:t>
      </w:r>
      <w:proofErr w:type="spellEnd"/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 городское поселение;</w:t>
      </w:r>
    </w:p>
    <w:p w:rsidR="007014ED" w:rsidRPr="007014ED" w:rsidRDefault="007014ED" w:rsidP="007014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7014ED">
        <w:rPr>
          <w:rFonts w:ascii="Times New Roman" w:eastAsia="Times New Roman" w:hAnsi="Times New Roman" w:cs="Times New Roman"/>
          <w:sz w:val="20"/>
          <w:szCs w:val="20"/>
        </w:rPr>
        <w:t>- заявление о том, что Заявитель не является иностранным юридическим лицом, в том числе местом рег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страции которого является государство или территория, включенные в утверждаемый Министерством фина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н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</w:t>
      </w:r>
      <w:proofErr w:type="gramEnd"/>
      <w:r w:rsidRPr="007014ED">
        <w:rPr>
          <w:rFonts w:ascii="Times New Roman" w:eastAsia="Times New Roman" w:hAnsi="Times New Roman" w:cs="Times New Roman"/>
          <w:sz w:val="20"/>
          <w:szCs w:val="20"/>
        </w:rPr>
        <w:t>) участия офшорных компаний в совокупности превышает 25 процентов;</w:t>
      </w:r>
    </w:p>
    <w:p w:rsidR="007014ED" w:rsidRPr="007014ED" w:rsidRDefault="007014ED" w:rsidP="007014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- заявление о том, что Заявитель не получает средства из бюджета муниципального образования - </w:t>
      </w:r>
      <w:proofErr w:type="spellStart"/>
      <w:r w:rsidRPr="007014ED">
        <w:rPr>
          <w:rFonts w:ascii="Times New Roman" w:eastAsia="Times New Roman" w:hAnsi="Times New Roman" w:cs="Times New Roman"/>
          <w:sz w:val="20"/>
          <w:szCs w:val="20"/>
        </w:rPr>
        <w:t>Нов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мичуринское</w:t>
      </w:r>
      <w:proofErr w:type="spellEnd"/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 городское поселение, на основании иных нормативно-правовых актов или муниципальных прав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вых актов на аналогичные цели;</w:t>
      </w:r>
    </w:p>
    <w:p w:rsidR="007014ED" w:rsidRPr="007014ED" w:rsidRDefault="007014ED" w:rsidP="007014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14ED">
        <w:rPr>
          <w:rFonts w:ascii="Times New Roman" w:eastAsia="Times New Roman" w:hAnsi="Times New Roman" w:cs="Times New Roman"/>
          <w:sz w:val="20"/>
          <w:szCs w:val="20"/>
        </w:rPr>
        <w:t>- заявление о том, что Заявитель не находится в перечне организаций и физических лиц, в отношении к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торых имеются сведения об их причастности к экстремистской деятельности или терроризму;</w:t>
      </w:r>
    </w:p>
    <w:p w:rsidR="007014ED" w:rsidRPr="007014ED" w:rsidRDefault="007014ED" w:rsidP="007014E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7014ED">
        <w:rPr>
          <w:rFonts w:ascii="Times New Roman" w:eastAsia="Times New Roman" w:hAnsi="Times New Roman" w:cs="Times New Roman"/>
          <w:sz w:val="20"/>
          <w:szCs w:val="20"/>
        </w:rPr>
        <w:t>- заявление о том, что Заявитель не находится в составляемых в рамках реализации полномочий, пред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у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смотренных </w:t>
      </w:r>
      <w:hyperlink r:id="rId16" w:history="1">
        <w:r w:rsidRPr="007014ED">
          <w:rPr>
            <w:rFonts w:ascii="Times New Roman" w:eastAsia="Times New Roman" w:hAnsi="Times New Roman" w:cs="Times New Roman"/>
            <w:sz w:val="20"/>
            <w:szCs w:val="20"/>
          </w:rPr>
          <w:t>главой VII</w:t>
        </w:r>
      </w:hyperlink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 Устава ООН, Советом Безопасности ООН или органами, специально созданными реш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7014ED" w:rsidRPr="007014ED" w:rsidRDefault="007014ED" w:rsidP="007014E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14ED">
        <w:rPr>
          <w:rFonts w:ascii="Times New Roman" w:eastAsia="Times New Roman" w:hAnsi="Times New Roman" w:cs="Times New Roman"/>
          <w:sz w:val="20"/>
          <w:szCs w:val="20"/>
        </w:rPr>
        <w:t>- заявление о том, что Заявитель не находится в перечне организаций и физических лиц, в отношении к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торых имеются сведения об их причастности к экстремистской деятельности или терроризму;</w:t>
      </w:r>
    </w:p>
    <w:p w:rsidR="007014ED" w:rsidRPr="007014ED" w:rsidRDefault="007014ED" w:rsidP="007014E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7014ED">
        <w:rPr>
          <w:rFonts w:ascii="Times New Roman" w:eastAsia="Times New Roman" w:hAnsi="Times New Roman" w:cs="Times New Roman"/>
          <w:sz w:val="20"/>
          <w:szCs w:val="20"/>
        </w:rPr>
        <w:t>- заявление о том, что в реестре дисквалифицированных лиц отсутствуют сведения о дисквалифицир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ванных руководителе, членах коллегиального исполнительного органа, лице, исполняющем функции един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личного исполнительного органа, или главном бухгалтере (при наличии) Заявителя;</w:t>
      </w:r>
      <w:proofErr w:type="gramEnd"/>
    </w:p>
    <w:p w:rsidR="007014ED" w:rsidRPr="007014ED" w:rsidRDefault="007014ED" w:rsidP="007014E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14ED">
        <w:rPr>
          <w:rFonts w:ascii="Times New Roman" w:eastAsia="Times New Roman" w:hAnsi="Times New Roman" w:cs="Times New Roman"/>
          <w:sz w:val="20"/>
          <w:szCs w:val="20"/>
        </w:rPr>
        <w:lastRenderedPageBreak/>
        <w:t>- согласие на последующее проведение проверок главным распорядителем бюджетных средств и органом муниципального финансового контроля соблюдения Получателем субсидии условий и порядка их предоставл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ния.</w:t>
      </w:r>
    </w:p>
    <w:p w:rsidR="007014ED" w:rsidRPr="007014ED" w:rsidRDefault="007014ED" w:rsidP="007014E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14ED">
        <w:rPr>
          <w:rFonts w:ascii="Times New Roman" w:eastAsia="Times New Roman" w:hAnsi="Times New Roman" w:cs="Times New Roman"/>
          <w:sz w:val="20"/>
          <w:szCs w:val="20"/>
        </w:rPr>
        <w:t>- справку о банковских реквизитах для зачисления субсидий.</w:t>
      </w:r>
    </w:p>
    <w:p w:rsidR="007014ED" w:rsidRPr="007014ED" w:rsidRDefault="007014ED" w:rsidP="007014E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14ED">
        <w:rPr>
          <w:rFonts w:ascii="Times New Roman" w:eastAsia="Times New Roman" w:hAnsi="Times New Roman" w:cs="Times New Roman"/>
          <w:sz w:val="20"/>
          <w:szCs w:val="20"/>
        </w:rPr>
        <w:t>Все документы представляются руководителем организации на бумажном носителе лично или через представителя, либо посредством почтовой связи. Копии документов заверяются руководителем организации либо уполномоченным им лицом.</w:t>
      </w:r>
    </w:p>
    <w:p w:rsidR="007014ED" w:rsidRPr="007014ED" w:rsidRDefault="007014ED" w:rsidP="007014E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К документам, указанным в </w:t>
      </w:r>
      <w:hyperlink r:id="rId17" w:history="1">
        <w:r w:rsidRPr="007014ED">
          <w:rPr>
            <w:rFonts w:ascii="Times New Roman" w:eastAsia="Times New Roman" w:hAnsi="Times New Roman" w:cs="Times New Roman"/>
            <w:sz w:val="20"/>
            <w:szCs w:val="20"/>
          </w:rPr>
          <w:t>пункте 2.2</w:t>
        </w:r>
      </w:hyperlink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 настоящего Порядка, прилагаются копии документа, удостовер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я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ющего личность руководителя организации или представителя (в случае подачи заявления через представит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ля), а также документа, удостоверяющего полномочия представителя.</w:t>
      </w:r>
    </w:p>
    <w:p w:rsidR="007014ED" w:rsidRPr="007014ED" w:rsidRDefault="007014ED" w:rsidP="007014E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14ED">
        <w:rPr>
          <w:rFonts w:ascii="Times New Roman" w:eastAsia="Times New Roman" w:hAnsi="Times New Roman" w:cs="Times New Roman"/>
          <w:sz w:val="20"/>
          <w:szCs w:val="20"/>
        </w:rPr>
        <w:t>2.3. Получателям субсидий запрещается приобретение за счет полученных средств иностранной валюты, за исключением операций, осуществляемых в соответствии с валютным законодательством Российской Фед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рации при закупке (поставке) высокотехнологичного импортного оборудования, сырья и комплектующих изд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лий, а также связанных с достижением целей предоставления этих средств иных операций, определенных пр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вовыми актами, регулирующими предоставление субсидий.</w:t>
      </w:r>
    </w:p>
    <w:p w:rsidR="007014ED" w:rsidRPr="007014ED" w:rsidRDefault="007014ED" w:rsidP="007014E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14ED">
        <w:rPr>
          <w:rFonts w:ascii="Times New Roman" w:eastAsia="Times New Roman" w:hAnsi="Times New Roman" w:cs="Times New Roman"/>
          <w:sz w:val="20"/>
          <w:szCs w:val="20"/>
        </w:rPr>
        <w:t>2.4. Субсидии предоставляются в пределах бюджетных ассигнований, предусмотренных в текущем ф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нансовом году на соответствующие цели.</w:t>
      </w:r>
    </w:p>
    <w:p w:rsidR="007014ED" w:rsidRPr="007014ED" w:rsidRDefault="007014ED" w:rsidP="007014E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2.5. Заявки на предоставление субсидий должны быть представлены в администрацию муниципального образования - </w:t>
      </w:r>
      <w:proofErr w:type="spellStart"/>
      <w:r w:rsidRPr="007014ED">
        <w:rPr>
          <w:rFonts w:ascii="Times New Roman" w:eastAsia="Times New Roman" w:hAnsi="Times New Roman" w:cs="Times New Roman"/>
          <w:sz w:val="20"/>
          <w:szCs w:val="20"/>
        </w:rPr>
        <w:t>Новомичуринское</w:t>
      </w:r>
      <w:proofErr w:type="spellEnd"/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 городское поселение до 1 ноября текущего финансового года.</w:t>
      </w:r>
    </w:p>
    <w:p w:rsidR="007014ED" w:rsidRPr="007014ED" w:rsidRDefault="007014ED" w:rsidP="007014E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Заявка регистрируется в день ее поступления и направляется в управление экономического развития и инфраструктуры муниципального образования - </w:t>
      </w:r>
      <w:proofErr w:type="spellStart"/>
      <w:r w:rsidRPr="007014ED">
        <w:rPr>
          <w:rFonts w:ascii="Times New Roman" w:eastAsia="Times New Roman" w:hAnsi="Times New Roman" w:cs="Times New Roman"/>
          <w:sz w:val="20"/>
          <w:szCs w:val="20"/>
        </w:rPr>
        <w:t>Новомичуринское</w:t>
      </w:r>
      <w:proofErr w:type="spellEnd"/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 городское поселение (далее - Уполномоче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н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ный орган).</w:t>
      </w:r>
    </w:p>
    <w:p w:rsidR="007014ED" w:rsidRPr="007014ED" w:rsidRDefault="007014ED" w:rsidP="007014E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14ED">
        <w:rPr>
          <w:rFonts w:ascii="Times New Roman" w:eastAsia="Times New Roman" w:hAnsi="Times New Roman" w:cs="Times New Roman"/>
          <w:sz w:val="20"/>
          <w:szCs w:val="20"/>
        </w:rPr>
        <w:t>2.6. Уполномоченный орган в течение пяти рабочих дней со дня поступления заявки:</w:t>
      </w:r>
    </w:p>
    <w:p w:rsidR="007014ED" w:rsidRPr="007014ED" w:rsidRDefault="007014ED" w:rsidP="007014E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14ED">
        <w:rPr>
          <w:rFonts w:ascii="Times New Roman" w:eastAsia="Times New Roman" w:hAnsi="Times New Roman" w:cs="Times New Roman"/>
          <w:sz w:val="20"/>
          <w:szCs w:val="20"/>
        </w:rPr>
        <w:t>- осуществляет проверку соответствия представленных документов требованиям Порядка и действующ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го законодательства Российской Федерации;</w:t>
      </w:r>
    </w:p>
    <w:p w:rsidR="007014ED" w:rsidRPr="007014ED" w:rsidRDefault="007014ED" w:rsidP="007014E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7014ED">
        <w:rPr>
          <w:rFonts w:ascii="Times New Roman" w:eastAsia="Times New Roman" w:hAnsi="Times New Roman" w:cs="Times New Roman"/>
          <w:sz w:val="20"/>
          <w:szCs w:val="20"/>
        </w:rPr>
        <w:t>- осуществляет проверку достоверности представленной Заявителем информации путем соотнесения ее с информацией, содержащейся в Едином федеральном реестре сведений о банкротстве, о проведении в отнош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нии организации процедур, применяемых в деле о банкротстве, предусмотренных </w:t>
      </w:r>
      <w:hyperlink r:id="rId18" w:history="1">
        <w:r w:rsidRPr="007014ED">
          <w:rPr>
            <w:rFonts w:ascii="Times New Roman" w:eastAsia="Times New Roman" w:hAnsi="Times New Roman" w:cs="Times New Roman"/>
            <w:sz w:val="20"/>
            <w:szCs w:val="20"/>
          </w:rPr>
          <w:t>статьей 27</w:t>
        </w:r>
      </w:hyperlink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 Федерального з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кона от 26.10.2002 № 127-ФЗ «О несостоятельности (банкротстве)», Едином федеральном реестре юридически значимых сведений о фактах деятельности юридических лиц, индивидуальных предпринимателей и иных суб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ъ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ектов экономической деятельности в</w:t>
      </w:r>
      <w:proofErr w:type="gramEnd"/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соответствии со </w:t>
      </w:r>
      <w:hyperlink r:id="rId19" w:history="1">
        <w:r w:rsidRPr="007014ED">
          <w:rPr>
            <w:rFonts w:ascii="Times New Roman" w:eastAsia="Times New Roman" w:hAnsi="Times New Roman" w:cs="Times New Roman"/>
            <w:sz w:val="20"/>
            <w:szCs w:val="20"/>
          </w:rPr>
          <w:t>статьей 7.1</w:t>
        </w:r>
      </w:hyperlink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 Федерального закона от 08.08.2001 № 129-ФЗ «О государственной регистрации юридических лиц и индивидуальных предпринимателей», а также в иных о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т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крытых и общедоступных государственных информационных системах (ресурсах);</w:t>
      </w:r>
      <w:proofErr w:type="gramEnd"/>
    </w:p>
    <w:p w:rsidR="007014ED" w:rsidRPr="007014ED" w:rsidRDefault="007014ED" w:rsidP="007014E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14ED">
        <w:rPr>
          <w:rFonts w:ascii="Times New Roman" w:eastAsia="Times New Roman" w:hAnsi="Times New Roman" w:cs="Times New Roman"/>
          <w:sz w:val="20"/>
          <w:szCs w:val="20"/>
        </w:rPr>
        <w:t>- по результатам проверки направляет служебную записку заместителю главы администрации муниц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пального образования - </w:t>
      </w:r>
      <w:proofErr w:type="spellStart"/>
      <w:r w:rsidRPr="007014ED">
        <w:rPr>
          <w:rFonts w:ascii="Times New Roman" w:eastAsia="Times New Roman" w:hAnsi="Times New Roman" w:cs="Times New Roman"/>
          <w:sz w:val="20"/>
          <w:szCs w:val="20"/>
        </w:rPr>
        <w:t>Новомичуринское</w:t>
      </w:r>
      <w:proofErr w:type="spellEnd"/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 городское поселение о наличии оснований в предоставлении субс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дии либо об отказе в предоставлении субсидии.</w:t>
      </w:r>
    </w:p>
    <w:p w:rsidR="007014ED" w:rsidRPr="007014ED" w:rsidRDefault="007014ED" w:rsidP="007014E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2.7. Заместитель главы администрации муниципального образования - </w:t>
      </w:r>
      <w:proofErr w:type="spellStart"/>
      <w:r w:rsidRPr="007014ED">
        <w:rPr>
          <w:rFonts w:ascii="Times New Roman" w:eastAsia="Times New Roman" w:hAnsi="Times New Roman" w:cs="Times New Roman"/>
          <w:sz w:val="20"/>
          <w:szCs w:val="20"/>
        </w:rPr>
        <w:t>Новомичуринское</w:t>
      </w:r>
      <w:proofErr w:type="spellEnd"/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 городское пос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ление в течение 2 рабочих дней, после получения служебной записки принимает решение в форме письменного уведомления о предоставлении субсидии или об отказе в предоставлении субсидии. В случае отказа в пред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ставлении субсидии в письменном уведомлении указываются причины отказа.</w:t>
      </w:r>
    </w:p>
    <w:p w:rsidR="007014ED" w:rsidRPr="007014ED" w:rsidRDefault="007014ED" w:rsidP="007014E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14ED">
        <w:rPr>
          <w:rFonts w:ascii="Times New Roman" w:eastAsia="Times New Roman" w:hAnsi="Times New Roman" w:cs="Times New Roman"/>
          <w:sz w:val="20"/>
          <w:szCs w:val="20"/>
        </w:rPr>
        <w:t>Письменное уведомление направляется заявителю в течение 1 рабочего дня после принятия решения любым доступным способом.</w:t>
      </w:r>
    </w:p>
    <w:p w:rsidR="007014ED" w:rsidRPr="007014ED" w:rsidRDefault="007014ED" w:rsidP="007014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14ED">
        <w:rPr>
          <w:rFonts w:ascii="Times New Roman" w:eastAsia="Times New Roman" w:hAnsi="Times New Roman" w:cs="Times New Roman"/>
          <w:sz w:val="20"/>
          <w:szCs w:val="20"/>
        </w:rPr>
        <w:t>2.8. Основания для отказа Заявителю в предоставлении субсидии:</w:t>
      </w:r>
    </w:p>
    <w:p w:rsidR="007014ED" w:rsidRPr="007014ED" w:rsidRDefault="007014ED" w:rsidP="007014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- несоответствие представленных Заявителем документов, определенных </w:t>
      </w:r>
      <w:hyperlink r:id="rId20" w:history="1">
        <w:r w:rsidRPr="007014ED">
          <w:rPr>
            <w:rFonts w:ascii="Times New Roman" w:eastAsia="Times New Roman" w:hAnsi="Times New Roman" w:cs="Times New Roman"/>
            <w:sz w:val="20"/>
            <w:szCs w:val="20"/>
          </w:rPr>
          <w:t>пунктом 2.</w:t>
        </w:r>
      </w:hyperlink>
      <w:r w:rsidRPr="007014ED">
        <w:rPr>
          <w:rFonts w:ascii="Times New Roman" w:eastAsia="Times New Roman" w:hAnsi="Times New Roman" w:cs="Times New Roman"/>
          <w:sz w:val="20"/>
          <w:szCs w:val="20"/>
        </w:rPr>
        <w:t>2. настоящего П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ложения, заявленным требованиям или непредставление (предоставление не в полном объеме) указанных д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кументов;</w:t>
      </w:r>
    </w:p>
    <w:p w:rsidR="007014ED" w:rsidRPr="007014ED" w:rsidRDefault="007014ED" w:rsidP="007014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14ED">
        <w:rPr>
          <w:rFonts w:ascii="Times New Roman" w:eastAsia="Times New Roman" w:hAnsi="Times New Roman" w:cs="Times New Roman"/>
          <w:sz w:val="20"/>
          <w:szCs w:val="20"/>
        </w:rPr>
        <w:t>- недостоверность представленной Заявителем информации;</w:t>
      </w:r>
    </w:p>
    <w:p w:rsidR="007014ED" w:rsidRPr="007014ED" w:rsidRDefault="007014ED" w:rsidP="007014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14ED">
        <w:rPr>
          <w:rFonts w:ascii="Times New Roman" w:eastAsia="Times New Roman" w:hAnsi="Times New Roman" w:cs="Times New Roman"/>
          <w:sz w:val="20"/>
          <w:szCs w:val="20"/>
        </w:rPr>
        <w:t>- несоответствие Заявителя категории, указанной в пункте 1.7. настоящего Порядка;</w:t>
      </w:r>
    </w:p>
    <w:p w:rsidR="007014ED" w:rsidRPr="007014ED" w:rsidRDefault="007014ED" w:rsidP="007014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14ED">
        <w:rPr>
          <w:rFonts w:ascii="Times New Roman" w:eastAsia="Times New Roman" w:hAnsi="Times New Roman" w:cs="Times New Roman"/>
          <w:sz w:val="20"/>
          <w:szCs w:val="20"/>
        </w:rPr>
        <w:t>- недостаточность для предоставления субсидии бюджетных ассигнований и лимитов бюджетных об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я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зательств, доведенных в установленном порядке до главного распорядителя.</w:t>
      </w:r>
    </w:p>
    <w:p w:rsidR="007014ED" w:rsidRPr="007014ED" w:rsidRDefault="007014ED" w:rsidP="007014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2.9. При положительном результате проверки документов Уполномоченный орган в течение 5 (пяти) рабочих дней готовит проект распоряжения администрации муниципального образования - </w:t>
      </w:r>
      <w:proofErr w:type="spellStart"/>
      <w:r w:rsidRPr="007014ED">
        <w:rPr>
          <w:rFonts w:ascii="Times New Roman" w:eastAsia="Times New Roman" w:hAnsi="Times New Roman" w:cs="Times New Roman"/>
          <w:sz w:val="20"/>
          <w:szCs w:val="20"/>
        </w:rPr>
        <w:t>Новомичуринское</w:t>
      </w:r>
      <w:proofErr w:type="spellEnd"/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 городское поселение о предоставлении субсидии.</w:t>
      </w:r>
    </w:p>
    <w:p w:rsidR="007014ED" w:rsidRPr="007014ED" w:rsidRDefault="007014ED" w:rsidP="007014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14ED">
        <w:rPr>
          <w:rFonts w:ascii="Times New Roman" w:eastAsia="Times New Roman" w:hAnsi="Times New Roman" w:cs="Times New Roman"/>
          <w:sz w:val="20"/>
          <w:szCs w:val="20"/>
        </w:rPr>
        <w:t>2.10. Получатель субсидии после устранения причин, послуживших основанием для отказа в пред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ставлении субсидии, предусмотренных настоящим Порядком, вправе повторно подать заявление в соотве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т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ствии с </w:t>
      </w:r>
      <w:hyperlink r:id="rId21" w:history="1">
        <w:r w:rsidRPr="007014ED">
          <w:rPr>
            <w:rFonts w:ascii="Times New Roman" w:eastAsia="Times New Roman" w:hAnsi="Times New Roman" w:cs="Times New Roman"/>
            <w:sz w:val="20"/>
            <w:szCs w:val="20"/>
          </w:rPr>
          <w:t>пунктом 2.2</w:t>
        </w:r>
      </w:hyperlink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 настоящего Порядка.</w:t>
      </w:r>
    </w:p>
    <w:p w:rsidR="007014ED" w:rsidRPr="007014ED" w:rsidRDefault="007014ED" w:rsidP="007014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14ED">
        <w:rPr>
          <w:rFonts w:ascii="Times New Roman" w:eastAsia="Times New Roman" w:hAnsi="Times New Roman" w:cs="Times New Roman"/>
          <w:sz w:val="20"/>
          <w:szCs w:val="20"/>
        </w:rPr>
        <w:t>2.11. Предоставление субсидии осуществляется на основании соглашения о предоставлении из бюдж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та муниципального образования - </w:t>
      </w:r>
      <w:proofErr w:type="spellStart"/>
      <w:r w:rsidRPr="007014ED">
        <w:rPr>
          <w:rFonts w:ascii="Times New Roman" w:eastAsia="Times New Roman" w:hAnsi="Times New Roman" w:cs="Times New Roman"/>
          <w:sz w:val="20"/>
          <w:szCs w:val="20"/>
        </w:rPr>
        <w:t>Новомичуринское</w:t>
      </w:r>
      <w:proofErr w:type="spellEnd"/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 городское поселение субсидии некоммерческой организ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ции, не являющейся муниципальным учреждением (далее - Соглашение).</w:t>
      </w:r>
    </w:p>
    <w:p w:rsidR="007014ED" w:rsidRPr="007014ED" w:rsidRDefault="007014ED" w:rsidP="007014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2.11. Соглашение заключается в течение 5 рабочих дней </w:t>
      </w:r>
      <w:proofErr w:type="gramStart"/>
      <w:r w:rsidRPr="007014ED">
        <w:rPr>
          <w:rFonts w:ascii="Times New Roman" w:eastAsia="Times New Roman" w:hAnsi="Times New Roman" w:cs="Times New Roman"/>
          <w:sz w:val="20"/>
          <w:szCs w:val="20"/>
        </w:rPr>
        <w:t>с даты направления</w:t>
      </w:r>
      <w:proofErr w:type="gramEnd"/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 получателю субсидии п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ложительного решения о предоставлении субсидии.</w:t>
      </w:r>
    </w:p>
    <w:p w:rsidR="007014ED" w:rsidRPr="007014ED" w:rsidRDefault="007014ED" w:rsidP="007014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2.12. </w:t>
      </w:r>
      <w:proofErr w:type="gramStart"/>
      <w:r w:rsidRPr="007014ED">
        <w:rPr>
          <w:rFonts w:ascii="Times New Roman" w:eastAsia="Times New Roman" w:hAnsi="Times New Roman" w:cs="Times New Roman"/>
          <w:sz w:val="20"/>
          <w:szCs w:val="20"/>
        </w:rPr>
        <w:t>В Соглашении обязательным условием является согласие получателя субсидии на осуществление в отношении него проверки главным распорядителем бюджетных средств соблюдения условий и порядка предоставления субсидии, в том числе в части достижения результатов предоставления субсидии, а также пр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верки органами муниципального финансового контроля в соответствии со </w:t>
      </w:r>
      <w:hyperlink r:id="rId22" w:history="1">
        <w:r w:rsidRPr="007014ED">
          <w:rPr>
            <w:rFonts w:ascii="Times New Roman" w:eastAsia="Times New Roman" w:hAnsi="Times New Roman" w:cs="Times New Roman"/>
            <w:sz w:val="20"/>
            <w:szCs w:val="20"/>
          </w:rPr>
          <w:t>статьями 268.1</w:t>
        </w:r>
      </w:hyperlink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 и </w:t>
      </w:r>
      <w:hyperlink r:id="rId23" w:history="1">
        <w:r w:rsidRPr="007014ED">
          <w:rPr>
            <w:rFonts w:ascii="Times New Roman" w:eastAsia="Times New Roman" w:hAnsi="Times New Roman" w:cs="Times New Roman"/>
            <w:sz w:val="20"/>
            <w:szCs w:val="20"/>
          </w:rPr>
          <w:t>269.2</w:t>
        </w:r>
      </w:hyperlink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 Бюджетного кодекса Российской Федерации и на включение таких положений в Соглашение.</w:t>
      </w:r>
      <w:proofErr w:type="gramEnd"/>
    </w:p>
    <w:p w:rsidR="007014ED" w:rsidRPr="007014ED" w:rsidRDefault="007014ED" w:rsidP="007014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2.13. В Соглашении устанавливается обязанность о согласовании новых условий Соглашения или о расторжении Соглашения при </w:t>
      </w:r>
      <w:proofErr w:type="spellStart"/>
      <w:r w:rsidRPr="007014ED">
        <w:rPr>
          <w:rFonts w:ascii="Times New Roman" w:eastAsia="Times New Roman" w:hAnsi="Times New Roman" w:cs="Times New Roman"/>
          <w:sz w:val="20"/>
          <w:szCs w:val="20"/>
        </w:rPr>
        <w:t>недостижении</w:t>
      </w:r>
      <w:proofErr w:type="spellEnd"/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 согласия по новым условиям в случае уменьшения главному ра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порядителю как получателю бюджетных средств ранее доведенных лимитов бюджетных обязательств, прив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дящего к невозможности предоставления субсидии в размере, определенном в Соглашении.</w:t>
      </w:r>
    </w:p>
    <w:p w:rsidR="007014ED" w:rsidRPr="007014ED" w:rsidRDefault="007014ED" w:rsidP="007014E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14ED">
        <w:rPr>
          <w:rFonts w:ascii="Times New Roman" w:eastAsia="Times New Roman" w:hAnsi="Times New Roman" w:cs="Times New Roman"/>
          <w:sz w:val="20"/>
          <w:szCs w:val="20"/>
        </w:rPr>
        <w:t>2.14. Результатами предоставления субсидии является достижение значений результатов, установленных в Соглашении, не позднее 31 декабря текущего финансового года.</w:t>
      </w:r>
    </w:p>
    <w:p w:rsidR="007014ED" w:rsidRPr="007014ED" w:rsidRDefault="007014ED" w:rsidP="007014E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2.15. Перечисление субсидии получателю производится администрацией муниципального образования - </w:t>
      </w:r>
      <w:proofErr w:type="spellStart"/>
      <w:r w:rsidRPr="007014ED">
        <w:rPr>
          <w:rFonts w:ascii="Times New Roman" w:eastAsia="Times New Roman" w:hAnsi="Times New Roman" w:cs="Times New Roman"/>
          <w:sz w:val="20"/>
          <w:szCs w:val="20"/>
        </w:rPr>
        <w:t>Новомичуринское</w:t>
      </w:r>
      <w:proofErr w:type="spellEnd"/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 городское поселение на расчетный счет получателя, указанный им в заявке, в течение 9 р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бочих дней со дня заключения Соглашения о предоставлении субсидии.</w:t>
      </w:r>
    </w:p>
    <w:p w:rsidR="007014ED" w:rsidRPr="007014ED" w:rsidRDefault="007014ED" w:rsidP="007014E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14ED">
        <w:rPr>
          <w:rFonts w:ascii="Times New Roman" w:eastAsia="Times New Roman" w:hAnsi="Times New Roman" w:cs="Times New Roman"/>
          <w:sz w:val="20"/>
          <w:szCs w:val="20"/>
        </w:rPr>
        <w:t>2.16. При реорганизации получателя субсидии, являющегося юридическим лицом, в форме слияния, пр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соединения или преобразования в Соглашение вносятся изменения путем заключения дополнительного согл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7014ED" w:rsidRPr="007014ED" w:rsidRDefault="007014ED" w:rsidP="007014E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7014ED">
        <w:rPr>
          <w:rFonts w:ascii="Times New Roman" w:eastAsia="Times New Roman" w:hAnsi="Times New Roman" w:cs="Times New Roman"/>
          <w:sz w:val="20"/>
          <w:szCs w:val="20"/>
        </w:rPr>
        <w:t>При реорганизации получателя субсидии, являющегося юридическим лицом, в форме разделения, выд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ления, а также при ликвидации получателя субсидии,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т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муниц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пального образования - </w:t>
      </w:r>
      <w:proofErr w:type="spellStart"/>
      <w:r w:rsidRPr="007014ED">
        <w:rPr>
          <w:rFonts w:ascii="Times New Roman" w:eastAsia="Times New Roman" w:hAnsi="Times New Roman" w:cs="Times New Roman"/>
          <w:sz w:val="20"/>
          <w:szCs w:val="20"/>
        </w:rPr>
        <w:t>Новомичуринское</w:t>
      </w:r>
      <w:proofErr w:type="spellEnd"/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 городское</w:t>
      </w:r>
      <w:proofErr w:type="gramEnd"/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 поселение.</w:t>
      </w:r>
    </w:p>
    <w:p w:rsidR="007014ED" w:rsidRPr="007014ED" w:rsidRDefault="007014ED" w:rsidP="007014E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14ED">
        <w:rPr>
          <w:rFonts w:ascii="Times New Roman" w:eastAsia="Times New Roman" w:hAnsi="Times New Roman" w:cs="Times New Roman"/>
          <w:sz w:val="20"/>
          <w:szCs w:val="20"/>
        </w:rPr>
        <w:t>В случае реорганизации или ликвидации получатель субсидии обязан уведомить Администрацию в теч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ние 10 рабочих дней с момента принятия решения о начале процедуры реорганизации или ликвидации.</w:t>
      </w:r>
    </w:p>
    <w:p w:rsidR="007014ED" w:rsidRPr="007014ED" w:rsidRDefault="007014ED" w:rsidP="007014E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7014ED" w:rsidRPr="007014ED" w:rsidRDefault="007014ED" w:rsidP="007014E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7014ED">
        <w:rPr>
          <w:rFonts w:ascii="Times New Roman" w:eastAsia="Times New Roman" w:hAnsi="Times New Roman" w:cs="Times New Roman"/>
          <w:bCs/>
          <w:sz w:val="20"/>
          <w:szCs w:val="20"/>
        </w:rPr>
        <w:t>3. Отчетность</w:t>
      </w:r>
    </w:p>
    <w:p w:rsidR="007014ED" w:rsidRPr="007014ED" w:rsidRDefault="007014ED" w:rsidP="00701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014ED" w:rsidRPr="007014ED" w:rsidRDefault="007014ED" w:rsidP="007014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14ED">
        <w:rPr>
          <w:rFonts w:ascii="Times New Roman" w:eastAsia="Times New Roman" w:hAnsi="Times New Roman" w:cs="Times New Roman"/>
          <w:sz w:val="20"/>
          <w:szCs w:val="20"/>
        </w:rPr>
        <w:t>3.1. Получатель субсидии предоставляет в Администрацию следующие документы:</w:t>
      </w:r>
    </w:p>
    <w:p w:rsidR="007014ED" w:rsidRPr="007014ED" w:rsidRDefault="007014ED" w:rsidP="007014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14ED">
        <w:rPr>
          <w:rFonts w:ascii="Times New Roman" w:eastAsia="Times New Roman" w:hAnsi="Times New Roman" w:cs="Times New Roman"/>
          <w:sz w:val="20"/>
          <w:szCs w:val="20"/>
        </w:rPr>
        <w:t>- отчет об осуществлении расходов, источником финансового обеспечения которых является субсидия, по форме, установленной Соглашением ежеквартально до 11 числа месяца, следующего за отчетным кварт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лом;</w:t>
      </w:r>
    </w:p>
    <w:p w:rsidR="007014ED" w:rsidRPr="007014ED" w:rsidRDefault="007014ED" w:rsidP="007014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14ED">
        <w:rPr>
          <w:rFonts w:ascii="Times New Roman" w:eastAsia="Times New Roman" w:hAnsi="Times New Roman" w:cs="Times New Roman"/>
          <w:sz w:val="20"/>
          <w:szCs w:val="20"/>
        </w:rPr>
        <w:t>- заверенные руководителем получателя субсидии либо уполномоченным им лицом копии платежных документов, подтверждающих произведенные за счет субсидии расходы на цели и в соответствии с направл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ниями расходования субсидии, указанными в пункте 2.1. настоящего Порядка соответственно.</w:t>
      </w:r>
    </w:p>
    <w:p w:rsidR="007014ED" w:rsidRPr="007014ED" w:rsidRDefault="007014ED" w:rsidP="007014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14ED">
        <w:rPr>
          <w:rFonts w:ascii="Times New Roman" w:eastAsia="Times New Roman" w:hAnsi="Times New Roman" w:cs="Times New Roman"/>
          <w:sz w:val="20"/>
          <w:szCs w:val="20"/>
        </w:rPr>
        <w:t>Отчеты подаются в Администрацию руководителем организации лично или через представителя на б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у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мажном носителе.</w:t>
      </w:r>
    </w:p>
    <w:p w:rsidR="007014ED" w:rsidRPr="007014ED" w:rsidRDefault="007014ED" w:rsidP="007014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Зарегистрированные документы направляются для проверки в Уполномоченный орган не позднее трех рабочих дней </w:t>
      </w:r>
      <w:proofErr w:type="gramStart"/>
      <w:r w:rsidRPr="007014ED">
        <w:rPr>
          <w:rFonts w:ascii="Times New Roman" w:eastAsia="Times New Roman" w:hAnsi="Times New Roman" w:cs="Times New Roman"/>
          <w:sz w:val="20"/>
          <w:szCs w:val="20"/>
        </w:rPr>
        <w:t>с даты регистрации</w:t>
      </w:r>
      <w:proofErr w:type="gramEnd"/>
      <w:r w:rsidRPr="007014ED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014ED" w:rsidRPr="007014ED" w:rsidRDefault="007014ED" w:rsidP="007014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Уполномоченный орган в течение 5 рабочих дней </w:t>
      </w:r>
      <w:proofErr w:type="gramStart"/>
      <w:r w:rsidRPr="007014ED">
        <w:rPr>
          <w:rFonts w:ascii="Times New Roman" w:eastAsia="Times New Roman" w:hAnsi="Times New Roman" w:cs="Times New Roman"/>
          <w:sz w:val="20"/>
          <w:szCs w:val="20"/>
        </w:rPr>
        <w:t>с даты получения</w:t>
      </w:r>
      <w:proofErr w:type="gramEnd"/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 документов проводит проверку о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т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четности, представленной получателем субсидии.</w:t>
      </w:r>
    </w:p>
    <w:p w:rsidR="007014ED" w:rsidRPr="007014ED" w:rsidRDefault="007014ED" w:rsidP="007014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При наличии замечаний, Администрация в течение 2 рабочих дней </w:t>
      </w:r>
      <w:proofErr w:type="gramStart"/>
      <w:r w:rsidRPr="007014ED">
        <w:rPr>
          <w:rFonts w:ascii="Times New Roman" w:eastAsia="Times New Roman" w:hAnsi="Times New Roman" w:cs="Times New Roman"/>
          <w:sz w:val="20"/>
          <w:szCs w:val="20"/>
        </w:rPr>
        <w:t>с даты окончания</w:t>
      </w:r>
      <w:proofErr w:type="gramEnd"/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 проверки отчетн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сти направляет письмо о необходимости устранения замечаний. Уполномоченный орган по результатам устр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нения замечаний проверки отчетности в течение 2 рабочих дней со дня поступления документов проводит пр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верку исправленной отчетности.</w:t>
      </w:r>
    </w:p>
    <w:p w:rsidR="007014ED" w:rsidRPr="007014ED" w:rsidRDefault="007014ED" w:rsidP="007014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14ED">
        <w:rPr>
          <w:rFonts w:ascii="Times New Roman" w:eastAsia="Times New Roman" w:hAnsi="Times New Roman" w:cs="Times New Roman"/>
          <w:sz w:val="20"/>
          <w:szCs w:val="20"/>
        </w:rPr>
        <w:t>В случае отсутствия замечаний отчетность считается принятой.</w:t>
      </w:r>
    </w:p>
    <w:p w:rsidR="007014ED" w:rsidRPr="007014ED" w:rsidRDefault="007014ED" w:rsidP="007014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14ED">
        <w:rPr>
          <w:rFonts w:ascii="Times New Roman" w:eastAsia="Times New Roman" w:hAnsi="Times New Roman" w:cs="Times New Roman"/>
          <w:sz w:val="20"/>
          <w:szCs w:val="20"/>
        </w:rPr>
        <w:t>3.2. Получатель субсидии несет ответственность в соответствии с действующим законодательством за достоверность представляемой в Администрацию документации.</w:t>
      </w:r>
    </w:p>
    <w:p w:rsidR="007014ED" w:rsidRPr="007014ED" w:rsidRDefault="007014ED" w:rsidP="00701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014ED" w:rsidRPr="007014ED" w:rsidRDefault="007014ED" w:rsidP="007014E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7014ED">
        <w:rPr>
          <w:rFonts w:ascii="Times New Roman" w:eastAsia="Times New Roman" w:hAnsi="Times New Roman" w:cs="Times New Roman"/>
          <w:bCs/>
          <w:sz w:val="20"/>
          <w:szCs w:val="20"/>
        </w:rPr>
        <w:t>4. Контроль (мониторинг) за соблюдением условий и порядка</w:t>
      </w:r>
    </w:p>
    <w:p w:rsidR="007014ED" w:rsidRPr="007014ED" w:rsidRDefault="007014ED" w:rsidP="007014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7014ED">
        <w:rPr>
          <w:rFonts w:ascii="Times New Roman" w:eastAsia="Times New Roman" w:hAnsi="Times New Roman" w:cs="Times New Roman"/>
          <w:bCs/>
          <w:sz w:val="20"/>
          <w:szCs w:val="20"/>
        </w:rPr>
        <w:t>предоставления субсидий и ответственности за их нарушение</w:t>
      </w:r>
    </w:p>
    <w:p w:rsidR="007014ED" w:rsidRPr="007014ED" w:rsidRDefault="007014ED" w:rsidP="007014E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014ED" w:rsidRPr="007014ED" w:rsidRDefault="007014ED" w:rsidP="007014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14ED">
        <w:rPr>
          <w:rFonts w:ascii="Times New Roman" w:eastAsia="Times New Roman" w:hAnsi="Times New Roman" w:cs="Times New Roman"/>
          <w:sz w:val="20"/>
          <w:szCs w:val="20"/>
        </w:rPr>
        <w:t>4.1. Администрация, осуществляет проверку соблюдения получателем субсидии условий и порядка предоставления субсидии, в том числе в части достижения результатов предоставления субсидии, на основании отчетов, представленных в соответствии с пунктом 3.1 настоящего Порядка в течение 5 рабочих дней со дня их получения.</w:t>
      </w:r>
    </w:p>
    <w:p w:rsidR="007014ED" w:rsidRPr="007014ED" w:rsidRDefault="007014ED" w:rsidP="007014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14ED">
        <w:rPr>
          <w:rFonts w:ascii="Times New Roman" w:eastAsia="Times New Roman" w:hAnsi="Times New Roman" w:cs="Times New Roman"/>
          <w:sz w:val="20"/>
          <w:szCs w:val="20"/>
        </w:rPr>
        <w:t>Органы муниципального финансового контроля осуществляют проверку соблюдения получателем су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б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сидии условий и порядка предоставления субсидии в соответствии со </w:t>
      </w:r>
      <w:hyperlink r:id="rId24" w:history="1">
        <w:r w:rsidRPr="007014ED">
          <w:rPr>
            <w:rFonts w:ascii="Times New Roman" w:eastAsia="Times New Roman" w:hAnsi="Times New Roman" w:cs="Times New Roman"/>
            <w:sz w:val="20"/>
            <w:szCs w:val="20"/>
          </w:rPr>
          <w:t>статьями 268.1</w:t>
        </w:r>
      </w:hyperlink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 и </w:t>
      </w:r>
      <w:hyperlink r:id="rId25" w:history="1">
        <w:r w:rsidRPr="007014ED">
          <w:rPr>
            <w:rFonts w:ascii="Times New Roman" w:eastAsia="Times New Roman" w:hAnsi="Times New Roman" w:cs="Times New Roman"/>
            <w:sz w:val="20"/>
            <w:szCs w:val="20"/>
          </w:rPr>
          <w:t>269.2</w:t>
        </w:r>
      </w:hyperlink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 Бюджетного к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декса Российской Федерации.</w:t>
      </w:r>
    </w:p>
    <w:p w:rsidR="007014ED" w:rsidRPr="007014ED" w:rsidRDefault="007014ED" w:rsidP="007014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4.2. Возврату подлежит субсидия в бюджет муниципального образования - </w:t>
      </w:r>
      <w:proofErr w:type="spellStart"/>
      <w:r w:rsidRPr="007014ED">
        <w:rPr>
          <w:rFonts w:ascii="Times New Roman" w:eastAsia="Times New Roman" w:hAnsi="Times New Roman" w:cs="Times New Roman"/>
          <w:sz w:val="20"/>
          <w:szCs w:val="20"/>
        </w:rPr>
        <w:t>Новомичуринское</w:t>
      </w:r>
      <w:proofErr w:type="spellEnd"/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 городское поселение, из которого предоставлена субсидия, в случае нарушения получателем субсидии условий, устано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в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ленных при предоставлении субсидии, </w:t>
      </w:r>
      <w:proofErr w:type="gramStart"/>
      <w:r w:rsidRPr="007014ED">
        <w:rPr>
          <w:rFonts w:ascii="Times New Roman" w:eastAsia="Times New Roman" w:hAnsi="Times New Roman" w:cs="Times New Roman"/>
          <w:sz w:val="20"/>
          <w:szCs w:val="20"/>
        </w:rPr>
        <w:t>выявленного</w:t>
      </w:r>
      <w:proofErr w:type="gramEnd"/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 в том числе по фактам проверок, проведенных главным распорядителем бюджетных средств и органами муниципального финансового контроля, а также </w:t>
      </w:r>
      <w:r>
        <w:rPr>
          <w:rFonts w:ascii="Times New Roman" w:eastAsia="Times New Roman" w:hAnsi="Times New Roman" w:cs="Times New Roman"/>
          <w:sz w:val="20"/>
          <w:szCs w:val="20"/>
        </w:rPr>
        <w:t>в случае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 н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е 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достижения значений результатов предоставления субсидии:</w:t>
      </w:r>
    </w:p>
    <w:p w:rsidR="007014ED" w:rsidRPr="007014ED" w:rsidRDefault="007014ED" w:rsidP="007014E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14ED">
        <w:rPr>
          <w:rFonts w:ascii="Times New Roman" w:eastAsia="Times New Roman" w:hAnsi="Times New Roman" w:cs="Times New Roman"/>
          <w:sz w:val="20"/>
          <w:szCs w:val="20"/>
        </w:rPr>
        <w:t>- на основании письменного уведомления Администрации в срок не позднее 15 рабочих дней со дня п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лучения указанного уведомления получателем субсидии;</w:t>
      </w:r>
    </w:p>
    <w:p w:rsidR="007014ED" w:rsidRPr="007014ED" w:rsidRDefault="007014ED" w:rsidP="007014E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14ED">
        <w:rPr>
          <w:rFonts w:ascii="Times New Roman" w:eastAsia="Times New Roman" w:hAnsi="Times New Roman" w:cs="Times New Roman"/>
          <w:sz w:val="20"/>
          <w:szCs w:val="20"/>
        </w:rPr>
        <w:lastRenderedPageBreak/>
        <w:t>- на основании представления и (или) предписания органов муниципального финансового контроля в срок, установленный бюджетным законодательством Российской Федерации.</w:t>
      </w:r>
    </w:p>
    <w:p w:rsidR="007014ED" w:rsidRPr="007014ED" w:rsidRDefault="007014ED" w:rsidP="007014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14ED">
        <w:rPr>
          <w:rFonts w:ascii="Times New Roman" w:eastAsia="Times New Roman" w:hAnsi="Times New Roman" w:cs="Times New Roman"/>
          <w:sz w:val="20"/>
          <w:szCs w:val="20"/>
        </w:rPr>
        <w:t>В случае невозврата получателем субсидии денежных средств, в срок установленный Администрацией и (или) органами муниципального финансового контроля, Администрация в течение трех месяцев со дня ист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чения установленного для возврата срока обращается в суд с иском о взыскании денежных средств, неправ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мерно использованных в качестве субсидии.</w:t>
      </w:r>
    </w:p>
    <w:p w:rsidR="007014ED" w:rsidRPr="007014ED" w:rsidRDefault="007014ED" w:rsidP="007014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4.3. Остатки субсидии, не использованные в отчетном финансовом году, возвращаются получателем субсидии в бюджет муниципального образования - </w:t>
      </w:r>
      <w:proofErr w:type="spellStart"/>
      <w:r w:rsidRPr="007014ED">
        <w:rPr>
          <w:rFonts w:ascii="Times New Roman" w:eastAsia="Times New Roman" w:hAnsi="Times New Roman" w:cs="Times New Roman"/>
          <w:sz w:val="20"/>
          <w:szCs w:val="20"/>
        </w:rPr>
        <w:t>Новомичуринское</w:t>
      </w:r>
      <w:proofErr w:type="spellEnd"/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 городское поселение не позднее 31 янв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ря года, следующего за годом получения субсидии, на лицевой счет, указанный в Соглашении.</w:t>
      </w:r>
    </w:p>
    <w:p w:rsidR="007014ED" w:rsidRPr="007014ED" w:rsidRDefault="007014ED" w:rsidP="007014E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014ED" w:rsidRPr="007014ED" w:rsidRDefault="007014ED" w:rsidP="00701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014ED" w:rsidRPr="007014ED" w:rsidRDefault="007014ED" w:rsidP="00701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4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36"/>
      </w:tblGrid>
      <w:tr w:rsidR="007014ED" w:rsidRPr="007014ED" w:rsidTr="00A33D1E"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</w:tcPr>
          <w:p w:rsidR="007014ED" w:rsidRPr="007014ED" w:rsidRDefault="007014ED" w:rsidP="007014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7014ED">
              <w:rPr>
                <w:rFonts w:ascii="Times New Roman" w:eastAsia="Times New Roman" w:hAnsi="Times New Roman" w:cs="Times New Roman"/>
                <w:sz w:val="20"/>
                <w:szCs w:val="20"/>
              </w:rPr>
              <w:t>риложение № 1</w:t>
            </w:r>
          </w:p>
          <w:p w:rsidR="007014ED" w:rsidRPr="007014ED" w:rsidRDefault="007014ED" w:rsidP="00701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4ED">
              <w:rPr>
                <w:rFonts w:ascii="Times New Roman" w:eastAsia="Times New Roman" w:hAnsi="Times New Roman" w:cs="Times New Roman"/>
                <w:sz w:val="20"/>
                <w:szCs w:val="20"/>
              </w:rPr>
              <w:t>к Порядку предоставления субсидий из бюджета мун</w:t>
            </w:r>
            <w:r w:rsidRPr="007014ED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7014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ципального образования – </w:t>
            </w:r>
            <w:proofErr w:type="spellStart"/>
            <w:r w:rsidRPr="007014ED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7014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городское поселение Пронского муниципального района Рязанской области некоммерческим организациям,</w:t>
            </w:r>
          </w:p>
          <w:p w:rsidR="007014ED" w:rsidRPr="007014ED" w:rsidRDefault="007014ED" w:rsidP="00701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014ED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осуществляющим</w:t>
            </w:r>
            <w:proofErr w:type="gramEnd"/>
            <w:r w:rsidRPr="007014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деятельность по</w:t>
            </w:r>
          </w:p>
          <w:p w:rsidR="007014ED" w:rsidRPr="007014ED" w:rsidRDefault="007014ED" w:rsidP="00701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4ED">
              <w:rPr>
                <w:rFonts w:ascii="Times New Roman" w:eastAsia="Times New Roman" w:hAnsi="Times New Roman" w:cs="Times New Roman"/>
                <w:sz w:val="20"/>
                <w:szCs w:val="20"/>
              </w:rPr>
              <w:t>обращению с животными без владельцев</w:t>
            </w:r>
          </w:p>
          <w:p w:rsidR="007014ED" w:rsidRPr="007014ED" w:rsidRDefault="007014ED" w:rsidP="00701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4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территории муниципального образования – </w:t>
            </w:r>
            <w:proofErr w:type="spellStart"/>
            <w:r w:rsidRPr="007014ED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Новом</w:t>
            </w:r>
            <w:r w:rsidRPr="007014ED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7014ED">
              <w:rPr>
                <w:rFonts w:ascii="Times New Roman" w:eastAsia="Times New Roman" w:hAnsi="Times New Roman" w:cs="Times New Roman"/>
                <w:sz w:val="20"/>
                <w:szCs w:val="20"/>
              </w:rPr>
              <w:t>чуринское</w:t>
            </w:r>
            <w:proofErr w:type="spellEnd"/>
            <w:r w:rsidRPr="007014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городское поселение Пронского муниципал</w:t>
            </w:r>
            <w:r w:rsidRPr="007014ED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7014ED">
              <w:rPr>
                <w:rFonts w:ascii="Times New Roman" w:eastAsia="Times New Roman" w:hAnsi="Times New Roman" w:cs="Times New Roman"/>
                <w:sz w:val="20"/>
                <w:szCs w:val="20"/>
              </w:rPr>
              <w:t>ного района Рязанской области</w:t>
            </w:r>
          </w:p>
        </w:tc>
      </w:tr>
    </w:tbl>
    <w:p w:rsidR="007014ED" w:rsidRPr="007014ED" w:rsidRDefault="007014ED" w:rsidP="007014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014ED" w:rsidRPr="007014ED" w:rsidRDefault="007014ED" w:rsidP="007014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bookmarkStart w:id="6" w:name="Par115"/>
      <w:bookmarkEnd w:id="6"/>
      <w:r w:rsidRPr="007014ED">
        <w:rPr>
          <w:rFonts w:ascii="Times New Roman" w:eastAsia="Times New Roman" w:hAnsi="Times New Roman" w:cs="Times New Roman"/>
          <w:sz w:val="20"/>
          <w:szCs w:val="20"/>
        </w:rPr>
        <w:t>Заявка</w:t>
      </w:r>
    </w:p>
    <w:p w:rsidR="007014ED" w:rsidRPr="007014ED" w:rsidRDefault="007014ED" w:rsidP="007014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на предоставление субсидий из бюджета муниципального образования – </w:t>
      </w:r>
      <w:proofErr w:type="spellStart"/>
      <w:r w:rsidRPr="007014ED">
        <w:rPr>
          <w:rFonts w:ascii="Times New Roman" w:eastAsia="Times New Roman" w:hAnsi="Times New Roman" w:cs="Times New Roman"/>
          <w:sz w:val="20"/>
          <w:szCs w:val="20"/>
        </w:rPr>
        <w:t>Новомичуринское</w:t>
      </w:r>
      <w:proofErr w:type="spellEnd"/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 городское посел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ние Пронского муниципального района Рязанской области некоммерческим организациям,</w:t>
      </w:r>
    </w:p>
    <w:p w:rsidR="007014ED" w:rsidRPr="007014ED" w:rsidRDefault="007014ED" w:rsidP="007014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7014ED">
        <w:rPr>
          <w:rFonts w:ascii="Times New Roman" w:eastAsia="Times New Roman" w:hAnsi="Times New Roman" w:cs="Times New Roman"/>
          <w:sz w:val="20"/>
          <w:szCs w:val="20"/>
        </w:rPr>
        <w:t>осуществляющим</w:t>
      </w:r>
      <w:proofErr w:type="gramEnd"/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 деятельность по обращению с животными</w:t>
      </w:r>
    </w:p>
    <w:p w:rsidR="007014ED" w:rsidRPr="007014ED" w:rsidRDefault="007014ED" w:rsidP="007014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без владельцев на территории муниципального образования – </w:t>
      </w:r>
      <w:proofErr w:type="spellStart"/>
      <w:r w:rsidRPr="007014ED">
        <w:rPr>
          <w:rFonts w:ascii="Times New Roman" w:eastAsia="Times New Roman" w:hAnsi="Times New Roman" w:cs="Times New Roman"/>
          <w:sz w:val="20"/>
          <w:szCs w:val="20"/>
        </w:rPr>
        <w:t>Новомичуринское</w:t>
      </w:r>
      <w:proofErr w:type="spellEnd"/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 городское поселение Пронск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го муниципального района Рязанской области</w:t>
      </w:r>
    </w:p>
    <w:p w:rsidR="007014ED" w:rsidRPr="007014ED" w:rsidRDefault="007014ED" w:rsidP="007014E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14ED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</w:t>
      </w:r>
    </w:p>
    <w:p w:rsidR="007014ED" w:rsidRPr="007014ED" w:rsidRDefault="007014ED" w:rsidP="007014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014ED">
        <w:rPr>
          <w:rFonts w:ascii="Times New Roman" w:eastAsia="Times New Roman" w:hAnsi="Times New Roman" w:cs="Times New Roman"/>
          <w:sz w:val="20"/>
          <w:szCs w:val="20"/>
        </w:rPr>
        <w:t>(наименование    организации,    электронная   почта,   телефон,   адрес)</w:t>
      </w:r>
    </w:p>
    <w:p w:rsidR="007014ED" w:rsidRPr="007014ED" w:rsidRDefault="007014ED" w:rsidP="007014E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14ED">
        <w:rPr>
          <w:rFonts w:ascii="Times New Roman" w:eastAsia="Times New Roman" w:hAnsi="Times New Roman" w:cs="Times New Roman"/>
          <w:sz w:val="20"/>
          <w:szCs w:val="20"/>
        </w:rPr>
        <w:t>действующа</w:t>
      </w:r>
      <w:proofErr w:type="gramStart"/>
      <w:r w:rsidRPr="007014ED">
        <w:rPr>
          <w:rFonts w:ascii="Times New Roman" w:eastAsia="Times New Roman" w:hAnsi="Times New Roman" w:cs="Times New Roman"/>
          <w:sz w:val="20"/>
          <w:szCs w:val="20"/>
        </w:rPr>
        <w:t>я(</w:t>
      </w:r>
      <w:proofErr w:type="spellStart"/>
      <w:proofErr w:type="gramEnd"/>
      <w:r w:rsidRPr="007014ED">
        <w:rPr>
          <w:rFonts w:ascii="Times New Roman" w:eastAsia="Times New Roman" w:hAnsi="Times New Roman" w:cs="Times New Roman"/>
          <w:sz w:val="20"/>
          <w:szCs w:val="20"/>
        </w:rPr>
        <w:t>ий</w:t>
      </w:r>
      <w:proofErr w:type="spellEnd"/>
      <w:r w:rsidRPr="007014ED">
        <w:rPr>
          <w:rFonts w:ascii="Times New Roman" w:eastAsia="Times New Roman" w:hAnsi="Times New Roman" w:cs="Times New Roman"/>
          <w:sz w:val="20"/>
          <w:szCs w:val="20"/>
        </w:rPr>
        <w:t>) на основании __________________________________, направляет заявку   на   предоставл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ние   в   20______  году  субсидии  некоммерческой организации,  осуществляющей  деятельность  по  обращ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нию  с  животными без владельцев    на   территории   муниципального образования – </w:t>
      </w:r>
      <w:proofErr w:type="spellStart"/>
      <w:r w:rsidRPr="007014ED">
        <w:rPr>
          <w:rFonts w:ascii="Times New Roman" w:eastAsia="Times New Roman" w:hAnsi="Times New Roman" w:cs="Times New Roman"/>
          <w:sz w:val="20"/>
          <w:szCs w:val="20"/>
        </w:rPr>
        <w:t>Новомичуринское</w:t>
      </w:r>
      <w:proofErr w:type="spellEnd"/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 горо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д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ское поселение Пронского муниципального района Рязанской области в размере ___________ рублей в рамках _______________________________________________________</w:t>
      </w:r>
    </w:p>
    <w:p w:rsidR="007014ED" w:rsidRPr="007014ED" w:rsidRDefault="007014ED" w:rsidP="007014E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14ED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_________________________________________________________________.</w:t>
      </w:r>
    </w:p>
    <w:p w:rsidR="007014ED" w:rsidRPr="007014ED" w:rsidRDefault="007014ED" w:rsidP="007014E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    Реквизиты  расчетного  счета  в  кредитной организации для перечисления субсидии: ___________________________________________.</w:t>
      </w:r>
    </w:p>
    <w:p w:rsidR="007014ED" w:rsidRPr="007014ED" w:rsidRDefault="007014ED" w:rsidP="007014E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    Гарантирую целевое использование субсидии.</w:t>
      </w:r>
    </w:p>
    <w:p w:rsidR="007014ED" w:rsidRPr="007014ED" w:rsidRDefault="007014ED" w:rsidP="007014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014ED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                         наименование орг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низации</w:t>
      </w:r>
    </w:p>
    <w:p w:rsidR="007014ED" w:rsidRPr="007014ED" w:rsidRDefault="007014ED" w:rsidP="007014E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14ED">
        <w:rPr>
          <w:rFonts w:ascii="Times New Roman" w:eastAsia="Times New Roman" w:hAnsi="Times New Roman" w:cs="Times New Roman"/>
          <w:sz w:val="20"/>
          <w:szCs w:val="20"/>
        </w:rPr>
        <w:t>соответствует следующим условиям:</w:t>
      </w:r>
    </w:p>
    <w:p w:rsidR="007014ED" w:rsidRPr="007014ED" w:rsidRDefault="007014ED" w:rsidP="007014E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ab/>
        <w:t xml:space="preserve">1) </w:t>
      </w:r>
      <w:proofErr w:type="gramStart"/>
      <w:r w:rsidRPr="007014ED">
        <w:rPr>
          <w:rFonts w:ascii="Times New Roman" w:eastAsia="Times New Roman" w:hAnsi="Times New Roman" w:cs="Times New Roman"/>
          <w:sz w:val="20"/>
          <w:szCs w:val="20"/>
        </w:rPr>
        <w:t>зарегистрирована</w:t>
      </w:r>
      <w:proofErr w:type="gramEnd"/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 на территории муниципального образования – </w:t>
      </w:r>
      <w:proofErr w:type="spellStart"/>
      <w:r w:rsidRPr="007014ED">
        <w:rPr>
          <w:rFonts w:ascii="Times New Roman" w:eastAsia="Times New Roman" w:hAnsi="Times New Roman" w:cs="Times New Roman"/>
          <w:sz w:val="20"/>
          <w:szCs w:val="20"/>
        </w:rPr>
        <w:t>Новомичуринское</w:t>
      </w:r>
      <w:proofErr w:type="spellEnd"/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 городское пос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ление не   менее  двух  лет  до  даты  подачи  заявки  на предоставление субсидии;</w:t>
      </w:r>
    </w:p>
    <w:p w:rsidR="007014ED" w:rsidRPr="007014ED" w:rsidRDefault="007014ED" w:rsidP="007014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14ED">
        <w:rPr>
          <w:rFonts w:ascii="Times New Roman" w:eastAsia="Times New Roman" w:hAnsi="Times New Roman" w:cs="Times New Roman"/>
          <w:sz w:val="20"/>
          <w:szCs w:val="20"/>
        </w:rPr>
        <w:t>2) осуществляет деятельность по обращению с животными без владельцев на территории  муниципал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ь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ного образования – </w:t>
      </w:r>
      <w:proofErr w:type="spellStart"/>
      <w:r w:rsidRPr="007014ED">
        <w:rPr>
          <w:rFonts w:ascii="Times New Roman" w:eastAsia="Times New Roman" w:hAnsi="Times New Roman" w:cs="Times New Roman"/>
          <w:sz w:val="20"/>
          <w:szCs w:val="20"/>
        </w:rPr>
        <w:t>Новомичуринское</w:t>
      </w:r>
      <w:proofErr w:type="spellEnd"/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 городское поселение Пронского муниципального района Рязанской обл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сти не менее двух лет до даты подачи заявки на предоставление субсидии;</w:t>
      </w:r>
    </w:p>
    <w:p w:rsidR="007014ED" w:rsidRPr="007014ED" w:rsidRDefault="007014ED" w:rsidP="007014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7014ED">
        <w:rPr>
          <w:rFonts w:ascii="Times New Roman" w:eastAsia="Times New Roman" w:hAnsi="Times New Roman" w:cs="Times New Roman"/>
          <w:sz w:val="20"/>
          <w:szCs w:val="20"/>
        </w:rPr>
        <w:t>3)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сийской Федерации (далее - офшорные компании), а также российским юридическим лицом, в уставном (скл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дочном) капитале которого доля прямого или косвенного (через третьих лиц) участия офшорных компаний в</w:t>
      </w:r>
      <w:proofErr w:type="gramEnd"/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 совокупности превышает 25 процентов (если иное не предусмотрено законодательством Российской Федер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ции). </w:t>
      </w:r>
      <w:proofErr w:type="gramStart"/>
      <w:r w:rsidRPr="007014ED">
        <w:rPr>
          <w:rFonts w:ascii="Times New Roman" w:eastAsia="Times New Roman" w:hAnsi="Times New Roman" w:cs="Times New Roman"/>
          <w:sz w:val="20"/>
          <w:szCs w:val="20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й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 акционерных обществ;</w:t>
      </w:r>
    </w:p>
    <w:p w:rsidR="007014ED" w:rsidRPr="007014ED" w:rsidRDefault="007014ED" w:rsidP="007014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14ED">
        <w:rPr>
          <w:rFonts w:ascii="Times New Roman" w:eastAsia="Times New Roman" w:hAnsi="Times New Roman" w:cs="Times New Roman"/>
          <w:sz w:val="20"/>
          <w:szCs w:val="20"/>
        </w:rPr>
        <w:t>4)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7014ED" w:rsidRPr="007014ED" w:rsidRDefault="007014ED" w:rsidP="007014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7014ED">
        <w:rPr>
          <w:rFonts w:ascii="Times New Roman" w:eastAsia="Times New Roman" w:hAnsi="Times New Roman" w:cs="Times New Roman"/>
          <w:sz w:val="20"/>
          <w:szCs w:val="20"/>
        </w:rPr>
        <w:t>5)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7014ED" w:rsidRPr="007014ED" w:rsidRDefault="007014ED" w:rsidP="007014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14ED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6) не получает средства из бюджета муниципального образования – </w:t>
      </w:r>
      <w:proofErr w:type="spellStart"/>
      <w:r w:rsidRPr="007014ED">
        <w:rPr>
          <w:rFonts w:ascii="Times New Roman" w:eastAsia="Times New Roman" w:hAnsi="Times New Roman" w:cs="Times New Roman"/>
          <w:sz w:val="20"/>
          <w:szCs w:val="20"/>
        </w:rPr>
        <w:t>Новомичуринское</w:t>
      </w:r>
      <w:proofErr w:type="spellEnd"/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 городское пос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ление Пронского муниципального района Рязанской области, из которого планируется предоставление субс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дии в соответствии с настоящим правовым актом, на основании иных муниципальных правовых актов на цели, установленные настоящим правовым актом;</w:t>
      </w:r>
    </w:p>
    <w:p w:rsidR="007014ED" w:rsidRPr="007014ED" w:rsidRDefault="007014ED" w:rsidP="007014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7) не является иностранным агентом в соответствии с Федеральным </w:t>
      </w:r>
      <w:hyperlink r:id="rId26" w:history="1">
        <w:r w:rsidRPr="007014ED">
          <w:rPr>
            <w:rFonts w:ascii="Times New Roman" w:eastAsia="Times New Roman" w:hAnsi="Times New Roman" w:cs="Times New Roman"/>
            <w:sz w:val="20"/>
            <w:szCs w:val="20"/>
          </w:rPr>
          <w:t>законом</w:t>
        </w:r>
      </w:hyperlink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 «О </w:t>
      </w:r>
      <w:proofErr w:type="gramStart"/>
      <w:r w:rsidRPr="007014ED">
        <w:rPr>
          <w:rFonts w:ascii="Times New Roman" w:eastAsia="Times New Roman" w:hAnsi="Times New Roman" w:cs="Times New Roman"/>
          <w:sz w:val="20"/>
          <w:szCs w:val="20"/>
        </w:rPr>
        <w:t>контроле за</w:t>
      </w:r>
      <w:proofErr w:type="gramEnd"/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 деятельн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стью лиц, находящихся под иностранным влиянием»;</w:t>
      </w:r>
    </w:p>
    <w:p w:rsidR="007014ED" w:rsidRPr="007014ED" w:rsidRDefault="007014ED" w:rsidP="007014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8) на едином налоговом счете отсутствует или не превышает размер, определенный </w:t>
      </w:r>
      <w:hyperlink r:id="rId27" w:history="1">
        <w:r w:rsidRPr="007014ED">
          <w:rPr>
            <w:rFonts w:ascii="Times New Roman" w:eastAsia="Times New Roman" w:hAnsi="Times New Roman" w:cs="Times New Roman"/>
            <w:sz w:val="20"/>
            <w:szCs w:val="20"/>
          </w:rPr>
          <w:t>пунктом 3 статьи 47</w:t>
        </w:r>
      </w:hyperlink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7014ED" w:rsidRPr="007014ED" w:rsidRDefault="007014ED" w:rsidP="007014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9) отсутствуют просроченная задолженность по возврату в бюджет муниципального образования – </w:t>
      </w:r>
      <w:proofErr w:type="spellStart"/>
      <w:r w:rsidRPr="007014ED">
        <w:rPr>
          <w:rFonts w:ascii="Times New Roman" w:eastAsia="Times New Roman" w:hAnsi="Times New Roman" w:cs="Times New Roman"/>
          <w:sz w:val="20"/>
          <w:szCs w:val="20"/>
        </w:rPr>
        <w:t>Н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вомичуринское</w:t>
      </w:r>
      <w:proofErr w:type="spellEnd"/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 городское поселение Пронского муниципального района Рязанской области, из которого пл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муниц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пальным образованием – </w:t>
      </w:r>
      <w:proofErr w:type="spellStart"/>
      <w:r w:rsidRPr="007014ED">
        <w:rPr>
          <w:rFonts w:ascii="Times New Roman" w:eastAsia="Times New Roman" w:hAnsi="Times New Roman" w:cs="Times New Roman"/>
          <w:sz w:val="20"/>
          <w:szCs w:val="20"/>
        </w:rPr>
        <w:t>Новомичуринское</w:t>
      </w:r>
      <w:proofErr w:type="spellEnd"/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 городское поселение Пронского муниципального района Рязанской области, из бюджета которого планируется предоставление субсидии;</w:t>
      </w:r>
      <w:proofErr w:type="gramEnd"/>
    </w:p>
    <w:p w:rsidR="007014ED" w:rsidRPr="007014ED" w:rsidRDefault="007014ED" w:rsidP="007014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14ED">
        <w:rPr>
          <w:rFonts w:ascii="Times New Roman" w:eastAsia="Times New Roman" w:hAnsi="Times New Roman" w:cs="Times New Roman"/>
          <w:sz w:val="20"/>
          <w:szCs w:val="20"/>
        </w:rPr>
        <w:t>10)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Федерации.</w:t>
      </w:r>
    </w:p>
    <w:p w:rsidR="007014ED" w:rsidRPr="007014ED" w:rsidRDefault="007014ED" w:rsidP="007014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14ED">
        <w:rPr>
          <w:rFonts w:ascii="Times New Roman" w:eastAsia="Times New Roman" w:hAnsi="Times New Roman" w:cs="Times New Roman"/>
          <w:sz w:val="20"/>
          <w:szCs w:val="20"/>
        </w:rPr>
        <w:t>Получатель субсидии обязуется:</w:t>
      </w:r>
    </w:p>
    <w:p w:rsidR="007014ED" w:rsidRPr="007014ED" w:rsidRDefault="007014ED" w:rsidP="007014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7014ED">
        <w:rPr>
          <w:rFonts w:ascii="Times New Roman" w:eastAsia="Times New Roman" w:hAnsi="Times New Roman" w:cs="Times New Roman"/>
          <w:sz w:val="20"/>
          <w:szCs w:val="20"/>
        </w:rPr>
        <w:t>1) соблюдать запрет приобретения получателями субсидии - юридическими лицами, а также иными юридическими лицами, получающими средства на основании договоров, заключенных с получателями субс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дии, за счет полученных из бюджета муниципального образования – </w:t>
      </w:r>
      <w:proofErr w:type="spellStart"/>
      <w:r w:rsidRPr="007014ED">
        <w:rPr>
          <w:rFonts w:ascii="Times New Roman" w:eastAsia="Times New Roman" w:hAnsi="Times New Roman" w:cs="Times New Roman"/>
          <w:sz w:val="20"/>
          <w:szCs w:val="20"/>
        </w:rPr>
        <w:t>Новомичуринское</w:t>
      </w:r>
      <w:proofErr w:type="spellEnd"/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 городское поселение Пронского муниципального района Рязанской области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</w:t>
      </w:r>
      <w:proofErr w:type="gramEnd"/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 изделий, а также связанных с д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стижением результатов предоставления этих средств иных операций;</w:t>
      </w:r>
    </w:p>
    <w:p w:rsidR="007014ED" w:rsidRPr="007014ED" w:rsidRDefault="007014ED" w:rsidP="007014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2) предоставлять в администрацию муниципального образования – </w:t>
      </w:r>
      <w:proofErr w:type="spellStart"/>
      <w:r w:rsidRPr="007014ED">
        <w:rPr>
          <w:rFonts w:ascii="Times New Roman" w:eastAsia="Times New Roman" w:hAnsi="Times New Roman" w:cs="Times New Roman"/>
          <w:sz w:val="20"/>
          <w:szCs w:val="20"/>
        </w:rPr>
        <w:t>Новомичуринское</w:t>
      </w:r>
      <w:proofErr w:type="spellEnd"/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 городское пос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ление Пронского муниципального района Рязанской области следующие документы:</w:t>
      </w:r>
    </w:p>
    <w:p w:rsidR="007014ED" w:rsidRPr="007014ED" w:rsidRDefault="007014ED" w:rsidP="007014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- отчет об осуществлении расходов, источником финансового обеспечения которых является субсидия, по форме, установленной Соглашением о предоставлении из бюджета муниципального образования – </w:t>
      </w:r>
      <w:proofErr w:type="spellStart"/>
      <w:r w:rsidRPr="007014ED">
        <w:rPr>
          <w:rFonts w:ascii="Times New Roman" w:eastAsia="Times New Roman" w:hAnsi="Times New Roman" w:cs="Times New Roman"/>
          <w:sz w:val="20"/>
          <w:szCs w:val="20"/>
        </w:rPr>
        <w:t>Новом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чуринское</w:t>
      </w:r>
      <w:proofErr w:type="spellEnd"/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 городское поселение Пронского муниципального района Рязанской области субсидий, в том числе грантов в форме субсидий, юридическим лицам, индивидуальным предпринимателям, а также физическим л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цам ежеквартально до 11 числа месяца, следующего за отчетным кварталом;</w:t>
      </w:r>
      <w:proofErr w:type="gramEnd"/>
    </w:p>
    <w:p w:rsidR="007014ED" w:rsidRPr="007014ED" w:rsidRDefault="007014ED" w:rsidP="007014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14ED">
        <w:rPr>
          <w:rFonts w:ascii="Times New Roman" w:eastAsia="Times New Roman" w:hAnsi="Times New Roman" w:cs="Times New Roman"/>
          <w:sz w:val="20"/>
          <w:szCs w:val="20"/>
        </w:rPr>
        <w:t>- заверенные руководителем получателя субсидии либо уполномоченным им лицом копии платежных документов, подтверждающих произведенные за счет субсидии расходы на цели и в соответствии с направл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ниями расходования субсидии.</w:t>
      </w:r>
    </w:p>
    <w:p w:rsidR="007014ED" w:rsidRPr="007014ED" w:rsidRDefault="007014ED" w:rsidP="007014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7014ED">
        <w:rPr>
          <w:rFonts w:ascii="Times New Roman" w:eastAsia="Times New Roman" w:hAnsi="Times New Roman" w:cs="Times New Roman"/>
          <w:sz w:val="20"/>
          <w:szCs w:val="20"/>
        </w:rPr>
        <w:t>Согласен на осуществлении проверки главным распорядителем бюджетных средств, предоставившим субсидию соблюдения условий и порядка предоставления субсидии, в том числе в части достижения результ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тов предоставления субсидии, а также проверки органами муниципального финансового контроля в соотве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т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ствии со </w:t>
      </w:r>
      <w:hyperlink r:id="rId28" w:history="1">
        <w:r w:rsidRPr="007014ED">
          <w:rPr>
            <w:rFonts w:ascii="Times New Roman" w:eastAsia="Times New Roman" w:hAnsi="Times New Roman" w:cs="Times New Roman"/>
            <w:sz w:val="20"/>
            <w:szCs w:val="20"/>
          </w:rPr>
          <w:t>статьями 268.1</w:t>
        </w:r>
      </w:hyperlink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 и </w:t>
      </w:r>
      <w:hyperlink r:id="rId29" w:history="1">
        <w:r w:rsidRPr="007014ED">
          <w:rPr>
            <w:rFonts w:ascii="Times New Roman" w:eastAsia="Times New Roman" w:hAnsi="Times New Roman" w:cs="Times New Roman"/>
            <w:sz w:val="20"/>
            <w:szCs w:val="20"/>
          </w:rPr>
          <w:t>269.2</w:t>
        </w:r>
      </w:hyperlink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 Бюджетного кодекса Российской Федерации, и на включение таких положений в Соглашение о предоставлении из бюджета муниципального образования – </w:t>
      </w:r>
      <w:proofErr w:type="spellStart"/>
      <w:r w:rsidRPr="007014ED">
        <w:rPr>
          <w:rFonts w:ascii="Times New Roman" w:eastAsia="Times New Roman" w:hAnsi="Times New Roman" w:cs="Times New Roman"/>
          <w:sz w:val="20"/>
          <w:szCs w:val="20"/>
        </w:rPr>
        <w:t>Новомичуринское</w:t>
      </w:r>
      <w:proofErr w:type="spellEnd"/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 городское пос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>ление Пронского</w:t>
      </w:r>
      <w:proofErr w:type="gramEnd"/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 муниципального района Рязанской области субсидий, в том числе грантов в форме субсидий, юридическим лицам, индивидуальным предпринимателям, а также физическим лицам.</w:t>
      </w:r>
    </w:p>
    <w:p w:rsidR="007014ED" w:rsidRPr="007014ED" w:rsidRDefault="007014ED" w:rsidP="007014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014ED" w:rsidRPr="007014ED" w:rsidRDefault="007014ED" w:rsidP="007014E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ab/>
        <w:t>Достоверность данных, указанных в заявлении, подтверждаю.</w:t>
      </w:r>
    </w:p>
    <w:p w:rsidR="007014ED" w:rsidRPr="007014ED" w:rsidRDefault="007014ED" w:rsidP="007014E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014ED" w:rsidRPr="007014ED" w:rsidRDefault="007014ED" w:rsidP="007014E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 ________________ _________________ _____________________________</w:t>
      </w:r>
    </w:p>
    <w:p w:rsidR="007014ED" w:rsidRPr="007014ED" w:rsidRDefault="007014ED" w:rsidP="007014E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        должность                                  подпись                             Ф.И.О. полностью</w:t>
      </w:r>
    </w:p>
    <w:p w:rsidR="007014ED" w:rsidRPr="007014ED" w:rsidRDefault="007014ED" w:rsidP="007014E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014ED" w:rsidRPr="007014ED" w:rsidRDefault="007014ED" w:rsidP="007014E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 Дата _________________</w:t>
      </w:r>
    </w:p>
    <w:p w:rsidR="007014ED" w:rsidRPr="007014ED" w:rsidRDefault="007014ED" w:rsidP="007014E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:rsidR="007014ED" w:rsidRPr="007014ED" w:rsidRDefault="007014ED" w:rsidP="007014E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  М.П.</w:t>
      </w:r>
    </w:p>
    <w:tbl>
      <w:tblPr>
        <w:tblW w:w="0" w:type="auto"/>
        <w:tblInd w:w="4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72"/>
      </w:tblGrid>
      <w:tr w:rsidR="007014ED" w:rsidRPr="007014ED" w:rsidTr="00A33D1E">
        <w:tc>
          <w:tcPr>
            <w:tcW w:w="5172" w:type="dxa"/>
            <w:tcBorders>
              <w:top w:val="nil"/>
              <w:left w:val="nil"/>
              <w:bottom w:val="nil"/>
              <w:right w:val="nil"/>
            </w:tcBorders>
          </w:tcPr>
          <w:p w:rsidR="007014ED" w:rsidRPr="007014ED" w:rsidRDefault="007014ED" w:rsidP="00A33D1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7014ED">
              <w:rPr>
                <w:rFonts w:ascii="Times New Roman" w:eastAsia="Times New Roman" w:hAnsi="Times New Roman" w:cs="Times New Roman"/>
                <w:sz w:val="20"/>
                <w:szCs w:val="20"/>
              </w:rPr>
              <w:t>риложение № 2</w:t>
            </w:r>
          </w:p>
          <w:p w:rsidR="007014ED" w:rsidRPr="007014ED" w:rsidRDefault="007014ED" w:rsidP="00A33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4ED">
              <w:rPr>
                <w:rFonts w:ascii="Times New Roman" w:eastAsia="Times New Roman" w:hAnsi="Times New Roman" w:cs="Times New Roman"/>
                <w:sz w:val="20"/>
                <w:szCs w:val="20"/>
              </w:rPr>
              <w:t>к Порядку предоставления субсидий из бюджета мун</w:t>
            </w:r>
            <w:r w:rsidRPr="007014ED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7014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ципального образования – </w:t>
            </w:r>
            <w:proofErr w:type="spellStart"/>
            <w:r w:rsidRPr="007014ED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7014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городское поселение Пронского муниципального района Рязанской области некоммерческим организациям,</w:t>
            </w:r>
          </w:p>
          <w:p w:rsidR="007014ED" w:rsidRPr="007014ED" w:rsidRDefault="007014ED" w:rsidP="00A33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014ED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осуществляющим</w:t>
            </w:r>
            <w:proofErr w:type="gramEnd"/>
            <w:r w:rsidRPr="007014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деятельность по</w:t>
            </w:r>
          </w:p>
          <w:p w:rsidR="007014ED" w:rsidRPr="007014ED" w:rsidRDefault="007014ED" w:rsidP="00A33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4ED">
              <w:rPr>
                <w:rFonts w:ascii="Times New Roman" w:eastAsia="Times New Roman" w:hAnsi="Times New Roman" w:cs="Times New Roman"/>
                <w:sz w:val="20"/>
                <w:szCs w:val="20"/>
              </w:rPr>
              <w:t>обращению с животными без владельцев</w:t>
            </w:r>
          </w:p>
          <w:p w:rsidR="007014ED" w:rsidRPr="007014ED" w:rsidRDefault="007014ED" w:rsidP="00A33D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4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территории муниципального образования – </w:t>
            </w:r>
            <w:proofErr w:type="spellStart"/>
            <w:r w:rsidRPr="007014ED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Новом</w:t>
            </w:r>
            <w:r w:rsidRPr="007014ED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7014ED">
              <w:rPr>
                <w:rFonts w:ascii="Times New Roman" w:eastAsia="Times New Roman" w:hAnsi="Times New Roman" w:cs="Times New Roman"/>
                <w:sz w:val="20"/>
                <w:szCs w:val="20"/>
              </w:rPr>
              <w:t>чуринское</w:t>
            </w:r>
            <w:proofErr w:type="spellEnd"/>
            <w:r w:rsidRPr="007014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городское поселение Пронского муниципал</w:t>
            </w:r>
            <w:r w:rsidRPr="007014ED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7014ED">
              <w:rPr>
                <w:rFonts w:ascii="Times New Roman" w:eastAsia="Times New Roman" w:hAnsi="Times New Roman" w:cs="Times New Roman"/>
                <w:sz w:val="20"/>
                <w:szCs w:val="20"/>
              </w:rPr>
              <w:t>ного района Рязанской области</w:t>
            </w:r>
          </w:p>
        </w:tc>
      </w:tr>
    </w:tbl>
    <w:p w:rsidR="007014ED" w:rsidRPr="007014ED" w:rsidRDefault="007014ED" w:rsidP="007014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014ED" w:rsidRPr="007014ED" w:rsidRDefault="007014ED" w:rsidP="007014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7014ED" w:rsidRPr="007014ED" w:rsidRDefault="007014ED" w:rsidP="007014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014ED" w:rsidRPr="007014ED" w:rsidRDefault="007014ED" w:rsidP="007014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bookmarkStart w:id="7" w:name="Par192"/>
      <w:bookmarkEnd w:id="7"/>
      <w:r w:rsidRPr="007014ED">
        <w:rPr>
          <w:rFonts w:ascii="Times New Roman" w:eastAsia="Times New Roman" w:hAnsi="Times New Roman" w:cs="Times New Roman"/>
          <w:sz w:val="20"/>
          <w:szCs w:val="20"/>
        </w:rPr>
        <w:t>Информация</w:t>
      </w:r>
    </w:p>
    <w:p w:rsidR="007014ED" w:rsidRPr="007014ED" w:rsidRDefault="007014ED" w:rsidP="007014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014ED">
        <w:rPr>
          <w:rFonts w:ascii="Times New Roman" w:eastAsia="Times New Roman" w:hAnsi="Times New Roman" w:cs="Times New Roman"/>
          <w:sz w:val="20"/>
          <w:szCs w:val="20"/>
        </w:rPr>
        <w:t>о планируемых мероприятиях, но текущий финансовый год</w:t>
      </w:r>
    </w:p>
    <w:p w:rsidR="007014ED" w:rsidRPr="007014ED" w:rsidRDefault="007014ED" w:rsidP="007014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014ED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</w:t>
      </w:r>
    </w:p>
    <w:p w:rsidR="007014ED" w:rsidRPr="007014ED" w:rsidRDefault="007014ED" w:rsidP="007014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014ED">
        <w:rPr>
          <w:rFonts w:ascii="Times New Roman" w:eastAsia="Times New Roman" w:hAnsi="Times New Roman" w:cs="Times New Roman"/>
          <w:sz w:val="20"/>
          <w:szCs w:val="20"/>
        </w:rPr>
        <w:t>наименование организации</w:t>
      </w:r>
    </w:p>
    <w:p w:rsidR="007014ED" w:rsidRPr="007014ED" w:rsidRDefault="007014ED" w:rsidP="007014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8277"/>
      </w:tblGrid>
      <w:tr w:rsidR="007014ED" w:rsidRPr="007014ED" w:rsidTr="00A33D1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ED" w:rsidRPr="007014ED" w:rsidRDefault="007014ED" w:rsidP="00A33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4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№№ </w:t>
            </w:r>
            <w:proofErr w:type="spellStart"/>
            <w:r w:rsidRPr="007014ED">
              <w:rPr>
                <w:rFonts w:ascii="Times New Roman" w:eastAsia="Times New Roman" w:hAnsi="Times New Roman" w:cs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ED" w:rsidRPr="007014ED" w:rsidRDefault="007014ED" w:rsidP="00A33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4ED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</w:tr>
      <w:tr w:rsidR="007014ED" w:rsidRPr="007014ED" w:rsidTr="00A33D1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ED" w:rsidRPr="007014ED" w:rsidRDefault="007014ED" w:rsidP="00A33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ED" w:rsidRPr="007014ED" w:rsidRDefault="007014ED" w:rsidP="00A33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14ED" w:rsidRPr="007014ED" w:rsidTr="00A33D1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ED" w:rsidRPr="007014ED" w:rsidRDefault="007014ED" w:rsidP="00A33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ED" w:rsidRPr="007014ED" w:rsidRDefault="007014ED" w:rsidP="00A33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14ED" w:rsidRPr="007014ED" w:rsidTr="00A33D1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ED" w:rsidRPr="007014ED" w:rsidRDefault="007014ED" w:rsidP="00A33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ED" w:rsidRPr="007014ED" w:rsidRDefault="007014ED" w:rsidP="00A33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14ED" w:rsidRPr="007014ED" w:rsidTr="00A33D1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ED" w:rsidRPr="007014ED" w:rsidRDefault="007014ED" w:rsidP="00A33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ED" w:rsidRPr="007014ED" w:rsidRDefault="007014ED" w:rsidP="00A33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14ED" w:rsidRPr="007014ED" w:rsidTr="00A33D1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ED" w:rsidRPr="007014ED" w:rsidRDefault="007014ED" w:rsidP="00A33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ED" w:rsidRPr="007014ED" w:rsidRDefault="007014ED" w:rsidP="00A33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14ED" w:rsidRPr="007014ED" w:rsidTr="00A33D1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ED" w:rsidRPr="007014ED" w:rsidRDefault="007014ED" w:rsidP="00A33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ED" w:rsidRPr="007014ED" w:rsidRDefault="007014ED" w:rsidP="00A33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014ED" w:rsidRPr="007014ED" w:rsidRDefault="007014ED" w:rsidP="007014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014ED" w:rsidRPr="007014ED" w:rsidRDefault="007014ED" w:rsidP="007014E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    ________________ _________________ _____________________________</w:t>
      </w:r>
    </w:p>
    <w:p w:rsidR="007014ED" w:rsidRPr="007014ED" w:rsidRDefault="007014ED" w:rsidP="007014E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7014ED">
        <w:rPr>
          <w:rFonts w:ascii="Times New Roman" w:eastAsia="Times New Roman" w:hAnsi="Times New Roman" w:cs="Times New Roman"/>
          <w:sz w:val="20"/>
          <w:szCs w:val="20"/>
        </w:rPr>
        <w:t xml:space="preserve">                должность                        подпись                                   Ф.И.О. полностью</w:t>
      </w:r>
    </w:p>
    <w:p w:rsidR="007014ED" w:rsidRPr="007014ED" w:rsidRDefault="007014ED" w:rsidP="007014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014ED" w:rsidRPr="007014ED" w:rsidRDefault="007014ED" w:rsidP="007014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14ED">
        <w:rPr>
          <w:rFonts w:ascii="Times New Roman" w:eastAsia="Times New Roman" w:hAnsi="Times New Roman" w:cs="Times New Roman"/>
          <w:sz w:val="20"/>
          <w:szCs w:val="20"/>
        </w:rPr>
        <w:t>Дата _________________</w:t>
      </w:r>
    </w:p>
    <w:p w:rsidR="007014ED" w:rsidRPr="007014ED" w:rsidRDefault="007014ED" w:rsidP="007014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014ED" w:rsidRPr="007014ED" w:rsidRDefault="007014ED" w:rsidP="007014ED">
      <w:pPr>
        <w:tabs>
          <w:tab w:val="left" w:pos="171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14ED">
        <w:rPr>
          <w:rFonts w:ascii="Times New Roman" w:eastAsia="Times New Roman" w:hAnsi="Times New Roman" w:cs="Times New Roman"/>
          <w:sz w:val="20"/>
          <w:szCs w:val="20"/>
        </w:rPr>
        <w:t>М.П.</w:t>
      </w:r>
      <w:r w:rsidRPr="007014ED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7014ED" w:rsidRPr="009A7EA4" w:rsidRDefault="007014ED" w:rsidP="007014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7014ED" w:rsidRPr="007014ED" w:rsidRDefault="007014ED" w:rsidP="007014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014ED" w:rsidRDefault="007014ED" w:rsidP="007014ED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Постановление </w:t>
      </w:r>
      <w:r w:rsidRPr="008226E4">
        <w:rPr>
          <w:rFonts w:ascii="Times New Roman" w:hAnsi="Times New Roman" w:cs="Times New Roman"/>
          <w:b/>
          <w:sz w:val="20"/>
          <w:szCs w:val="20"/>
        </w:rPr>
        <w:t xml:space="preserve"> администрации </w:t>
      </w:r>
      <w:proofErr w:type="gramStart"/>
      <w:r w:rsidRPr="008226E4">
        <w:rPr>
          <w:rFonts w:ascii="Times New Roman" w:hAnsi="Times New Roman" w:cs="Times New Roman"/>
          <w:b/>
          <w:sz w:val="20"/>
          <w:szCs w:val="20"/>
        </w:rPr>
        <w:t>муниципального</w:t>
      </w:r>
      <w:proofErr w:type="gramEnd"/>
      <w:r w:rsidRPr="008226E4">
        <w:rPr>
          <w:rFonts w:ascii="Times New Roman" w:hAnsi="Times New Roman" w:cs="Times New Roman"/>
          <w:b/>
          <w:sz w:val="20"/>
          <w:szCs w:val="20"/>
        </w:rPr>
        <w:t xml:space="preserve"> образования-</w:t>
      </w:r>
      <w:proofErr w:type="spellStart"/>
      <w:r w:rsidRPr="008226E4">
        <w:rPr>
          <w:rFonts w:ascii="Times New Roman" w:hAnsi="Times New Roman" w:cs="Times New Roman"/>
          <w:b/>
          <w:sz w:val="20"/>
          <w:szCs w:val="20"/>
        </w:rPr>
        <w:t>Новомичуринское</w:t>
      </w:r>
      <w:proofErr w:type="spellEnd"/>
      <w:r w:rsidRPr="008226E4">
        <w:rPr>
          <w:rFonts w:ascii="Times New Roman" w:hAnsi="Times New Roman" w:cs="Times New Roman"/>
          <w:b/>
          <w:sz w:val="20"/>
          <w:szCs w:val="20"/>
        </w:rPr>
        <w:t xml:space="preserve"> городское поселени</w:t>
      </w:r>
      <w:r>
        <w:rPr>
          <w:rFonts w:ascii="Times New Roman" w:hAnsi="Times New Roman" w:cs="Times New Roman"/>
          <w:b/>
          <w:sz w:val="20"/>
          <w:szCs w:val="20"/>
        </w:rPr>
        <w:t xml:space="preserve">е от </w:t>
      </w:r>
    </w:p>
    <w:p w:rsidR="007014ED" w:rsidRPr="000E6B64" w:rsidRDefault="007014ED" w:rsidP="000E6B64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31 июля 2025года №2</w:t>
      </w:r>
      <w:r w:rsidR="000E6B64">
        <w:rPr>
          <w:rFonts w:ascii="Times New Roman" w:hAnsi="Times New Roman" w:cs="Times New Roman"/>
          <w:b/>
          <w:sz w:val="20"/>
          <w:szCs w:val="20"/>
        </w:rPr>
        <w:t xml:space="preserve">78 </w:t>
      </w:r>
      <w:r w:rsidRPr="000E6B64">
        <w:rPr>
          <w:rFonts w:ascii="Times New Roman" w:hAnsi="Times New Roman" w:cs="Times New Roman"/>
          <w:b/>
          <w:sz w:val="20"/>
          <w:szCs w:val="20"/>
        </w:rPr>
        <w:t>«О присвоении адреса объекту адресации</w:t>
      </w:r>
      <w:r w:rsidR="000E6B64" w:rsidRPr="000E6B64">
        <w:rPr>
          <w:rFonts w:ascii="Times New Roman" w:hAnsi="Times New Roman" w:cs="Times New Roman"/>
          <w:b/>
          <w:sz w:val="20"/>
          <w:szCs w:val="20"/>
        </w:rPr>
        <w:t>»</w:t>
      </w:r>
    </w:p>
    <w:p w:rsidR="000E6B64" w:rsidRDefault="007014ED" w:rsidP="000E6B64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7014ED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28.12.2013 № 443-ФЗ «О фед</w:t>
      </w:r>
      <w:r w:rsidRPr="007014ED">
        <w:rPr>
          <w:rFonts w:ascii="Times New Roman" w:hAnsi="Times New Roman" w:cs="Times New Roman"/>
          <w:sz w:val="20"/>
          <w:szCs w:val="20"/>
        </w:rPr>
        <w:t>е</w:t>
      </w:r>
      <w:r w:rsidRPr="007014ED">
        <w:rPr>
          <w:rFonts w:ascii="Times New Roman" w:hAnsi="Times New Roman" w:cs="Times New Roman"/>
          <w:sz w:val="20"/>
          <w:szCs w:val="20"/>
        </w:rPr>
        <w:t>ральной информационной адресной системе и о внесении изменений в Федеральный закон  «Об общих при</w:t>
      </w:r>
      <w:r w:rsidRPr="007014ED">
        <w:rPr>
          <w:rFonts w:ascii="Times New Roman" w:hAnsi="Times New Roman" w:cs="Times New Roman"/>
          <w:sz w:val="20"/>
          <w:szCs w:val="20"/>
        </w:rPr>
        <w:t>н</w:t>
      </w:r>
      <w:r w:rsidRPr="007014ED">
        <w:rPr>
          <w:rFonts w:ascii="Times New Roman" w:hAnsi="Times New Roman" w:cs="Times New Roman"/>
          <w:sz w:val="20"/>
          <w:szCs w:val="20"/>
        </w:rPr>
        <w:t>ципах организации местного самоуправления в Российской Федерации»», постановлением Правительства Ро</w:t>
      </w:r>
      <w:r w:rsidRPr="007014ED">
        <w:rPr>
          <w:rFonts w:ascii="Times New Roman" w:hAnsi="Times New Roman" w:cs="Times New Roman"/>
          <w:sz w:val="20"/>
          <w:szCs w:val="20"/>
        </w:rPr>
        <w:t>с</w:t>
      </w:r>
      <w:r w:rsidRPr="007014ED">
        <w:rPr>
          <w:rFonts w:ascii="Times New Roman" w:hAnsi="Times New Roman" w:cs="Times New Roman"/>
          <w:sz w:val="20"/>
          <w:szCs w:val="20"/>
        </w:rPr>
        <w:t>сийской Федерации от 19.11.2014 г. № 1221 «Об утверждении Правил присвоения, изменения и аннулирования адресов</w:t>
      </w:r>
      <w:proofErr w:type="gramEnd"/>
      <w:r w:rsidRPr="007014ED">
        <w:rPr>
          <w:rFonts w:ascii="Times New Roman" w:hAnsi="Times New Roman" w:cs="Times New Roman"/>
          <w:sz w:val="20"/>
          <w:szCs w:val="20"/>
        </w:rPr>
        <w:t xml:space="preserve">», руководствуясь Уставом муниципального образования – </w:t>
      </w:r>
      <w:proofErr w:type="spellStart"/>
      <w:r w:rsidRPr="007014ED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7014ED">
        <w:rPr>
          <w:rFonts w:ascii="Times New Roman" w:hAnsi="Times New Roman" w:cs="Times New Roman"/>
          <w:sz w:val="20"/>
          <w:szCs w:val="20"/>
        </w:rPr>
        <w:t xml:space="preserve"> городское поселение, а</w:t>
      </w:r>
      <w:r w:rsidRPr="007014ED">
        <w:rPr>
          <w:rFonts w:ascii="Times New Roman" w:hAnsi="Times New Roman" w:cs="Times New Roman"/>
          <w:sz w:val="20"/>
          <w:szCs w:val="20"/>
        </w:rPr>
        <w:t>д</w:t>
      </w:r>
      <w:r w:rsidRPr="007014ED">
        <w:rPr>
          <w:rFonts w:ascii="Times New Roman" w:hAnsi="Times New Roman" w:cs="Times New Roman"/>
          <w:sz w:val="20"/>
          <w:szCs w:val="20"/>
        </w:rPr>
        <w:t xml:space="preserve">министрация муниципального образования – </w:t>
      </w:r>
      <w:proofErr w:type="spellStart"/>
      <w:r w:rsidRPr="007014ED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7014ED">
        <w:rPr>
          <w:rFonts w:ascii="Times New Roman" w:hAnsi="Times New Roman" w:cs="Times New Roman"/>
          <w:sz w:val="20"/>
          <w:szCs w:val="20"/>
        </w:rPr>
        <w:t xml:space="preserve"> городское поселение </w:t>
      </w:r>
    </w:p>
    <w:p w:rsidR="007014ED" w:rsidRPr="007014ED" w:rsidRDefault="007014ED" w:rsidP="000E6B6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7014ED">
        <w:rPr>
          <w:rFonts w:ascii="Times New Roman" w:hAnsi="Times New Roman" w:cs="Times New Roman"/>
          <w:b/>
          <w:sz w:val="20"/>
          <w:szCs w:val="20"/>
        </w:rPr>
        <w:t>П</w:t>
      </w:r>
      <w:proofErr w:type="gramEnd"/>
      <w:r w:rsidRPr="007014ED">
        <w:rPr>
          <w:rFonts w:ascii="Times New Roman" w:hAnsi="Times New Roman" w:cs="Times New Roman"/>
          <w:b/>
          <w:sz w:val="20"/>
          <w:szCs w:val="20"/>
        </w:rPr>
        <w:t xml:space="preserve"> О С Т А Н О В Л Я Е Т</w:t>
      </w:r>
      <w:r w:rsidRPr="007014ED">
        <w:rPr>
          <w:rFonts w:ascii="Times New Roman" w:hAnsi="Times New Roman" w:cs="Times New Roman"/>
          <w:sz w:val="20"/>
          <w:szCs w:val="20"/>
        </w:rPr>
        <w:t>:</w:t>
      </w:r>
    </w:p>
    <w:p w:rsidR="007014ED" w:rsidRPr="007014ED" w:rsidRDefault="007014ED" w:rsidP="000E6B64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7014ED">
        <w:rPr>
          <w:rFonts w:ascii="Times New Roman" w:hAnsi="Times New Roman" w:cs="Times New Roman"/>
          <w:sz w:val="20"/>
          <w:szCs w:val="20"/>
        </w:rPr>
        <w:t>1. Присвоить объекту адресации земельному участку с кадастровым номером 62:11:0011201:54, расп</w:t>
      </w:r>
      <w:r w:rsidRPr="007014ED">
        <w:rPr>
          <w:rFonts w:ascii="Times New Roman" w:hAnsi="Times New Roman" w:cs="Times New Roman"/>
          <w:sz w:val="20"/>
          <w:szCs w:val="20"/>
        </w:rPr>
        <w:t>о</w:t>
      </w:r>
      <w:r w:rsidRPr="007014ED">
        <w:rPr>
          <w:rFonts w:ascii="Times New Roman" w:hAnsi="Times New Roman" w:cs="Times New Roman"/>
          <w:sz w:val="20"/>
          <w:szCs w:val="20"/>
        </w:rPr>
        <w:t xml:space="preserve">ложенному в садоводческом некоммерческом товариществе Дружба (ранее садоводческое товарищество «Дружба»), адрес: Российская Федерация, Рязанская область, </w:t>
      </w:r>
      <w:proofErr w:type="spellStart"/>
      <w:r w:rsidRPr="007014ED">
        <w:rPr>
          <w:rFonts w:ascii="Times New Roman" w:hAnsi="Times New Roman" w:cs="Times New Roman"/>
          <w:sz w:val="20"/>
          <w:szCs w:val="20"/>
        </w:rPr>
        <w:t>Пронский</w:t>
      </w:r>
      <w:proofErr w:type="spellEnd"/>
      <w:r w:rsidRPr="007014ED">
        <w:rPr>
          <w:rFonts w:ascii="Times New Roman" w:hAnsi="Times New Roman" w:cs="Times New Roman"/>
          <w:sz w:val="20"/>
          <w:szCs w:val="20"/>
        </w:rPr>
        <w:t xml:space="preserve"> муниципальный район, </w:t>
      </w:r>
      <w:proofErr w:type="spellStart"/>
      <w:r w:rsidRPr="007014ED">
        <w:rPr>
          <w:rFonts w:ascii="Times New Roman" w:hAnsi="Times New Roman" w:cs="Times New Roman"/>
          <w:sz w:val="20"/>
          <w:szCs w:val="20"/>
        </w:rPr>
        <w:t>Новомичури</w:t>
      </w:r>
      <w:r w:rsidRPr="007014ED">
        <w:rPr>
          <w:rFonts w:ascii="Times New Roman" w:hAnsi="Times New Roman" w:cs="Times New Roman"/>
          <w:sz w:val="20"/>
          <w:szCs w:val="20"/>
        </w:rPr>
        <w:t>н</w:t>
      </w:r>
      <w:r w:rsidRPr="007014ED">
        <w:rPr>
          <w:rFonts w:ascii="Times New Roman" w:hAnsi="Times New Roman" w:cs="Times New Roman"/>
          <w:sz w:val="20"/>
          <w:szCs w:val="20"/>
        </w:rPr>
        <w:t>ское</w:t>
      </w:r>
      <w:proofErr w:type="spellEnd"/>
      <w:r w:rsidRPr="007014ED">
        <w:rPr>
          <w:rFonts w:ascii="Times New Roman" w:hAnsi="Times New Roman" w:cs="Times New Roman"/>
          <w:sz w:val="20"/>
          <w:szCs w:val="20"/>
        </w:rPr>
        <w:t xml:space="preserve"> городское поселение, город Новомичуринск, территория СНТ Дружба, земельный участок 99.</w:t>
      </w:r>
    </w:p>
    <w:p w:rsidR="007014ED" w:rsidRPr="007014ED" w:rsidRDefault="007014ED" w:rsidP="000E6B64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7014ED">
        <w:rPr>
          <w:rFonts w:ascii="Times New Roman" w:hAnsi="Times New Roman" w:cs="Times New Roman"/>
          <w:sz w:val="20"/>
          <w:szCs w:val="20"/>
        </w:rPr>
        <w:t xml:space="preserve">2. Опубликовать настоящее постановление в Информационном бюллетене муниципального образования – </w:t>
      </w:r>
      <w:proofErr w:type="spellStart"/>
      <w:r w:rsidRPr="007014ED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7014ED">
        <w:rPr>
          <w:rFonts w:ascii="Times New Roman" w:hAnsi="Times New Roman" w:cs="Times New Roman"/>
          <w:sz w:val="20"/>
          <w:szCs w:val="20"/>
        </w:rPr>
        <w:t xml:space="preserve"> городское поселение Пронского муниципального района Рязанской области</w:t>
      </w:r>
    </w:p>
    <w:p w:rsidR="007014ED" w:rsidRPr="007014ED" w:rsidRDefault="007014ED" w:rsidP="000E6B64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7014ED">
        <w:rPr>
          <w:rFonts w:ascii="Times New Roman" w:hAnsi="Times New Roman" w:cs="Times New Roman"/>
          <w:sz w:val="20"/>
          <w:szCs w:val="20"/>
        </w:rPr>
        <w:t>3. Настоящее постановление вступает в силу после его официального опубликования.</w:t>
      </w:r>
    </w:p>
    <w:p w:rsidR="007014ED" w:rsidRPr="007014ED" w:rsidRDefault="007014ED" w:rsidP="007014ED">
      <w:pPr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7014ED">
        <w:rPr>
          <w:rFonts w:ascii="Times New Roman" w:hAnsi="Times New Roman" w:cs="Times New Roman"/>
          <w:sz w:val="20"/>
          <w:szCs w:val="20"/>
        </w:rPr>
        <w:t xml:space="preserve">4. </w:t>
      </w:r>
      <w:proofErr w:type="gramStart"/>
      <w:r w:rsidRPr="007014ED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7014ED">
        <w:rPr>
          <w:rFonts w:ascii="Times New Roman" w:hAnsi="Times New Roman" w:cs="Times New Roman"/>
          <w:sz w:val="20"/>
          <w:szCs w:val="20"/>
        </w:rPr>
        <w:t xml:space="preserve"> исполнением настоящего постановления оставляю за собой.</w:t>
      </w:r>
    </w:p>
    <w:p w:rsidR="007014ED" w:rsidRPr="007014ED" w:rsidRDefault="007014ED" w:rsidP="007014ED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014ED">
        <w:rPr>
          <w:rFonts w:ascii="Times New Roman" w:hAnsi="Times New Roman" w:cs="Times New Roman"/>
          <w:sz w:val="20"/>
          <w:szCs w:val="20"/>
        </w:rPr>
        <w:t>И.о</w:t>
      </w:r>
      <w:proofErr w:type="spellEnd"/>
      <w:r w:rsidRPr="007014ED">
        <w:rPr>
          <w:rFonts w:ascii="Times New Roman" w:hAnsi="Times New Roman" w:cs="Times New Roman"/>
          <w:sz w:val="20"/>
          <w:szCs w:val="20"/>
        </w:rPr>
        <w:t xml:space="preserve">. главы администрации МО – </w:t>
      </w:r>
      <w:proofErr w:type="spellStart"/>
      <w:r w:rsidRPr="007014ED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7014ED">
        <w:rPr>
          <w:rFonts w:ascii="Times New Roman" w:hAnsi="Times New Roman" w:cs="Times New Roman"/>
          <w:sz w:val="20"/>
          <w:szCs w:val="20"/>
        </w:rPr>
        <w:t xml:space="preserve"> городское поселение                                       Н.А. Логинова</w:t>
      </w:r>
    </w:p>
    <w:p w:rsidR="00A33D1E" w:rsidRDefault="00A33D1E" w:rsidP="00A33D1E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Постановление </w:t>
      </w:r>
      <w:r w:rsidRPr="008226E4">
        <w:rPr>
          <w:rFonts w:ascii="Times New Roman" w:hAnsi="Times New Roman" w:cs="Times New Roman"/>
          <w:b/>
          <w:sz w:val="20"/>
          <w:szCs w:val="20"/>
        </w:rPr>
        <w:t xml:space="preserve"> администрации </w:t>
      </w:r>
      <w:proofErr w:type="gramStart"/>
      <w:r w:rsidRPr="008226E4">
        <w:rPr>
          <w:rFonts w:ascii="Times New Roman" w:hAnsi="Times New Roman" w:cs="Times New Roman"/>
          <w:b/>
          <w:sz w:val="20"/>
          <w:szCs w:val="20"/>
        </w:rPr>
        <w:t>муниципального</w:t>
      </w:r>
      <w:proofErr w:type="gramEnd"/>
      <w:r w:rsidRPr="008226E4">
        <w:rPr>
          <w:rFonts w:ascii="Times New Roman" w:hAnsi="Times New Roman" w:cs="Times New Roman"/>
          <w:b/>
          <w:sz w:val="20"/>
          <w:szCs w:val="20"/>
        </w:rPr>
        <w:t xml:space="preserve"> образования-</w:t>
      </w:r>
      <w:proofErr w:type="spellStart"/>
      <w:r w:rsidRPr="008226E4">
        <w:rPr>
          <w:rFonts w:ascii="Times New Roman" w:hAnsi="Times New Roman" w:cs="Times New Roman"/>
          <w:b/>
          <w:sz w:val="20"/>
          <w:szCs w:val="20"/>
        </w:rPr>
        <w:t>Новомичуринское</w:t>
      </w:r>
      <w:proofErr w:type="spellEnd"/>
      <w:r w:rsidRPr="008226E4">
        <w:rPr>
          <w:rFonts w:ascii="Times New Roman" w:hAnsi="Times New Roman" w:cs="Times New Roman"/>
          <w:b/>
          <w:sz w:val="20"/>
          <w:szCs w:val="20"/>
        </w:rPr>
        <w:t xml:space="preserve"> городское поселени</w:t>
      </w:r>
      <w:r>
        <w:rPr>
          <w:rFonts w:ascii="Times New Roman" w:hAnsi="Times New Roman" w:cs="Times New Roman"/>
          <w:b/>
          <w:sz w:val="20"/>
          <w:szCs w:val="20"/>
        </w:rPr>
        <w:t xml:space="preserve">е от </w:t>
      </w:r>
    </w:p>
    <w:p w:rsidR="00A33D1E" w:rsidRPr="000E6B64" w:rsidRDefault="00A33D1E" w:rsidP="00A33D1E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31 июля 2025года №279 </w:t>
      </w:r>
      <w:r w:rsidRPr="000E6B64">
        <w:rPr>
          <w:rFonts w:ascii="Times New Roman" w:hAnsi="Times New Roman" w:cs="Times New Roman"/>
          <w:b/>
          <w:sz w:val="20"/>
          <w:szCs w:val="20"/>
        </w:rPr>
        <w:t>«О присвоении адреса объекту адресации»</w:t>
      </w:r>
    </w:p>
    <w:p w:rsidR="00A33D1E" w:rsidRDefault="00A33D1E" w:rsidP="00A33D1E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33D1E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28.12.2013 № 443-ФЗ «О фед</w:t>
      </w:r>
      <w:r w:rsidRPr="00A33D1E">
        <w:rPr>
          <w:rFonts w:ascii="Times New Roman" w:hAnsi="Times New Roman" w:cs="Times New Roman"/>
          <w:sz w:val="20"/>
          <w:szCs w:val="20"/>
        </w:rPr>
        <w:t>е</w:t>
      </w:r>
      <w:r w:rsidRPr="00A33D1E">
        <w:rPr>
          <w:rFonts w:ascii="Times New Roman" w:hAnsi="Times New Roman" w:cs="Times New Roman"/>
          <w:sz w:val="20"/>
          <w:szCs w:val="20"/>
        </w:rPr>
        <w:t>ральной информационной адресной системе и о внесении изменений в Федеральный закон  «Об общих при</w:t>
      </w:r>
      <w:r w:rsidRPr="00A33D1E">
        <w:rPr>
          <w:rFonts w:ascii="Times New Roman" w:hAnsi="Times New Roman" w:cs="Times New Roman"/>
          <w:sz w:val="20"/>
          <w:szCs w:val="20"/>
        </w:rPr>
        <w:t>н</w:t>
      </w:r>
      <w:r w:rsidRPr="00A33D1E">
        <w:rPr>
          <w:rFonts w:ascii="Times New Roman" w:hAnsi="Times New Roman" w:cs="Times New Roman"/>
          <w:sz w:val="20"/>
          <w:szCs w:val="20"/>
        </w:rPr>
        <w:t>ципах организации местного самоуправления в Российской Федерации»», постановлением Правительства Ро</w:t>
      </w:r>
      <w:r w:rsidRPr="00A33D1E">
        <w:rPr>
          <w:rFonts w:ascii="Times New Roman" w:hAnsi="Times New Roman" w:cs="Times New Roman"/>
          <w:sz w:val="20"/>
          <w:szCs w:val="20"/>
        </w:rPr>
        <w:t>с</w:t>
      </w:r>
      <w:r w:rsidRPr="00A33D1E">
        <w:rPr>
          <w:rFonts w:ascii="Times New Roman" w:hAnsi="Times New Roman" w:cs="Times New Roman"/>
          <w:sz w:val="20"/>
          <w:szCs w:val="20"/>
        </w:rPr>
        <w:t>сийской Федерации от 19.11.2014 г. № 1221 «Об утверждении Правил присвоения, изменения и аннулирования адресов</w:t>
      </w:r>
      <w:proofErr w:type="gramEnd"/>
      <w:r w:rsidRPr="00A33D1E">
        <w:rPr>
          <w:rFonts w:ascii="Times New Roman" w:hAnsi="Times New Roman" w:cs="Times New Roman"/>
          <w:sz w:val="20"/>
          <w:szCs w:val="20"/>
        </w:rPr>
        <w:t xml:space="preserve">», руководствуясь Уставом муниципального образования – </w:t>
      </w:r>
      <w:proofErr w:type="spellStart"/>
      <w:r w:rsidRPr="00A33D1E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A33D1E">
        <w:rPr>
          <w:rFonts w:ascii="Times New Roman" w:hAnsi="Times New Roman" w:cs="Times New Roman"/>
          <w:sz w:val="20"/>
          <w:szCs w:val="20"/>
        </w:rPr>
        <w:t xml:space="preserve"> городское поселение, а</w:t>
      </w:r>
      <w:r w:rsidRPr="00A33D1E">
        <w:rPr>
          <w:rFonts w:ascii="Times New Roman" w:hAnsi="Times New Roman" w:cs="Times New Roman"/>
          <w:sz w:val="20"/>
          <w:szCs w:val="20"/>
        </w:rPr>
        <w:t>д</w:t>
      </w:r>
      <w:r w:rsidRPr="00A33D1E">
        <w:rPr>
          <w:rFonts w:ascii="Times New Roman" w:hAnsi="Times New Roman" w:cs="Times New Roman"/>
          <w:sz w:val="20"/>
          <w:szCs w:val="20"/>
        </w:rPr>
        <w:t xml:space="preserve">министрация муниципального образования – </w:t>
      </w:r>
      <w:proofErr w:type="spellStart"/>
      <w:r w:rsidRPr="00A33D1E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A33D1E">
        <w:rPr>
          <w:rFonts w:ascii="Times New Roman" w:hAnsi="Times New Roman" w:cs="Times New Roman"/>
          <w:sz w:val="20"/>
          <w:szCs w:val="20"/>
        </w:rPr>
        <w:t xml:space="preserve"> городское поселение</w:t>
      </w:r>
    </w:p>
    <w:p w:rsidR="00A33D1E" w:rsidRPr="00A33D1E" w:rsidRDefault="00A33D1E" w:rsidP="00A33D1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33D1E">
        <w:rPr>
          <w:rFonts w:ascii="Times New Roman" w:hAnsi="Times New Roman" w:cs="Times New Roman"/>
          <w:sz w:val="20"/>
          <w:szCs w:val="20"/>
        </w:rPr>
        <w:lastRenderedPageBreak/>
        <w:t xml:space="preserve"> </w:t>
      </w:r>
      <w:proofErr w:type="gramStart"/>
      <w:r w:rsidRPr="00A33D1E">
        <w:rPr>
          <w:rFonts w:ascii="Times New Roman" w:hAnsi="Times New Roman" w:cs="Times New Roman"/>
          <w:b/>
          <w:sz w:val="20"/>
          <w:szCs w:val="20"/>
        </w:rPr>
        <w:t>П</w:t>
      </w:r>
      <w:proofErr w:type="gramEnd"/>
      <w:r w:rsidRPr="00A33D1E">
        <w:rPr>
          <w:rFonts w:ascii="Times New Roman" w:hAnsi="Times New Roman" w:cs="Times New Roman"/>
          <w:b/>
          <w:sz w:val="20"/>
          <w:szCs w:val="20"/>
        </w:rPr>
        <w:t xml:space="preserve"> О С Т А Н О В Л Я Е Т</w:t>
      </w:r>
      <w:r w:rsidRPr="00A33D1E">
        <w:rPr>
          <w:rFonts w:ascii="Times New Roman" w:hAnsi="Times New Roman" w:cs="Times New Roman"/>
          <w:sz w:val="20"/>
          <w:szCs w:val="20"/>
        </w:rPr>
        <w:t>:</w:t>
      </w:r>
    </w:p>
    <w:p w:rsidR="00A33D1E" w:rsidRPr="00A33D1E" w:rsidRDefault="00A33D1E" w:rsidP="00A33D1E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A33D1E">
        <w:rPr>
          <w:rFonts w:ascii="Times New Roman" w:hAnsi="Times New Roman" w:cs="Times New Roman"/>
          <w:sz w:val="20"/>
          <w:szCs w:val="20"/>
        </w:rPr>
        <w:t>1. Присвоить объекту адресации земельному участку с кадастровым номером 62:11:0010901:167, расп</w:t>
      </w:r>
      <w:r w:rsidRPr="00A33D1E">
        <w:rPr>
          <w:rFonts w:ascii="Times New Roman" w:hAnsi="Times New Roman" w:cs="Times New Roman"/>
          <w:sz w:val="20"/>
          <w:szCs w:val="20"/>
        </w:rPr>
        <w:t>о</w:t>
      </w:r>
      <w:r w:rsidRPr="00A33D1E">
        <w:rPr>
          <w:rFonts w:ascii="Times New Roman" w:hAnsi="Times New Roman" w:cs="Times New Roman"/>
          <w:sz w:val="20"/>
          <w:szCs w:val="20"/>
        </w:rPr>
        <w:t>ложенному в садоводческом некоммерческом товариществе Заречье (ранее сад</w:t>
      </w:r>
      <w:proofErr w:type="gramStart"/>
      <w:r w:rsidRPr="00A33D1E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A33D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A33D1E">
        <w:rPr>
          <w:rFonts w:ascii="Times New Roman" w:hAnsi="Times New Roman" w:cs="Times New Roman"/>
          <w:sz w:val="20"/>
          <w:szCs w:val="20"/>
        </w:rPr>
        <w:t>т</w:t>
      </w:r>
      <w:proofErr w:type="gramEnd"/>
      <w:r w:rsidRPr="00A33D1E">
        <w:rPr>
          <w:rFonts w:ascii="Times New Roman" w:hAnsi="Times New Roman" w:cs="Times New Roman"/>
          <w:sz w:val="20"/>
          <w:szCs w:val="20"/>
        </w:rPr>
        <w:t>ов</w:t>
      </w:r>
      <w:proofErr w:type="spellEnd"/>
      <w:r w:rsidRPr="00A33D1E">
        <w:rPr>
          <w:rFonts w:ascii="Times New Roman" w:hAnsi="Times New Roman" w:cs="Times New Roman"/>
          <w:sz w:val="20"/>
          <w:szCs w:val="20"/>
        </w:rPr>
        <w:t xml:space="preserve">-во «Заречье»), адрес: </w:t>
      </w:r>
    </w:p>
    <w:p w:rsidR="00A33D1E" w:rsidRPr="00A33D1E" w:rsidRDefault="00A33D1E" w:rsidP="00A33D1E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A33D1E">
        <w:rPr>
          <w:rFonts w:ascii="Times New Roman" w:hAnsi="Times New Roman" w:cs="Times New Roman"/>
          <w:sz w:val="20"/>
          <w:szCs w:val="20"/>
        </w:rPr>
        <w:t xml:space="preserve">Российская Федерация, Рязанская область, </w:t>
      </w:r>
      <w:proofErr w:type="spellStart"/>
      <w:r w:rsidRPr="00A33D1E">
        <w:rPr>
          <w:rFonts w:ascii="Times New Roman" w:hAnsi="Times New Roman" w:cs="Times New Roman"/>
          <w:sz w:val="20"/>
          <w:szCs w:val="20"/>
        </w:rPr>
        <w:t>Пронский</w:t>
      </w:r>
      <w:proofErr w:type="spellEnd"/>
      <w:r w:rsidRPr="00A33D1E">
        <w:rPr>
          <w:rFonts w:ascii="Times New Roman" w:hAnsi="Times New Roman" w:cs="Times New Roman"/>
          <w:sz w:val="20"/>
          <w:szCs w:val="20"/>
        </w:rPr>
        <w:t xml:space="preserve"> муниципальный район, </w:t>
      </w:r>
      <w:proofErr w:type="spellStart"/>
      <w:r w:rsidRPr="00A33D1E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A33D1E">
        <w:rPr>
          <w:rFonts w:ascii="Times New Roman" w:hAnsi="Times New Roman" w:cs="Times New Roman"/>
          <w:sz w:val="20"/>
          <w:szCs w:val="20"/>
        </w:rPr>
        <w:t xml:space="preserve"> горо</w:t>
      </w:r>
      <w:r w:rsidRPr="00A33D1E">
        <w:rPr>
          <w:rFonts w:ascii="Times New Roman" w:hAnsi="Times New Roman" w:cs="Times New Roman"/>
          <w:sz w:val="20"/>
          <w:szCs w:val="20"/>
        </w:rPr>
        <w:t>д</w:t>
      </w:r>
      <w:r w:rsidRPr="00A33D1E">
        <w:rPr>
          <w:rFonts w:ascii="Times New Roman" w:hAnsi="Times New Roman" w:cs="Times New Roman"/>
          <w:sz w:val="20"/>
          <w:szCs w:val="20"/>
        </w:rPr>
        <w:t>ское поселение, город Новомичуринск, территория СНТ Заречье, земельный участок 80.</w:t>
      </w:r>
    </w:p>
    <w:p w:rsidR="00A33D1E" w:rsidRPr="00A33D1E" w:rsidRDefault="00A33D1E" w:rsidP="00A33D1E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A33D1E">
        <w:rPr>
          <w:rFonts w:ascii="Times New Roman" w:hAnsi="Times New Roman" w:cs="Times New Roman"/>
          <w:sz w:val="20"/>
          <w:szCs w:val="20"/>
        </w:rPr>
        <w:t xml:space="preserve">2. Опубликовать настоящее постановление в Информационном бюллетене муниципального образования – </w:t>
      </w:r>
      <w:proofErr w:type="spellStart"/>
      <w:r w:rsidRPr="00A33D1E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A33D1E">
        <w:rPr>
          <w:rFonts w:ascii="Times New Roman" w:hAnsi="Times New Roman" w:cs="Times New Roman"/>
          <w:sz w:val="20"/>
          <w:szCs w:val="20"/>
        </w:rPr>
        <w:t xml:space="preserve"> городское поселение Пронского муниципального района Рязанской области</w:t>
      </w:r>
    </w:p>
    <w:p w:rsidR="00A33D1E" w:rsidRPr="00A33D1E" w:rsidRDefault="00A33D1E" w:rsidP="00A33D1E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A33D1E">
        <w:rPr>
          <w:rFonts w:ascii="Times New Roman" w:hAnsi="Times New Roman" w:cs="Times New Roman"/>
          <w:sz w:val="20"/>
          <w:szCs w:val="20"/>
        </w:rPr>
        <w:t>3. Настоящее постановление вступает в силу после его официального опубликования.</w:t>
      </w:r>
    </w:p>
    <w:p w:rsidR="00A33D1E" w:rsidRPr="00A33D1E" w:rsidRDefault="00A33D1E" w:rsidP="00A33D1E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A33D1E">
        <w:rPr>
          <w:rFonts w:ascii="Times New Roman" w:hAnsi="Times New Roman" w:cs="Times New Roman"/>
          <w:sz w:val="20"/>
          <w:szCs w:val="20"/>
        </w:rPr>
        <w:t xml:space="preserve">4. </w:t>
      </w:r>
      <w:proofErr w:type="gramStart"/>
      <w:r w:rsidRPr="00A33D1E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A33D1E">
        <w:rPr>
          <w:rFonts w:ascii="Times New Roman" w:hAnsi="Times New Roman" w:cs="Times New Roman"/>
          <w:sz w:val="20"/>
          <w:szCs w:val="20"/>
        </w:rPr>
        <w:t xml:space="preserve"> исполнением настоящего постановления оставляю за собой.</w:t>
      </w:r>
    </w:p>
    <w:p w:rsidR="00A33D1E" w:rsidRPr="00A33D1E" w:rsidRDefault="00A33D1E" w:rsidP="00A33D1E">
      <w:pPr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A33D1E" w:rsidRPr="00A33D1E" w:rsidRDefault="00A33D1E" w:rsidP="00A33D1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33D1E">
        <w:rPr>
          <w:rFonts w:ascii="Times New Roman" w:hAnsi="Times New Roman" w:cs="Times New Roman"/>
          <w:sz w:val="20"/>
          <w:szCs w:val="20"/>
        </w:rPr>
        <w:t>И.о</w:t>
      </w:r>
      <w:proofErr w:type="spellEnd"/>
      <w:r w:rsidRPr="00A33D1E">
        <w:rPr>
          <w:rFonts w:ascii="Times New Roman" w:hAnsi="Times New Roman" w:cs="Times New Roman"/>
          <w:sz w:val="20"/>
          <w:szCs w:val="20"/>
        </w:rPr>
        <w:t xml:space="preserve">. главы администрации МО – </w:t>
      </w:r>
      <w:proofErr w:type="spellStart"/>
      <w:r w:rsidRPr="00A33D1E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A33D1E">
        <w:rPr>
          <w:rFonts w:ascii="Times New Roman" w:hAnsi="Times New Roman" w:cs="Times New Roman"/>
          <w:sz w:val="20"/>
          <w:szCs w:val="20"/>
        </w:rPr>
        <w:t xml:space="preserve"> городское поселение                                          Н.А. Логинова</w:t>
      </w:r>
    </w:p>
    <w:p w:rsidR="00A33D1E" w:rsidRPr="00A33D1E" w:rsidRDefault="00A33D1E" w:rsidP="00A33D1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33D1E" w:rsidRDefault="00A33D1E" w:rsidP="00A33D1E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Постановление </w:t>
      </w:r>
      <w:r w:rsidRPr="008226E4">
        <w:rPr>
          <w:rFonts w:ascii="Times New Roman" w:hAnsi="Times New Roman" w:cs="Times New Roman"/>
          <w:b/>
          <w:sz w:val="20"/>
          <w:szCs w:val="20"/>
        </w:rPr>
        <w:t xml:space="preserve"> администрации </w:t>
      </w:r>
      <w:proofErr w:type="gramStart"/>
      <w:r w:rsidRPr="008226E4">
        <w:rPr>
          <w:rFonts w:ascii="Times New Roman" w:hAnsi="Times New Roman" w:cs="Times New Roman"/>
          <w:b/>
          <w:sz w:val="20"/>
          <w:szCs w:val="20"/>
        </w:rPr>
        <w:t>муниципального</w:t>
      </w:r>
      <w:proofErr w:type="gramEnd"/>
      <w:r w:rsidRPr="008226E4">
        <w:rPr>
          <w:rFonts w:ascii="Times New Roman" w:hAnsi="Times New Roman" w:cs="Times New Roman"/>
          <w:b/>
          <w:sz w:val="20"/>
          <w:szCs w:val="20"/>
        </w:rPr>
        <w:t xml:space="preserve"> образования-</w:t>
      </w:r>
      <w:proofErr w:type="spellStart"/>
      <w:r w:rsidRPr="008226E4">
        <w:rPr>
          <w:rFonts w:ascii="Times New Roman" w:hAnsi="Times New Roman" w:cs="Times New Roman"/>
          <w:b/>
          <w:sz w:val="20"/>
          <w:szCs w:val="20"/>
        </w:rPr>
        <w:t>Новомичуринское</w:t>
      </w:r>
      <w:proofErr w:type="spellEnd"/>
      <w:r w:rsidRPr="008226E4">
        <w:rPr>
          <w:rFonts w:ascii="Times New Roman" w:hAnsi="Times New Roman" w:cs="Times New Roman"/>
          <w:b/>
          <w:sz w:val="20"/>
          <w:szCs w:val="20"/>
        </w:rPr>
        <w:t xml:space="preserve"> городское поселени</w:t>
      </w:r>
      <w:r>
        <w:rPr>
          <w:rFonts w:ascii="Times New Roman" w:hAnsi="Times New Roman" w:cs="Times New Roman"/>
          <w:b/>
          <w:sz w:val="20"/>
          <w:szCs w:val="20"/>
        </w:rPr>
        <w:t xml:space="preserve">е от </w:t>
      </w:r>
    </w:p>
    <w:p w:rsidR="00A33D1E" w:rsidRPr="000E6B64" w:rsidRDefault="00A33D1E" w:rsidP="00A33D1E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31 июля 2025года №280 </w:t>
      </w:r>
      <w:r w:rsidRPr="000E6B64">
        <w:rPr>
          <w:rFonts w:ascii="Times New Roman" w:hAnsi="Times New Roman" w:cs="Times New Roman"/>
          <w:b/>
          <w:sz w:val="20"/>
          <w:szCs w:val="20"/>
        </w:rPr>
        <w:t>«О присвоении адреса объекту адресации»</w:t>
      </w:r>
    </w:p>
    <w:p w:rsidR="00A33D1E" w:rsidRDefault="00A33D1E" w:rsidP="00A33D1E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33D1E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28.12.2013 № 443-ФЗ «О фед</w:t>
      </w:r>
      <w:r w:rsidRPr="00A33D1E">
        <w:rPr>
          <w:rFonts w:ascii="Times New Roman" w:hAnsi="Times New Roman" w:cs="Times New Roman"/>
          <w:sz w:val="20"/>
          <w:szCs w:val="20"/>
        </w:rPr>
        <w:t>е</w:t>
      </w:r>
      <w:r w:rsidRPr="00A33D1E">
        <w:rPr>
          <w:rFonts w:ascii="Times New Roman" w:hAnsi="Times New Roman" w:cs="Times New Roman"/>
          <w:sz w:val="20"/>
          <w:szCs w:val="20"/>
        </w:rPr>
        <w:t>ральной информационной адресной системе и о внесении изменений в Федеральный закон  «Об общих при</w:t>
      </w:r>
      <w:r w:rsidRPr="00A33D1E">
        <w:rPr>
          <w:rFonts w:ascii="Times New Roman" w:hAnsi="Times New Roman" w:cs="Times New Roman"/>
          <w:sz w:val="20"/>
          <w:szCs w:val="20"/>
        </w:rPr>
        <w:t>н</w:t>
      </w:r>
      <w:r w:rsidRPr="00A33D1E">
        <w:rPr>
          <w:rFonts w:ascii="Times New Roman" w:hAnsi="Times New Roman" w:cs="Times New Roman"/>
          <w:sz w:val="20"/>
          <w:szCs w:val="20"/>
        </w:rPr>
        <w:t>ципах организации местного самоуправления в Российской Федерации»», постановлением Правительства Ро</w:t>
      </w:r>
      <w:r w:rsidRPr="00A33D1E">
        <w:rPr>
          <w:rFonts w:ascii="Times New Roman" w:hAnsi="Times New Roman" w:cs="Times New Roman"/>
          <w:sz w:val="20"/>
          <w:szCs w:val="20"/>
        </w:rPr>
        <w:t>с</w:t>
      </w:r>
      <w:r w:rsidRPr="00A33D1E">
        <w:rPr>
          <w:rFonts w:ascii="Times New Roman" w:hAnsi="Times New Roman" w:cs="Times New Roman"/>
          <w:sz w:val="20"/>
          <w:szCs w:val="20"/>
        </w:rPr>
        <w:t>сийской Федерации от 19.11.2014 г. № 1221 «Об утверждении Правил присвоения, изменения и аннулирования адресов</w:t>
      </w:r>
      <w:proofErr w:type="gramEnd"/>
      <w:r w:rsidRPr="00A33D1E">
        <w:rPr>
          <w:rFonts w:ascii="Times New Roman" w:hAnsi="Times New Roman" w:cs="Times New Roman"/>
          <w:sz w:val="20"/>
          <w:szCs w:val="20"/>
        </w:rPr>
        <w:t xml:space="preserve">», руководствуясь Уставом муниципального образования – </w:t>
      </w:r>
      <w:proofErr w:type="spellStart"/>
      <w:r w:rsidRPr="00A33D1E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A33D1E">
        <w:rPr>
          <w:rFonts w:ascii="Times New Roman" w:hAnsi="Times New Roman" w:cs="Times New Roman"/>
          <w:sz w:val="20"/>
          <w:szCs w:val="20"/>
        </w:rPr>
        <w:t xml:space="preserve"> городское поселение, а</w:t>
      </w:r>
      <w:r w:rsidRPr="00A33D1E">
        <w:rPr>
          <w:rFonts w:ascii="Times New Roman" w:hAnsi="Times New Roman" w:cs="Times New Roman"/>
          <w:sz w:val="20"/>
          <w:szCs w:val="20"/>
        </w:rPr>
        <w:t>д</w:t>
      </w:r>
      <w:r w:rsidRPr="00A33D1E">
        <w:rPr>
          <w:rFonts w:ascii="Times New Roman" w:hAnsi="Times New Roman" w:cs="Times New Roman"/>
          <w:sz w:val="20"/>
          <w:szCs w:val="20"/>
        </w:rPr>
        <w:t xml:space="preserve">министрация муниципального образования – </w:t>
      </w:r>
      <w:proofErr w:type="spellStart"/>
      <w:r w:rsidRPr="00A33D1E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A33D1E">
        <w:rPr>
          <w:rFonts w:ascii="Times New Roman" w:hAnsi="Times New Roman" w:cs="Times New Roman"/>
          <w:sz w:val="20"/>
          <w:szCs w:val="20"/>
        </w:rPr>
        <w:t xml:space="preserve"> городское поселение </w:t>
      </w:r>
    </w:p>
    <w:p w:rsidR="00A33D1E" w:rsidRPr="00A33D1E" w:rsidRDefault="00A33D1E" w:rsidP="00A33D1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33D1E">
        <w:rPr>
          <w:rFonts w:ascii="Times New Roman" w:hAnsi="Times New Roman" w:cs="Times New Roman"/>
          <w:b/>
          <w:sz w:val="20"/>
          <w:szCs w:val="20"/>
        </w:rPr>
        <w:t>П</w:t>
      </w:r>
      <w:proofErr w:type="gramEnd"/>
      <w:r w:rsidRPr="00A33D1E">
        <w:rPr>
          <w:rFonts w:ascii="Times New Roman" w:hAnsi="Times New Roman" w:cs="Times New Roman"/>
          <w:b/>
          <w:sz w:val="20"/>
          <w:szCs w:val="20"/>
        </w:rPr>
        <w:t xml:space="preserve"> О С Т А Н О В Л Я Е Т</w:t>
      </w:r>
      <w:r w:rsidRPr="00A33D1E">
        <w:rPr>
          <w:rFonts w:ascii="Times New Roman" w:hAnsi="Times New Roman" w:cs="Times New Roman"/>
          <w:sz w:val="20"/>
          <w:szCs w:val="20"/>
        </w:rPr>
        <w:t>:</w:t>
      </w:r>
    </w:p>
    <w:p w:rsidR="00A33D1E" w:rsidRPr="00A33D1E" w:rsidRDefault="00A33D1E" w:rsidP="00A33D1E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A33D1E">
        <w:rPr>
          <w:rFonts w:ascii="Times New Roman" w:hAnsi="Times New Roman" w:cs="Times New Roman"/>
          <w:sz w:val="20"/>
          <w:szCs w:val="20"/>
        </w:rPr>
        <w:t>1. Присвоить объекту адресации земельному участку с кадастровым номером 62:11:0010204:488, расп</w:t>
      </w:r>
      <w:r w:rsidRPr="00A33D1E">
        <w:rPr>
          <w:rFonts w:ascii="Times New Roman" w:hAnsi="Times New Roman" w:cs="Times New Roman"/>
          <w:sz w:val="20"/>
          <w:szCs w:val="20"/>
        </w:rPr>
        <w:t>о</w:t>
      </w:r>
      <w:r w:rsidRPr="00A33D1E">
        <w:rPr>
          <w:rFonts w:ascii="Times New Roman" w:hAnsi="Times New Roman" w:cs="Times New Roman"/>
          <w:sz w:val="20"/>
          <w:szCs w:val="20"/>
        </w:rPr>
        <w:t xml:space="preserve">ложенному в гаражно-строительном кооперативе Заря (ранее «Заря»), </w:t>
      </w:r>
      <w:proofErr w:type="spellStart"/>
      <w:r w:rsidRPr="00A33D1E">
        <w:rPr>
          <w:rFonts w:ascii="Times New Roman" w:hAnsi="Times New Roman" w:cs="Times New Roman"/>
          <w:sz w:val="20"/>
          <w:szCs w:val="20"/>
        </w:rPr>
        <w:t>адрес</w:t>
      </w:r>
      <w:proofErr w:type="gramStart"/>
      <w:r w:rsidRPr="00A33D1E">
        <w:rPr>
          <w:rFonts w:ascii="Times New Roman" w:hAnsi="Times New Roman" w:cs="Times New Roman"/>
          <w:sz w:val="20"/>
          <w:szCs w:val="20"/>
        </w:rPr>
        <w:t>:Р</w:t>
      </w:r>
      <w:proofErr w:type="gramEnd"/>
      <w:r w:rsidRPr="00A33D1E">
        <w:rPr>
          <w:rFonts w:ascii="Times New Roman" w:hAnsi="Times New Roman" w:cs="Times New Roman"/>
          <w:sz w:val="20"/>
          <w:szCs w:val="20"/>
        </w:rPr>
        <w:t>оссийская</w:t>
      </w:r>
      <w:proofErr w:type="spellEnd"/>
      <w:r w:rsidRPr="00A33D1E">
        <w:rPr>
          <w:rFonts w:ascii="Times New Roman" w:hAnsi="Times New Roman" w:cs="Times New Roman"/>
          <w:sz w:val="20"/>
          <w:szCs w:val="20"/>
        </w:rPr>
        <w:t xml:space="preserve"> Федерация, Рязанская область, </w:t>
      </w:r>
      <w:proofErr w:type="spellStart"/>
      <w:r w:rsidRPr="00A33D1E">
        <w:rPr>
          <w:rFonts w:ascii="Times New Roman" w:hAnsi="Times New Roman" w:cs="Times New Roman"/>
          <w:sz w:val="20"/>
          <w:szCs w:val="20"/>
        </w:rPr>
        <w:t>Пронский</w:t>
      </w:r>
      <w:proofErr w:type="spellEnd"/>
      <w:r w:rsidRPr="00A33D1E">
        <w:rPr>
          <w:rFonts w:ascii="Times New Roman" w:hAnsi="Times New Roman" w:cs="Times New Roman"/>
          <w:sz w:val="20"/>
          <w:szCs w:val="20"/>
        </w:rPr>
        <w:t xml:space="preserve"> муниципальный район, </w:t>
      </w:r>
      <w:proofErr w:type="spellStart"/>
      <w:r w:rsidRPr="00A33D1E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A33D1E">
        <w:rPr>
          <w:rFonts w:ascii="Times New Roman" w:hAnsi="Times New Roman" w:cs="Times New Roman"/>
          <w:sz w:val="20"/>
          <w:szCs w:val="20"/>
        </w:rPr>
        <w:t xml:space="preserve"> городское поселение, город Новомичуринск,                    </w:t>
      </w:r>
      <w:r w:rsidRPr="00A33D1E">
        <w:rPr>
          <w:rFonts w:ascii="Times New Roman" w:hAnsi="Times New Roman" w:cs="Times New Roman"/>
          <w:color w:val="2D2F39"/>
          <w:sz w:val="20"/>
          <w:szCs w:val="20"/>
        </w:rPr>
        <w:t xml:space="preserve">гаражно-строительный </w:t>
      </w:r>
      <w:proofErr w:type="spellStart"/>
      <w:r w:rsidRPr="00A33D1E">
        <w:rPr>
          <w:rFonts w:ascii="Times New Roman" w:hAnsi="Times New Roman" w:cs="Times New Roman"/>
          <w:color w:val="2D2F39"/>
          <w:sz w:val="20"/>
          <w:szCs w:val="20"/>
        </w:rPr>
        <w:t>кооп</w:t>
      </w:r>
      <w:proofErr w:type="spellEnd"/>
      <w:r w:rsidRPr="00A33D1E">
        <w:rPr>
          <w:rFonts w:ascii="Times New Roman" w:hAnsi="Times New Roman" w:cs="Times New Roman"/>
          <w:color w:val="2D2F39"/>
          <w:sz w:val="20"/>
          <w:szCs w:val="20"/>
        </w:rPr>
        <w:t>. Заря</w:t>
      </w:r>
      <w:r w:rsidRPr="00A33D1E">
        <w:rPr>
          <w:rFonts w:ascii="Times New Roman" w:hAnsi="Times New Roman" w:cs="Times New Roman"/>
          <w:sz w:val="20"/>
          <w:szCs w:val="20"/>
        </w:rPr>
        <w:t xml:space="preserve">, </w:t>
      </w:r>
      <w:r w:rsidRPr="00A33D1E">
        <w:rPr>
          <w:rFonts w:ascii="Times New Roman" w:hAnsi="Times New Roman" w:cs="Times New Roman"/>
          <w:color w:val="2D2F39"/>
          <w:sz w:val="20"/>
          <w:szCs w:val="20"/>
        </w:rPr>
        <w:t>переулок 1-ый Промышленный</w:t>
      </w:r>
      <w:r w:rsidRPr="00A33D1E">
        <w:rPr>
          <w:rFonts w:ascii="Times New Roman" w:hAnsi="Times New Roman" w:cs="Times New Roman"/>
          <w:sz w:val="20"/>
          <w:szCs w:val="20"/>
        </w:rPr>
        <w:t>, земельный участок 715.</w:t>
      </w:r>
    </w:p>
    <w:p w:rsidR="00A33D1E" w:rsidRPr="00A33D1E" w:rsidRDefault="00A33D1E" w:rsidP="00A33D1E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A33D1E">
        <w:rPr>
          <w:rFonts w:ascii="Times New Roman" w:hAnsi="Times New Roman" w:cs="Times New Roman"/>
          <w:sz w:val="20"/>
          <w:szCs w:val="20"/>
        </w:rPr>
        <w:t xml:space="preserve">2. Опубликовать настоящее постановление в Информационном бюллетене муниципального образования – </w:t>
      </w:r>
      <w:proofErr w:type="spellStart"/>
      <w:r w:rsidRPr="00A33D1E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A33D1E">
        <w:rPr>
          <w:rFonts w:ascii="Times New Roman" w:hAnsi="Times New Roman" w:cs="Times New Roman"/>
          <w:sz w:val="20"/>
          <w:szCs w:val="20"/>
        </w:rPr>
        <w:t xml:space="preserve"> городское поселение Пронского муниципального района Рязанской области.</w:t>
      </w:r>
    </w:p>
    <w:p w:rsidR="00A33D1E" w:rsidRPr="00A33D1E" w:rsidRDefault="00A33D1E" w:rsidP="00A33D1E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A33D1E">
        <w:rPr>
          <w:rFonts w:ascii="Times New Roman" w:hAnsi="Times New Roman" w:cs="Times New Roman"/>
          <w:sz w:val="20"/>
          <w:szCs w:val="20"/>
        </w:rPr>
        <w:t>3. Настоящее постановление вступает в силу после его официального опубликования.</w:t>
      </w:r>
    </w:p>
    <w:p w:rsidR="00A33D1E" w:rsidRPr="00A33D1E" w:rsidRDefault="00A33D1E" w:rsidP="00A33D1E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A33D1E">
        <w:rPr>
          <w:rFonts w:ascii="Times New Roman" w:hAnsi="Times New Roman" w:cs="Times New Roman"/>
          <w:sz w:val="20"/>
          <w:szCs w:val="20"/>
        </w:rPr>
        <w:t xml:space="preserve">4. </w:t>
      </w:r>
      <w:proofErr w:type="gramStart"/>
      <w:r w:rsidRPr="00A33D1E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A33D1E">
        <w:rPr>
          <w:rFonts w:ascii="Times New Roman" w:hAnsi="Times New Roman" w:cs="Times New Roman"/>
          <w:sz w:val="20"/>
          <w:szCs w:val="20"/>
        </w:rPr>
        <w:t xml:space="preserve"> исполнением настоящего постановления оставляю за собой.</w:t>
      </w:r>
    </w:p>
    <w:p w:rsidR="00A33D1E" w:rsidRPr="00A33D1E" w:rsidRDefault="00A33D1E" w:rsidP="00A33D1E">
      <w:pPr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A33D1E" w:rsidRPr="00A33D1E" w:rsidRDefault="00A33D1E" w:rsidP="00A33D1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33D1E">
        <w:rPr>
          <w:rFonts w:ascii="Times New Roman" w:hAnsi="Times New Roman" w:cs="Times New Roman"/>
          <w:sz w:val="20"/>
          <w:szCs w:val="20"/>
        </w:rPr>
        <w:t>И.о</w:t>
      </w:r>
      <w:proofErr w:type="spellEnd"/>
      <w:r w:rsidRPr="00A33D1E">
        <w:rPr>
          <w:rFonts w:ascii="Times New Roman" w:hAnsi="Times New Roman" w:cs="Times New Roman"/>
          <w:sz w:val="20"/>
          <w:szCs w:val="20"/>
        </w:rPr>
        <w:t xml:space="preserve">. главы администрации Новомичуринского городского поселения                                        Н.А. Логинова       </w:t>
      </w:r>
    </w:p>
    <w:p w:rsidR="00A33D1E" w:rsidRDefault="00A33D1E" w:rsidP="00A33D1E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33D1E" w:rsidRDefault="00A33D1E" w:rsidP="00A33D1E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Постановление </w:t>
      </w:r>
      <w:r w:rsidRPr="008226E4">
        <w:rPr>
          <w:rFonts w:ascii="Times New Roman" w:hAnsi="Times New Roman" w:cs="Times New Roman"/>
          <w:b/>
          <w:sz w:val="20"/>
          <w:szCs w:val="20"/>
        </w:rPr>
        <w:t xml:space="preserve"> администрации </w:t>
      </w:r>
      <w:proofErr w:type="gramStart"/>
      <w:r w:rsidRPr="008226E4">
        <w:rPr>
          <w:rFonts w:ascii="Times New Roman" w:hAnsi="Times New Roman" w:cs="Times New Roman"/>
          <w:b/>
          <w:sz w:val="20"/>
          <w:szCs w:val="20"/>
        </w:rPr>
        <w:t>муниципального</w:t>
      </w:r>
      <w:proofErr w:type="gramEnd"/>
      <w:r w:rsidRPr="008226E4">
        <w:rPr>
          <w:rFonts w:ascii="Times New Roman" w:hAnsi="Times New Roman" w:cs="Times New Roman"/>
          <w:b/>
          <w:sz w:val="20"/>
          <w:szCs w:val="20"/>
        </w:rPr>
        <w:t xml:space="preserve"> образования-</w:t>
      </w:r>
      <w:proofErr w:type="spellStart"/>
      <w:r w:rsidRPr="008226E4">
        <w:rPr>
          <w:rFonts w:ascii="Times New Roman" w:hAnsi="Times New Roman" w:cs="Times New Roman"/>
          <w:b/>
          <w:sz w:val="20"/>
          <w:szCs w:val="20"/>
        </w:rPr>
        <w:t>Новомичуринское</w:t>
      </w:r>
      <w:proofErr w:type="spellEnd"/>
      <w:r w:rsidRPr="008226E4">
        <w:rPr>
          <w:rFonts w:ascii="Times New Roman" w:hAnsi="Times New Roman" w:cs="Times New Roman"/>
          <w:b/>
          <w:sz w:val="20"/>
          <w:szCs w:val="20"/>
        </w:rPr>
        <w:t xml:space="preserve"> городское поселени</w:t>
      </w:r>
      <w:r>
        <w:rPr>
          <w:rFonts w:ascii="Times New Roman" w:hAnsi="Times New Roman" w:cs="Times New Roman"/>
          <w:b/>
          <w:sz w:val="20"/>
          <w:szCs w:val="20"/>
        </w:rPr>
        <w:t xml:space="preserve">е от </w:t>
      </w:r>
    </w:p>
    <w:p w:rsidR="00A33D1E" w:rsidRPr="000E6B64" w:rsidRDefault="00A33D1E" w:rsidP="00A33D1E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31 июля 2025года №281 </w:t>
      </w:r>
      <w:r w:rsidRPr="000E6B64">
        <w:rPr>
          <w:rFonts w:ascii="Times New Roman" w:hAnsi="Times New Roman" w:cs="Times New Roman"/>
          <w:b/>
          <w:sz w:val="20"/>
          <w:szCs w:val="20"/>
        </w:rPr>
        <w:t>«О присвоении адреса объекту адресации»</w:t>
      </w:r>
    </w:p>
    <w:p w:rsidR="00A33D1E" w:rsidRDefault="00A33D1E" w:rsidP="00A33D1E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33D1E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28.12.2013 № 443-ФЗ «О фед</w:t>
      </w:r>
      <w:r w:rsidRPr="00A33D1E">
        <w:rPr>
          <w:rFonts w:ascii="Times New Roman" w:hAnsi="Times New Roman" w:cs="Times New Roman"/>
          <w:sz w:val="20"/>
          <w:szCs w:val="20"/>
        </w:rPr>
        <w:t>е</w:t>
      </w:r>
      <w:r w:rsidRPr="00A33D1E">
        <w:rPr>
          <w:rFonts w:ascii="Times New Roman" w:hAnsi="Times New Roman" w:cs="Times New Roman"/>
          <w:sz w:val="20"/>
          <w:szCs w:val="20"/>
        </w:rPr>
        <w:t>ральной информационной адресной системе и о внесении изменений в Федеральный закон  «Об общих при</w:t>
      </w:r>
      <w:r w:rsidRPr="00A33D1E">
        <w:rPr>
          <w:rFonts w:ascii="Times New Roman" w:hAnsi="Times New Roman" w:cs="Times New Roman"/>
          <w:sz w:val="20"/>
          <w:szCs w:val="20"/>
        </w:rPr>
        <w:t>н</w:t>
      </w:r>
      <w:r w:rsidRPr="00A33D1E">
        <w:rPr>
          <w:rFonts w:ascii="Times New Roman" w:hAnsi="Times New Roman" w:cs="Times New Roman"/>
          <w:sz w:val="20"/>
          <w:szCs w:val="20"/>
        </w:rPr>
        <w:t>ципах организации местного самоуправления в Российской Федерации»», постановлением Правительства Ро</w:t>
      </w:r>
      <w:r w:rsidRPr="00A33D1E">
        <w:rPr>
          <w:rFonts w:ascii="Times New Roman" w:hAnsi="Times New Roman" w:cs="Times New Roman"/>
          <w:sz w:val="20"/>
          <w:szCs w:val="20"/>
        </w:rPr>
        <w:t>с</w:t>
      </w:r>
      <w:r w:rsidRPr="00A33D1E">
        <w:rPr>
          <w:rFonts w:ascii="Times New Roman" w:hAnsi="Times New Roman" w:cs="Times New Roman"/>
          <w:sz w:val="20"/>
          <w:szCs w:val="20"/>
        </w:rPr>
        <w:t>сийской Федерации от 19.11.2014 г. № 1221 «Об утверждении Правил присвоения, изменения и аннулирования адресов</w:t>
      </w:r>
      <w:proofErr w:type="gramEnd"/>
      <w:r w:rsidRPr="00A33D1E">
        <w:rPr>
          <w:rFonts w:ascii="Times New Roman" w:hAnsi="Times New Roman" w:cs="Times New Roman"/>
          <w:sz w:val="20"/>
          <w:szCs w:val="20"/>
        </w:rPr>
        <w:t xml:space="preserve">», руководствуясь Уставом муниципального образования – </w:t>
      </w:r>
      <w:proofErr w:type="spellStart"/>
      <w:r w:rsidRPr="00A33D1E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A33D1E">
        <w:rPr>
          <w:rFonts w:ascii="Times New Roman" w:hAnsi="Times New Roman" w:cs="Times New Roman"/>
          <w:sz w:val="20"/>
          <w:szCs w:val="20"/>
        </w:rPr>
        <w:t xml:space="preserve"> городское поселение, а</w:t>
      </w:r>
      <w:r w:rsidRPr="00A33D1E">
        <w:rPr>
          <w:rFonts w:ascii="Times New Roman" w:hAnsi="Times New Roman" w:cs="Times New Roman"/>
          <w:sz w:val="20"/>
          <w:szCs w:val="20"/>
        </w:rPr>
        <w:t>д</w:t>
      </w:r>
      <w:r w:rsidRPr="00A33D1E">
        <w:rPr>
          <w:rFonts w:ascii="Times New Roman" w:hAnsi="Times New Roman" w:cs="Times New Roman"/>
          <w:sz w:val="20"/>
          <w:szCs w:val="20"/>
        </w:rPr>
        <w:t xml:space="preserve">министрация муниципального образования – </w:t>
      </w:r>
      <w:proofErr w:type="spellStart"/>
      <w:r w:rsidRPr="00A33D1E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A33D1E">
        <w:rPr>
          <w:rFonts w:ascii="Times New Roman" w:hAnsi="Times New Roman" w:cs="Times New Roman"/>
          <w:sz w:val="20"/>
          <w:szCs w:val="20"/>
        </w:rPr>
        <w:t xml:space="preserve"> городское поселение </w:t>
      </w:r>
    </w:p>
    <w:p w:rsidR="00A33D1E" w:rsidRPr="00A33D1E" w:rsidRDefault="00A33D1E" w:rsidP="00A33D1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33D1E">
        <w:rPr>
          <w:rFonts w:ascii="Times New Roman" w:hAnsi="Times New Roman" w:cs="Times New Roman"/>
          <w:b/>
          <w:sz w:val="20"/>
          <w:szCs w:val="20"/>
        </w:rPr>
        <w:t>П</w:t>
      </w:r>
      <w:proofErr w:type="gramEnd"/>
      <w:r w:rsidRPr="00A33D1E">
        <w:rPr>
          <w:rFonts w:ascii="Times New Roman" w:hAnsi="Times New Roman" w:cs="Times New Roman"/>
          <w:b/>
          <w:sz w:val="20"/>
          <w:szCs w:val="20"/>
        </w:rPr>
        <w:t xml:space="preserve"> О С Т А Н О В Л Я Е Т</w:t>
      </w:r>
      <w:r w:rsidRPr="00A33D1E">
        <w:rPr>
          <w:rFonts w:ascii="Times New Roman" w:hAnsi="Times New Roman" w:cs="Times New Roman"/>
          <w:sz w:val="20"/>
          <w:szCs w:val="20"/>
        </w:rPr>
        <w:t>:</w:t>
      </w:r>
    </w:p>
    <w:p w:rsidR="00A33D1E" w:rsidRPr="00A33D1E" w:rsidRDefault="00A33D1E" w:rsidP="00A33D1E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A33D1E">
        <w:rPr>
          <w:rFonts w:ascii="Times New Roman" w:hAnsi="Times New Roman" w:cs="Times New Roman"/>
          <w:sz w:val="20"/>
          <w:szCs w:val="20"/>
        </w:rPr>
        <w:t>1. Присвоить объекту адресации земельному участку с кадастровым номером 62:11:0010601:321, расп</w:t>
      </w:r>
      <w:r w:rsidRPr="00A33D1E">
        <w:rPr>
          <w:rFonts w:ascii="Times New Roman" w:hAnsi="Times New Roman" w:cs="Times New Roman"/>
          <w:sz w:val="20"/>
          <w:szCs w:val="20"/>
        </w:rPr>
        <w:t>о</w:t>
      </w:r>
      <w:r w:rsidRPr="00A33D1E">
        <w:rPr>
          <w:rFonts w:ascii="Times New Roman" w:hAnsi="Times New Roman" w:cs="Times New Roman"/>
          <w:sz w:val="20"/>
          <w:szCs w:val="20"/>
        </w:rPr>
        <w:t>ложенному в садоводческом некоммерческом товариществе Строитель, адрес: Российская Федерация, Ряза</w:t>
      </w:r>
      <w:r w:rsidRPr="00A33D1E">
        <w:rPr>
          <w:rFonts w:ascii="Times New Roman" w:hAnsi="Times New Roman" w:cs="Times New Roman"/>
          <w:sz w:val="20"/>
          <w:szCs w:val="20"/>
        </w:rPr>
        <w:t>н</w:t>
      </w:r>
      <w:r w:rsidRPr="00A33D1E">
        <w:rPr>
          <w:rFonts w:ascii="Times New Roman" w:hAnsi="Times New Roman" w:cs="Times New Roman"/>
          <w:sz w:val="20"/>
          <w:szCs w:val="20"/>
        </w:rPr>
        <w:t xml:space="preserve">ская область, </w:t>
      </w:r>
      <w:proofErr w:type="spellStart"/>
      <w:r w:rsidRPr="00A33D1E">
        <w:rPr>
          <w:rFonts w:ascii="Times New Roman" w:hAnsi="Times New Roman" w:cs="Times New Roman"/>
          <w:sz w:val="20"/>
          <w:szCs w:val="20"/>
        </w:rPr>
        <w:t>Пронский</w:t>
      </w:r>
      <w:proofErr w:type="spellEnd"/>
      <w:r w:rsidRPr="00A33D1E">
        <w:rPr>
          <w:rFonts w:ascii="Times New Roman" w:hAnsi="Times New Roman" w:cs="Times New Roman"/>
          <w:sz w:val="20"/>
          <w:szCs w:val="20"/>
        </w:rPr>
        <w:t xml:space="preserve"> муниципальный район, </w:t>
      </w:r>
      <w:proofErr w:type="spellStart"/>
      <w:r w:rsidRPr="00A33D1E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A33D1E">
        <w:rPr>
          <w:rFonts w:ascii="Times New Roman" w:hAnsi="Times New Roman" w:cs="Times New Roman"/>
          <w:sz w:val="20"/>
          <w:szCs w:val="20"/>
        </w:rPr>
        <w:t xml:space="preserve"> городское поселение, город Новомичуринск,                территория СНТ Строитель, земельный участок 334.</w:t>
      </w:r>
    </w:p>
    <w:p w:rsidR="00A33D1E" w:rsidRPr="00A33D1E" w:rsidRDefault="00A33D1E" w:rsidP="00A33D1E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A33D1E">
        <w:rPr>
          <w:rFonts w:ascii="Times New Roman" w:hAnsi="Times New Roman" w:cs="Times New Roman"/>
          <w:sz w:val="20"/>
          <w:szCs w:val="20"/>
        </w:rPr>
        <w:t xml:space="preserve">2. Опубликовать настоящее постановление в Информационном бюллетене муниципального образования – </w:t>
      </w:r>
      <w:proofErr w:type="spellStart"/>
      <w:r w:rsidRPr="00A33D1E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A33D1E">
        <w:rPr>
          <w:rFonts w:ascii="Times New Roman" w:hAnsi="Times New Roman" w:cs="Times New Roman"/>
          <w:sz w:val="20"/>
          <w:szCs w:val="20"/>
        </w:rPr>
        <w:t xml:space="preserve"> городское поселение Пронского муниципального района Рязанской области.</w:t>
      </w:r>
    </w:p>
    <w:p w:rsidR="00A33D1E" w:rsidRPr="00A33D1E" w:rsidRDefault="00A33D1E" w:rsidP="00A33D1E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A33D1E">
        <w:rPr>
          <w:rFonts w:ascii="Times New Roman" w:hAnsi="Times New Roman" w:cs="Times New Roman"/>
          <w:sz w:val="20"/>
          <w:szCs w:val="20"/>
        </w:rPr>
        <w:t>3. Настоящее постановление вступает в силу после его официального опубликования.</w:t>
      </w:r>
    </w:p>
    <w:p w:rsidR="00A33D1E" w:rsidRPr="00A33D1E" w:rsidRDefault="00A33D1E" w:rsidP="00A33D1E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A33D1E">
        <w:rPr>
          <w:rFonts w:ascii="Times New Roman" w:hAnsi="Times New Roman" w:cs="Times New Roman"/>
          <w:sz w:val="20"/>
          <w:szCs w:val="20"/>
        </w:rPr>
        <w:t xml:space="preserve">4. </w:t>
      </w:r>
      <w:proofErr w:type="gramStart"/>
      <w:r w:rsidRPr="00A33D1E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A33D1E">
        <w:rPr>
          <w:rFonts w:ascii="Times New Roman" w:hAnsi="Times New Roman" w:cs="Times New Roman"/>
          <w:sz w:val="20"/>
          <w:szCs w:val="20"/>
        </w:rPr>
        <w:t xml:space="preserve"> исполнением настоящего постановления оставляю за собой.</w:t>
      </w:r>
    </w:p>
    <w:p w:rsidR="00A33D1E" w:rsidRPr="00A33D1E" w:rsidRDefault="00A33D1E" w:rsidP="00A33D1E">
      <w:pPr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A33D1E" w:rsidRPr="00A33D1E" w:rsidRDefault="00A33D1E" w:rsidP="00A33D1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33D1E">
        <w:rPr>
          <w:rFonts w:ascii="Times New Roman" w:hAnsi="Times New Roman" w:cs="Times New Roman"/>
          <w:sz w:val="20"/>
          <w:szCs w:val="20"/>
        </w:rPr>
        <w:t>И.о</w:t>
      </w:r>
      <w:proofErr w:type="spellEnd"/>
      <w:r w:rsidRPr="00A33D1E">
        <w:rPr>
          <w:rFonts w:ascii="Times New Roman" w:hAnsi="Times New Roman" w:cs="Times New Roman"/>
          <w:sz w:val="20"/>
          <w:szCs w:val="20"/>
        </w:rPr>
        <w:t xml:space="preserve">. главы администрации МО – </w:t>
      </w:r>
      <w:proofErr w:type="spellStart"/>
      <w:r w:rsidRPr="00A33D1E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A33D1E">
        <w:rPr>
          <w:rFonts w:ascii="Times New Roman" w:hAnsi="Times New Roman" w:cs="Times New Roman"/>
          <w:sz w:val="20"/>
          <w:szCs w:val="20"/>
        </w:rPr>
        <w:t xml:space="preserve"> городское поселение                                          Н.А. Логинова</w:t>
      </w:r>
    </w:p>
    <w:p w:rsidR="00A33D1E" w:rsidRPr="00A33D1E" w:rsidRDefault="00A33D1E" w:rsidP="00A33D1E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A33D1E"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</w:t>
      </w:r>
      <w:r>
        <w:rPr>
          <w:rFonts w:ascii="Times New Roman" w:hAnsi="Times New Roman" w:cs="Times New Roman"/>
          <w:b/>
          <w:sz w:val="20"/>
          <w:szCs w:val="20"/>
        </w:rPr>
        <w:t xml:space="preserve">Постановление </w:t>
      </w:r>
      <w:r w:rsidRPr="008226E4">
        <w:rPr>
          <w:rFonts w:ascii="Times New Roman" w:hAnsi="Times New Roman" w:cs="Times New Roman"/>
          <w:b/>
          <w:sz w:val="20"/>
          <w:szCs w:val="20"/>
        </w:rPr>
        <w:t xml:space="preserve"> администрации муниципального образования-</w:t>
      </w:r>
      <w:proofErr w:type="spellStart"/>
      <w:r w:rsidRPr="008226E4">
        <w:rPr>
          <w:rFonts w:ascii="Times New Roman" w:hAnsi="Times New Roman" w:cs="Times New Roman"/>
          <w:b/>
          <w:sz w:val="20"/>
          <w:szCs w:val="20"/>
        </w:rPr>
        <w:t>Новомичуринское</w:t>
      </w:r>
      <w:proofErr w:type="spellEnd"/>
      <w:r w:rsidRPr="008226E4">
        <w:rPr>
          <w:rFonts w:ascii="Times New Roman" w:hAnsi="Times New Roman" w:cs="Times New Roman"/>
          <w:b/>
          <w:sz w:val="20"/>
          <w:szCs w:val="20"/>
        </w:rPr>
        <w:t xml:space="preserve"> городское поселени</w:t>
      </w:r>
      <w:r>
        <w:rPr>
          <w:rFonts w:ascii="Times New Roman" w:hAnsi="Times New Roman" w:cs="Times New Roman"/>
          <w:b/>
          <w:sz w:val="20"/>
          <w:szCs w:val="20"/>
        </w:rPr>
        <w:t xml:space="preserve">е от 31 июля 2025года №282 </w:t>
      </w:r>
      <w:r w:rsidRPr="00A33D1E">
        <w:rPr>
          <w:rFonts w:ascii="Times New Roman" w:hAnsi="Times New Roman" w:cs="Times New Roman"/>
          <w:b/>
          <w:sz w:val="20"/>
          <w:szCs w:val="20"/>
        </w:rPr>
        <w:t>«</w:t>
      </w:r>
      <w:r w:rsidRPr="00A33D1E">
        <w:rPr>
          <w:rFonts w:ascii="Times New Roman" w:hAnsi="Times New Roman" w:cs="Times New Roman"/>
          <w:b/>
          <w:bCs/>
          <w:sz w:val="20"/>
          <w:szCs w:val="20"/>
        </w:rPr>
        <w:t>Об утверждении сводного годового отчета о ходе реализации и оценке эффе</w:t>
      </w:r>
      <w:r w:rsidRPr="00A33D1E">
        <w:rPr>
          <w:rFonts w:ascii="Times New Roman" w:hAnsi="Times New Roman" w:cs="Times New Roman"/>
          <w:b/>
          <w:bCs/>
          <w:sz w:val="20"/>
          <w:szCs w:val="20"/>
        </w:rPr>
        <w:t>к</w:t>
      </w:r>
      <w:r w:rsidRPr="00A33D1E">
        <w:rPr>
          <w:rFonts w:ascii="Times New Roman" w:hAnsi="Times New Roman" w:cs="Times New Roman"/>
          <w:b/>
          <w:bCs/>
          <w:sz w:val="20"/>
          <w:szCs w:val="20"/>
        </w:rPr>
        <w:t>тивности муниципальных программ за 2024 год»</w:t>
      </w:r>
    </w:p>
    <w:p w:rsidR="00A33D1E" w:rsidRPr="00A33D1E" w:rsidRDefault="00A33D1E" w:rsidP="00A33D1E">
      <w:pPr>
        <w:widowControl w:val="0"/>
        <w:autoSpaceDE w:val="0"/>
        <w:autoSpaceDN w:val="0"/>
        <w:adjustRightInd w:val="0"/>
        <w:spacing w:after="0" w:line="0" w:lineRule="atLeast"/>
        <w:ind w:left="540"/>
        <w:jc w:val="both"/>
        <w:rPr>
          <w:rFonts w:ascii="Times New Roman" w:hAnsi="Times New Roman" w:cs="Times New Roman"/>
          <w:sz w:val="20"/>
          <w:szCs w:val="20"/>
        </w:rPr>
      </w:pPr>
      <w:bookmarkStart w:id="8" w:name="Par1"/>
      <w:bookmarkEnd w:id="8"/>
    </w:p>
    <w:p w:rsidR="00A33D1E" w:rsidRPr="00A33D1E" w:rsidRDefault="00A33D1E" w:rsidP="00A33D1E">
      <w:pPr>
        <w:widowControl w:val="0"/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33D1E">
        <w:rPr>
          <w:rFonts w:ascii="Times New Roman" w:hAnsi="Times New Roman" w:cs="Times New Roman"/>
          <w:sz w:val="20"/>
          <w:szCs w:val="20"/>
        </w:rPr>
        <w:t xml:space="preserve">В соответствии с постановлением </w:t>
      </w:r>
      <w:r w:rsidRPr="00A33D1E">
        <w:rPr>
          <w:rFonts w:ascii="Times New Roman" w:hAnsi="Times New Roman" w:cs="Times New Roman"/>
          <w:bCs/>
          <w:sz w:val="20"/>
          <w:szCs w:val="20"/>
        </w:rPr>
        <w:t xml:space="preserve">администрации </w:t>
      </w:r>
      <w:r w:rsidRPr="00A33D1E">
        <w:rPr>
          <w:rFonts w:ascii="Times New Roman" w:hAnsi="Times New Roman" w:cs="Times New Roman"/>
          <w:sz w:val="20"/>
          <w:szCs w:val="20"/>
        </w:rPr>
        <w:t xml:space="preserve">муниципального образования – </w:t>
      </w:r>
      <w:proofErr w:type="spellStart"/>
      <w:r w:rsidRPr="00A33D1E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A33D1E">
        <w:rPr>
          <w:rFonts w:ascii="Times New Roman" w:hAnsi="Times New Roman" w:cs="Times New Roman"/>
          <w:sz w:val="20"/>
          <w:szCs w:val="20"/>
        </w:rPr>
        <w:t xml:space="preserve"> городское поселение</w:t>
      </w:r>
      <w:r w:rsidRPr="00A33D1E">
        <w:rPr>
          <w:rFonts w:ascii="Times New Roman" w:hAnsi="Times New Roman" w:cs="Times New Roman"/>
          <w:bCs/>
          <w:sz w:val="20"/>
          <w:szCs w:val="20"/>
        </w:rPr>
        <w:t xml:space="preserve"> от 16 июля 2021 года № 195 «</w:t>
      </w:r>
      <w:r w:rsidRPr="00A33D1E">
        <w:rPr>
          <w:rFonts w:ascii="Times New Roman" w:hAnsi="Times New Roman" w:cs="Times New Roman"/>
          <w:sz w:val="20"/>
          <w:szCs w:val="20"/>
          <w:lang w:eastAsia="ru-RU"/>
        </w:rPr>
        <w:t>Об  утверждении порядка разработки, реализации и оценки эффективности муниципальных программ и методических указаний по разработке и реализации муниципал</w:t>
      </w:r>
      <w:r w:rsidRPr="00A33D1E">
        <w:rPr>
          <w:rFonts w:ascii="Times New Roman" w:hAnsi="Times New Roman" w:cs="Times New Roman"/>
          <w:sz w:val="20"/>
          <w:szCs w:val="20"/>
          <w:lang w:eastAsia="ru-RU"/>
        </w:rPr>
        <w:t>ь</w:t>
      </w:r>
      <w:r w:rsidRPr="00A33D1E">
        <w:rPr>
          <w:rFonts w:ascii="Times New Roman" w:hAnsi="Times New Roman" w:cs="Times New Roman"/>
          <w:sz w:val="20"/>
          <w:szCs w:val="20"/>
          <w:lang w:eastAsia="ru-RU"/>
        </w:rPr>
        <w:t xml:space="preserve">ных программ в муниципальном образовании – </w:t>
      </w:r>
      <w:proofErr w:type="spellStart"/>
      <w:r w:rsidRPr="00A33D1E">
        <w:rPr>
          <w:rFonts w:ascii="Times New Roman" w:hAnsi="Times New Roman" w:cs="Times New Roman"/>
          <w:sz w:val="20"/>
          <w:szCs w:val="20"/>
          <w:lang w:eastAsia="ru-RU"/>
        </w:rPr>
        <w:t>Новомичуринское</w:t>
      </w:r>
      <w:proofErr w:type="spellEnd"/>
      <w:r w:rsidRPr="00A33D1E">
        <w:rPr>
          <w:rFonts w:ascii="Times New Roman" w:hAnsi="Times New Roman" w:cs="Times New Roman"/>
          <w:sz w:val="20"/>
          <w:szCs w:val="20"/>
          <w:lang w:eastAsia="ru-RU"/>
        </w:rPr>
        <w:t xml:space="preserve"> городское поселение»</w:t>
      </w:r>
      <w:r w:rsidRPr="00A33D1E">
        <w:rPr>
          <w:rFonts w:ascii="Times New Roman" w:hAnsi="Times New Roman" w:cs="Times New Roman"/>
          <w:sz w:val="20"/>
          <w:szCs w:val="20"/>
        </w:rPr>
        <w:t>, администрация</w:t>
      </w:r>
      <w:r w:rsidRPr="00A33D1E">
        <w:rPr>
          <w:rFonts w:ascii="Times New Roman" w:hAnsi="Times New Roman" w:cs="Times New Roman"/>
          <w:sz w:val="20"/>
          <w:szCs w:val="20"/>
          <w:lang w:eastAsia="ru-RU"/>
        </w:rPr>
        <w:t xml:space="preserve"> мун</w:t>
      </w:r>
      <w:r w:rsidRPr="00A33D1E">
        <w:rPr>
          <w:rFonts w:ascii="Times New Roman" w:hAnsi="Times New Roman" w:cs="Times New Roman"/>
          <w:sz w:val="20"/>
          <w:szCs w:val="20"/>
          <w:lang w:eastAsia="ru-RU"/>
        </w:rPr>
        <w:t>и</w:t>
      </w:r>
      <w:r w:rsidRPr="00A33D1E">
        <w:rPr>
          <w:rFonts w:ascii="Times New Roman" w:hAnsi="Times New Roman" w:cs="Times New Roman"/>
          <w:sz w:val="20"/>
          <w:szCs w:val="20"/>
          <w:lang w:eastAsia="ru-RU"/>
        </w:rPr>
        <w:t xml:space="preserve">ципального  образования – </w:t>
      </w:r>
      <w:proofErr w:type="spellStart"/>
      <w:r w:rsidRPr="00A33D1E">
        <w:rPr>
          <w:rFonts w:ascii="Times New Roman" w:hAnsi="Times New Roman" w:cs="Times New Roman"/>
          <w:sz w:val="20"/>
          <w:szCs w:val="20"/>
          <w:lang w:eastAsia="ru-RU"/>
        </w:rPr>
        <w:t>Новомичуринское</w:t>
      </w:r>
      <w:proofErr w:type="spellEnd"/>
      <w:r w:rsidRPr="00A33D1E">
        <w:rPr>
          <w:rFonts w:ascii="Times New Roman" w:hAnsi="Times New Roman" w:cs="Times New Roman"/>
          <w:sz w:val="20"/>
          <w:szCs w:val="20"/>
          <w:lang w:eastAsia="ru-RU"/>
        </w:rPr>
        <w:t xml:space="preserve">    городское   поселение</w:t>
      </w:r>
      <w:r w:rsidRPr="00A33D1E">
        <w:rPr>
          <w:rFonts w:ascii="Times New Roman" w:hAnsi="Times New Roman" w:cs="Times New Roman"/>
          <w:sz w:val="20"/>
          <w:szCs w:val="20"/>
        </w:rPr>
        <w:t xml:space="preserve">            </w:t>
      </w:r>
      <w:proofErr w:type="gramStart"/>
      <w:r w:rsidRPr="00A33D1E">
        <w:rPr>
          <w:rFonts w:ascii="Times New Roman" w:hAnsi="Times New Roman" w:cs="Times New Roman"/>
          <w:b/>
          <w:sz w:val="20"/>
          <w:szCs w:val="20"/>
        </w:rPr>
        <w:t>П</w:t>
      </w:r>
      <w:proofErr w:type="gramEnd"/>
      <w:r w:rsidRPr="00A33D1E">
        <w:rPr>
          <w:rFonts w:ascii="Times New Roman" w:hAnsi="Times New Roman" w:cs="Times New Roman"/>
          <w:b/>
          <w:sz w:val="20"/>
          <w:szCs w:val="20"/>
        </w:rPr>
        <w:t xml:space="preserve"> О С Т А Н О В Л Я Е Т</w:t>
      </w:r>
      <w:r w:rsidRPr="00A33D1E">
        <w:rPr>
          <w:rFonts w:ascii="Times New Roman" w:hAnsi="Times New Roman" w:cs="Times New Roman"/>
          <w:sz w:val="20"/>
          <w:szCs w:val="20"/>
        </w:rPr>
        <w:t>:</w:t>
      </w:r>
    </w:p>
    <w:p w:rsidR="00A33D1E" w:rsidRPr="00A33D1E" w:rsidRDefault="00A33D1E" w:rsidP="00A33D1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33D1E">
        <w:rPr>
          <w:rFonts w:ascii="Times New Roman" w:hAnsi="Times New Roman" w:cs="Times New Roman"/>
          <w:sz w:val="20"/>
          <w:szCs w:val="20"/>
        </w:rPr>
        <w:t>1. Утвердить сводный годовой отчет о ходе реализации и оценке эффективности муниципальных пр</w:t>
      </w:r>
      <w:r w:rsidRPr="00A33D1E">
        <w:rPr>
          <w:rFonts w:ascii="Times New Roman" w:hAnsi="Times New Roman" w:cs="Times New Roman"/>
          <w:sz w:val="20"/>
          <w:szCs w:val="20"/>
        </w:rPr>
        <w:t>о</w:t>
      </w:r>
      <w:r w:rsidRPr="00A33D1E">
        <w:rPr>
          <w:rFonts w:ascii="Times New Roman" w:hAnsi="Times New Roman" w:cs="Times New Roman"/>
          <w:sz w:val="20"/>
          <w:szCs w:val="20"/>
        </w:rPr>
        <w:t>грамм за 2024 год согласно Приложению к настоящему постановлению.</w:t>
      </w:r>
    </w:p>
    <w:p w:rsidR="00A33D1E" w:rsidRPr="00A33D1E" w:rsidRDefault="00A33D1E" w:rsidP="00A33D1E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A33D1E">
        <w:rPr>
          <w:rFonts w:ascii="Times New Roman" w:hAnsi="Times New Roman" w:cs="Times New Roman"/>
          <w:sz w:val="20"/>
          <w:szCs w:val="20"/>
        </w:rPr>
        <w:tab/>
        <w:t xml:space="preserve"> 2. Общему отделу администрации Новомичуринского городского поселения (</w:t>
      </w:r>
      <w:proofErr w:type="spellStart"/>
      <w:r w:rsidRPr="00A33D1E">
        <w:rPr>
          <w:rFonts w:ascii="Times New Roman" w:hAnsi="Times New Roman" w:cs="Times New Roman"/>
          <w:sz w:val="20"/>
          <w:szCs w:val="20"/>
        </w:rPr>
        <w:t>Колёкина</w:t>
      </w:r>
      <w:proofErr w:type="spellEnd"/>
      <w:r w:rsidRPr="00A33D1E">
        <w:rPr>
          <w:rFonts w:ascii="Times New Roman" w:hAnsi="Times New Roman" w:cs="Times New Roman"/>
          <w:sz w:val="20"/>
          <w:szCs w:val="20"/>
        </w:rPr>
        <w:t xml:space="preserve"> Е.В.) </w:t>
      </w:r>
      <w:proofErr w:type="gramStart"/>
      <w:r w:rsidRPr="00A33D1E">
        <w:rPr>
          <w:rFonts w:ascii="Times New Roman" w:hAnsi="Times New Roman" w:cs="Times New Roman"/>
          <w:sz w:val="20"/>
          <w:szCs w:val="20"/>
        </w:rPr>
        <w:t>разместить</w:t>
      </w:r>
      <w:proofErr w:type="gramEnd"/>
      <w:r w:rsidRPr="00A33D1E">
        <w:rPr>
          <w:rFonts w:ascii="Times New Roman" w:hAnsi="Times New Roman" w:cs="Times New Roman"/>
          <w:sz w:val="20"/>
          <w:szCs w:val="20"/>
        </w:rPr>
        <w:t xml:space="preserve"> настоящее постановление на официальном сайте администрации муниципального образования – </w:t>
      </w:r>
      <w:proofErr w:type="spellStart"/>
      <w:r w:rsidRPr="00A33D1E">
        <w:rPr>
          <w:rFonts w:ascii="Times New Roman" w:hAnsi="Times New Roman" w:cs="Times New Roman"/>
          <w:sz w:val="20"/>
          <w:szCs w:val="20"/>
        </w:rPr>
        <w:t>Новомичури</w:t>
      </w:r>
      <w:r w:rsidRPr="00A33D1E">
        <w:rPr>
          <w:rFonts w:ascii="Times New Roman" w:hAnsi="Times New Roman" w:cs="Times New Roman"/>
          <w:sz w:val="20"/>
          <w:szCs w:val="20"/>
        </w:rPr>
        <w:t>н</w:t>
      </w:r>
      <w:r w:rsidRPr="00A33D1E">
        <w:rPr>
          <w:rFonts w:ascii="Times New Roman" w:hAnsi="Times New Roman" w:cs="Times New Roman"/>
          <w:sz w:val="20"/>
          <w:szCs w:val="20"/>
        </w:rPr>
        <w:t>ское</w:t>
      </w:r>
      <w:proofErr w:type="spellEnd"/>
      <w:r w:rsidRPr="00A33D1E">
        <w:rPr>
          <w:rFonts w:ascii="Times New Roman" w:hAnsi="Times New Roman" w:cs="Times New Roman"/>
          <w:sz w:val="20"/>
          <w:szCs w:val="20"/>
        </w:rPr>
        <w:t xml:space="preserve"> городское поселение.</w:t>
      </w:r>
    </w:p>
    <w:p w:rsidR="00A33D1E" w:rsidRPr="00A33D1E" w:rsidRDefault="00A33D1E" w:rsidP="00A33D1E">
      <w:pPr>
        <w:tabs>
          <w:tab w:val="left" w:pos="900"/>
        </w:tabs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A33D1E">
        <w:rPr>
          <w:rFonts w:ascii="Times New Roman" w:hAnsi="Times New Roman" w:cs="Times New Roman"/>
          <w:sz w:val="20"/>
          <w:szCs w:val="20"/>
        </w:rPr>
        <w:t xml:space="preserve">         3.   Настоящее постановление вступает в силу </w:t>
      </w:r>
      <w:proofErr w:type="gramStart"/>
      <w:r w:rsidRPr="00A33D1E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A33D1E">
        <w:rPr>
          <w:rFonts w:ascii="Times New Roman" w:hAnsi="Times New Roman" w:cs="Times New Roman"/>
          <w:sz w:val="20"/>
          <w:szCs w:val="20"/>
        </w:rPr>
        <w:t xml:space="preserve"> даты его официального опубликования (обнародования).</w:t>
      </w:r>
    </w:p>
    <w:p w:rsidR="00A33D1E" w:rsidRPr="00A33D1E" w:rsidRDefault="00A33D1E" w:rsidP="00A33D1E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33D1E">
        <w:rPr>
          <w:rFonts w:ascii="Times New Roman" w:hAnsi="Times New Roman" w:cs="Times New Roman"/>
          <w:sz w:val="20"/>
          <w:szCs w:val="20"/>
        </w:rPr>
        <w:t xml:space="preserve"> 4.  </w:t>
      </w:r>
      <w:proofErr w:type="gramStart"/>
      <w:r w:rsidRPr="00A33D1E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A33D1E">
        <w:rPr>
          <w:rFonts w:ascii="Times New Roman" w:hAnsi="Times New Roman" w:cs="Times New Roman"/>
          <w:sz w:val="20"/>
          <w:szCs w:val="20"/>
        </w:rPr>
        <w:t xml:space="preserve"> исполнением настоящего постановления оставляю за собой. </w:t>
      </w:r>
    </w:p>
    <w:p w:rsidR="00A33D1E" w:rsidRPr="00A33D1E" w:rsidRDefault="00A33D1E" w:rsidP="00A33D1E">
      <w:pPr>
        <w:tabs>
          <w:tab w:val="left" w:pos="1260"/>
        </w:tabs>
        <w:spacing w:after="0" w:line="0" w:lineRule="atLeast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A33D1E" w:rsidRPr="00A33D1E" w:rsidRDefault="00A33D1E" w:rsidP="00A33D1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33D1E">
        <w:rPr>
          <w:rFonts w:ascii="Times New Roman" w:hAnsi="Times New Roman" w:cs="Times New Roman"/>
          <w:sz w:val="20"/>
          <w:szCs w:val="20"/>
        </w:rPr>
        <w:t>И.о</w:t>
      </w:r>
      <w:proofErr w:type="spellEnd"/>
      <w:r w:rsidRPr="00A33D1E">
        <w:rPr>
          <w:rFonts w:ascii="Times New Roman" w:hAnsi="Times New Roman" w:cs="Times New Roman"/>
          <w:sz w:val="20"/>
          <w:szCs w:val="20"/>
        </w:rPr>
        <w:t>. главы администрации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33D1E">
        <w:rPr>
          <w:rFonts w:ascii="Times New Roman" w:hAnsi="Times New Roman" w:cs="Times New Roman"/>
          <w:sz w:val="20"/>
          <w:szCs w:val="20"/>
        </w:rPr>
        <w:t>Новомичуринского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33D1E">
        <w:rPr>
          <w:rFonts w:ascii="Times New Roman" w:hAnsi="Times New Roman" w:cs="Times New Roman"/>
          <w:sz w:val="20"/>
          <w:szCs w:val="20"/>
        </w:rPr>
        <w:t xml:space="preserve">городского поселения                                           Н.А. Логинова </w:t>
      </w:r>
    </w:p>
    <w:p w:rsidR="00A33D1E" w:rsidRPr="00A33D1E" w:rsidRDefault="00A33D1E" w:rsidP="00A33D1E">
      <w:pPr>
        <w:pStyle w:val="ConsPlusNormal"/>
        <w:jc w:val="both"/>
        <w:rPr>
          <w:rFonts w:ascii="Times New Roman" w:hAnsi="Times New Roman" w:cs="Times New Roman"/>
        </w:rPr>
      </w:pPr>
    </w:p>
    <w:p w:rsidR="00A33D1E" w:rsidRPr="00A33D1E" w:rsidRDefault="00A33D1E" w:rsidP="00A33D1E">
      <w:pPr>
        <w:pStyle w:val="ConsPlusNormal"/>
        <w:jc w:val="right"/>
        <w:rPr>
          <w:rFonts w:ascii="Times New Roman" w:hAnsi="Times New Roman" w:cs="Times New Roman"/>
        </w:rPr>
      </w:pPr>
    </w:p>
    <w:p w:rsidR="00A33D1E" w:rsidRPr="00A33D1E" w:rsidRDefault="00A33D1E" w:rsidP="00A33D1E">
      <w:pPr>
        <w:pStyle w:val="ConsPlusNormal"/>
        <w:jc w:val="right"/>
        <w:rPr>
          <w:rFonts w:ascii="Times New Roman" w:hAnsi="Times New Roman" w:cs="Times New Roman"/>
        </w:rPr>
      </w:pPr>
      <w:r w:rsidRPr="00A33D1E">
        <w:rPr>
          <w:rFonts w:ascii="Times New Roman" w:hAnsi="Times New Roman" w:cs="Times New Roman"/>
        </w:rPr>
        <w:t xml:space="preserve">Приложение </w:t>
      </w:r>
    </w:p>
    <w:p w:rsidR="00A33D1E" w:rsidRPr="00A33D1E" w:rsidRDefault="00A33D1E" w:rsidP="00A33D1E">
      <w:pPr>
        <w:pStyle w:val="ConsPlusNormal"/>
        <w:jc w:val="right"/>
        <w:rPr>
          <w:rFonts w:ascii="Times New Roman" w:hAnsi="Times New Roman" w:cs="Times New Roman"/>
        </w:rPr>
      </w:pPr>
      <w:r w:rsidRPr="00A33D1E">
        <w:rPr>
          <w:rFonts w:ascii="Times New Roman" w:hAnsi="Times New Roman" w:cs="Times New Roman"/>
        </w:rPr>
        <w:t>к Постановлению администрации</w:t>
      </w:r>
    </w:p>
    <w:p w:rsidR="00A33D1E" w:rsidRPr="00A33D1E" w:rsidRDefault="00A33D1E" w:rsidP="00A33D1E">
      <w:pPr>
        <w:pStyle w:val="ConsPlusNormal"/>
        <w:jc w:val="right"/>
        <w:rPr>
          <w:rFonts w:ascii="Times New Roman" w:hAnsi="Times New Roman" w:cs="Times New Roman"/>
        </w:rPr>
      </w:pPr>
      <w:r w:rsidRPr="00A33D1E">
        <w:rPr>
          <w:rFonts w:ascii="Times New Roman" w:hAnsi="Times New Roman" w:cs="Times New Roman"/>
        </w:rPr>
        <w:t xml:space="preserve">Новомичуринского городского поселения </w:t>
      </w:r>
    </w:p>
    <w:p w:rsidR="00A33D1E" w:rsidRPr="00A33D1E" w:rsidRDefault="00A33D1E" w:rsidP="00A33D1E">
      <w:pPr>
        <w:pStyle w:val="ConsPlusNormal"/>
        <w:jc w:val="right"/>
        <w:rPr>
          <w:rFonts w:ascii="Times New Roman" w:hAnsi="Times New Roman" w:cs="Times New Roman"/>
        </w:rPr>
      </w:pPr>
      <w:r w:rsidRPr="00A33D1E">
        <w:rPr>
          <w:rFonts w:ascii="Times New Roman" w:hAnsi="Times New Roman" w:cs="Times New Roman"/>
        </w:rPr>
        <w:t>от «31»июля 2025 г. № 282</w:t>
      </w:r>
    </w:p>
    <w:p w:rsidR="00A33D1E" w:rsidRPr="00A33D1E" w:rsidRDefault="00A33D1E" w:rsidP="00A33D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33D1E" w:rsidRPr="00A33D1E" w:rsidRDefault="00A33D1E" w:rsidP="00A33D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33D1E">
        <w:rPr>
          <w:rFonts w:ascii="Times New Roman" w:hAnsi="Times New Roman" w:cs="Times New Roman"/>
          <w:b/>
          <w:sz w:val="20"/>
          <w:szCs w:val="20"/>
        </w:rPr>
        <w:t>Сводный годовой отчет о ходе реализации и оценке эффективности муниципальных программ за 2024 год</w:t>
      </w:r>
    </w:p>
    <w:p w:rsidR="00A33D1E" w:rsidRPr="00A33D1E" w:rsidRDefault="00A33D1E" w:rsidP="00A33D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33D1E" w:rsidRPr="00A33D1E" w:rsidRDefault="00A33D1E" w:rsidP="00A33D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33D1E">
        <w:rPr>
          <w:rFonts w:ascii="Times New Roman" w:hAnsi="Times New Roman" w:cs="Times New Roman"/>
          <w:sz w:val="20"/>
          <w:szCs w:val="20"/>
        </w:rPr>
        <w:t>Годовой отчет о ходе реализации и оценке эффективности муниципальных программ, действующих на территории Новомичуринского городского поселения, за 2024 год подготовлен на основе данных отдела бу</w:t>
      </w:r>
      <w:r w:rsidRPr="00A33D1E">
        <w:rPr>
          <w:rFonts w:ascii="Times New Roman" w:hAnsi="Times New Roman" w:cs="Times New Roman"/>
          <w:sz w:val="20"/>
          <w:szCs w:val="20"/>
        </w:rPr>
        <w:t>х</w:t>
      </w:r>
      <w:r w:rsidRPr="00A33D1E">
        <w:rPr>
          <w:rFonts w:ascii="Times New Roman" w:hAnsi="Times New Roman" w:cs="Times New Roman"/>
          <w:sz w:val="20"/>
          <w:szCs w:val="20"/>
        </w:rPr>
        <w:t xml:space="preserve">галтерского учета администрации муниципального образования – </w:t>
      </w:r>
      <w:proofErr w:type="spellStart"/>
      <w:r w:rsidRPr="00A33D1E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A33D1E">
        <w:rPr>
          <w:rFonts w:ascii="Times New Roman" w:hAnsi="Times New Roman" w:cs="Times New Roman"/>
          <w:sz w:val="20"/>
          <w:szCs w:val="20"/>
        </w:rPr>
        <w:t xml:space="preserve"> городское поселение о финансировании муниципальных программ и отчетов ответственных исполнителей муниципальных программ об исполнении программ.</w:t>
      </w:r>
    </w:p>
    <w:p w:rsidR="00A33D1E" w:rsidRPr="00A33D1E" w:rsidRDefault="00A33D1E" w:rsidP="00A33D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A33D1E" w:rsidRPr="00A33D1E" w:rsidRDefault="00A33D1E" w:rsidP="00A33D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A33D1E">
        <w:rPr>
          <w:rFonts w:ascii="Times New Roman" w:hAnsi="Times New Roman" w:cs="Times New Roman"/>
          <w:sz w:val="20"/>
          <w:szCs w:val="20"/>
        </w:rPr>
        <w:t>Финансовое обеспечение муниципальных программ.</w:t>
      </w:r>
    </w:p>
    <w:p w:rsidR="00A33D1E" w:rsidRPr="00A33D1E" w:rsidRDefault="00A33D1E" w:rsidP="00A33D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A33D1E" w:rsidRPr="00A33D1E" w:rsidRDefault="00A33D1E" w:rsidP="00A33D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33D1E">
        <w:rPr>
          <w:rFonts w:ascii="Times New Roman" w:hAnsi="Times New Roman" w:cs="Times New Roman"/>
          <w:sz w:val="20"/>
          <w:szCs w:val="20"/>
        </w:rPr>
        <w:t xml:space="preserve">В 2024 году </w:t>
      </w:r>
      <w:proofErr w:type="gramStart"/>
      <w:r w:rsidRPr="00A33D1E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A33D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A33D1E">
        <w:rPr>
          <w:rFonts w:ascii="Times New Roman" w:hAnsi="Times New Roman" w:cs="Times New Roman"/>
          <w:sz w:val="20"/>
          <w:szCs w:val="20"/>
        </w:rPr>
        <w:t>Новомичуринском</w:t>
      </w:r>
      <w:proofErr w:type="spellEnd"/>
      <w:proofErr w:type="gramEnd"/>
      <w:r w:rsidRPr="00A33D1E">
        <w:rPr>
          <w:rFonts w:ascii="Times New Roman" w:hAnsi="Times New Roman" w:cs="Times New Roman"/>
          <w:sz w:val="20"/>
          <w:szCs w:val="20"/>
        </w:rPr>
        <w:t xml:space="preserve"> городском поселении действовало 13 муниципальных программ, ф</w:t>
      </w:r>
      <w:r w:rsidRPr="00A33D1E">
        <w:rPr>
          <w:rFonts w:ascii="Times New Roman" w:hAnsi="Times New Roman" w:cs="Times New Roman"/>
          <w:sz w:val="20"/>
          <w:szCs w:val="20"/>
        </w:rPr>
        <w:t>и</w:t>
      </w:r>
      <w:r w:rsidRPr="00A33D1E">
        <w:rPr>
          <w:rFonts w:ascii="Times New Roman" w:hAnsi="Times New Roman" w:cs="Times New Roman"/>
          <w:sz w:val="20"/>
          <w:szCs w:val="20"/>
        </w:rPr>
        <w:t>нансирование которых из средств местного бюджета и внебюджетных средств приведено в таблице №1.</w:t>
      </w:r>
    </w:p>
    <w:p w:rsidR="00A33D1E" w:rsidRPr="00A33D1E" w:rsidRDefault="00A33D1E" w:rsidP="00A33D1E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A33D1E">
        <w:rPr>
          <w:rFonts w:ascii="Times New Roman" w:hAnsi="Times New Roman" w:cs="Times New Roman"/>
          <w:sz w:val="20"/>
          <w:szCs w:val="20"/>
        </w:rPr>
        <w:t xml:space="preserve">Таблица №1 </w:t>
      </w:r>
    </w:p>
    <w:p w:rsidR="00A33D1E" w:rsidRPr="00A33D1E" w:rsidRDefault="00A33D1E" w:rsidP="00A33D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a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828"/>
        <w:gridCol w:w="1842"/>
        <w:gridCol w:w="1985"/>
        <w:gridCol w:w="1701"/>
      </w:tblGrid>
      <w:tr w:rsidR="00A33D1E" w:rsidRPr="00A33D1E" w:rsidTr="00A33D1E">
        <w:trPr>
          <w:jc w:val="center"/>
        </w:trPr>
        <w:tc>
          <w:tcPr>
            <w:tcW w:w="562" w:type="dxa"/>
          </w:tcPr>
          <w:p w:rsidR="00A33D1E" w:rsidRPr="00A33D1E" w:rsidRDefault="00A33D1E" w:rsidP="00A33D1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3D1E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A33D1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33D1E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3828" w:type="dxa"/>
          </w:tcPr>
          <w:p w:rsidR="00A33D1E" w:rsidRPr="00A33D1E" w:rsidRDefault="00A33D1E" w:rsidP="00A33D1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3D1E">
              <w:rPr>
                <w:rFonts w:ascii="Times New Roman" w:hAnsi="Times New Roman" w:cs="Times New Roman"/>
                <w:sz w:val="20"/>
                <w:szCs w:val="20"/>
              </w:rPr>
              <w:t>Наименование программы</w:t>
            </w:r>
          </w:p>
        </w:tc>
        <w:tc>
          <w:tcPr>
            <w:tcW w:w="1842" w:type="dxa"/>
          </w:tcPr>
          <w:p w:rsidR="00A33D1E" w:rsidRPr="00A33D1E" w:rsidRDefault="00A33D1E" w:rsidP="00A33D1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D1E">
              <w:rPr>
                <w:rFonts w:ascii="Times New Roman" w:hAnsi="Times New Roman" w:cs="Times New Roman"/>
                <w:sz w:val="20"/>
                <w:szCs w:val="20"/>
              </w:rPr>
              <w:t>Утверждено по программе на 2024 год, руб.</w:t>
            </w:r>
          </w:p>
        </w:tc>
        <w:tc>
          <w:tcPr>
            <w:tcW w:w="1985" w:type="dxa"/>
          </w:tcPr>
          <w:p w:rsidR="00A33D1E" w:rsidRPr="00A33D1E" w:rsidRDefault="00A33D1E" w:rsidP="00A33D1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D1E">
              <w:rPr>
                <w:rFonts w:ascii="Times New Roman" w:hAnsi="Times New Roman" w:cs="Times New Roman"/>
                <w:sz w:val="20"/>
                <w:szCs w:val="20"/>
              </w:rPr>
              <w:t>Финансирование по состоянию на 31.12.2024, руб.</w:t>
            </w:r>
          </w:p>
        </w:tc>
        <w:tc>
          <w:tcPr>
            <w:tcW w:w="1701" w:type="dxa"/>
          </w:tcPr>
          <w:p w:rsidR="00A33D1E" w:rsidRPr="00A33D1E" w:rsidRDefault="00A33D1E" w:rsidP="00A33D1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D1E">
              <w:rPr>
                <w:rFonts w:ascii="Times New Roman" w:hAnsi="Times New Roman" w:cs="Times New Roman"/>
                <w:sz w:val="20"/>
                <w:szCs w:val="20"/>
              </w:rPr>
              <w:t>% исполнения по отношению к сумме, утве</w:t>
            </w:r>
            <w:r w:rsidRPr="00A33D1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A33D1E">
              <w:rPr>
                <w:rFonts w:ascii="Times New Roman" w:hAnsi="Times New Roman" w:cs="Times New Roman"/>
                <w:sz w:val="20"/>
                <w:szCs w:val="20"/>
              </w:rPr>
              <w:t>жденной в пр</w:t>
            </w:r>
            <w:r w:rsidRPr="00A33D1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33D1E">
              <w:rPr>
                <w:rFonts w:ascii="Times New Roman" w:hAnsi="Times New Roman" w:cs="Times New Roman"/>
                <w:sz w:val="20"/>
                <w:szCs w:val="20"/>
              </w:rPr>
              <w:t>грамме</w:t>
            </w:r>
          </w:p>
        </w:tc>
      </w:tr>
      <w:tr w:rsidR="00A33D1E" w:rsidRPr="00A33D1E" w:rsidTr="00A33D1E">
        <w:trPr>
          <w:jc w:val="center"/>
        </w:trPr>
        <w:tc>
          <w:tcPr>
            <w:tcW w:w="562" w:type="dxa"/>
          </w:tcPr>
          <w:p w:rsidR="00A33D1E" w:rsidRPr="00A33D1E" w:rsidRDefault="00A33D1E" w:rsidP="00A33D1E">
            <w:pPr>
              <w:tabs>
                <w:tab w:val="left" w:pos="171"/>
                <w:tab w:val="left" w:pos="862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3D1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828" w:type="dxa"/>
          </w:tcPr>
          <w:p w:rsidR="00A33D1E" w:rsidRPr="00A33D1E" w:rsidRDefault="00A33D1E" w:rsidP="00A33D1E">
            <w:pPr>
              <w:ind w:firstLine="3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3D1E">
              <w:rPr>
                <w:rFonts w:ascii="Times New Roman" w:hAnsi="Times New Roman" w:cs="Times New Roman"/>
                <w:sz w:val="20"/>
                <w:szCs w:val="20"/>
              </w:rPr>
              <w:t>МП «Развитие и поддержка малого и среднего предпринимательства в мун</w:t>
            </w:r>
            <w:r w:rsidRPr="00A33D1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33D1E">
              <w:rPr>
                <w:rFonts w:ascii="Times New Roman" w:hAnsi="Times New Roman" w:cs="Times New Roman"/>
                <w:sz w:val="20"/>
                <w:szCs w:val="20"/>
              </w:rPr>
              <w:t xml:space="preserve">ципальном образовании – </w:t>
            </w:r>
            <w:proofErr w:type="spellStart"/>
            <w:r w:rsidRPr="00A33D1E">
              <w:rPr>
                <w:rFonts w:ascii="Times New Roman" w:hAnsi="Times New Roman" w:cs="Times New Roman"/>
                <w:sz w:val="20"/>
                <w:szCs w:val="20"/>
              </w:rPr>
              <w:t>Новомичури</w:t>
            </w:r>
            <w:r w:rsidRPr="00A33D1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33D1E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  <w:proofErr w:type="spellEnd"/>
            <w:r w:rsidRPr="00A33D1E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Пронского м</w:t>
            </w:r>
            <w:r w:rsidRPr="00A33D1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33D1E">
              <w:rPr>
                <w:rFonts w:ascii="Times New Roman" w:hAnsi="Times New Roman" w:cs="Times New Roman"/>
                <w:sz w:val="20"/>
                <w:szCs w:val="20"/>
              </w:rPr>
              <w:t>ниципального района Рязанской области»</w:t>
            </w:r>
          </w:p>
        </w:tc>
        <w:tc>
          <w:tcPr>
            <w:tcW w:w="1842" w:type="dxa"/>
            <w:vAlign w:val="center"/>
          </w:tcPr>
          <w:p w:rsidR="00A33D1E" w:rsidRPr="00A33D1E" w:rsidRDefault="00A33D1E" w:rsidP="00A33D1E">
            <w:pPr>
              <w:ind w:left="4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D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Align w:val="center"/>
          </w:tcPr>
          <w:p w:rsidR="00A33D1E" w:rsidRPr="00A33D1E" w:rsidRDefault="00A33D1E" w:rsidP="00A33D1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D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Align w:val="center"/>
          </w:tcPr>
          <w:p w:rsidR="00A33D1E" w:rsidRPr="00A33D1E" w:rsidRDefault="00A33D1E" w:rsidP="00A33D1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D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33D1E" w:rsidRPr="00A33D1E" w:rsidTr="00A33D1E">
        <w:trPr>
          <w:jc w:val="center"/>
        </w:trPr>
        <w:tc>
          <w:tcPr>
            <w:tcW w:w="562" w:type="dxa"/>
          </w:tcPr>
          <w:p w:rsidR="00A33D1E" w:rsidRPr="00A33D1E" w:rsidRDefault="00A33D1E" w:rsidP="00A33D1E">
            <w:pPr>
              <w:tabs>
                <w:tab w:val="left" w:pos="171"/>
                <w:tab w:val="left" w:pos="862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3D1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828" w:type="dxa"/>
          </w:tcPr>
          <w:p w:rsidR="00A33D1E" w:rsidRPr="00A33D1E" w:rsidRDefault="00A33D1E" w:rsidP="00A33D1E">
            <w:pPr>
              <w:ind w:firstLine="3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3D1E">
              <w:rPr>
                <w:rFonts w:ascii="Times New Roman" w:hAnsi="Times New Roman" w:cs="Times New Roman"/>
                <w:sz w:val="20"/>
                <w:szCs w:val="20"/>
              </w:rPr>
              <w:t>МП «Комплексное развитие систем ко</w:t>
            </w:r>
            <w:r w:rsidRPr="00A33D1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A33D1E">
              <w:rPr>
                <w:rFonts w:ascii="Times New Roman" w:hAnsi="Times New Roman" w:cs="Times New Roman"/>
                <w:sz w:val="20"/>
                <w:szCs w:val="20"/>
              </w:rPr>
              <w:t>мунальной инфраструктуры муниципал</w:t>
            </w:r>
            <w:r w:rsidRPr="00A33D1E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A33D1E">
              <w:rPr>
                <w:rFonts w:ascii="Times New Roman" w:hAnsi="Times New Roman" w:cs="Times New Roman"/>
                <w:sz w:val="20"/>
                <w:szCs w:val="20"/>
              </w:rPr>
              <w:t xml:space="preserve">ного образования - </w:t>
            </w:r>
            <w:proofErr w:type="spellStart"/>
            <w:r w:rsidRPr="00A33D1E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A33D1E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поселение»</w:t>
            </w:r>
          </w:p>
        </w:tc>
        <w:tc>
          <w:tcPr>
            <w:tcW w:w="1842" w:type="dxa"/>
            <w:vAlign w:val="center"/>
          </w:tcPr>
          <w:p w:rsidR="00A33D1E" w:rsidRPr="00A33D1E" w:rsidRDefault="00A33D1E" w:rsidP="00A33D1E">
            <w:pPr>
              <w:ind w:left="4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D1E">
              <w:rPr>
                <w:rFonts w:ascii="Times New Roman" w:hAnsi="Times New Roman" w:cs="Times New Roman"/>
                <w:sz w:val="20"/>
                <w:szCs w:val="20"/>
              </w:rPr>
              <w:t>1 831 604,0</w:t>
            </w:r>
          </w:p>
        </w:tc>
        <w:tc>
          <w:tcPr>
            <w:tcW w:w="1985" w:type="dxa"/>
            <w:vAlign w:val="center"/>
          </w:tcPr>
          <w:p w:rsidR="00A33D1E" w:rsidRPr="00A33D1E" w:rsidRDefault="00A33D1E" w:rsidP="00A33D1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D1E">
              <w:rPr>
                <w:rFonts w:ascii="Times New Roman" w:hAnsi="Times New Roman" w:cs="Times New Roman"/>
                <w:sz w:val="20"/>
                <w:szCs w:val="20"/>
              </w:rPr>
              <w:t>980 921,11</w:t>
            </w:r>
          </w:p>
        </w:tc>
        <w:tc>
          <w:tcPr>
            <w:tcW w:w="1701" w:type="dxa"/>
            <w:vAlign w:val="center"/>
          </w:tcPr>
          <w:p w:rsidR="00A33D1E" w:rsidRPr="00A33D1E" w:rsidRDefault="00A33D1E" w:rsidP="00A33D1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D1E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</w:tr>
      <w:tr w:rsidR="00A33D1E" w:rsidRPr="00A33D1E" w:rsidTr="00A33D1E">
        <w:trPr>
          <w:jc w:val="center"/>
        </w:trPr>
        <w:tc>
          <w:tcPr>
            <w:tcW w:w="562" w:type="dxa"/>
          </w:tcPr>
          <w:p w:rsidR="00A33D1E" w:rsidRPr="00A33D1E" w:rsidRDefault="00A33D1E" w:rsidP="00A33D1E">
            <w:pPr>
              <w:tabs>
                <w:tab w:val="left" w:pos="171"/>
                <w:tab w:val="left" w:pos="862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3D1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828" w:type="dxa"/>
          </w:tcPr>
          <w:p w:rsidR="00A33D1E" w:rsidRPr="00A33D1E" w:rsidRDefault="00A33D1E" w:rsidP="00A33D1E">
            <w:pPr>
              <w:ind w:firstLine="3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3D1E">
              <w:rPr>
                <w:rFonts w:ascii="Times New Roman" w:hAnsi="Times New Roman" w:cs="Times New Roman"/>
                <w:sz w:val="20"/>
                <w:szCs w:val="20"/>
              </w:rPr>
              <w:t>МП «Создание общественных спасател</w:t>
            </w:r>
            <w:r w:rsidRPr="00A33D1E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A33D1E">
              <w:rPr>
                <w:rFonts w:ascii="Times New Roman" w:hAnsi="Times New Roman" w:cs="Times New Roman"/>
                <w:sz w:val="20"/>
                <w:szCs w:val="20"/>
              </w:rPr>
              <w:t>ных постов в местах массового отдыха населения Новомичуринского городского поселения»</w:t>
            </w:r>
          </w:p>
        </w:tc>
        <w:tc>
          <w:tcPr>
            <w:tcW w:w="1842" w:type="dxa"/>
            <w:vAlign w:val="center"/>
          </w:tcPr>
          <w:p w:rsidR="00A33D1E" w:rsidRPr="00A33D1E" w:rsidRDefault="00A33D1E" w:rsidP="00A33D1E">
            <w:pPr>
              <w:ind w:left="4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D1E">
              <w:rPr>
                <w:rFonts w:ascii="Times New Roman" w:hAnsi="Times New Roman" w:cs="Times New Roman"/>
                <w:sz w:val="20"/>
                <w:szCs w:val="20"/>
              </w:rPr>
              <w:t>134 270,08</w:t>
            </w:r>
          </w:p>
        </w:tc>
        <w:tc>
          <w:tcPr>
            <w:tcW w:w="1985" w:type="dxa"/>
            <w:vAlign w:val="center"/>
          </w:tcPr>
          <w:p w:rsidR="00A33D1E" w:rsidRPr="00A33D1E" w:rsidRDefault="00A33D1E" w:rsidP="00A33D1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D1E">
              <w:rPr>
                <w:rFonts w:ascii="Times New Roman" w:hAnsi="Times New Roman" w:cs="Times New Roman"/>
                <w:sz w:val="20"/>
                <w:szCs w:val="20"/>
              </w:rPr>
              <w:t>134 270,08</w:t>
            </w:r>
          </w:p>
        </w:tc>
        <w:tc>
          <w:tcPr>
            <w:tcW w:w="1701" w:type="dxa"/>
            <w:vAlign w:val="center"/>
          </w:tcPr>
          <w:p w:rsidR="00A33D1E" w:rsidRPr="00A33D1E" w:rsidRDefault="00A33D1E" w:rsidP="00A33D1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D1E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A33D1E" w:rsidRPr="00A33D1E" w:rsidTr="00A33D1E">
        <w:trPr>
          <w:jc w:val="center"/>
        </w:trPr>
        <w:tc>
          <w:tcPr>
            <w:tcW w:w="562" w:type="dxa"/>
          </w:tcPr>
          <w:p w:rsidR="00A33D1E" w:rsidRPr="00A33D1E" w:rsidRDefault="00A33D1E" w:rsidP="00A33D1E">
            <w:pPr>
              <w:tabs>
                <w:tab w:val="left" w:pos="171"/>
                <w:tab w:val="left" w:pos="862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3D1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828" w:type="dxa"/>
          </w:tcPr>
          <w:p w:rsidR="00A33D1E" w:rsidRPr="00A33D1E" w:rsidRDefault="00A33D1E" w:rsidP="00A33D1E">
            <w:pPr>
              <w:ind w:firstLine="3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3D1E">
              <w:rPr>
                <w:rFonts w:ascii="Times New Roman" w:hAnsi="Times New Roman" w:cs="Times New Roman"/>
                <w:sz w:val="20"/>
                <w:szCs w:val="20"/>
              </w:rPr>
              <w:t>МП «Обеспечение пожарной безопасн</w:t>
            </w:r>
            <w:r w:rsidRPr="00A33D1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33D1E">
              <w:rPr>
                <w:rFonts w:ascii="Times New Roman" w:hAnsi="Times New Roman" w:cs="Times New Roman"/>
                <w:sz w:val="20"/>
                <w:szCs w:val="20"/>
              </w:rPr>
              <w:t xml:space="preserve">сти на территории МО – </w:t>
            </w:r>
            <w:proofErr w:type="spellStart"/>
            <w:r w:rsidRPr="00A33D1E">
              <w:rPr>
                <w:rFonts w:ascii="Times New Roman" w:hAnsi="Times New Roman" w:cs="Times New Roman"/>
                <w:sz w:val="20"/>
                <w:szCs w:val="20"/>
              </w:rPr>
              <w:t>Новомичури</w:t>
            </w:r>
            <w:r w:rsidRPr="00A33D1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33D1E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  <w:proofErr w:type="spellEnd"/>
            <w:r w:rsidRPr="00A33D1E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поселение»</w:t>
            </w:r>
          </w:p>
        </w:tc>
        <w:tc>
          <w:tcPr>
            <w:tcW w:w="1842" w:type="dxa"/>
            <w:vAlign w:val="center"/>
          </w:tcPr>
          <w:p w:rsidR="00A33D1E" w:rsidRPr="00A33D1E" w:rsidRDefault="00A33D1E" w:rsidP="00A33D1E">
            <w:pPr>
              <w:ind w:left="4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D1E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985" w:type="dxa"/>
            <w:vAlign w:val="center"/>
          </w:tcPr>
          <w:p w:rsidR="00A33D1E" w:rsidRPr="00A33D1E" w:rsidRDefault="00A33D1E" w:rsidP="00A33D1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D1E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701" w:type="dxa"/>
            <w:vAlign w:val="center"/>
          </w:tcPr>
          <w:p w:rsidR="00A33D1E" w:rsidRPr="00A33D1E" w:rsidRDefault="00A33D1E" w:rsidP="00A33D1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D1E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A33D1E" w:rsidRPr="00A33D1E" w:rsidTr="00A33D1E">
        <w:trPr>
          <w:jc w:val="center"/>
        </w:trPr>
        <w:tc>
          <w:tcPr>
            <w:tcW w:w="562" w:type="dxa"/>
          </w:tcPr>
          <w:p w:rsidR="00A33D1E" w:rsidRPr="00A33D1E" w:rsidRDefault="00A33D1E" w:rsidP="00A33D1E">
            <w:pPr>
              <w:tabs>
                <w:tab w:val="left" w:pos="171"/>
                <w:tab w:val="left" w:pos="862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3D1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828" w:type="dxa"/>
          </w:tcPr>
          <w:p w:rsidR="00A33D1E" w:rsidRPr="00A33D1E" w:rsidRDefault="00A33D1E" w:rsidP="00A33D1E">
            <w:pPr>
              <w:ind w:firstLine="3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3D1E">
              <w:rPr>
                <w:rFonts w:ascii="Times New Roman" w:hAnsi="Times New Roman" w:cs="Times New Roman"/>
                <w:sz w:val="20"/>
                <w:szCs w:val="20"/>
              </w:rPr>
              <w:t xml:space="preserve">МП «Развитие культуры муниципального образования - </w:t>
            </w:r>
            <w:proofErr w:type="spellStart"/>
            <w:r w:rsidRPr="00A33D1E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A33D1E">
              <w:rPr>
                <w:rFonts w:ascii="Times New Roman" w:hAnsi="Times New Roman" w:cs="Times New Roman"/>
                <w:sz w:val="20"/>
                <w:szCs w:val="20"/>
              </w:rPr>
              <w:t xml:space="preserve"> горо</w:t>
            </w:r>
            <w:r w:rsidRPr="00A33D1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33D1E">
              <w:rPr>
                <w:rFonts w:ascii="Times New Roman" w:hAnsi="Times New Roman" w:cs="Times New Roman"/>
                <w:sz w:val="20"/>
                <w:szCs w:val="20"/>
              </w:rPr>
              <w:t>ское поселение Пронского муниципал</w:t>
            </w:r>
            <w:r w:rsidRPr="00A33D1E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A33D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ного района Рязанской области»</w:t>
            </w:r>
          </w:p>
        </w:tc>
        <w:tc>
          <w:tcPr>
            <w:tcW w:w="1842" w:type="dxa"/>
            <w:vAlign w:val="center"/>
          </w:tcPr>
          <w:p w:rsidR="00A33D1E" w:rsidRPr="00A33D1E" w:rsidRDefault="00A33D1E" w:rsidP="00A33D1E">
            <w:pPr>
              <w:ind w:left="4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D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23 467 057,10</w:t>
            </w:r>
          </w:p>
        </w:tc>
        <w:tc>
          <w:tcPr>
            <w:tcW w:w="1985" w:type="dxa"/>
            <w:vAlign w:val="center"/>
          </w:tcPr>
          <w:p w:rsidR="00A33D1E" w:rsidRPr="00A33D1E" w:rsidRDefault="00A33D1E" w:rsidP="00A33D1E">
            <w:pPr>
              <w:ind w:left="4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D1E">
              <w:rPr>
                <w:rFonts w:ascii="Times New Roman" w:hAnsi="Times New Roman" w:cs="Times New Roman"/>
                <w:sz w:val="20"/>
                <w:szCs w:val="20"/>
              </w:rPr>
              <w:t>23 467057,10</w:t>
            </w:r>
          </w:p>
        </w:tc>
        <w:tc>
          <w:tcPr>
            <w:tcW w:w="1701" w:type="dxa"/>
            <w:vAlign w:val="center"/>
          </w:tcPr>
          <w:p w:rsidR="00A33D1E" w:rsidRPr="00A33D1E" w:rsidRDefault="00A33D1E" w:rsidP="00A33D1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D1E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A33D1E" w:rsidRPr="00A33D1E" w:rsidTr="00A33D1E">
        <w:trPr>
          <w:jc w:val="center"/>
        </w:trPr>
        <w:tc>
          <w:tcPr>
            <w:tcW w:w="562" w:type="dxa"/>
          </w:tcPr>
          <w:p w:rsidR="00A33D1E" w:rsidRPr="00A33D1E" w:rsidRDefault="00A33D1E" w:rsidP="00A33D1E">
            <w:pPr>
              <w:tabs>
                <w:tab w:val="left" w:pos="171"/>
                <w:tab w:val="left" w:pos="862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3D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3828" w:type="dxa"/>
          </w:tcPr>
          <w:p w:rsidR="00A33D1E" w:rsidRPr="00A33D1E" w:rsidRDefault="00A33D1E" w:rsidP="00A33D1E">
            <w:pPr>
              <w:ind w:firstLine="3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3D1E">
              <w:rPr>
                <w:rFonts w:ascii="Times New Roman" w:hAnsi="Times New Roman" w:cs="Times New Roman"/>
                <w:sz w:val="20"/>
                <w:szCs w:val="20"/>
              </w:rPr>
              <w:t>МП «Энергосбережение и повышение энергетической эффективности муниц</w:t>
            </w:r>
            <w:r w:rsidRPr="00A33D1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33D1E">
              <w:rPr>
                <w:rFonts w:ascii="Times New Roman" w:hAnsi="Times New Roman" w:cs="Times New Roman"/>
                <w:sz w:val="20"/>
                <w:szCs w:val="20"/>
              </w:rPr>
              <w:t xml:space="preserve">пального образования - </w:t>
            </w:r>
            <w:proofErr w:type="spellStart"/>
            <w:r w:rsidRPr="00A33D1E">
              <w:rPr>
                <w:rFonts w:ascii="Times New Roman" w:hAnsi="Times New Roman" w:cs="Times New Roman"/>
                <w:sz w:val="20"/>
                <w:szCs w:val="20"/>
              </w:rPr>
              <w:t>Новомичури</w:t>
            </w:r>
            <w:r w:rsidRPr="00A33D1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33D1E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  <w:proofErr w:type="spellEnd"/>
            <w:r w:rsidRPr="00A33D1E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Пронского м</w:t>
            </w:r>
            <w:r w:rsidRPr="00A33D1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33D1E">
              <w:rPr>
                <w:rFonts w:ascii="Times New Roman" w:hAnsi="Times New Roman" w:cs="Times New Roman"/>
                <w:sz w:val="20"/>
                <w:szCs w:val="20"/>
              </w:rPr>
              <w:t>ниципального района»</w:t>
            </w:r>
          </w:p>
        </w:tc>
        <w:tc>
          <w:tcPr>
            <w:tcW w:w="1842" w:type="dxa"/>
            <w:vAlign w:val="center"/>
          </w:tcPr>
          <w:p w:rsidR="00A33D1E" w:rsidRPr="00A33D1E" w:rsidRDefault="00A33D1E" w:rsidP="00A33D1E">
            <w:pPr>
              <w:ind w:left="4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D1E">
              <w:rPr>
                <w:rFonts w:ascii="Times New Roman" w:hAnsi="Times New Roman" w:cs="Times New Roman"/>
                <w:sz w:val="20"/>
                <w:szCs w:val="20"/>
              </w:rPr>
              <w:t>5 722 511,87</w:t>
            </w:r>
          </w:p>
        </w:tc>
        <w:tc>
          <w:tcPr>
            <w:tcW w:w="1985" w:type="dxa"/>
            <w:vAlign w:val="center"/>
          </w:tcPr>
          <w:p w:rsidR="00A33D1E" w:rsidRPr="00A33D1E" w:rsidRDefault="00A33D1E" w:rsidP="00A33D1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D1E">
              <w:rPr>
                <w:rFonts w:ascii="Times New Roman" w:hAnsi="Times New Roman" w:cs="Times New Roman"/>
                <w:sz w:val="20"/>
                <w:szCs w:val="20"/>
              </w:rPr>
              <w:t>5 722 511,87</w:t>
            </w:r>
          </w:p>
        </w:tc>
        <w:tc>
          <w:tcPr>
            <w:tcW w:w="1701" w:type="dxa"/>
            <w:vAlign w:val="center"/>
          </w:tcPr>
          <w:p w:rsidR="00A33D1E" w:rsidRPr="00A33D1E" w:rsidRDefault="00A33D1E" w:rsidP="00A33D1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D1E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A33D1E" w:rsidRPr="00A33D1E" w:rsidTr="00A33D1E">
        <w:trPr>
          <w:jc w:val="center"/>
        </w:trPr>
        <w:tc>
          <w:tcPr>
            <w:tcW w:w="562" w:type="dxa"/>
          </w:tcPr>
          <w:p w:rsidR="00A33D1E" w:rsidRPr="00A33D1E" w:rsidRDefault="00A33D1E" w:rsidP="00A33D1E">
            <w:pPr>
              <w:tabs>
                <w:tab w:val="left" w:pos="171"/>
                <w:tab w:val="left" w:pos="862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3D1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828" w:type="dxa"/>
          </w:tcPr>
          <w:p w:rsidR="00A33D1E" w:rsidRPr="00A33D1E" w:rsidRDefault="00A33D1E" w:rsidP="00A33D1E">
            <w:pPr>
              <w:ind w:firstLine="3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3D1E">
              <w:rPr>
                <w:rFonts w:ascii="Times New Roman" w:hAnsi="Times New Roman" w:cs="Times New Roman"/>
                <w:sz w:val="20"/>
                <w:szCs w:val="20"/>
              </w:rPr>
              <w:t>МП «Дорожное хозяйство муниципал</w:t>
            </w:r>
            <w:r w:rsidRPr="00A33D1E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A33D1E">
              <w:rPr>
                <w:rFonts w:ascii="Times New Roman" w:hAnsi="Times New Roman" w:cs="Times New Roman"/>
                <w:sz w:val="20"/>
                <w:szCs w:val="20"/>
              </w:rPr>
              <w:t xml:space="preserve">ного образования - </w:t>
            </w:r>
            <w:proofErr w:type="spellStart"/>
            <w:r w:rsidRPr="00A33D1E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A33D1E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Пронского муниц</w:t>
            </w:r>
            <w:r w:rsidRPr="00A33D1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33D1E">
              <w:rPr>
                <w:rFonts w:ascii="Times New Roman" w:hAnsi="Times New Roman" w:cs="Times New Roman"/>
                <w:sz w:val="20"/>
                <w:szCs w:val="20"/>
              </w:rPr>
              <w:t>пального района»</w:t>
            </w:r>
          </w:p>
        </w:tc>
        <w:tc>
          <w:tcPr>
            <w:tcW w:w="1842" w:type="dxa"/>
            <w:vAlign w:val="center"/>
          </w:tcPr>
          <w:p w:rsidR="00A33D1E" w:rsidRPr="00A33D1E" w:rsidRDefault="00A33D1E" w:rsidP="00A33D1E">
            <w:pPr>
              <w:ind w:left="4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D1E">
              <w:rPr>
                <w:rFonts w:ascii="Times New Roman" w:hAnsi="Times New Roman" w:cs="Times New Roman"/>
                <w:sz w:val="20"/>
                <w:szCs w:val="20"/>
              </w:rPr>
              <w:t>36 189 889,85</w:t>
            </w:r>
          </w:p>
        </w:tc>
        <w:tc>
          <w:tcPr>
            <w:tcW w:w="1985" w:type="dxa"/>
            <w:vAlign w:val="center"/>
          </w:tcPr>
          <w:p w:rsidR="00A33D1E" w:rsidRPr="00A33D1E" w:rsidRDefault="00A33D1E" w:rsidP="00A33D1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D1E">
              <w:rPr>
                <w:rFonts w:ascii="Times New Roman" w:hAnsi="Times New Roman" w:cs="Times New Roman"/>
                <w:sz w:val="20"/>
                <w:szCs w:val="20"/>
              </w:rPr>
              <w:t>36 056 520,01</w:t>
            </w:r>
          </w:p>
        </w:tc>
        <w:tc>
          <w:tcPr>
            <w:tcW w:w="1701" w:type="dxa"/>
            <w:vAlign w:val="center"/>
          </w:tcPr>
          <w:p w:rsidR="00A33D1E" w:rsidRPr="00A33D1E" w:rsidRDefault="00A33D1E" w:rsidP="00A33D1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D1E"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</w:tc>
      </w:tr>
      <w:tr w:rsidR="00A33D1E" w:rsidRPr="00A33D1E" w:rsidTr="00A33D1E">
        <w:trPr>
          <w:jc w:val="center"/>
        </w:trPr>
        <w:tc>
          <w:tcPr>
            <w:tcW w:w="562" w:type="dxa"/>
          </w:tcPr>
          <w:p w:rsidR="00A33D1E" w:rsidRPr="00A33D1E" w:rsidRDefault="00A33D1E" w:rsidP="00A33D1E">
            <w:pPr>
              <w:tabs>
                <w:tab w:val="left" w:pos="171"/>
                <w:tab w:val="left" w:pos="862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3D1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828" w:type="dxa"/>
          </w:tcPr>
          <w:p w:rsidR="00A33D1E" w:rsidRPr="00A33D1E" w:rsidRDefault="00A33D1E" w:rsidP="00A33D1E">
            <w:pPr>
              <w:ind w:firstLine="3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3D1E">
              <w:rPr>
                <w:rFonts w:ascii="Times New Roman" w:hAnsi="Times New Roman" w:cs="Times New Roman"/>
                <w:sz w:val="20"/>
                <w:szCs w:val="20"/>
              </w:rPr>
              <w:t>МП «Формирование современной горо</w:t>
            </w:r>
            <w:r w:rsidRPr="00A33D1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33D1E">
              <w:rPr>
                <w:rFonts w:ascii="Times New Roman" w:hAnsi="Times New Roman" w:cs="Times New Roman"/>
                <w:sz w:val="20"/>
                <w:szCs w:val="20"/>
              </w:rPr>
              <w:t>ской среды в муниципальном образов</w:t>
            </w:r>
            <w:r w:rsidRPr="00A33D1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33D1E">
              <w:rPr>
                <w:rFonts w:ascii="Times New Roman" w:hAnsi="Times New Roman" w:cs="Times New Roman"/>
                <w:sz w:val="20"/>
                <w:szCs w:val="20"/>
              </w:rPr>
              <w:t xml:space="preserve">нии – </w:t>
            </w:r>
            <w:proofErr w:type="spellStart"/>
            <w:r w:rsidRPr="00A33D1E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A33D1E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</w:t>
            </w:r>
            <w:r w:rsidRPr="00A33D1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33D1E">
              <w:rPr>
                <w:rFonts w:ascii="Times New Roman" w:hAnsi="Times New Roman" w:cs="Times New Roman"/>
                <w:sz w:val="20"/>
                <w:szCs w:val="20"/>
              </w:rPr>
              <w:t>ление Пронского муниципального района Рязанской области»</w:t>
            </w:r>
          </w:p>
        </w:tc>
        <w:tc>
          <w:tcPr>
            <w:tcW w:w="1842" w:type="dxa"/>
            <w:vAlign w:val="center"/>
          </w:tcPr>
          <w:p w:rsidR="00A33D1E" w:rsidRPr="00A33D1E" w:rsidRDefault="00A33D1E" w:rsidP="00A33D1E">
            <w:pPr>
              <w:ind w:left="4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D1E">
              <w:rPr>
                <w:rFonts w:ascii="Times New Roman" w:hAnsi="Times New Roman" w:cs="Times New Roman"/>
                <w:sz w:val="20"/>
                <w:szCs w:val="20"/>
              </w:rPr>
              <w:t>15 344 833,17</w:t>
            </w:r>
          </w:p>
        </w:tc>
        <w:tc>
          <w:tcPr>
            <w:tcW w:w="1985" w:type="dxa"/>
            <w:vAlign w:val="center"/>
          </w:tcPr>
          <w:p w:rsidR="00A33D1E" w:rsidRPr="00A33D1E" w:rsidRDefault="00A33D1E" w:rsidP="00A33D1E">
            <w:pPr>
              <w:ind w:left="4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D1E">
              <w:rPr>
                <w:rFonts w:ascii="Times New Roman" w:hAnsi="Times New Roman" w:cs="Times New Roman"/>
                <w:sz w:val="20"/>
                <w:szCs w:val="20"/>
              </w:rPr>
              <w:t>15 344 833,17</w:t>
            </w:r>
          </w:p>
        </w:tc>
        <w:tc>
          <w:tcPr>
            <w:tcW w:w="1701" w:type="dxa"/>
            <w:vAlign w:val="center"/>
          </w:tcPr>
          <w:p w:rsidR="00A33D1E" w:rsidRPr="00A33D1E" w:rsidRDefault="00A33D1E" w:rsidP="00A33D1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D1E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A33D1E" w:rsidRPr="00A33D1E" w:rsidTr="00A33D1E">
        <w:trPr>
          <w:jc w:val="center"/>
        </w:trPr>
        <w:tc>
          <w:tcPr>
            <w:tcW w:w="562" w:type="dxa"/>
          </w:tcPr>
          <w:p w:rsidR="00A33D1E" w:rsidRPr="00A33D1E" w:rsidRDefault="00A33D1E" w:rsidP="00A33D1E">
            <w:pPr>
              <w:tabs>
                <w:tab w:val="left" w:pos="171"/>
                <w:tab w:val="left" w:pos="862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3D1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828" w:type="dxa"/>
          </w:tcPr>
          <w:p w:rsidR="00A33D1E" w:rsidRPr="00A33D1E" w:rsidRDefault="00A33D1E" w:rsidP="00A33D1E">
            <w:pPr>
              <w:ind w:firstLine="3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3D1E">
              <w:rPr>
                <w:rFonts w:ascii="Times New Roman" w:hAnsi="Times New Roman" w:cs="Times New Roman"/>
                <w:sz w:val="20"/>
                <w:szCs w:val="20"/>
              </w:rPr>
              <w:t xml:space="preserve">МП «Развитие физической культуры и спорта в муниципальном образовании – </w:t>
            </w:r>
            <w:proofErr w:type="spellStart"/>
            <w:r w:rsidRPr="00A33D1E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A33D1E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Пронского муниципального района Р</w:t>
            </w:r>
            <w:r w:rsidRPr="00A33D1E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A33D1E">
              <w:rPr>
                <w:rFonts w:ascii="Times New Roman" w:hAnsi="Times New Roman" w:cs="Times New Roman"/>
                <w:sz w:val="20"/>
                <w:szCs w:val="20"/>
              </w:rPr>
              <w:t>занской области»</w:t>
            </w:r>
          </w:p>
        </w:tc>
        <w:tc>
          <w:tcPr>
            <w:tcW w:w="1842" w:type="dxa"/>
            <w:vAlign w:val="center"/>
          </w:tcPr>
          <w:p w:rsidR="00A33D1E" w:rsidRPr="00A33D1E" w:rsidRDefault="00A33D1E" w:rsidP="00A33D1E">
            <w:pPr>
              <w:ind w:left="4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D1E">
              <w:rPr>
                <w:rFonts w:ascii="Times New Roman" w:hAnsi="Times New Roman" w:cs="Times New Roman"/>
                <w:sz w:val="20"/>
                <w:szCs w:val="20"/>
              </w:rPr>
              <w:t>264 775,80</w:t>
            </w:r>
          </w:p>
        </w:tc>
        <w:tc>
          <w:tcPr>
            <w:tcW w:w="1985" w:type="dxa"/>
            <w:vAlign w:val="center"/>
          </w:tcPr>
          <w:p w:rsidR="00A33D1E" w:rsidRPr="00A33D1E" w:rsidRDefault="00A33D1E" w:rsidP="00A33D1E">
            <w:pPr>
              <w:ind w:left="4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D1E">
              <w:rPr>
                <w:rFonts w:ascii="Times New Roman" w:hAnsi="Times New Roman" w:cs="Times New Roman"/>
                <w:sz w:val="20"/>
                <w:szCs w:val="20"/>
              </w:rPr>
              <w:t>264 775,80</w:t>
            </w:r>
          </w:p>
        </w:tc>
        <w:tc>
          <w:tcPr>
            <w:tcW w:w="1701" w:type="dxa"/>
            <w:vAlign w:val="center"/>
          </w:tcPr>
          <w:p w:rsidR="00A33D1E" w:rsidRPr="00A33D1E" w:rsidRDefault="00A33D1E" w:rsidP="00A33D1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D1E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A33D1E" w:rsidRPr="00A33D1E" w:rsidTr="00A33D1E">
        <w:trPr>
          <w:jc w:val="center"/>
        </w:trPr>
        <w:tc>
          <w:tcPr>
            <w:tcW w:w="562" w:type="dxa"/>
          </w:tcPr>
          <w:p w:rsidR="00A33D1E" w:rsidRPr="00A33D1E" w:rsidRDefault="00A33D1E" w:rsidP="00A33D1E">
            <w:pPr>
              <w:tabs>
                <w:tab w:val="left" w:pos="171"/>
                <w:tab w:val="left" w:pos="862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3D1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828" w:type="dxa"/>
          </w:tcPr>
          <w:p w:rsidR="00A33D1E" w:rsidRPr="00A33D1E" w:rsidRDefault="00A33D1E" w:rsidP="00A33D1E">
            <w:pPr>
              <w:ind w:firstLine="3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3D1E">
              <w:rPr>
                <w:rFonts w:ascii="Times New Roman" w:hAnsi="Times New Roman" w:cs="Times New Roman"/>
                <w:sz w:val="20"/>
                <w:szCs w:val="20"/>
              </w:rPr>
              <w:t>МП «Повышение эффективности мун</w:t>
            </w:r>
            <w:r w:rsidRPr="00A33D1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33D1E">
              <w:rPr>
                <w:rFonts w:ascii="Times New Roman" w:hAnsi="Times New Roman" w:cs="Times New Roman"/>
                <w:sz w:val="20"/>
                <w:szCs w:val="20"/>
              </w:rPr>
              <w:t xml:space="preserve">ципального управления </w:t>
            </w:r>
            <w:proofErr w:type="gramStart"/>
            <w:r w:rsidRPr="00A33D1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A33D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33D1E">
              <w:rPr>
                <w:rFonts w:ascii="Times New Roman" w:hAnsi="Times New Roman" w:cs="Times New Roman"/>
                <w:sz w:val="20"/>
                <w:szCs w:val="20"/>
              </w:rPr>
              <w:t>Новомичури</w:t>
            </w:r>
            <w:r w:rsidRPr="00A33D1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33D1E">
              <w:rPr>
                <w:rFonts w:ascii="Times New Roman" w:hAnsi="Times New Roman" w:cs="Times New Roman"/>
                <w:sz w:val="20"/>
                <w:szCs w:val="20"/>
              </w:rPr>
              <w:t>ском</w:t>
            </w:r>
            <w:proofErr w:type="spellEnd"/>
            <w:proofErr w:type="gramEnd"/>
            <w:r w:rsidRPr="00A33D1E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городском поселении»</w:t>
            </w:r>
          </w:p>
        </w:tc>
        <w:tc>
          <w:tcPr>
            <w:tcW w:w="1842" w:type="dxa"/>
            <w:vAlign w:val="center"/>
          </w:tcPr>
          <w:p w:rsidR="00A33D1E" w:rsidRPr="00A33D1E" w:rsidRDefault="00A33D1E" w:rsidP="00A33D1E">
            <w:pPr>
              <w:ind w:left="4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D1E">
              <w:rPr>
                <w:rFonts w:ascii="Times New Roman" w:hAnsi="Times New Roman" w:cs="Times New Roman"/>
                <w:sz w:val="20"/>
                <w:szCs w:val="20"/>
              </w:rPr>
              <w:t>28 784 430,13</w:t>
            </w:r>
          </w:p>
        </w:tc>
        <w:tc>
          <w:tcPr>
            <w:tcW w:w="1985" w:type="dxa"/>
            <w:vAlign w:val="center"/>
          </w:tcPr>
          <w:p w:rsidR="00A33D1E" w:rsidRPr="00A33D1E" w:rsidRDefault="00A33D1E" w:rsidP="00A33D1E">
            <w:pPr>
              <w:ind w:left="4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D1E">
              <w:rPr>
                <w:rFonts w:ascii="Times New Roman" w:hAnsi="Times New Roman" w:cs="Times New Roman"/>
                <w:sz w:val="20"/>
                <w:szCs w:val="20"/>
              </w:rPr>
              <w:t>28 318 398,76</w:t>
            </w:r>
          </w:p>
        </w:tc>
        <w:tc>
          <w:tcPr>
            <w:tcW w:w="1701" w:type="dxa"/>
            <w:vAlign w:val="center"/>
          </w:tcPr>
          <w:p w:rsidR="00A33D1E" w:rsidRPr="00A33D1E" w:rsidRDefault="00A33D1E" w:rsidP="00A33D1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D1E">
              <w:rPr>
                <w:rFonts w:ascii="Times New Roman" w:hAnsi="Times New Roman" w:cs="Times New Roman"/>
                <w:sz w:val="20"/>
                <w:szCs w:val="20"/>
              </w:rPr>
              <w:t>98,3</w:t>
            </w:r>
          </w:p>
        </w:tc>
      </w:tr>
      <w:tr w:rsidR="00A33D1E" w:rsidRPr="00A33D1E" w:rsidTr="00A33D1E">
        <w:trPr>
          <w:jc w:val="center"/>
        </w:trPr>
        <w:tc>
          <w:tcPr>
            <w:tcW w:w="562" w:type="dxa"/>
          </w:tcPr>
          <w:p w:rsidR="00A33D1E" w:rsidRPr="00A33D1E" w:rsidRDefault="00A33D1E" w:rsidP="00A33D1E">
            <w:pPr>
              <w:tabs>
                <w:tab w:val="left" w:pos="171"/>
                <w:tab w:val="left" w:pos="862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3D1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3828" w:type="dxa"/>
          </w:tcPr>
          <w:p w:rsidR="00A33D1E" w:rsidRPr="00A33D1E" w:rsidRDefault="00A33D1E" w:rsidP="00A33D1E">
            <w:pPr>
              <w:ind w:firstLine="3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3D1E">
              <w:rPr>
                <w:rFonts w:ascii="Times New Roman" w:hAnsi="Times New Roman" w:cs="Times New Roman"/>
                <w:sz w:val="20"/>
                <w:szCs w:val="20"/>
              </w:rPr>
              <w:t xml:space="preserve">МП «Благоустройство муниципального образования – </w:t>
            </w:r>
            <w:proofErr w:type="spellStart"/>
            <w:r w:rsidRPr="00A33D1E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A33D1E">
              <w:rPr>
                <w:rFonts w:ascii="Times New Roman" w:hAnsi="Times New Roman" w:cs="Times New Roman"/>
                <w:sz w:val="20"/>
                <w:szCs w:val="20"/>
              </w:rPr>
              <w:t xml:space="preserve"> горо</w:t>
            </w:r>
            <w:r w:rsidRPr="00A33D1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33D1E">
              <w:rPr>
                <w:rFonts w:ascii="Times New Roman" w:hAnsi="Times New Roman" w:cs="Times New Roman"/>
                <w:sz w:val="20"/>
                <w:szCs w:val="20"/>
              </w:rPr>
              <w:t>ское поселение Пронского муниципал</w:t>
            </w:r>
            <w:r w:rsidRPr="00A33D1E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A33D1E">
              <w:rPr>
                <w:rFonts w:ascii="Times New Roman" w:hAnsi="Times New Roman" w:cs="Times New Roman"/>
                <w:sz w:val="20"/>
                <w:szCs w:val="20"/>
              </w:rPr>
              <w:t>ного района Рязанской области»</w:t>
            </w:r>
          </w:p>
        </w:tc>
        <w:tc>
          <w:tcPr>
            <w:tcW w:w="1842" w:type="dxa"/>
            <w:vAlign w:val="center"/>
          </w:tcPr>
          <w:p w:rsidR="00A33D1E" w:rsidRPr="00A33D1E" w:rsidRDefault="00A33D1E" w:rsidP="00A33D1E">
            <w:pPr>
              <w:ind w:left="4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D1E">
              <w:rPr>
                <w:rFonts w:ascii="Times New Roman" w:hAnsi="Times New Roman" w:cs="Times New Roman"/>
                <w:sz w:val="20"/>
                <w:szCs w:val="20"/>
              </w:rPr>
              <w:t>21 300 861,74</w:t>
            </w:r>
          </w:p>
        </w:tc>
        <w:tc>
          <w:tcPr>
            <w:tcW w:w="1985" w:type="dxa"/>
            <w:vAlign w:val="center"/>
          </w:tcPr>
          <w:p w:rsidR="00A33D1E" w:rsidRPr="00A33D1E" w:rsidRDefault="00A33D1E" w:rsidP="00A33D1E">
            <w:pPr>
              <w:ind w:left="4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D1E">
              <w:rPr>
                <w:rFonts w:ascii="Times New Roman" w:hAnsi="Times New Roman" w:cs="Times New Roman"/>
                <w:sz w:val="20"/>
                <w:szCs w:val="20"/>
              </w:rPr>
              <w:t>20 566 891,53</w:t>
            </w:r>
          </w:p>
        </w:tc>
        <w:tc>
          <w:tcPr>
            <w:tcW w:w="1701" w:type="dxa"/>
            <w:vAlign w:val="center"/>
          </w:tcPr>
          <w:p w:rsidR="00A33D1E" w:rsidRPr="00A33D1E" w:rsidRDefault="00A33D1E" w:rsidP="00A33D1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D1E">
              <w:rPr>
                <w:rFonts w:ascii="Times New Roman" w:hAnsi="Times New Roman" w:cs="Times New Roman"/>
                <w:sz w:val="20"/>
                <w:szCs w:val="20"/>
              </w:rPr>
              <w:t>96,6</w:t>
            </w:r>
          </w:p>
        </w:tc>
      </w:tr>
      <w:tr w:rsidR="00A33D1E" w:rsidRPr="00A33D1E" w:rsidTr="00A33D1E">
        <w:trPr>
          <w:jc w:val="center"/>
        </w:trPr>
        <w:tc>
          <w:tcPr>
            <w:tcW w:w="562" w:type="dxa"/>
          </w:tcPr>
          <w:p w:rsidR="00A33D1E" w:rsidRPr="00A33D1E" w:rsidRDefault="00A33D1E" w:rsidP="00A33D1E">
            <w:pPr>
              <w:tabs>
                <w:tab w:val="left" w:pos="171"/>
                <w:tab w:val="left" w:pos="862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3D1E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3828" w:type="dxa"/>
          </w:tcPr>
          <w:p w:rsidR="00A33D1E" w:rsidRPr="00A33D1E" w:rsidRDefault="00A33D1E" w:rsidP="00A33D1E">
            <w:pPr>
              <w:ind w:firstLine="3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3D1E">
              <w:rPr>
                <w:rFonts w:ascii="Times New Roman" w:hAnsi="Times New Roman" w:cs="Times New Roman"/>
                <w:sz w:val="20"/>
                <w:szCs w:val="20"/>
              </w:rPr>
              <w:t xml:space="preserve">МП «Поддержка местных инициатив и участия населения в осуществлении местного самоуправления на территории МО – </w:t>
            </w:r>
            <w:proofErr w:type="spellStart"/>
            <w:r w:rsidRPr="00A33D1E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A33D1E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</w:t>
            </w:r>
            <w:r w:rsidRPr="00A33D1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33D1E">
              <w:rPr>
                <w:rFonts w:ascii="Times New Roman" w:hAnsi="Times New Roman" w:cs="Times New Roman"/>
                <w:sz w:val="20"/>
                <w:szCs w:val="20"/>
              </w:rPr>
              <w:t>ление Пронского муниципального района Рязанской области»</w:t>
            </w:r>
          </w:p>
        </w:tc>
        <w:tc>
          <w:tcPr>
            <w:tcW w:w="1842" w:type="dxa"/>
            <w:vAlign w:val="center"/>
          </w:tcPr>
          <w:p w:rsidR="00A33D1E" w:rsidRPr="00A33D1E" w:rsidRDefault="00A33D1E" w:rsidP="00A33D1E">
            <w:pPr>
              <w:ind w:left="4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D1E">
              <w:rPr>
                <w:rFonts w:ascii="Times New Roman" w:hAnsi="Times New Roman" w:cs="Times New Roman"/>
                <w:sz w:val="20"/>
                <w:szCs w:val="20"/>
              </w:rPr>
              <w:t>2 499 459,10</w:t>
            </w:r>
          </w:p>
        </w:tc>
        <w:tc>
          <w:tcPr>
            <w:tcW w:w="1985" w:type="dxa"/>
            <w:vAlign w:val="center"/>
          </w:tcPr>
          <w:p w:rsidR="00A33D1E" w:rsidRPr="00A33D1E" w:rsidRDefault="00A33D1E" w:rsidP="00A33D1E">
            <w:pPr>
              <w:ind w:left="4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D1E">
              <w:rPr>
                <w:rFonts w:ascii="Times New Roman" w:hAnsi="Times New Roman" w:cs="Times New Roman"/>
                <w:sz w:val="20"/>
                <w:szCs w:val="20"/>
              </w:rPr>
              <w:t>2 499 399,00</w:t>
            </w:r>
          </w:p>
        </w:tc>
        <w:tc>
          <w:tcPr>
            <w:tcW w:w="1701" w:type="dxa"/>
            <w:vAlign w:val="center"/>
          </w:tcPr>
          <w:p w:rsidR="00A33D1E" w:rsidRPr="00A33D1E" w:rsidRDefault="00A33D1E" w:rsidP="00A33D1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D1E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A33D1E" w:rsidRPr="00A33D1E" w:rsidTr="00A33D1E">
        <w:trPr>
          <w:jc w:val="center"/>
        </w:trPr>
        <w:tc>
          <w:tcPr>
            <w:tcW w:w="562" w:type="dxa"/>
          </w:tcPr>
          <w:p w:rsidR="00A33D1E" w:rsidRPr="00A33D1E" w:rsidRDefault="00A33D1E" w:rsidP="00A33D1E">
            <w:pPr>
              <w:tabs>
                <w:tab w:val="left" w:pos="171"/>
                <w:tab w:val="left" w:pos="862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3D1E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3828" w:type="dxa"/>
          </w:tcPr>
          <w:p w:rsidR="00A33D1E" w:rsidRPr="00A33D1E" w:rsidRDefault="00A33D1E" w:rsidP="00A33D1E">
            <w:pPr>
              <w:ind w:firstLine="3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3D1E">
              <w:rPr>
                <w:rFonts w:ascii="Times New Roman" w:hAnsi="Times New Roman" w:cs="Times New Roman"/>
                <w:sz w:val="20"/>
                <w:szCs w:val="20"/>
              </w:rPr>
              <w:t>МП «Использование и охрана земель на территории Новомичуринского городск</w:t>
            </w:r>
            <w:r w:rsidRPr="00A33D1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33D1E">
              <w:rPr>
                <w:rFonts w:ascii="Times New Roman" w:hAnsi="Times New Roman" w:cs="Times New Roman"/>
                <w:sz w:val="20"/>
                <w:szCs w:val="20"/>
              </w:rPr>
              <w:t>го поселения Пронского муниципального района Рязанской области на 2020-2024 годы»</w:t>
            </w:r>
          </w:p>
        </w:tc>
        <w:tc>
          <w:tcPr>
            <w:tcW w:w="1842" w:type="dxa"/>
            <w:vAlign w:val="center"/>
          </w:tcPr>
          <w:p w:rsidR="00A33D1E" w:rsidRPr="00A33D1E" w:rsidRDefault="00A33D1E" w:rsidP="00A33D1E">
            <w:pPr>
              <w:ind w:left="4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D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Align w:val="center"/>
          </w:tcPr>
          <w:p w:rsidR="00A33D1E" w:rsidRPr="00A33D1E" w:rsidRDefault="00A33D1E" w:rsidP="00A33D1E">
            <w:pPr>
              <w:ind w:left="4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D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Align w:val="center"/>
          </w:tcPr>
          <w:p w:rsidR="00A33D1E" w:rsidRPr="00A33D1E" w:rsidRDefault="00A33D1E" w:rsidP="00A33D1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D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33D1E" w:rsidRPr="00A33D1E" w:rsidTr="00A33D1E">
        <w:trPr>
          <w:jc w:val="center"/>
        </w:trPr>
        <w:tc>
          <w:tcPr>
            <w:tcW w:w="562" w:type="dxa"/>
          </w:tcPr>
          <w:p w:rsidR="00A33D1E" w:rsidRPr="00A33D1E" w:rsidRDefault="00A33D1E" w:rsidP="00A33D1E">
            <w:pPr>
              <w:tabs>
                <w:tab w:val="left" w:pos="171"/>
                <w:tab w:val="left" w:pos="862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A33D1E" w:rsidRPr="00A33D1E" w:rsidRDefault="00A33D1E" w:rsidP="00A33D1E">
            <w:pPr>
              <w:ind w:firstLine="3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3D1E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842" w:type="dxa"/>
            <w:vAlign w:val="bottom"/>
          </w:tcPr>
          <w:p w:rsidR="00A33D1E" w:rsidRPr="00A33D1E" w:rsidRDefault="00A33D1E" w:rsidP="00A33D1E">
            <w:pPr>
              <w:ind w:left="-10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D1E">
              <w:rPr>
                <w:rFonts w:ascii="Times New Roman" w:hAnsi="Times New Roman" w:cs="Times New Roman"/>
                <w:sz w:val="20"/>
                <w:szCs w:val="20"/>
              </w:rPr>
              <w:t>136139692,84</w:t>
            </w:r>
          </w:p>
        </w:tc>
        <w:tc>
          <w:tcPr>
            <w:tcW w:w="1985" w:type="dxa"/>
            <w:vAlign w:val="bottom"/>
          </w:tcPr>
          <w:p w:rsidR="00A33D1E" w:rsidRPr="00A33D1E" w:rsidRDefault="00A33D1E" w:rsidP="00A33D1E">
            <w:pPr>
              <w:ind w:left="4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D1E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A33D1E">
              <w:rPr>
                <w:rFonts w:ascii="Times New Roman" w:hAnsi="Times New Roman" w:cs="Times New Roman"/>
                <w:sz w:val="20"/>
                <w:szCs w:val="20"/>
              </w:rPr>
              <w:instrText xml:space="preserve"> =SUM(ABOVE) </w:instrText>
            </w:r>
            <w:r w:rsidRPr="00A33D1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A33D1E">
              <w:rPr>
                <w:rFonts w:ascii="Times New Roman" w:hAnsi="Times New Roman" w:cs="Times New Roman"/>
                <w:sz w:val="20"/>
                <w:szCs w:val="20"/>
              </w:rPr>
              <w:t>133955578,43</w:t>
            </w:r>
          </w:p>
        </w:tc>
        <w:tc>
          <w:tcPr>
            <w:tcW w:w="1701" w:type="dxa"/>
            <w:vAlign w:val="bottom"/>
          </w:tcPr>
          <w:p w:rsidR="00A33D1E" w:rsidRPr="00A33D1E" w:rsidRDefault="00A33D1E" w:rsidP="00A33D1E">
            <w:pPr>
              <w:ind w:left="4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D1E">
              <w:rPr>
                <w:rFonts w:ascii="Times New Roman" w:hAnsi="Times New Roman" w:cs="Times New Roman"/>
                <w:sz w:val="20"/>
                <w:szCs w:val="20"/>
              </w:rPr>
              <w:t>98,4%</w:t>
            </w:r>
          </w:p>
        </w:tc>
      </w:tr>
    </w:tbl>
    <w:p w:rsidR="00A33D1E" w:rsidRPr="00A33D1E" w:rsidRDefault="00A33D1E" w:rsidP="00A33D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A33D1E" w:rsidRPr="00A33D1E" w:rsidRDefault="00A33D1E" w:rsidP="00A33D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33D1E">
        <w:rPr>
          <w:rFonts w:ascii="Times New Roman" w:hAnsi="Times New Roman" w:cs="Times New Roman"/>
          <w:sz w:val="20"/>
          <w:szCs w:val="20"/>
        </w:rPr>
        <w:t>Согласно критериям методики оценки эффективности муниципальных программ: зону высокой эффе</w:t>
      </w:r>
      <w:r w:rsidRPr="00A33D1E">
        <w:rPr>
          <w:rFonts w:ascii="Times New Roman" w:hAnsi="Times New Roman" w:cs="Times New Roman"/>
          <w:sz w:val="20"/>
          <w:szCs w:val="20"/>
        </w:rPr>
        <w:t>к</w:t>
      </w:r>
      <w:r w:rsidRPr="00A33D1E">
        <w:rPr>
          <w:rFonts w:ascii="Times New Roman" w:hAnsi="Times New Roman" w:cs="Times New Roman"/>
          <w:sz w:val="20"/>
          <w:szCs w:val="20"/>
        </w:rPr>
        <w:t>тивности имеют -  9 муниципальных программ,  зону низкой эффективности имеют – 4 муниципальные пр</w:t>
      </w:r>
      <w:r w:rsidRPr="00A33D1E">
        <w:rPr>
          <w:rFonts w:ascii="Times New Roman" w:hAnsi="Times New Roman" w:cs="Times New Roman"/>
          <w:sz w:val="20"/>
          <w:szCs w:val="20"/>
        </w:rPr>
        <w:t>о</w:t>
      </w:r>
      <w:r w:rsidRPr="00A33D1E">
        <w:rPr>
          <w:rFonts w:ascii="Times New Roman" w:hAnsi="Times New Roman" w:cs="Times New Roman"/>
          <w:sz w:val="20"/>
          <w:szCs w:val="20"/>
        </w:rPr>
        <w:t>граммы. В 2024 году три муниципальные программы не финансировались:</w:t>
      </w:r>
    </w:p>
    <w:p w:rsidR="00A33D1E" w:rsidRPr="00A33D1E" w:rsidRDefault="00A33D1E" w:rsidP="00A33D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33D1E"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Pr="00A33D1E">
        <w:rPr>
          <w:rFonts w:ascii="Times New Roman" w:hAnsi="Times New Roman" w:cs="Times New Roman"/>
          <w:sz w:val="20"/>
          <w:szCs w:val="20"/>
        </w:rPr>
        <w:t xml:space="preserve">«Развитие и поддержка малого и среднего предпринимательства в муниципальном образовании – </w:t>
      </w:r>
      <w:proofErr w:type="spellStart"/>
      <w:r w:rsidRPr="00A33D1E">
        <w:rPr>
          <w:rFonts w:ascii="Times New Roman" w:hAnsi="Times New Roman" w:cs="Times New Roman"/>
          <w:sz w:val="20"/>
          <w:szCs w:val="20"/>
        </w:rPr>
        <w:t>Н</w:t>
      </w:r>
      <w:r w:rsidRPr="00A33D1E">
        <w:rPr>
          <w:rFonts w:ascii="Times New Roman" w:hAnsi="Times New Roman" w:cs="Times New Roman"/>
          <w:sz w:val="20"/>
          <w:szCs w:val="20"/>
        </w:rPr>
        <w:t>о</w:t>
      </w:r>
      <w:r w:rsidRPr="00A33D1E">
        <w:rPr>
          <w:rFonts w:ascii="Times New Roman" w:hAnsi="Times New Roman" w:cs="Times New Roman"/>
          <w:sz w:val="20"/>
          <w:szCs w:val="20"/>
        </w:rPr>
        <w:t>вомичуринское</w:t>
      </w:r>
      <w:proofErr w:type="spellEnd"/>
      <w:r w:rsidRPr="00A33D1E">
        <w:rPr>
          <w:rFonts w:ascii="Times New Roman" w:hAnsi="Times New Roman" w:cs="Times New Roman"/>
          <w:sz w:val="20"/>
          <w:szCs w:val="20"/>
        </w:rPr>
        <w:t xml:space="preserve"> городское поселение Пронского муниципального района Рязанской области»;</w:t>
      </w:r>
    </w:p>
    <w:p w:rsidR="00A33D1E" w:rsidRPr="00A33D1E" w:rsidRDefault="00A33D1E" w:rsidP="00A33D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33D1E"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Pr="00A33D1E">
        <w:rPr>
          <w:rFonts w:ascii="Times New Roman" w:hAnsi="Times New Roman" w:cs="Times New Roman"/>
          <w:sz w:val="20"/>
          <w:szCs w:val="20"/>
        </w:rPr>
        <w:t>«Использование и охрана земель на территории Новомичуринского городского поселения Пронского муниципального района Рязанской области на 2020-2024 годы».</w:t>
      </w:r>
    </w:p>
    <w:p w:rsidR="00A33D1E" w:rsidRPr="00A33D1E" w:rsidRDefault="00A33D1E" w:rsidP="00A33D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A33D1E" w:rsidRPr="00A33D1E" w:rsidRDefault="00A33D1E" w:rsidP="00A33D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33D1E">
        <w:rPr>
          <w:rFonts w:ascii="Times New Roman" w:hAnsi="Times New Roman" w:cs="Times New Roman"/>
          <w:b/>
          <w:sz w:val="20"/>
          <w:szCs w:val="20"/>
        </w:rPr>
        <w:t>Муниципальная программа «Комплексное развитие систем коммунальной инфраструктуры м</w:t>
      </w:r>
      <w:r w:rsidRPr="00A33D1E">
        <w:rPr>
          <w:rFonts w:ascii="Times New Roman" w:hAnsi="Times New Roman" w:cs="Times New Roman"/>
          <w:b/>
          <w:sz w:val="20"/>
          <w:szCs w:val="20"/>
        </w:rPr>
        <w:t>у</w:t>
      </w:r>
      <w:r w:rsidRPr="00A33D1E">
        <w:rPr>
          <w:rFonts w:ascii="Times New Roman" w:hAnsi="Times New Roman" w:cs="Times New Roman"/>
          <w:b/>
          <w:sz w:val="20"/>
          <w:szCs w:val="20"/>
        </w:rPr>
        <w:t xml:space="preserve">ниципального образования - </w:t>
      </w:r>
      <w:proofErr w:type="spellStart"/>
      <w:r w:rsidRPr="00A33D1E">
        <w:rPr>
          <w:rFonts w:ascii="Times New Roman" w:hAnsi="Times New Roman" w:cs="Times New Roman"/>
          <w:b/>
          <w:sz w:val="20"/>
          <w:szCs w:val="20"/>
        </w:rPr>
        <w:t>Новомичуринское</w:t>
      </w:r>
      <w:proofErr w:type="spellEnd"/>
      <w:r w:rsidRPr="00A33D1E">
        <w:rPr>
          <w:rFonts w:ascii="Times New Roman" w:hAnsi="Times New Roman" w:cs="Times New Roman"/>
          <w:b/>
          <w:sz w:val="20"/>
          <w:szCs w:val="20"/>
        </w:rPr>
        <w:t xml:space="preserve"> городское поселение»</w:t>
      </w:r>
    </w:p>
    <w:p w:rsidR="00A33D1E" w:rsidRPr="00A33D1E" w:rsidRDefault="00A33D1E" w:rsidP="00A33D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33D1E" w:rsidRPr="00A33D1E" w:rsidRDefault="00A33D1E" w:rsidP="00A33D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33D1E">
        <w:rPr>
          <w:rFonts w:ascii="Times New Roman" w:hAnsi="Times New Roman" w:cs="Times New Roman"/>
          <w:sz w:val="20"/>
          <w:szCs w:val="20"/>
        </w:rPr>
        <w:t>Основными целями программы являются повышение качества и надежности предоставления комм</w:t>
      </w:r>
      <w:r w:rsidRPr="00A33D1E">
        <w:rPr>
          <w:rFonts w:ascii="Times New Roman" w:hAnsi="Times New Roman" w:cs="Times New Roman"/>
          <w:sz w:val="20"/>
          <w:szCs w:val="20"/>
        </w:rPr>
        <w:t>у</w:t>
      </w:r>
      <w:r w:rsidRPr="00A33D1E">
        <w:rPr>
          <w:rFonts w:ascii="Times New Roman" w:hAnsi="Times New Roman" w:cs="Times New Roman"/>
          <w:sz w:val="20"/>
          <w:szCs w:val="20"/>
        </w:rPr>
        <w:t xml:space="preserve">нальных услуг и улучшение экологической ситуации на территории поселения. </w:t>
      </w:r>
    </w:p>
    <w:p w:rsidR="00A33D1E" w:rsidRPr="00A33D1E" w:rsidRDefault="00A33D1E" w:rsidP="00A33D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33D1E">
        <w:rPr>
          <w:rFonts w:ascii="Times New Roman" w:hAnsi="Times New Roman" w:cs="Times New Roman"/>
          <w:sz w:val="20"/>
          <w:szCs w:val="20"/>
        </w:rPr>
        <w:t xml:space="preserve">Уровень фактического финансового обеспечения программы составил 53,6%. </w:t>
      </w:r>
    </w:p>
    <w:p w:rsidR="00A33D1E" w:rsidRPr="00A33D1E" w:rsidRDefault="00A33D1E" w:rsidP="00A33D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33D1E">
        <w:rPr>
          <w:rFonts w:ascii="Times New Roman" w:hAnsi="Times New Roman" w:cs="Times New Roman"/>
          <w:sz w:val="20"/>
          <w:szCs w:val="20"/>
        </w:rPr>
        <w:t>Показатель оценки результативности, проведенной на основании сопоставления количества фактич</w:t>
      </w:r>
      <w:r w:rsidRPr="00A33D1E">
        <w:rPr>
          <w:rFonts w:ascii="Times New Roman" w:hAnsi="Times New Roman" w:cs="Times New Roman"/>
          <w:sz w:val="20"/>
          <w:szCs w:val="20"/>
        </w:rPr>
        <w:t>е</w:t>
      </w:r>
      <w:r w:rsidRPr="00A33D1E">
        <w:rPr>
          <w:rFonts w:ascii="Times New Roman" w:hAnsi="Times New Roman" w:cs="Times New Roman"/>
          <w:sz w:val="20"/>
          <w:szCs w:val="20"/>
        </w:rPr>
        <w:t>ски достигнутых значений целевых показателей (индикаторов) с общим количеством целевых показателей (и</w:t>
      </w:r>
      <w:r w:rsidRPr="00A33D1E">
        <w:rPr>
          <w:rFonts w:ascii="Times New Roman" w:hAnsi="Times New Roman" w:cs="Times New Roman"/>
          <w:sz w:val="20"/>
          <w:szCs w:val="20"/>
        </w:rPr>
        <w:t>н</w:t>
      </w:r>
      <w:r w:rsidRPr="00A33D1E">
        <w:rPr>
          <w:rFonts w:ascii="Times New Roman" w:hAnsi="Times New Roman" w:cs="Times New Roman"/>
          <w:sz w:val="20"/>
          <w:szCs w:val="20"/>
        </w:rPr>
        <w:t xml:space="preserve">дикаторов), с учетом степени достижения значений целевых показателей (индикаторов) плановых значений, составил 54 %. </w:t>
      </w:r>
    </w:p>
    <w:p w:rsidR="00A33D1E" w:rsidRPr="00A33D1E" w:rsidRDefault="00A33D1E" w:rsidP="00A33D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33D1E">
        <w:rPr>
          <w:rFonts w:ascii="Times New Roman" w:hAnsi="Times New Roman" w:cs="Times New Roman"/>
          <w:sz w:val="20"/>
          <w:szCs w:val="20"/>
        </w:rPr>
        <w:t>На реализацию программы выделено: из средств местного бюджета 336,5 тыс. рублей, из областного – 270,1 тыс. рублей, средства пожертвований – 1 225,0 тыс. рублей.  Профинансированы следующие меропри</w:t>
      </w:r>
      <w:r w:rsidRPr="00A33D1E">
        <w:rPr>
          <w:rFonts w:ascii="Times New Roman" w:hAnsi="Times New Roman" w:cs="Times New Roman"/>
          <w:sz w:val="20"/>
          <w:szCs w:val="20"/>
        </w:rPr>
        <w:t>я</w:t>
      </w:r>
      <w:r w:rsidRPr="00A33D1E">
        <w:rPr>
          <w:rFonts w:ascii="Times New Roman" w:hAnsi="Times New Roman" w:cs="Times New Roman"/>
          <w:sz w:val="20"/>
          <w:szCs w:val="20"/>
        </w:rPr>
        <w:t>тия:</w:t>
      </w:r>
    </w:p>
    <w:p w:rsidR="00A33D1E" w:rsidRPr="00A33D1E" w:rsidRDefault="00A33D1E" w:rsidP="00A33D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33D1E">
        <w:rPr>
          <w:rFonts w:ascii="Times New Roman" w:hAnsi="Times New Roman" w:cs="Times New Roman"/>
          <w:sz w:val="20"/>
          <w:szCs w:val="20"/>
        </w:rPr>
        <w:t>- ремонт сетей уличного освещения города;</w:t>
      </w:r>
    </w:p>
    <w:p w:rsidR="00A33D1E" w:rsidRPr="00A33D1E" w:rsidRDefault="00A33D1E" w:rsidP="00A33D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33D1E">
        <w:rPr>
          <w:rFonts w:ascii="Times New Roman" w:hAnsi="Times New Roman" w:cs="Times New Roman"/>
          <w:sz w:val="20"/>
          <w:szCs w:val="20"/>
        </w:rPr>
        <w:t>- приобретение оборудования для МП «</w:t>
      </w:r>
      <w:proofErr w:type="spellStart"/>
      <w:r w:rsidRPr="00A33D1E">
        <w:rPr>
          <w:rFonts w:ascii="Times New Roman" w:hAnsi="Times New Roman" w:cs="Times New Roman"/>
          <w:sz w:val="20"/>
          <w:szCs w:val="20"/>
        </w:rPr>
        <w:t>Новомичуринский</w:t>
      </w:r>
      <w:proofErr w:type="spellEnd"/>
      <w:r w:rsidRPr="00A33D1E">
        <w:rPr>
          <w:rFonts w:ascii="Times New Roman" w:hAnsi="Times New Roman" w:cs="Times New Roman"/>
          <w:sz w:val="20"/>
          <w:szCs w:val="20"/>
        </w:rPr>
        <w:t xml:space="preserve"> водоканал»;</w:t>
      </w:r>
    </w:p>
    <w:p w:rsidR="00A33D1E" w:rsidRPr="00A33D1E" w:rsidRDefault="00A33D1E" w:rsidP="00A33D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33D1E">
        <w:rPr>
          <w:rFonts w:ascii="Times New Roman" w:hAnsi="Times New Roman" w:cs="Times New Roman"/>
          <w:sz w:val="20"/>
          <w:szCs w:val="20"/>
        </w:rPr>
        <w:t>- разработку (актуализацию) схемы теплоснабжения.</w:t>
      </w:r>
    </w:p>
    <w:p w:rsidR="00A33D1E" w:rsidRPr="00A33D1E" w:rsidRDefault="00A33D1E" w:rsidP="00A33D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33D1E">
        <w:rPr>
          <w:rFonts w:ascii="Times New Roman" w:hAnsi="Times New Roman" w:cs="Times New Roman"/>
          <w:sz w:val="20"/>
          <w:szCs w:val="20"/>
        </w:rPr>
        <w:lastRenderedPageBreak/>
        <w:t>Согласно критериям методики оценки эффективности муниципальных программ, программе определ</w:t>
      </w:r>
      <w:r w:rsidRPr="00A33D1E">
        <w:rPr>
          <w:rFonts w:ascii="Times New Roman" w:hAnsi="Times New Roman" w:cs="Times New Roman"/>
          <w:sz w:val="20"/>
          <w:szCs w:val="20"/>
        </w:rPr>
        <w:t>я</w:t>
      </w:r>
      <w:r w:rsidRPr="00A33D1E">
        <w:rPr>
          <w:rFonts w:ascii="Times New Roman" w:hAnsi="Times New Roman" w:cs="Times New Roman"/>
          <w:sz w:val="20"/>
          <w:szCs w:val="20"/>
        </w:rPr>
        <w:t>ется зона низкой эффективности.</w:t>
      </w:r>
    </w:p>
    <w:p w:rsidR="00A33D1E" w:rsidRPr="00A33D1E" w:rsidRDefault="00A33D1E" w:rsidP="00A33D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A33D1E" w:rsidRPr="00A33D1E" w:rsidRDefault="00A33D1E" w:rsidP="00A33D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33D1E">
        <w:rPr>
          <w:rFonts w:ascii="Times New Roman" w:hAnsi="Times New Roman" w:cs="Times New Roman"/>
          <w:b/>
          <w:sz w:val="20"/>
          <w:szCs w:val="20"/>
        </w:rPr>
        <w:t>Муниципальная программа «Создание общественных спасательных постов в местах массового отдыха населения Новомичуринского городского поселения"</w:t>
      </w:r>
    </w:p>
    <w:p w:rsidR="00A33D1E" w:rsidRPr="00A33D1E" w:rsidRDefault="00A33D1E" w:rsidP="00A33D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A33D1E" w:rsidRPr="00A33D1E" w:rsidRDefault="00A33D1E" w:rsidP="00A33D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33D1E">
        <w:rPr>
          <w:rFonts w:ascii="Times New Roman" w:hAnsi="Times New Roman" w:cs="Times New Roman"/>
          <w:sz w:val="20"/>
          <w:szCs w:val="20"/>
        </w:rPr>
        <w:t>Целями программы являются: обеспечение безопасности населения на водных объектах муниципал</w:t>
      </w:r>
      <w:r w:rsidRPr="00A33D1E">
        <w:rPr>
          <w:rFonts w:ascii="Times New Roman" w:hAnsi="Times New Roman" w:cs="Times New Roman"/>
          <w:sz w:val="20"/>
          <w:szCs w:val="20"/>
        </w:rPr>
        <w:t>ь</w:t>
      </w:r>
      <w:r w:rsidRPr="00A33D1E">
        <w:rPr>
          <w:rFonts w:ascii="Times New Roman" w:hAnsi="Times New Roman" w:cs="Times New Roman"/>
          <w:sz w:val="20"/>
          <w:szCs w:val="20"/>
        </w:rPr>
        <w:t xml:space="preserve">ного образования – </w:t>
      </w:r>
      <w:proofErr w:type="spellStart"/>
      <w:r w:rsidRPr="00A33D1E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A33D1E">
        <w:rPr>
          <w:rFonts w:ascii="Times New Roman" w:hAnsi="Times New Roman" w:cs="Times New Roman"/>
          <w:sz w:val="20"/>
          <w:szCs w:val="20"/>
        </w:rPr>
        <w:t xml:space="preserve"> городское поселения; уменьшение количества погибших при происш</w:t>
      </w:r>
      <w:r w:rsidRPr="00A33D1E">
        <w:rPr>
          <w:rFonts w:ascii="Times New Roman" w:hAnsi="Times New Roman" w:cs="Times New Roman"/>
          <w:sz w:val="20"/>
          <w:szCs w:val="20"/>
        </w:rPr>
        <w:t>е</w:t>
      </w:r>
      <w:r w:rsidRPr="00A33D1E">
        <w:rPr>
          <w:rFonts w:ascii="Times New Roman" w:hAnsi="Times New Roman" w:cs="Times New Roman"/>
          <w:sz w:val="20"/>
          <w:szCs w:val="20"/>
        </w:rPr>
        <w:t>ствиях на воде.</w:t>
      </w:r>
    </w:p>
    <w:p w:rsidR="00A33D1E" w:rsidRPr="00A33D1E" w:rsidRDefault="00A33D1E" w:rsidP="00A33D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33D1E">
        <w:rPr>
          <w:rFonts w:ascii="Times New Roman" w:hAnsi="Times New Roman" w:cs="Times New Roman"/>
          <w:sz w:val="20"/>
          <w:szCs w:val="20"/>
        </w:rPr>
        <w:t xml:space="preserve"> Уровень фактического финансового обеспечения программы с момента её реализации составил 100 %. </w:t>
      </w:r>
    </w:p>
    <w:p w:rsidR="00A33D1E" w:rsidRPr="00A33D1E" w:rsidRDefault="00A33D1E" w:rsidP="00A33D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33D1E">
        <w:rPr>
          <w:rFonts w:ascii="Times New Roman" w:hAnsi="Times New Roman" w:cs="Times New Roman"/>
          <w:sz w:val="20"/>
          <w:szCs w:val="20"/>
        </w:rPr>
        <w:t>Показатель оценки результативности, проведенной на основании сопоставления количества фактич</w:t>
      </w:r>
      <w:r w:rsidRPr="00A33D1E">
        <w:rPr>
          <w:rFonts w:ascii="Times New Roman" w:hAnsi="Times New Roman" w:cs="Times New Roman"/>
          <w:sz w:val="20"/>
          <w:szCs w:val="20"/>
        </w:rPr>
        <w:t>е</w:t>
      </w:r>
      <w:r w:rsidRPr="00A33D1E">
        <w:rPr>
          <w:rFonts w:ascii="Times New Roman" w:hAnsi="Times New Roman" w:cs="Times New Roman"/>
          <w:sz w:val="20"/>
          <w:szCs w:val="20"/>
        </w:rPr>
        <w:t>ски достигнутых значений целевых показателей (индикаторов) с общим количеством целевых показателей (и</w:t>
      </w:r>
      <w:r w:rsidRPr="00A33D1E">
        <w:rPr>
          <w:rFonts w:ascii="Times New Roman" w:hAnsi="Times New Roman" w:cs="Times New Roman"/>
          <w:sz w:val="20"/>
          <w:szCs w:val="20"/>
        </w:rPr>
        <w:t>н</w:t>
      </w:r>
      <w:r w:rsidRPr="00A33D1E">
        <w:rPr>
          <w:rFonts w:ascii="Times New Roman" w:hAnsi="Times New Roman" w:cs="Times New Roman"/>
          <w:sz w:val="20"/>
          <w:szCs w:val="20"/>
        </w:rPr>
        <w:t xml:space="preserve">дикаторов), с учетом степени достижения значений целевых показателей (индикаторов) плановых значений, составил 100%. </w:t>
      </w:r>
    </w:p>
    <w:p w:rsidR="00A33D1E" w:rsidRPr="00A33D1E" w:rsidRDefault="00A33D1E" w:rsidP="00A33D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33D1E">
        <w:rPr>
          <w:rFonts w:ascii="Times New Roman" w:hAnsi="Times New Roman" w:cs="Times New Roman"/>
          <w:sz w:val="20"/>
          <w:szCs w:val="20"/>
        </w:rPr>
        <w:t>Из средств местного бюджета на реализацию программы выделено 134,3 тыс. рублей, профинансир</w:t>
      </w:r>
      <w:r w:rsidRPr="00A33D1E">
        <w:rPr>
          <w:rFonts w:ascii="Times New Roman" w:hAnsi="Times New Roman" w:cs="Times New Roman"/>
          <w:sz w:val="20"/>
          <w:szCs w:val="20"/>
        </w:rPr>
        <w:t>о</w:t>
      </w:r>
      <w:r w:rsidRPr="00A33D1E">
        <w:rPr>
          <w:rFonts w:ascii="Times New Roman" w:hAnsi="Times New Roman" w:cs="Times New Roman"/>
          <w:sz w:val="20"/>
          <w:szCs w:val="20"/>
        </w:rPr>
        <w:t>ваны следующие мероприятия:</w:t>
      </w:r>
    </w:p>
    <w:p w:rsidR="00A33D1E" w:rsidRPr="00A33D1E" w:rsidRDefault="00A33D1E" w:rsidP="00A33D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33D1E">
        <w:rPr>
          <w:rFonts w:ascii="Times New Roman" w:hAnsi="Times New Roman" w:cs="Times New Roman"/>
          <w:sz w:val="20"/>
          <w:szCs w:val="20"/>
        </w:rPr>
        <w:t>- создание и оснащение спасательных постов в местах массового отдыха населения Новомичуринского городского поселения.</w:t>
      </w:r>
    </w:p>
    <w:p w:rsidR="00A33D1E" w:rsidRPr="00A33D1E" w:rsidRDefault="00A33D1E" w:rsidP="00A33D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33D1E">
        <w:rPr>
          <w:rFonts w:ascii="Times New Roman" w:hAnsi="Times New Roman" w:cs="Times New Roman"/>
          <w:sz w:val="20"/>
          <w:szCs w:val="20"/>
        </w:rPr>
        <w:t>Согласно критериям методики оценки эффективности муниципальных программ, программе определ</w:t>
      </w:r>
      <w:r w:rsidRPr="00A33D1E">
        <w:rPr>
          <w:rFonts w:ascii="Times New Roman" w:hAnsi="Times New Roman" w:cs="Times New Roman"/>
          <w:sz w:val="20"/>
          <w:szCs w:val="20"/>
        </w:rPr>
        <w:t>я</w:t>
      </w:r>
      <w:r w:rsidRPr="00A33D1E">
        <w:rPr>
          <w:rFonts w:ascii="Times New Roman" w:hAnsi="Times New Roman" w:cs="Times New Roman"/>
          <w:sz w:val="20"/>
          <w:szCs w:val="20"/>
        </w:rPr>
        <w:t>ется зона высокой эффективности.</w:t>
      </w:r>
    </w:p>
    <w:p w:rsidR="00A33D1E" w:rsidRPr="00A33D1E" w:rsidRDefault="00A33D1E" w:rsidP="00A33D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A33D1E" w:rsidRPr="00A33D1E" w:rsidRDefault="00A33D1E" w:rsidP="00A33D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33D1E">
        <w:rPr>
          <w:rFonts w:ascii="Times New Roman" w:hAnsi="Times New Roman" w:cs="Times New Roman"/>
          <w:b/>
          <w:sz w:val="20"/>
          <w:szCs w:val="20"/>
        </w:rPr>
        <w:t>Муниципальная программа «Обеспечение пожарной безопасности на территории муниципальн</w:t>
      </w:r>
      <w:r w:rsidRPr="00A33D1E">
        <w:rPr>
          <w:rFonts w:ascii="Times New Roman" w:hAnsi="Times New Roman" w:cs="Times New Roman"/>
          <w:b/>
          <w:sz w:val="20"/>
          <w:szCs w:val="20"/>
        </w:rPr>
        <w:t>о</w:t>
      </w:r>
      <w:r w:rsidRPr="00A33D1E">
        <w:rPr>
          <w:rFonts w:ascii="Times New Roman" w:hAnsi="Times New Roman" w:cs="Times New Roman"/>
          <w:b/>
          <w:sz w:val="20"/>
          <w:szCs w:val="20"/>
        </w:rPr>
        <w:t xml:space="preserve">го образования - </w:t>
      </w:r>
      <w:proofErr w:type="spellStart"/>
      <w:r w:rsidRPr="00A33D1E">
        <w:rPr>
          <w:rFonts w:ascii="Times New Roman" w:hAnsi="Times New Roman" w:cs="Times New Roman"/>
          <w:b/>
          <w:sz w:val="20"/>
          <w:szCs w:val="20"/>
        </w:rPr>
        <w:t>Новомичуринское</w:t>
      </w:r>
      <w:proofErr w:type="spellEnd"/>
      <w:r w:rsidRPr="00A33D1E">
        <w:rPr>
          <w:rFonts w:ascii="Times New Roman" w:hAnsi="Times New Roman" w:cs="Times New Roman"/>
          <w:b/>
          <w:sz w:val="20"/>
          <w:szCs w:val="20"/>
        </w:rPr>
        <w:t xml:space="preserve"> городское поселение»</w:t>
      </w:r>
    </w:p>
    <w:p w:rsidR="00A33D1E" w:rsidRPr="00A33D1E" w:rsidRDefault="00A33D1E" w:rsidP="00A33D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33D1E" w:rsidRPr="00A33D1E" w:rsidRDefault="00A33D1E" w:rsidP="00A33D1E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33D1E">
        <w:rPr>
          <w:rFonts w:ascii="Times New Roman" w:hAnsi="Times New Roman" w:cs="Times New Roman"/>
          <w:sz w:val="20"/>
          <w:szCs w:val="20"/>
        </w:rPr>
        <w:t>Целью Программы является последовательное снижение рисков чрезвычайных ситуаций, создание н</w:t>
      </w:r>
      <w:r w:rsidRPr="00A33D1E">
        <w:rPr>
          <w:rFonts w:ascii="Times New Roman" w:hAnsi="Times New Roman" w:cs="Times New Roman"/>
          <w:sz w:val="20"/>
          <w:szCs w:val="20"/>
        </w:rPr>
        <w:t>е</w:t>
      </w:r>
      <w:r w:rsidRPr="00A33D1E">
        <w:rPr>
          <w:rFonts w:ascii="Times New Roman" w:hAnsi="Times New Roman" w:cs="Times New Roman"/>
          <w:sz w:val="20"/>
          <w:szCs w:val="20"/>
        </w:rPr>
        <w:t xml:space="preserve">обходимых условий для усиления </w:t>
      </w:r>
      <w:proofErr w:type="spellStart"/>
      <w:r w:rsidRPr="00A33D1E">
        <w:rPr>
          <w:rFonts w:ascii="Times New Roman" w:hAnsi="Times New Roman" w:cs="Times New Roman"/>
          <w:sz w:val="20"/>
          <w:szCs w:val="20"/>
        </w:rPr>
        <w:t>пожарозащищенности</w:t>
      </w:r>
      <w:proofErr w:type="spellEnd"/>
      <w:r w:rsidRPr="00A33D1E">
        <w:rPr>
          <w:rFonts w:ascii="Times New Roman" w:hAnsi="Times New Roman" w:cs="Times New Roman"/>
          <w:sz w:val="20"/>
          <w:szCs w:val="20"/>
        </w:rPr>
        <w:t xml:space="preserve"> Новомичуринского городского поселения, уменьш</w:t>
      </w:r>
      <w:r w:rsidRPr="00A33D1E">
        <w:rPr>
          <w:rFonts w:ascii="Times New Roman" w:hAnsi="Times New Roman" w:cs="Times New Roman"/>
          <w:sz w:val="20"/>
          <w:szCs w:val="20"/>
        </w:rPr>
        <w:t>е</w:t>
      </w:r>
      <w:r w:rsidRPr="00A33D1E">
        <w:rPr>
          <w:rFonts w:ascii="Times New Roman" w:hAnsi="Times New Roman" w:cs="Times New Roman"/>
          <w:sz w:val="20"/>
          <w:szCs w:val="20"/>
        </w:rPr>
        <w:t xml:space="preserve">ние гибели, травматизма людей и размера материальных потерь от огня.   </w:t>
      </w:r>
    </w:p>
    <w:p w:rsidR="00A33D1E" w:rsidRPr="00A33D1E" w:rsidRDefault="00A33D1E" w:rsidP="00A33D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33D1E">
        <w:rPr>
          <w:rFonts w:ascii="Times New Roman" w:hAnsi="Times New Roman" w:cs="Times New Roman"/>
          <w:sz w:val="20"/>
          <w:szCs w:val="20"/>
        </w:rPr>
        <w:t xml:space="preserve">Уровень фактического финансового обеспечения программы составил 100%. </w:t>
      </w:r>
    </w:p>
    <w:p w:rsidR="00A33D1E" w:rsidRPr="00A33D1E" w:rsidRDefault="00A33D1E" w:rsidP="00A33D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33D1E">
        <w:rPr>
          <w:rFonts w:ascii="Times New Roman" w:hAnsi="Times New Roman" w:cs="Times New Roman"/>
          <w:sz w:val="20"/>
          <w:szCs w:val="20"/>
        </w:rPr>
        <w:t>Показатель оценки результативности, проведенной на основании сопоставления количества фактич</w:t>
      </w:r>
      <w:r w:rsidRPr="00A33D1E">
        <w:rPr>
          <w:rFonts w:ascii="Times New Roman" w:hAnsi="Times New Roman" w:cs="Times New Roman"/>
          <w:sz w:val="20"/>
          <w:szCs w:val="20"/>
        </w:rPr>
        <w:t>е</w:t>
      </w:r>
      <w:r w:rsidRPr="00A33D1E">
        <w:rPr>
          <w:rFonts w:ascii="Times New Roman" w:hAnsi="Times New Roman" w:cs="Times New Roman"/>
          <w:sz w:val="20"/>
          <w:szCs w:val="20"/>
        </w:rPr>
        <w:t>ски достигнутых значений целевых показателей (индикаторов) с общим количеством целевых показателей (и</w:t>
      </w:r>
      <w:r w:rsidRPr="00A33D1E">
        <w:rPr>
          <w:rFonts w:ascii="Times New Roman" w:hAnsi="Times New Roman" w:cs="Times New Roman"/>
          <w:sz w:val="20"/>
          <w:szCs w:val="20"/>
        </w:rPr>
        <w:t>н</w:t>
      </w:r>
      <w:r w:rsidRPr="00A33D1E">
        <w:rPr>
          <w:rFonts w:ascii="Times New Roman" w:hAnsi="Times New Roman" w:cs="Times New Roman"/>
          <w:sz w:val="20"/>
          <w:szCs w:val="20"/>
        </w:rPr>
        <w:t xml:space="preserve">дикаторов), с учетом степени достижения значений целевых показателей (индикаторов) плановых значений, составил 100 %. </w:t>
      </w:r>
    </w:p>
    <w:p w:rsidR="00A33D1E" w:rsidRPr="00A33D1E" w:rsidRDefault="00A33D1E" w:rsidP="00A33D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33D1E">
        <w:rPr>
          <w:rFonts w:ascii="Times New Roman" w:hAnsi="Times New Roman" w:cs="Times New Roman"/>
          <w:sz w:val="20"/>
          <w:szCs w:val="20"/>
        </w:rPr>
        <w:t>Из средств местного бюджета на реализацию программы выделено 600,0 тыс. рублей, профинансир</w:t>
      </w:r>
      <w:r w:rsidRPr="00A33D1E">
        <w:rPr>
          <w:rFonts w:ascii="Times New Roman" w:hAnsi="Times New Roman" w:cs="Times New Roman"/>
          <w:sz w:val="20"/>
          <w:szCs w:val="20"/>
        </w:rPr>
        <w:t>о</w:t>
      </w:r>
      <w:r w:rsidRPr="00A33D1E">
        <w:rPr>
          <w:rFonts w:ascii="Times New Roman" w:hAnsi="Times New Roman" w:cs="Times New Roman"/>
          <w:sz w:val="20"/>
          <w:szCs w:val="20"/>
        </w:rPr>
        <w:t>ваны следующие мероприятия:</w:t>
      </w:r>
    </w:p>
    <w:p w:rsidR="00A33D1E" w:rsidRPr="00A33D1E" w:rsidRDefault="00A33D1E" w:rsidP="00A33D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33D1E">
        <w:rPr>
          <w:rFonts w:ascii="Times New Roman" w:hAnsi="Times New Roman" w:cs="Times New Roman"/>
          <w:sz w:val="20"/>
          <w:szCs w:val="20"/>
        </w:rPr>
        <w:t>- обеспечение пожарной безопасности на территории Новомичуринского городского поселения путем привлечения специализированной организации.</w:t>
      </w:r>
    </w:p>
    <w:p w:rsidR="00A33D1E" w:rsidRPr="00A33D1E" w:rsidRDefault="00A33D1E" w:rsidP="00A33D1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33D1E">
        <w:rPr>
          <w:rFonts w:ascii="Times New Roman" w:hAnsi="Times New Roman" w:cs="Times New Roman"/>
          <w:sz w:val="20"/>
          <w:szCs w:val="20"/>
        </w:rPr>
        <w:t>Согласно критериям методики оценки эффективности муниципальных программ, программе определ</w:t>
      </w:r>
      <w:r w:rsidRPr="00A33D1E">
        <w:rPr>
          <w:rFonts w:ascii="Times New Roman" w:hAnsi="Times New Roman" w:cs="Times New Roman"/>
          <w:sz w:val="20"/>
          <w:szCs w:val="20"/>
        </w:rPr>
        <w:t>я</w:t>
      </w:r>
      <w:r w:rsidRPr="00A33D1E">
        <w:rPr>
          <w:rFonts w:ascii="Times New Roman" w:hAnsi="Times New Roman" w:cs="Times New Roman"/>
          <w:sz w:val="20"/>
          <w:szCs w:val="20"/>
        </w:rPr>
        <w:t>ется зона высокой эффективности.</w:t>
      </w:r>
    </w:p>
    <w:p w:rsidR="00A33D1E" w:rsidRPr="00A33D1E" w:rsidRDefault="00A33D1E" w:rsidP="00A33D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33D1E" w:rsidRPr="00A33D1E" w:rsidRDefault="00A33D1E" w:rsidP="00A33D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33D1E">
        <w:rPr>
          <w:rFonts w:ascii="Times New Roman" w:hAnsi="Times New Roman" w:cs="Times New Roman"/>
          <w:b/>
          <w:sz w:val="20"/>
          <w:szCs w:val="20"/>
        </w:rPr>
        <w:t xml:space="preserve">Муниципальная программа «Развитие культуры муниципального образования - </w:t>
      </w:r>
      <w:proofErr w:type="spellStart"/>
      <w:r w:rsidRPr="00A33D1E">
        <w:rPr>
          <w:rFonts w:ascii="Times New Roman" w:hAnsi="Times New Roman" w:cs="Times New Roman"/>
          <w:b/>
          <w:sz w:val="20"/>
          <w:szCs w:val="20"/>
        </w:rPr>
        <w:t>Новомичури</w:t>
      </w:r>
      <w:r w:rsidRPr="00A33D1E">
        <w:rPr>
          <w:rFonts w:ascii="Times New Roman" w:hAnsi="Times New Roman" w:cs="Times New Roman"/>
          <w:b/>
          <w:sz w:val="20"/>
          <w:szCs w:val="20"/>
        </w:rPr>
        <w:t>н</w:t>
      </w:r>
      <w:r w:rsidRPr="00A33D1E">
        <w:rPr>
          <w:rFonts w:ascii="Times New Roman" w:hAnsi="Times New Roman" w:cs="Times New Roman"/>
          <w:b/>
          <w:sz w:val="20"/>
          <w:szCs w:val="20"/>
        </w:rPr>
        <w:t>ское</w:t>
      </w:r>
      <w:proofErr w:type="spellEnd"/>
      <w:r w:rsidRPr="00A33D1E">
        <w:rPr>
          <w:rFonts w:ascii="Times New Roman" w:hAnsi="Times New Roman" w:cs="Times New Roman"/>
          <w:b/>
          <w:sz w:val="20"/>
          <w:szCs w:val="20"/>
        </w:rPr>
        <w:t xml:space="preserve"> городское поселение Пронского муниципального района Рязанской области»</w:t>
      </w:r>
    </w:p>
    <w:p w:rsidR="00A33D1E" w:rsidRPr="00A33D1E" w:rsidRDefault="00A33D1E" w:rsidP="00A33D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33D1E" w:rsidRPr="00A33D1E" w:rsidRDefault="00A33D1E" w:rsidP="00A33D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33D1E">
        <w:rPr>
          <w:rFonts w:ascii="Times New Roman" w:hAnsi="Times New Roman" w:cs="Times New Roman"/>
          <w:sz w:val="20"/>
          <w:szCs w:val="20"/>
        </w:rPr>
        <w:t xml:space="preserve"> Целью программы является обеспечение конституционного права населения Новомичуринского г</w:t>
      </w:r>
      <w:r w:rsidRPr="00A33D1E">
        <w:rPr>
          <w:rFonts w:ascii="Times New Roman" w:hAnsi="Times New Roman" w:cs="Times New Roman"/>
          <w:sz w:val="20"/>
          <w:szCs w:val="20"/>
        </w:rPr>
        <w:t>о</w:t>
      </w:r>
      <w:r w:rsidRPr="00A33D1E">
        <w:rPr>
          <w:rFonts w:ascii="Times New Roman" w:hAnsi="Times New Roman" w:cs="Times New Roman"/>
          <w:sz w:val="20"/>
          <w:szCs w:val="20"/>
        </w:rPr>
        <w:t>родского поселения на участие в культурной жизни, на доступ к культурным ценностям, свободу творчества в сфере культуры.</w:t>
      </w:r>
    </w:p>
    <w:p w:rsidR="00A33D1E" w:rsidRPr="00A33D1E" w:rsidRDefault="00A33D1E" w:rsidP="00A33D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33D1E">
        <w:rPr>
          <w:rFonts w:ascii="Times New Roman" w:hAnsi="Times New Roman" w:cs="Times New Roman"/>
          <w:sz w:val="20"/>
          <w:szCs w:val="20"/>
        </w:rPr>
        <w:t xml:space="preserve">Уровень фактического финансового обеспечения программы составил 100%. </w:t>
      </w:r>
    </w:p>
    <w:p w:rsidR="00A33D1E" w:rsidRPr="00A33D1E" w:rsidRDefault="00A33D1E" w:rsidP="00A33D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33D1E">
        <w:rPr>
          <w:rFonts w:ascii="Times New Roman" w:hAnsi="Times New Roman" w:cs="Times New Roman"/>
          <w:sz w:val="20"/>
          <w:szCs w:val="20"/>
        </w:rPr>
        <w:t>Показатель оценки результативности, проведенной на основании сопоставления количества фактич</w:t>
      </w:r>
      <w:r w:rsidRPr="00A33D1E">
        <w:rPr>
          <w:rFonts w:ascii="Times New Roman" w:hAnsi="Times New Roman" w:cs="Times New Roman"/>
          <w:sz w:val="20"/>
          <w:szCs w:val="20"/>
        </w:rPr>
        <w:t>е</w:t>
      </w:r>
      <w:r w:rsidRPr="00A33D1E">
        <w:rPr>
          <w:rFonts w:ascii="Times New Roman" w:hAnsi="Times New Roman" w:cs="Times New Roman"/>
          <w:sz w:val="20"/>
          <w:szCs w:val="20"/>
        </w:rPr>
        <w:t>ски достигнутых значений целевых показателей (индикаторов) с общим количеством целевых показателей (и</w:t>
      </w:r>
      <w:r w:rsidRPr="00A33D1E">
        <w:rPr>
          <w:rFonts w:ascii="Times New Roman" w:hAnsi="Times New Roman" w:cs="Times New Roman"/>
          <w:sz w:val="20"/>
          <w:szCs w:val="20"/>
        </w:rPr>
        <w:t>н</w:t>
      </w:r>
      <w:r w:rsidRPr="00A33D1E">
        <w:rPr>
          <w:rFonts w:ascii="Times New Roman" w:hAnsi="Times New Roman" w:cs="Times New Roman"/>
          <w:sz w:val="20"/>
          <w:szCs w:val="20"/>
        </w:rPr>
        <w:t xml:space="preserve">дикаторов), с учетом степени достижения значений целевых показателей (индикаторов) плановых значений, составил 101%. </w:t>
      </w:r>
    </w:p>
    <w:p w:rsidR="00A33D1E" w:rsidRPr="00A33D1E" w:rsidRDefault="00A33D1E" w:rsidP="00A33D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33D1E">
        <w:rPr>
          <w:rFonts w:ascii="Times New Roman" w:hAnsi="Times New Roman" w:cs="Times New Roman"/>
          <w:sz w:val="20"/>
          <w:szCs w:val="20"/>
        </w:rPr>
        <w:t>Из средств местного бюджета и внебюджетных средств на реализацию программы выделено 23 467,1 тыс. руб., профинансированы следующие мероприятия:</w:t>
      </w:r>
    </w:p>
    <w:p w:rsidR="00A33D1E" w:rsidRPr="00A33D1E" w:rsidRDefault="00A33D1E" w:rsidP="00A33D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33D1E">
        <w:rPr>
          <w:rFonts w:ascii="Times New Roman" w:hAnsi="Times New Roman" w:cs="Times New Roman"/>
          <w:sz w:val="20"/>
          <w:szCs w:val="20"/>
        </w:rPr>
        <w:t>1) МБУК «</w:t>
      </w:r>
      <w:proofErr w:type="spellStart"/>
      <w:r w:rsidRPr="00A33D1E">
        <w:rPr>
          <w:rFonts w:ascii="Times New Roman" w:hAnsi="Times New Roman" w:cs="Times New Roman"/>
          <w:sz w:val="20"/>
          <w:szCs w:val="20"/>
        </w:rPr>
        <w:t>Новомичуринская</w:t>
      </w:r>
      <w:proofErr w:type="spellEnd"/>
      <w:r w:rsidRPr="00A33D1E">
        <w:rPr>
          <w:rFonts w:ascii="Times New Roman" w:hAnsi="Times New Roman" w:cs="Times New Roman"/>
          <w:sz w:val="20"/>
          <w:szCs w:val="20"/>
        </w:rPr>
        <w:t xml:space="preserve"> городская библиотека»:</w:t>
      </w:r>
    </w:p>
    <w:p w:rsidR="00A33D1E" w:rsidRPr="00A33D1E" w:rsidRDefault="00A33D1E" w:rsidP="00A33D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33D1E">
        <w:rPr>
          <w:rFonts w:ascii="Times New Roman" w:hAnsi="Times New Roman" w:cs="Times New Roman"/>
          <w:sz w:val="20"/>
          <w:szCs w:val="20"/>
        </w:rPr>
        <w:t>- библиотечное, библиографическое и информационное обслуживание пользователей библиотек на сумму – 7 304,4 тыс. рублей.</w:t>
      </w:r>
    </w:p>
    <w:p w:rsidR="00A33D1E" w:rsidRPr="00A33D1E" w:rsidRDefault="00A33D1E" w:rsidP="00A33D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33D1E">
        <w:rPr>
          <w:rFonts w:ascii="Times New Roman" w:hAnsi="Times New Roman" w:cs="Times New Roman"/>
          <w:sz w:val="20"/>
          <w:szCs w:val="20"/>
        </w:rPr>
        <w:t>2) МБУК «ДК «Энергетик»:</w:t>
      </w:r>
    </w:p>
    <w:p w:rsidR="00A33D1E" w:rsidRPr="00A33D1E" w:rsidRDefault="00A33D1E" w:rsidP="00A33D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33D1E">
        <w:rPr>
          <w:rFonts w:ascii="Times New Roman" w:hAnsi="Times New Roman" w:cs="Times New Roman"/>
          <w:sz w:val="20"/>
          <w:szCs w:val="20"/>
        </w:rPr>
        <w:t>- обеспечение досуга и предоставление услуг организаций культуры на сумму 16 162,7 тыс. рублей.</w:t>
      </w:r>
    </w:p>
    <w:p w:rsidR="00A33D1E" w:rsidRPr="00A33D1E" w:rsidRDefault="00A33D1E" w:rsidP="00A33D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33D1E">
        <w:rPr>
          <w:rFonts w:ascii="Times New Roman" w:hAnsi="Times New Roman" w:cs="Times New Roman"/>
          <w:sz w:val="20"/>
          <w:szCs w:val="20"/>
        </w:rPr>
        <w:t>Согласно критериям методики оценки эффективности муниципальных программ, программе определ</w:t>
      </w:r>
      <w:r w:rsidRPr="00A33D1E">
        <w:rPr>
          <w:rFonts w:ascii="Times New Roman" w:hAnsi="Times New Roman" w:cs="Times New Roman"/>
          <w:sz w:val="20"/>
          <w:szCs w:val="20"/>
        </w:rPr>
        <w:t>я</w:t>
      </w:r>
      <w:r w:rsidRPr="00A33D1E">
        <w:rPr>
          <w:rFonts w:ascii="Times New Roman" w:hAnsi="Times New Roman" w:cs="Times New Roman"/>
          <w:sz w:val="20"/>
          <w:szCs w:val="20"/>
        </w:rPr>
        <w:t>ется зона высокой эффективности.</w:t>
      </w:r>
    </w:p>
    <w:p w:rsidR="00A33D1E" w:rsidRPr="00A33D1E" w:rsidRDefault="00A33D1E" w:rsidP="00A33D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A33D1E" w:rsidRPr="00A33D1E" w:rsidRDefault="00A33D1E" w:rsidP="00A33D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33D1E">
        <w:rPr>
          <w:rFonts w:ascii="Times New Roman" w:hAnsi="Times New Roman" w:cs="Times New Roman"/>
          <w:b/>
          <w:sz w:val="20"/>
          <w:szCs w:val="20"/>
        </w:rPr>
        <w:t>Муниципальная программа «Развитие физической культуры и спорта в муниципальном образ</w:t>
      </w:r>
      <w:r w:rsidRPr="00A33D1E">
        <w:rPr>
          <w:rFonts w:ascii="Times New Roman" w:hAnsi="Times New Roman" w:cs="Times New Roman"/>
          <w:b/>
          <w:sz w:val="20"/>
          <w:szCs w:val="20"/>
        </w:rPr>
        <w:t>о</w:t>
      </w:r>
      <w:r w:rsidRPr="00A33D1E">
        <w:rPr>
          <w:rFonts w:ascii="Times New Roman" w:hAnsi="Times New Roman" w:cs="Times New Roman"/>
          <w:b/>
          <w:sz w:val="20"/>
          <w:szCs w:val="20"/>
        </w:rPr>
        <w:t>вани</w:t>
      </w:r>
      <w:proofErr w:type="gramStart"/>
      <w:r w:rsidRPr="00A33D1E">
        <w:rPr>
          <w:rFonts w:ascii="Times New Roman" w:hAnsi="Times New Roman" w:cs="Times New Roman"/>
          <w:b/>
          <w:sz w:val="20"/>
          <w:szCs w:val="20"/>
        </w:rPr>
        <w:t>и-</w:t>
      </w:r>
      <w:proofErr w:type="gramEnd"/>
      <w:r w:rsidRPr="00A33D1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A33D1E">
        <w:rPr>
          <w:rFonts w:ascii="Times New Roman" w:hAnsi="Times New Roman" w:cs="Times New Roman"/>
          <w:b/>
          <w:sz w:val="20"/>
          <w:szCs w:val="20"/>
        </w:rPr>
        <w:t>Новомичуринское</w:t>
      </w:r>
      <w:proofErr w:type="spellEnd"/>
      <w:r w:rsidRPr="00A33D1E">
        <w:rPr>
          <w:rFonts w:ascii="Times New Roman" w:hAnsi="Times New Roman" w:cs="Times New Roman"/>
          <w:b/>
          <w:sz w:val="20"/>
          <w:szCs w:val="20"/>
        </w:rPr>
        <w:t xml:space="preserve"> городское поселение Пронского муниципального района Рязанской области»</w:t>
      </w:r>
    </w:p>
    <w:p w:rsidR="00A33D1E" w:rsidRPr="00A33D1E" w:rsidRDefault="00A33D1E" w:rsidP="00A33D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A33D1E" w:rsidRPr="00A33D1E" w:rsidRDefault="00A33D1E" w:rsidP="00A33D1E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33D1E">
        <w:rPr>
          <w:rFonts w:ascii="Times New Roman" w:hAnsi="Times New Roman" w:cs="Times New Roman"/>
          <w:sz w:val="20"/>
          <w:szCs w:val="20"/>
        </w:rPr>
        <w:t>Целью программы является обеспечение гражданам Новомичуринского городского поселения возмо</w:t>
      </w:r>
      <w:r w:rsidRPr="00A33D1E">
        <w:rPr>
          <w:rFonts w:ascii="Times New Roman" w:hAnsi="Times New Roman" w:cs="Times New Roman"/>
          <w:sz w:val="20"/>
          <w:szCs w:val="20"/>
        </w:rPr>
        <w:t>ж</w:t>
      </w:r>
      <w:r w:rsidRPr="00A33D1E">
        <w:rPr>
          <w:rFonts w:ascii="Times New Roman" w:hAnsi="Times New Roman" w:cs="Times New Roman"/>
          <w:sz w:val="20"/>
          <w:szCs w:val="20"/>
        </w:rPr>
        <w:t>ностей систематически заниматься физической культурой и спортом и вести здоровый образ жизни.</w:t>
      </w:r>
    </w:p>
    <w:p w:rsidR="00A33D1E" w:rsidRPr="00A33D1E" w:rsidRDefault="00A33D1E" w:rsidP="00A33D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33D1E">
        <w:rPr>
          <w:rFonts w:ascii="Times New Roman" w:hAnsi="Times New Roman" w:cs="Times New Roman"/>
          <w:sz w:val="20"/>
          <w:szCs w:val="20"/>
        </w:rPr>
        <w:lastRenderedPageBreak/>
        <w:t xml:space="preserve">Уровень фактического финансового обеспечения программы составил 100%. </w:t>
      </w:r>
    </w:p>
    <w:p w:rsidR="00A33D1E" w:rsidRPr="00A33D1E" w:rsidRDefault="00A33D1E" w:rsidP="00A33D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33D1E">
        <w:rPr>
          <w:rFonts w:ascii="Times New Roman" w:hAnsi="Times New Roman" w:cs="Times New Roman"/>
          <w:sz w:val="20"/>
          <w:szCs w:val="20"/>
        </w:rPr>
        <w:t>Показатель оценки результативности, проведенной на основании сопоставления количества фактич</w:t>
      </w:r>
      <w:r w:rsidRPr="00A33D1E">
        <w:rPr>
          <w:rFonts w:ascii="Times New Roman" w:hAnsi="Times New Roman" w:cs="Times New Roman"/>
          <w:sz w:val="20"/>
          <w:szCs w:val="20"/>
        </w:rPr>
        <w:t>е</w:t>
      </w:r>
      <w:r w:rsidRPr="00A33D1E">
        <w:rPr>
          <w:rFonts w:ascii="Times New Roman" w:hAnsi="Times New Roman" w:cs="Times New Roman"/>
          <w:sz w:val="20"/>
          <w:szCs w:val="20"/>
        </w:rPr>
        <w:t>ски достигнутых значений целевых показателей (индикаторов) с общим количеством целевых показателей (и</w:t>
      </w:r>
      <w:r w:rsidRPr="00A33D1E">
        <w:rPr>
          <w:rFonts w:ascii="Times New Roman" w:hAnsi="Times New Roman" w:cs="Times New Roman"/>
          <w:sz w:val="20"/>
          <w:szCs w:val="20"/>
        </w:rPr>
        <w:t>н</w:t>
      </w:r>
      <w:r w:rsidRPr="00A33D1E">
        <w:rPr>
          <w:rFonts w:ascii="Times New Roman" w:hAnsi="Times New Roman" w:cs="Times New Roman"/>
          <w:sz w:val="20"/>
          <w:szCs w:val="20"/>
        </w:rPr>
        <w:t xml:space="preserve">дикаторов), с учетом степени достижения значений целевых показателей (индикаторов) плановых значений, составил 10%. </w:t>
      </w:r>
    </w:p>
    <w:p w:rsidR="00A33D1E" w:rsidRPr="00A33D1E" w:rsidRDefault="00A33D1E" w:rsidP="00A33D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33D1E">
        <w:rPr>
          <w:rFonts w:ascii="Times New Roman" w:hAnsi="Times New Roman" w:cs="Times New Roman"/>
          <w:sz w:val="20"/>
          <w:szCs w:val="20"/>
        </w:rPr>
        <w:t>Из средств местного бюджета и внебюджетных средств на реализацию программы выделено 264,8 тыс. руб., профинансированы следующие мероприятия:</w:t>
      </w:r>
    </w:p>
    <w:p w:rsidR="00A33D1E" w:rsidRPr="00A33D1E" w:rsidRDefault="00A33D1E" w:rsidP="00A33D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33D1E">
        <w:rPr>
          <w:rFonts w:ascii="Times New Roman" w:hAnsi="Times New Roman" w:cs="Times New Roman"/>
          <w:sz w:val="20"/>
          <w:szCs w:val="20"/>
        </w:rPr>
        <w:t>- организация и проведение официальных физкультурных (физкультурно-оздоровительных) меропри</w:t>
      </w:r>
      <w:r w:rsidRPr="00A33D1E">
        <w:rPr>
          <w:rFonts w:ascii="Times New Roman" w:hAnsi="Times New Roman" w:cs="Times New Roman"/>
          <w:sz w:val="20"/>
          <w:szCs w:val="20"/>
        </w:rPr>
        <w:t>я</w:t>
      </w:r>
      <w:r w:rsidRPr="00A33D1E">
        <w:rPr>
          <w:rFonts w:ascii="Times New Roman" w:hAnsi="Times New Roman" w:cs="Times New Roman"/>
          <w:sz w:val="20"/>
          <w:szCs w:val="20"/>
        </w:rPr>
        <w:t>тий.</w:t>
      </w:r>
    </w:p>
    <w:p w:rsidR="00A33D1E" w:rsidRPr="00A33D1E" w:rsidRDefault="00A33D1E" w:rsidP="00A33D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33D1E">
        <w:rPr>
          <w:rFonts w:ascii="Times New Roman" w:hAnsi="Times New Roman" w:cs="Times New Roman"/>
          <w:sz w:val="20"/>
          <w:szCs w:val="20"/>
        </w:rPr>
        <w:t>Согласно критериям методики оценки эффективности муниципальных программ, программе определ</w:t>
      </w:r>
      <w:r w:rsidRPr="00A33D1E">
        <w:rPr>
          <w:rFonts w:ascii="Times New Roman" w:hAnsi="Times New Roman" w:cs="Times New Roman"/>
          <w:sz w:val="20"/>
          <w:szCs w:val="20"/>
        </w:rPr>
        <w:t>я</w:t>
      </w:r>
      <w:r w:rsidRPr="00A33D1E">
        <w:rPr>
          <w:rFonts w:ascii="Times New Roman" w:hAnsi="Times New Roman" w:cs="Times New Roman"/>
          <w:sz w:val="20"/>
          <w:szCs w:val="20"/>
        </w:rPr>
        <w:t>ется зона высокой эффективности.</w:t>
      </w:r>
    </w:p>
    <w:p w:rsidR="00A33D1E" w:rsidRPr="00A33D1E" w:rsidRDefault="00A33D1E" w:rsidP="00A33D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33D1E" w:rsidRPr="00A33D1E" w:rsidRDefault="00A33D1E" w:rsidP="00A33D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33D1E">
        <w:rPr>
          <w:rFonts w:ascii="Times New Roman" w:hAnsi="Times New Roman" w:cs="Times New Roman"/>
          <w:b/>
          <w:sz w:val="20"/>
          <w:szCs w:val="20"/>
        </w:rPr>
        <w:t xml:space="preserve">Муниципальная программа «Повышение эффективности муниципального управления </w:t>
      </w:r>
      <w:proofErr w:type="gramStart"/>
      <w:r w:rsidRPr="00A33D1E">
        <w:rPr>
          <w:rFonts w:ascii="Times New Roman" w:hAnsi="Times New Roman" w:cs="Times New Roman"/>
          <w:b/>
          <w:sz w:val="20"/>
          <w:szCs w:val="20"/>
        </w:rPr>
        <w:t>в</w:t>
      </w:r>
      <w:proofErr w:type="gramEnd"/>
      <w:r w:rsidRPr="00A33D1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proofErr w:type="gramStart"/>
      <w:r w:rsidRPr="00A33D1E">
        <w:rPr>
          <w:rFonts w:ascii="Times New Roman" w:hAnsi="Times New Roman" w:cs="Times New Roman"/>
          <w:b/>
          <w:sz w:val="20"/>
          <w:szCs w:val="20"/>
        </w:rPr>
        <w:t>Нов</w:t>
      </w:r>
      <w:r w:rsidRPr="00A33D1E">
        <w:rPr>
          <w:rFonts w:ascii="Times New Roman" w:hAnsi="Times New Roman" w:cs="Times New Roman"/>
          <w:b/>
          <w:sz w:val="20"/>
          <w:szCs w:val="20"/>
        </w:rPr>
        <w:t>о</w:t>
      </w:r>
      <w:r w:rsidRPr="00A33D1E">
        <w:rPr>
          <w:rFonts w:ascii="Times New Roman" w:hAnsi="Times New Roman" w:cs="Times New Roman"/>
          <w:b/>
          <w:sz w:val="20"/>
          <w:szCs w:val="20"/>
        </w:rPr>
        <w:t>мичуринском</w:t>
      </w:r>
      <w:proofErr w:type="spellEnd"/>
      <w:proofErr w:type="gramEnd"/>
      <w:r w:rsidRPr="00A33D1E">
        <w:rPr>
          <w:rFonts w:ascii="Times New Roman" w:hAnsi="Times New Roman" w:cs="Times New Roman"/>
          <w:b/>
          <w:sz w:val="20"/>
          <w:szCs w:val="20"/>
        </w:rPr>
        <w:t xml:space="preserve"> городском поселении»</w:t>
      </w:r>
    </w:p>
    <w:p w:rsidR="00A33D1E" w:rsidRPr="00A33D1E" w:rsidRDefault="00A33D1E" w:rsidP="00A33D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:rsidR="00A33D1E" w:rsidRPr="00A33D1E" w:rsidRDefault="00A33D1E" w:rsidP="00A33D1E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33D1E">
        <w:rPr>
          <w:rFonts w:ascii="Times New Roman" w:hAnsi="Times New Roman" w:cs="Times New Roman"/>
          <w:sz w:val="20"/>
          <w:szCs w:val="20"/>
        </w:rPr>
        <w:t xml:space="preserve">Целями программы являются: </w:t>
      </w:r>
    </w:p>
    <w:p w:rsidR="00A33D1E" w:rsidRPr="00A33D1E" w:rsidRDefault="00A33D1E" w:rsidP="00A33D1E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33D1E">
        <w:rPr>
          <w:rFonts w:ascii="Times New Roman" w:hAnsi="Times New Roman" w:cs="Times New Roman"/>
          <w:sz w:val="20"/>
          <w:szCs w:val="20"/>
        </w:rPr>
        <w:t>- создание условий для развития и совершенствования муниципального управления на территории м</w:t>
      </w:r>
      <w:r w:rsidRPr="00A33D1E">
        <w:rPr>
          <w:rFonts w:ascii="Times New Roman" w:hAnsi="Times New Roman" w:cs="Times New Roman"/>
          <w:sz w:val="20"/>
          <w:szCs w:val="20"/>
        </w:rPr>
        <w:t>у</w:t>
      </w:r>
      <w:r w:rsidRPr="00A33D1E">
        <w:rPr>
          <w:rFonts w:ascii="Times New Roman" w:hAnsi="Times New Roman" w:cs="Times New Roman"/>
          <w:sz w:val="20"/>
          <w:szCs w:val="20"/>
        </w:rPr>
        <w:t xml:space="preserve">ниципального образования – </w:t>
      </w:r>
      <w:proofErr w:type="spellStart"/>
      <w:r w:rsidRPr="00A33D1E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A33D1E">
        <w:rPr>
          <w:rFonts w:ascii="Times New Roman" w:hAnsi="Times New Roman" w:cs="Times New Roman"/>
          <w:sz w:val="20"/>
          <w:szCs w:val="20"/>
        </w:rPr>
        <w:t xml:space="preserve"> городское поселение;</w:t>
      </w:r>
    </w:p>
    <w:p w:rsidR="00A33D1E" w:rsidRPr="00A33D1E" w:rsidRDefault="00A33D1E" w:rsidP="00A33D1E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33D1E">
        <w:rPr>
          <w:rFonts w:ascii="Times New Roman" w:hAnsi="Times New Roman" w:cs="Times New Roman"/>
          <w:sz w:val="20"/>
          <w:szCs w:val="20"/>
        </w:rPr>
        <w:t xml:space="preserve">- обеспечение мер социальной поддержки отдельных категорий граждан муниципального образования – </w:t>
      </w:r>
      <w:proofErr w:type="spellStart"/>
      <w:r w:rsidRPr="00A33D1E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A33D1E">
        <w:rPr>
          <w:rFonts w:ascii="Times New Roman" w:hAnsi="Times New Roman" w:cs="Times New Roman"/>
          <w:sz w:val="20"/>
          <w:szCs w:val="20"/>
        </w:rPr>
        <w:t xml:space="preserve"> городское поселение;</w:t>
      </w:r>
    </w:p>
    <w:p w:rsidR="00A33D1E" w:rsidRPr="00A33D1E" w:rsidRDefault="00A33D1E" w:rsidP="00A33D1E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33D1E">
        <w:rPr>
          <w:rFonts w:ascii="Times New Roman" w:hAnsi="Times New Roman" w:cs="Times New Roman"/>
          <w:sz w:val="20"/>
          <w:szCs w:val="20"/>
        </w:rPr>
        <w:t>- создание условий для совершенствования исполнения органами местного самоуправления переда</w:t>
      </w:r>
      <w:r w:rsidRPr="00A33D1E">
        <w:rPr>
          <w:rFonts w:ascii="Times New Roman" w:hAnsi="Times New Roman" w:cs="Times New Roman"/>
          <w:sz w:val="20"/>
          <w:szCs w:val="20"/>
        </w:rPr>
        <w:t>н</w:t>
      </w:r>
      <w:r w:rsidRPr="00A33D1E">
        <w:rPr>
          <w:rFonts w:ascii="Times New Roman" w:hAnsi="Times New Roman" w:cs="Times New Roman"/>
          <w:sz w:val="20"/>
          <w:szCs w:val="20"/>
        </w:rPr>
        <w:t>ных государственных полномочий;</w:t>
      </w:r>
    </w:p>
    <w:p w:rsidR="00A33D1E" w:rsidRPr="00A33D1E" w:rsidRDefault="00A33D1E" w:rsidP="00A33D1E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33D1E">
        <w:rPr>
          <w:rFonts w:ascii="Times New Roman" w:hAnsi="Times New Roman" w:cs="Times New Roman"/>
          <w:sz w:val="20"/>
          <w:szCs w:val="20"/>
        </w:rPr>
        <w:t>- создание условий для эффективного управления бюджетным процессом и осуществления внешнего финансового контроля поселения;</w:t>
      </w:r>
    </w:p>
    <w:p w:rsidR="00A33D1E" w:rsidRPr="00A33D1E" w:rsidRDefault="00A33D1E" w:rsidP="00A33D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33D1E">
        <w:rPr>
          <w:rFonts w:ascii="Times New Roman" w:hAnsi="Times New Roman" w:cs="Times New Roman"/>
          <w:sz w:val="20"/>
          <w:szCs w:val="20"/>
        </w:rPr>
        <w:t>- повышение эффективности системы управления муниципальным имуществом муниципального обр</w:t>
      </w:r>
      <w:r w:rsidRPr="00A33D1E">
        <w:rPr>
          <w:rFonts w:ascii="Times New Roman" w:hAnsi="Times New Roman" w:cs="Times New Roman"/>
          <w:sz w:val="20"/>
          <w:szCs w:val="20"/>
        </w:rPr>
        <w:t>а</w:t>
      </w:r>
      <w:r w:rsidRPr="00A33D1E">
        <w:rPr>
          <w:rFonts w:ascii="Times New Roman" w:hAnsi="Times New Roman" w:cs="Times New Roman"/>
          <w:sz w:val="20"/>
          <w:szCs w:val="20"/>
        </w:rPr>
        <w:t xml:space="preserve">зования – </w:t>
      </w:r>
      <w:proofErr w:type="spellStart"/>
      <w:r w:rsidRPr="00A33D1E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A33D1E">
        <w:rPr>
          <w:rFonts w:ascii="Times New Roman" w:hAnsi="Times New Roman" w:cs="Times New Roman"/>
          <w:sz w:val="20"/>
          <w:szCs w:val="20"/>
        </w:rPr>
        <w:t xml:space="preserve"> городское поселение, в том числе имуществом, обеспечивающим экономическую основу деятельности органов местного самоуправления муниципального образования – </w:t>
      </w:r>
      <w:proofErr w:type="spellStart"/>
      <w:r w:rsidRPr="00A33D1E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A33D1E">
        <w:rPr>
          <w:rFonts w:ascii="Times New Roman" w:hAnsi="Times New Roman" w:cs="Times New Roman"/>
          <w:sz w:val="20"/>
          <w:szCs w:val="20"/>
        </w:rPr>
        <w:t xml:space="preserve"> г</w:t>
      </w:r>
      <w:r w:rsidRPr="00A33D1E">
        <w:rPr>
          <w:rFonts w:ascii="Times New Roman" w:hAnsi="Times New Roman" w:cs="Times New Roman"/>
          <w:sz w:val="20"/>
          <w:szCs w:val="20"/>
        </w:rPr>
        <w:t>о</w:t>
      </w:r>
      <w:r w:rsidRPr="00A33D1E">
        <w:rPr>
          <w:rFonts w:ascii="Times New Roman" w:hAnsi="Times New Roman" w:cs="Times New Roman"/>
          <w:sz w:val="20"/>
          <w:szCs w:val="20"/>
        </w:rPr>
        <w:t>родское поселение.</w:t>
      </w:r>
    </w:p>
    <w:p w:rsidR="00A33D1E" w:rsidRPr="00A33D1E" w:rsidRDefault="00A33D1E" w:rsidP="00A33D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33D1E">
        <w:rPr>
          <w:rFonts w:ascii="Times New Roman" w:hAnsi="Times New Roman" w:cs="Times New Roman"/>
          <w:sz w:val="20"/>
          <w:szCs w:val="20"/>
        </w:rPr>
        <w:t xml:space="preserve">Уровень фактического финансового обеспечения программы 98,3%. </w:t>
      </w:r>
    </w:p>
    <w:p w:rsidR="00A33D1E" w:rsidRPr="00A33D1E" w:rsidRDefault="00A33D1E" w:rsidP="00A33D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33D1E">
        <w:rPr>
          <w:rFonts w:ascii="Times New Roman" w:hAnsi="Times New Roman" w:cs="Times New Roman"/>
          <w:sz w:val="20"/>
          <w:szCs w:val="20"/>
        </w:rPr>
        <w:t>Показатель оценки результативности, проведенной на основании сопоставления количества фактич</w:t>
      </w:r>
      <w:r w:rsidRPr="00A33D1E">
        <w:rPr>
          <w:rFonts w:ascii="Times New Roman" w:hAnsi="Times New Roman" w:cs="Times New Roman"/>
          <w:sz w:val="20"/>
          <w:szCs w:val="20"/>
        </w:rPr>
        <w:t>е</w:t>
      </w:r>
      <w:r w:rsidRPr="00A33D1E">
        <w:rPr>
          <w:rFonts w:ascii="Times New Roman" w:hAnsi="Times New Roman" w:cs="Times New Roman"/>
          <w:sz w:val="20"/>
          <w:szCs w:val="20"/>
        </w:rPr>
        <w:t>ски достигнутых значений целевых показателей (индикаторов) с общим количеством целевых показателей (и</w:t>
      </w:r>
      <w:r w:rsidRPr="00A33D1E">
        <w:rPr>
          <w:rFonts w:ascii="Times New Roman" w:hAnsi="Times New Roman" w:cs="Times New Roman"/>
          <w:sz w:val="20"/>
          <w:szCs w:val="20"/>
        </w:rPr>
        <w:t>н</w:t>
      </w:r>
      <w:r w:rsidRPr="00A33D1E">
        <w:rPr>
          <w:rFonts w:ascii="Times New Roman" w:hAnsi="Times New Roman" w:cs="Times New Roman"/>
          <w:sz w:val="20"/>
          <w:szCs w:val="20"/>
        </w:rPr>
        <w:t xml:space="preserve">дикаторов), с учетом степени достижения значений целевых показателей (индикаторов) плановых значений, составил 56,1%. </w:t>
      </w:r>
    </w:p>
    <w:p w:rsidR="00A33D1E" w:rsidRPr="00A33D1E" w:rsidRDefault="00A33D1E" w:rsidP="00A33D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33D1E">
        <w:rPr>
          <w:rFonts w:ascii="Times New Roman" w:hAnsi="Times New Roman" w:cs="Times New Roman"/>
          <w:sz w:val="20"/>
          <w:szCs w:val="20"/>
        </w:rPr>
        <w:t>Из средств местного бюджета на реализацию программы выделено 28 784,4 тыс. руб., профинансир</w:t>
      </w:r>
      <w:r w:rsidRPr="00A33D1E">
        <w:rPr>
          <w:rFonts w:ascii="Times New Roman" w:hAnsi="Times New Roman" w:cs="Times New Roman"/>
          <w:sz w:val="20"/>
          <w:szCs w:val="20"/>
        </w:rPr>
        <w:t>о</w:t>
      </w:r>
      <w:r w:rsidRPr="00A33D1E">
        <w:rPr>
          <w:rFonts w:ascii="Times New Roman" w:hAnsi="Times New Roman" w:cs="Times New Roman"/>
          <w:sz w:val="20"/>
          <w:szCs w:val="20"/>
        </w:rPr>
        <w:t xml:space="preserve">ваны следующие подпрограммы: </w:t>
      </w:r>
    </w:p>
    <w:p w:rsidR="00A33D1E" w:rsidRPr="00A33D1E" w:rsidRDefault="00A33D1E" w:rsidP="00A33D1E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33D1E">
        <w:rPr>
          <w:rFonts w:ascii="Times New Roman" w:hAnsi="Times New Roman" w:cs="Times New Roman"/>
          <w:sz w:val="20"/>
          <w:szCs w:val="20"/>
        </w:rPr>
        <w:t>- подпрограмма 1 «Совершенствование функционирования администрации муниципального образов</w:t>
      </w:r>
      <w:r w:rsidRPr="00A33D1E">
        <w:rPr>
          <w:rFonts w:ascii="Times New Roman" w:hAnsi="Times New Roman" w:cs="Times New Roman"/>
          <w:sz w:val="20"/>
          <w:szCs w:val="20"/>
        </w:rPr>
        <w:t>а</w:t>
      </w:r>
      <w:r w:rsidRPr="00A33D1E">
        <w:rPr>
          <w:rFonts w:ascii="Times New Roman" w:hAnsi="Times New Roman" w:cs="Times New Roman"/>
          <w:sz w:val="20"/>
          <w:szCs w:val="20"/>
        </w:rPr>
        <w:t xml:space="preserve">ния – </w:t>
      </w:r>
      <w:proofErr w:type="spellStart"/>
      <w:r w:rsidRPr="00A33D1E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A33D1E">
        <w:rPr>
          <w:rFonts w:ascii="Times New Roman" w:hAnsi="Times New Roman" w:cs="Times New Roman"/>
          <w:sz w:val="20"/>
          <w:szCs w:val="20"/>
        </w:rPr>
        <w:t xml:space="preserve"> городское поселение» на сумму 25 947,2 тыс. рублей;</w:t>
      </w:r>
    </w:p>
    <w:p w:rsidR="00A33D1E" w:rsidRPr="00A33D1E" w:rsidRDefault="00A33D1E" w:rsidP="00A33D1E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33D1E">
        <w:rPr>
          <w:rFonts w:ascii="Times New Roman" w:hAnsi="Times New Roman" w:cs="Times New Roman"/>
          <w:sz w:val="20"/>
          <w:szCs w:val="20"/>
        </w:rPr>
        <w:t>- подпрограмма 2 «Развитие мер социальной поддержки отдельных категорий граждан в муниципал</w:t>
      </w:r>
      <w:r w:rsidRPr="00A33D1E">
        <w:rPr>
          <w:rFonts w:ascii="Times New Roman" w:hAnsi="Times New Roman" w:cs="Times New Roman"/>
          <w:sz w:val="20"/>
          <w:szCs w:val="20"/>
        </w:rPr>
        <w:t>ь</w:t>
      </w:r>
      <w:r w:rsidRPr="00A33D1E">
        <w:rPr>
          <w:rFonts w:ascii="Times New Roman" w:hAnsi="Times New Roman" w:cs="Times New Roman"/>
          <w:sz w:val="20"/>
          <w:szCs w:val="20"/>
        </w:rPr>
        <w:t xml:space="preserve">ном образовании – </w:t>
      </w:r>
      <w:proofErr w:type="spellStart"/>
      <w:r w:rsidRPr="00A33D1E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A33D1E">
        <w:rPr>
          <w:rFonts w:ascii="Times New Roman" w:hAnsi="Times New Roman" w:cs="Times New Roman"/>
          <w:sz w:val="20"/>
          <w:szCs w:val="20"/>
        </w:rPr>
        <w:t xml:space="preserve"> городское поселение» на сумму 1 080,5 тыс. рублей;</w:t>
      </w:r>
    </w:p>
    <w:p w:rsidR="00A33D1E" w:rsidRPr="00A33D1E" w:rsidRDefault="00A33D1E" w:rsidP="00A33D1E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33D1E">
        <w:rPr>
          <w:rFonts w:ascii="Times New Roman" w:hAnsi="Times New Roman" w:cs="Times New Roman"/>
          <w:sz w:val="20"/>
          <w:szCs w:val="20"/>
        </w:rPr>
        <w:t xml:space="preserve">- подпрограмма 3 «Совершенствование исполнения отдельных государственных полномочий Рязанской области администрацией муниципального образования – </w:t>
      </w:r>
      <w:proofErr w:type="spellStart"/>
      <w:r w:rsidRPr="00A33D1E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A33D1E">
        <w:rPr>
          <w:rFonts w:ascii="Times New Roman" w:hAnsi="Times New Roman" w:cs="Times New Roman"/>
          <w:sz w:val="20"/>
          <w:szCs w:val="20"/>
        </w:rPr>
        <w:t xml:space="preserve"> городское поселение» на сумму 308,0 тыс. рублей;</w:t>
      </w:r>
    </w:p>
    <w:p w:rsidR="00A33D1E" w:rsidRPr="00A33D1E" w:rsidRDefault="00A33D1E" w:rsidP="00A33D1E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33D1E">
        <w:rPr>
          <w:rFonts w:ascii="Times New Roman" w:hAnsi="Times New Roman" w:cs="Times New Roman"/>
          <w:sz w:val="20"/>
          <w:szCs w:val="20"/>
        </w:rPr>
        <w:t xml:space="preserve">- подпрограмма 4 «Повышение эффективности управления муниципальным имуществом на территории муниципального образования – </w:t>
      </w:r>
      <w:proofErr w:type="spellStart"/>
      <w:r w:rsidRPr="00A33D1E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A33D1E">
        <w:rPr>
          <w:rFonts w:ascii="Times New Roman" w:hAnsi="Times New Roman" w:cs="Times New Roman"/>
          <w:sz w:val="20"/>
          <w:szCs w:val="20"/>
        </w:rPr>
        <w:t xml:space="preserve"> городское поселение» на сумму 948,2 тыс. рублей;</w:t>
      </w:r>
    </w:p>
    <w:p w:rsidR="00A33D1E" w:rsidRPr="00A33D1E" w:rsidRDefault="00A33D1E" w:rsidP="00A33D1E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33D1E">
        <w:rPr>
          <w:rFonts w:ascii="Times New Roman" w:hAnsi="Times New Roman" w:cs="Times New Roman"/>
          <w:sz w:val="20"/>
          <w:szCs w:val="20"/>
        </w:rPr>
        <w:t>- подпрограмма 5 «Повышение эффективности управления муниципальными финансами муниципал</w:t>
      </w:r>
      <w:r w:rsidRPr="00A33D1E">
        <w:rPr>
          <w:rFonts w:ascii="Times New Roman" w:hAnsi="Times New Roman" w:cs="Times New Roman"/>
          <w:sz w:val="20"/>
          <w:szCs w:val="20"/>
        </w:rPr>
        <w:t>ь</w:t>
      </w:r>
      <w:r w:rsidRPr="00A33D1E">
        <w:rPr>
          <w:rFonts w:ascii="Times New Roman" w:hAnsi="Times New Roman" w:cs="Times New Roman"/>
          <w:sz w:val="20"/>
          <w:szCs w:val="20"/>
        </w:rPr>
        <w:t xml:space="preserve">ного образования – </w:t>
      </w:r>
      <w:proofErr w:type="spellStart"/>
      <w:r w:rsidRPr="00A33D1E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A33D1E">
        <w:rPr>
          <w:rFonts w:ascii="Times New Roman" w:hAnsi="Times New Roman" w:cs="Times New Roman"/>
          <w:sz w:val="20"/>
          <w:szCs w:val="20"/>
        </w:rPr>
        <w:t xml:space="preserve"> городское поселение» на сумму 4,5 тыс. рублей.</w:t>
      </w:r>
    </w:p>
    <w:p w:rsidR="00A33D1E" w:rsidRPr="00A33D1E" w:rsidRDefault="00A33D1E" w:rsidP="00A33D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33D1E">
        <w:rPr>
          <w:rFonts w:ascii="Times New Roman" w:hAnsi="Times New Roman" w:cs="Times New Roman"/>
          <w:sz w:val="20"/>
          <w:szCs w:val="20"/>
        </w:rPr>
        <w:t>Согласно критериям методики оценки эффективности муниципальных программ, программе определ</w:t>
      </w:r>
      <w:r w:rsidRPr="00A33D1E">
        <w:rPr>
          <w:rFonts w:ascii="Times New Roman" w:hAnsi="Times New Roman" w:cs="Times New Roman"/>
          <w:sz w:val="20"/>
          <w:szCs w:val="20"/>
        </w:rPr>
        <w:t>я</w:t>
      </w:r>
      <w:r w:rsidRPr="00A33D1E">
        <w:rPr>
          <w:rFonts w:ascii="Times New Roman" w:hAnsi="Times New Roman" w:cs="Times New Roman"/>
          <w:sz w:val="20"/>
          <w:szCs w:val="20"/>
        </w:rPr>
        <w:t>ется зона низкой эффективности.</w:t>
      </w:r>
    </w:p>
    <w:p w:rsidR="00A33D1E" w:rsidRPr="00A33D1E" w:rsidRDefault="00A33D1E" w:rsidP="00A33D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A33D1E" w:rsidRPr="00A33D1E" w:rsidRDefault="00A33D1E" w:rsidP="00A33D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33D1E">
        <w:rPr>
          <w:rFonts w:ascii="Times New Roman" w:hAnsi="Times New Roman" w:cs="Times New Roman"/>
          <w:b/>
          <w:sz w:val="20"/>
          <w:szCs w:val="20"/>
        </w:rPr>
        <w:t xml:space="preserve">Муниципальная программа «Дорожное хозяйство муниципального образования – </w:t>
      </w:r>
      <w:proofErr w:type="spellStart"/>
      <w:r w:rsidRPr="00A33D1E">
        <w:rPr>
          <w:rFonts w:ascii="Times New Roman" w:hAnsi="Times New Roman" w:cs="Times New Roman"/>
          <w:b/>
          <w:sz w:val="20"/>
          <w:szCs w:val="20"/>
        </w:rPr>
        <w:t>Новомичури</w:t>
      </w:r>
      <w:r w:rsidRPr="00A33D1E">
        <w:rPr>
          <w:rFonts w:ascii="Times New Roman" w:hAnsi="Times New Roman" w:cs="Times New Roman"/>
          <w:b/>
          <w:sz w:val="20"/>
          <w:szCs w:val="20"/>
        </w:rPr>
        <w:t>н</w:t>
      </w:r>
      <w:r w:rsidRPr="00A33D1E">
        <w:rPr>
          <w:rFonts w:ascii="Times New Roman" w:hAnsi="Times New Roman" w:cs="Times New Roman"/>
          <w:b/>
          <w:sz w:val="20"/>
          <w:szCs w:val="20"/>
        </w:rPr>
        <w:t>ское</w:t>
      </w:r>
      <w:proofErr w:type="spellEnd"/>
      <w:r w:rsidRPr="00A33D1E">
        <w:rPr>
          <w:rFonts w:ascii="Times New Roman" w:hAnsi="Times New Roman" w:cs="Times New Roman"/>
          <w:b/>
          <w:sz w:val="20"/>
          <w:szCs w:val="20"/>
        </w:rPr>
        <w:t xml:space="preserve"> городское поселение Пронского муниципального района Рязанской области»</w:t>
      </w:r>
    </w:p>
    <w:p w:rsidR="00A33D1E" w:rsidRPr="00A33D1E" w:rsidRDefault="00A33D1E" w:rsidP="00A33D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:rsidR="00A33D1E" w:rsidRPr="00A33D1E" w:rsidRDefault="00A33D1E" w:rsidP="00A33D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33D1E">
        <w:rPr>
          <w:rFonts w:ascii="Times New Roman" w:hAnsi="Times New Roman" w:cs="Times New Roman"/>
          <w:sz w:val="20"/>
          <w:szCs w:val="20"/>
        </w:rPr>
        <w:t xml:space="preserve">Целями программы являются: </w:t>
      </w:r>
    </w:p>
    <w:p w:rsidR="00A33D1E" w:rsidRPr="00A33D1E" w:rsidRDefault="00A33D1E" w:rsidP="00A33D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33D1E">
        <w:rPr>
          <w:rFonts w:ascii="Times New Roman" w:hAnsi="Times New Roman" w:cs="Times New Roman"/>
          <w:sz w:val="20"/>
          <w:szCs w:val="20"/>
        </w:rPr>
        <w:t>- улучшение транспортно-эксплуатационного состояния дорог и тротуаров общего пользования мес</w:t>
      </w:r>
      <w:r w:rsidRPr="00A33D1E">
        <w:rPr>
          <w:rFonts w:ascii="Times New Roman" w:hAnsi="Times New Roman" w:cs="Times New Roman"/>
          <w:sz w:val="20"/>
          <w:szCs w:val="20"/>
        </w:rPr>
        <w:t>т</w:t>
      </w:r>
      <w:r w:rsidRPr="00A33D1E">
        <w:rPr>
          <w:rFonts w:ascii="Times New Roman" w:hAnsi="Times New Roman" w:cs="Times New Roman"/>
          <w:sz w:val="20"/>
          <w:szCs w:val="20"/>
        </w:rPr>
        <w:t xml:space="preserve">ного значения на территории Новомичуринского городского поселения; </w:t>
      </w:r>
    </w:p>
    <w:p w:rsidR="00A33D1E" w:rsidRPr="00A33D1E" w:rsidRDefault="00A33D1E" w:rsidP="00A33D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33D1E">
        <w:rPr>
          <w:rFonts w:ascii="Times New Roman" w:hAnsi="Times New Roman" w:cs="Times New Roman"/>
          <w:sz w:val="20"/>
          <w:szCs w:val="20"/>
        </w:rPr>
        <w:t xml:space="preserve">- развитие автомобильных дорог общего пользования местного значения; </w:t>
      </w:r>
    </w:p>
    <w:p w:rsidR="00A33D1E" w:rsidRPr="00A33D1E" w:rsidRDefault="00A33D1E" w:rsidP="00A33D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33D1E">
        <w:rPr>
          <w:rFonts w:ascii="Times New Roman" w:hAnsi="Times New Roman" w:cs="Times New Roman"/>
          <w:sz w:val="20"/>
          <w:szCs w:val="20"/>
        </w:rPr>
        <w:t>- повышение безопасности движения.</w:t>
      </w:r>
    </w:p>
    <w:p w:rsidR="00A33D1E" w:rsidRPr="00A33D1E" w:rsidRDefault="00A33D1E" w:rsidP="00A33D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33D1E">
        <w:rPr>
          <w:rFonts w:ascii="Times New Roman" w:hAnsi="Times New Roman" w:cs="Times New Roman"/>
          <w:sz w:val="20"/>
          <w:szCs w:val="20"/>
        </w:rPr>
        <w:t>Уровень фактического финансового обеспечения программы составил 99,6%.</w:t>
      </w:r>
    </w:p>
    <w:p w:rsidR="00A33D1E" w:rsidRPr="00A33D1E" w:rsidRDefault="00A33D1E" w:rsidP="00A33D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33D1E">
        <w:rPr>
          <w:rFonts w:ascii="Times New Roman" w:hAnsi="Times New Roman" w:cs="Times New Roman"/>
          <w:sz w:val="20"/>
          <w:szCs w:val="20"/>
        </w:rPr>
        <w:t xml:space="preserve"> Показатель оценки результативности, проведенной на основании сопоставления количества фактич</w:t>
      </w:r>
      <w:r w:rsidRPr="00A33D1E">
        <w:rPr>
          <w:rFonts w:ascii="Times New Roman" w:hAnsi="Times New Roman" w:cs="Times New Roman"/>
          <w:sz w:val="20"/>
          <w:szCs w:val="20"/>
        </w:rPr>
        <w:t>е</w:t>
      </w:r>
      <w:r w:rsidRPr="00A33D1E">
        <w:rPr>
          <w:rFonts w:ascii="Times New Roman" w:hAnsi="Times New Roman" w:cs="Times New Roman"/>
          <w:sz w:val="20"/>
          <w:szCs w:val="20"/>
        </w:rPr>
        <w:t>ски достигнутых значений целевых показателей (индикаторов) с общим количеством целевых показателей (и</w:t>
      </w:r>
      <w:r w:rsidRPr="00A33D1E">
        <w:rPr>
          <w:rFonts w:ascii="Times New Roman" w:hAnsi="Times New Roman" w:cs="Times New Roman"/>
          <w:sz w:val="20"/>
          <w:szCs w:val="20"/>
        </w:rPr>
        <w:t>н</w:t>
      </w:r>
      <w:r w:rsidRPr="00A33D1E">
        <w:rPr>
          <w:rFonts w:ascii="Times New Roman" w:hAnsi="Times New Roman" w:cs="Times New Roman"/>
          <w:sz w:val="20"/>
          <w:szCs w:val="20"/>
        </w:rPr>
        <w:t>дикаторов), с учетом степени достижения значений целевых показателей (индикаторов) плановых значений, составил 100%.</w:t>
      </w:r>
    </w:p>
    <w:p w:rsidR="00A33D1E" w:rsidRPr="00A33D1E" w:rsidRDefault="00A33D1E" w:rsidP="00A33D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33D1E">
        <w:rPr>
          <w:rFonts w:ascii="Times New Roman" w:hAnsi="Times New Roman" w:cs="Times New Roman"/>
          <w:sz w:val="20"/>
          <w:szCs w:val="20"/>
        </w:rPr>
        <w:lastRenderedPageBreak/>
        <w:t xml:space="preserve"> На реализацию программы выделено: из средств местного бюджета         4 879,0 тыс. руб., из средств областного бюджета 31 310,9 тыс. руб., профинансированы следующие мероприятия:</w:t>
      </w:r>
    </w:p>
    <w:p w:rsidR="00A33D1E" w:rsidRPr="00A33D1E" w:rsidRDefault="00A33D1E" w:rsidP="00A33D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33D1E">
        <w:rPr>
          <w:rFonts w:ascii="Times New Roman" w:hAnsi="Times New Roman" w:cs="Times New Roman"/>
          <w:sz w:val="20"/>
          <w:szCs w:val="20"/>
        </w:rPr>
        <w:t>- содержание и ямочный ремонт дорог на сумму 609,6 тыс. рублей;</w:t>
      </w:r>
    </w:p>
    <w:p w:rsidR="00A33D1E" w:rsidRPr="00A33D1E" w:rsidRDefault="00A33D1E" w:rsidP="00A33D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33D1E">
        <w:rPr>
          <w:rFonts w:ascii="Times New Roman" w:hAnsi="Times New Roman" w:cs="Times New Roman"/>
          <w:sz w:val="20"/>
          <w:szCs w:val="20"/>
        </w:rPr>
        <w:t>- ремонт автомобильных дорог на сумму 33 646,9 тыс. рублей;</w:t>
      </w:r>
    </w:p>
    <w:p w:rsidR="00A33D1E" w:rsidRPr="00A33D1E" w:rsidRDefault="00A33D1E" w:rsidP="00A33D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33D1E">
        <w:rPr>
          <w:rFonts w:ascii="Times New Roman" w:hAnsi="Times New Roman" w:cs="Times New Roman"/>
          <w:sz w:val="20"/>
          <w:szCs w:val="20"/>
        </w:rPr>
        <w:t>- разработку проектной документации на сумму 1 800,0 тыс. рублей.</w:t>
      </w:r>
    </w:p>
    <w:p w:rsidR="00A33D1E" w:rsidRPr="00A33D1E" w:rsidRDefault="00A33D1E" w:rsidP="00A33D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33D1E">
        <w:rPr>
          <w:rFonts w:ascii="Times New Roman" w:hAnsi="Times New Roman" w:cs="Times New Roman"/>
          <w:sz w:val="20"/>
          <w:szCs w:val="20"/>
        </w:rPr>
        <w:t>Согласно критериям методики оценки эффективности муниципальных программ, программе определ</w:t>
      </w:r>
      <w:r w:rsidRPr="00A33D1E">
        <w:rPr>
          <w:rFonts w:ascii="Times New Roman" w:hAnsi="Times New Roman" w:cs="Times New Roman"/>
          <w:sz w:val="20"/>
          <w:szCs w:val="20"/>
        </w:rPr>
        <w:t>я</w:t>
      </w:r>
      <w:r w:rsidRPr="00A33D1E">
        <w:rPr>
          <w:rFonts w:ascii="Times New Roman" w:hAnsi="Times New Roman" w:cs="Times New Roman"/>
          <w:sz w:val="20"/>
          <w:szCs w:val="20"/>
        </w:rPr>
        <w:t>ется зона высокой эффективности.</w:t>
      </w:r>
    </w:p>
    <w:p w:rsidR="00A33D1E" w:rsidRPr="00A33D1E" w:rsidRDefault="00A33D1E" w:rsidP="00A33D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A33D1E" w:rsidRPr="00A33D1E" w:rsidRDefault="00A33D1E" w:rsidP="00A33D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33D1E">
        <w:rPr>
          <w:rFonts w:ascii="Times New Roman" w:hAnsi="Times New Roman" w:cs="Times New Roman"/>
          <w:b/>
          <w:sz w:val="20"/>
          <w:szCs w:val="20"/>
        </w:rPr>
        <w:t>Муниципальная программа</w:t>
      </w:r>
    </w:p>
    <w:p w:rsidR="00A33D1E" w:rsidRPr="00A33D1E" w:rsidRDefault="00A33D1E" w:rsidP="00A33D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33D1E">
        <w:rPr>
          <w:rFonts w:ascii="Times New Roman" w:hAnsi="Times New Roman" w:cs="Times New Roman"/>
          <w:b/>
          <w:sz w:val="20"/>
          <w:szCs w:val="20"/>
        </w:rPr>
        <w:t xml:space="preserve"> «Формирование современной городской среды»</w:t>
      </w:r>
    </w:p>
    <w:p w:rsidR="00A33D1E" w:rsidRPr="00A33D1E" w:rsidRDefault="00A33D1E" w:rsidP="00A33D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33D1E" w:rsidRPr="00A33D1E" w:rsidRDefault="00A33D1E" w:rsidP="00A33D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33D1E">
        <w:rPr>
          <w:rFonts w:ascii="Times New Roman" w:hAnsi="Times New Roman" w:cs="Times New Roman"/>
          <w:sz w:val="20"/>
          <w:szCs w:val="20"/>
        </w:rPr>
        <w:t>Целью программы является повышение качества и комфорта городской среды на территории муниц</w:t>
      </w:r>
      <w:r w:rsidRPr="00A33D1E">
        <w:rPr>
          <w:rFonts w:ascii="Times New Roman" w:hAnsi="Times New Roman" w:cs="Times New Roman"/>
          <w:sz w:val="20"/>
          <w:szCs w:val="20"/>
        </w:rPr>
        <w:t>и</w:t>
      </w:r>
      <w:r w:rsidRPr="00A33D1E">
        <w:rPr>
          <w:rFonts w:ascii="Times New Roman" w:hAnsi="Times New Roman" w:cs="Times New Roman"/>
          <w:sz w:val="20"/>
          <w:szCs w:val="20"/>
        </w:rPr>
        <w:t xml:space="preserve">пального образования – </w:t>
      </w:r>
      <w:proofErr w:type="spellStart"/>
      <w:r w:rsidRPr="00A33D1E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A33D1E">
        <w:rPr>
          <w:rFonts w:ascii="Times New Roman" w:hAnsi="Times New Roman" w:cs="Times New Roman"/>
          <w:sz w:val="20"/>
          <w:szCs w:val="20"/>
        </w:rPr>
        <w:t xml:space="preserve"> городское поселение Пронского муниципального района Рязанской области.</w:t>
      </w:r>
    </w:p>
    <w:p w:rsidR="00A33D1E" w:rsidRPr="00A33D1E" w:rsidRDefault="00A33D1E" w:rsidP="00A33D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33D1E">
        <w:rPr>
          <w:rFonts w:ascii="Times New Roman" w:hAnsi="Times New Roman" w:cs="Times New Roman"/>
          <w:sz w:val="20"/>
          <w:szCs w:val="20"/>
        </w:rPr>
        <w:t>Уровень фактического финансового обеспечения программы составил 100%.</w:t>
      </w:r>
    </w:p>
    <w:p w:rsidR="00A33D1E" w:rsidRPr="00A33D1E" w:rsidRDefault="00A33D1E" w:rsidP="00A33D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33D1E">
        <w:rPr>
          <w:rFonts w:ascii="Times New Roman" w:hAnsi="Times New Roman" w:cs="Times New Roman"/>
          <w:sz w:val="20"/>
          <w:szCs w:val="20"/>
        </w:rPr>
        <w:t xml:space="preserve"> Показатель оценки результативности, проведенной на основании сопоставления количества фактич</w:t>
      </w:r>
      <w:r w:rsidRPr="00A33D1E">
        <w:rPr>
          <w:rFonts w:ascii="Times New Roman" w:hAnsi="Times New Roman" w:cs="Times New Roman"/>
          <w:sz w:val="20"/>
          <w:szCs w:val="20"/>
        </w:rPr>
        <w:t>е</w:t>
      </w:r>
      <w:r w:rsidRPr="00A33D1E">
        <w:rPr>
          <w:rFonts w:ascii="Times New Roman" w:hAnsi="Times New Roman" w:cs="Times New Roman"/>
          <w:sz w:val="20"/>
          <w:szCs w:val="20"/>
        </w:rPr>
        <w:t>ски достигнутых значений целевых показателей (индикаторов) с общим количеством целевых показателей (и</w:t>
      </w:r>
      <w:r w:rsidRPr="00A33D1E">
        <w:rPr>
          <w:rFonts w:ascii="Times New Roman" w:hAnsi="Times New Roman" w:cs="Times New Roman"/>
          <w:sz w:val="20"/>
          <w:szCs w:val="20"/>
        </w:rPr>
        <w:t>н</w:t>
      </w:r>
      <w:r w:rsidRPr="00A33D1E">
        <w:rPr>
          <w:rFonts w:ascii="Times New Roman" w:hAnsi="Times New Roman" w:cs="Times New Roman"/>
          <w:sz w:val="20"/>
          <w:szCs w:val="20"/>
        </w:rPr>
        <w:t>дикаторов), с учетом степени достижения значений целевых показателей (индикаторов) плановых значений, составил 100%.</w:t>
      </w:r>
    </w:p>
    <w:p w:rsidR="00A33D1E" w:rsidRPr="00A33D1E" w:rsidRDefault="00A33D1E" w:rsidP="00A33D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33D1E">
        <w:rPr>
          <w:rFonts w:ascii="Times New Roman" w:hAnsi="Times New Roman" w:cs="Times New Roman"/>
          <w:sz w:val="20"/>
          <w:szCs w:val="20"/>
        </w:rPr>
        <w:t>На реализацию программы выделено: из средств местного бюджета – 2 344,8  тыс. руб., областного бюджета – 390,0 тыс. руб., из федерального бюджета – 12 610,0 тыс. руб., профинансированы следующие мер</w:t>
      </w:r>
      <w:r w:rsidRPr="00A33D1E">
        <w:rPr>
          <w:rFonts w:ascii="Times New Roman" w:hAnsi="Times New Roman" w:cs="Times New Roman"/>
          <w:sz w:val="20"/>
          <w:szCs w:val="20"/>
        </w:rPr>
        <w:t>о</w:t>
      </w:r>
      <w:r w:rsidRPr="00A33D1E">
        <w:rPr>
          <w:rFonts w:ascii="Times New Roman" w:hAnsi="Times New Roman" w:cs="Times New Roman"/>
          <w:sz w:val="20"/>
          <w:szCs w:val="20"/>
        </w:rPr>
        <w:t>приятия:</w:t>
      </w:r>
      <w:proofErr w:type="gramEnd"/>
    </w:p>
    <w:p w:rsidR="00A33D1E" w:rsidRPr="00A33D1E" w:rsidRDefault="00A33D1E" w:rsidP="00A33D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33D1E">
        <w:rPr>
          <w:rFonts w:ascii="Times New Roman" w:hAnsi="Times New Roman" w:cs="Times New Roman"/>
          <w:sz w:val="20"/>
          <w:szCs w:val="20"/>
        </w:rPr>
        <w:t>- благоустройство территории вокруг памятника «Героям войны»  на сумму 13 790,0 тыс. рублей;</w:t>
      </w:r>
    </w:p>
    <w:p w:rsidR="00A33D1E" w:rsidRPr="00A33D1E" w:rsidRDefault="00A33D1E" w:rsidP="00A33D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33D1E">
        <w:rPr>
          <w:rFonts w:ascii="Times New Roman" w:hAnsi="Times New Roman" w:cs="Times New Roman"/>
          <w:sz w:val="20"/>
          <w:szCs w:val="20"/>
        </w:rPr>
        <w:t>- ремонт тротуара вдоль дома № 15</w:t>
      </w:r>
      <w:proofErr w:type="gramStart"/>
      <w:r w:rsidRPr="00A33D1E">
        <w:rPr>
          <w:rFonts w:ascii="Times New Roman" w:hAnsi="Times New Roman" w:cs="Times New Roman"/>
          <w:sz w:val="20"/>
          <w:szCs w:val="20"/>
        </w:rPr>
        <w:t xml:space="preserve"> Д</w:t>
      </w:r>
      <w:proofErr w:type="gramEnd"/>
      <w:r w:rsidRPr="00A33D1E">
        <w:rPr>
          <w:rFonts w:ascii="Times New Roman" w:hAnsi="Times New Roman" w:cs="Times New Roman"/>
          <w:sz w:val="20"/>
          <w:szCs w:val="20"/>
        </w:rPr>
        <w:t xml:space="preserve"> г. Новомичуринск  на сумму 674,6 тыс. рублей;</w:t>
      </w:r>
    </w:p>
    <w:p w:rsidR="00A33D1E" w:rsidRPr="00A33D1E" w:rsidRDefault="00A33D1E" w:rsidP="00A33D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33D1E">
        <w:rPr>
          <w:rFonts w:ascii="Times New Roman" w:hAnsi="Times New Roman" w:cs="Times New Roman"/>
          <w:sz w:val="20"/>
          <w:szCs w:val="20"/>
        </w:rPr>
        <w:t>- устройство тротуара и ремонт наружного освещения 1-й Промышленный переулок на сумму 868,9 тыс. рублей.</w:t>
      </w:r>
    </w:p>
    <w:p w:rsidR="00A33D1E" w:rsidRPr="00A33D1E" w:rsidRDefault="00A33D1E" w:rsidP="00A33D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33D1E">
        <w:rPr>
          <w:rFonts w:ascii="Times New Roman" w:hAnsi="Times New Roman" w:cs="Times New Roman"/>
          <w:sz w:val="20"/>
          <w:szCs w:val="20"/>
        </w:rPr>
        <w:t>Согласно критериям методики оценки эффективности муниципальных программ, программе определ</w:t>
      </w:r>
      <w:r w:rsidRPr="00A33D1E">
        <w:rPr>
          <w:rFonts w:ascii="Times New Roman" w:hAnsi="Times New Roman" w:cs="Times New Roman"/>
          <w:sz w:val="20"/>
          <w:szCs w:val="20"/>
        </w:rPr>
        <w:t>я</w:t>
      </w:r>
      <w:r w:rsidRPr="00A33D1E">
        <w:rPr>
          <w:rFonts w:ascii="Times New Roman" w:hAnsi="Times New Roman" w:cs="Times New Roman"/>
          <w:sz w:val="20"/>
          <w:szCs w:val="20"/>
        </w:rPr>
        <w:t>ется зона высокой эффективности.</w:t>
      </w:r>
    </w:p>
    <w:p w:rsidR="00A33D1E" w:rsidRPr="00A33D1E" w:rsidRDefault="00A33D1E" w:rsidP="00A33D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A33D1E" w:rsidRPr="00A33D1E" w:rsidRDefault="00A33D1E" w:rsidP="00A33D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33D1E">
        <w:rPr>
          <w:rFonts w:ascii="Times New Roman" w:hAnsi="Times New Roman" w:cs="Times New Roman"/>
          <w:b/>
          <w:sz w:val="20"/>
          <w:szCs w:val="20"/>
        </w:rPr>
        <w:t xml:space="preserve">Муниципальная программа «Благоустройство муниципального образования – </w:t>
      </w:r>
      <w:proofErr w:type="spellStart"/>
      <w:r w:rsidRPr="00A33D1E">
        <w:rPr>
          <w:rFonts w:ascii="Times New Roman" w:hAnsi="Times New Roman" w:cs="Times New Roman"/>
          <w:b/>
          <w:sz w:val="20"/>
          <w:szCs w:val="20"/>
        </w:rPr>
        <w:t>Новомичуринское</w:t>
      </w:r>
      <w:proofErr w:type="spellEnd"/>
      <w:r w:rsidRPr="00A33D1E">
        <w:rPr>
          <w:rFonts w:ascii="Times New Roman" w:hAnsi="Times New Roman" w:cs="Times New Roman"/>
          <w:b/>
          <w:sz w:val="20"/>
          <w:szCs w:val="20"/>
        </w:rPr>
        <w:t xml:space="preserve"> городское поселение Пронского муниципального района Рязанской области»</w:t>
      </w:r>
    </w:p>
    <w:p w:rsidR="00A33D1E" w:rsidRPr="00A33D1E" w:rsidRDefault="00A33D1E" w:rsidP="00A33D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A33D1E" w:rsidRPr="00A33D1E" w:rsidRDefault="00A33D1E" w:rsidP="00A33D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33D1E">
        <w:rPr>
          <w:rFonts w:ascii="Times New Roman" w:hAnsi="Times New Roman" w:cs="Times New Roman"/>
          <w:sz w:val="20"/>
          <w:szCs w:val="20"/>
        </w:rPr>
        <w:t>Целью программы является создание благоприятных, комфортных и безопасных условий для прожив</w:t>
      </w:r>
      <w:r w:rsidRPr="00A33D1E">
        <w:rPr>
          <w:rFonts w:ascii="Times New Roman" w:hAnsi="Times New Roman" w:cs="Times New Roman"/>
          <w:sz w:val="20"/>
          <w:szCs w:val="20"/>
        </w:rPr>
        <w:t>а</w:t>
      </w:r>
      <w:r w:rsidRPr="00A33D1E">
        <w:rPr>
          <w:rFonts w:ascii="Times New Roman" w:hAnsi="Times New Roman" w:cs="Times New Roman"/>
          <w:sz w:val="20"/>
          <w:szCs w:val="20"/>
        </w:rPr>
        <w:t>ния и отдыха жителей Новомичуринского городского поселения.</w:t>
      </w:r>
    </w:p>
    <w:p w:rsidR="00A33D1E" w:rsidRPr="00A33D1E" w:rsidRDefault="00A33D1E" w:rsidP="00A33D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33D1E">
        <w:rPr>
          <w:rFonts w:ascii="Times New Roman" w:hAnsi="Times New Roman" w:cs="Times New Roman"/>
          <w:sz w:val="20"/>
          <w:szCs w:val="20"/>
        </w:rPr>
        <w:t>Уровень фактического финансового обеспечения программы составил 96,6%.</w:t>
      </w:r>
    </w:p>
    <w:p w:rsidR="00A33D1E" w:rsidRPr="00A33D1E" w:rsidRDefault="00A33D1E" w:rsidP="00A33D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33D1E">
        <w:rPr>
          <w:rFonts w:ascii="Times New Roman" w:hAnsi="Times New Roman" w:cs="Times New Roman"/>
          <w:sz w:val="20"/>
          <w:szCs w:val="20"/>
        </w:rPr>
        <w:t xml:space="preserve"> Показатель оценки результативности, проведенной на основании сопоставления количества фактич</w:t>
      </w:r>
      <w:r w:rsidRPr="00A33D1E">
        <w:rPr>
          <w:rFonts w:ascii="Times New Roman" w:hAnsi="Times New Roman" w:cs="Times New Roman"/>
          <w:sz w:val="20"/>
          <w:szCs w:val="20"/>
        </w:rPr>
        <w:t>е</w:t>
      </w:r>
      <w:r w:rsidRPr="00A33D1E">
        <w:rPr>
          <w:rFonts w:ascii="Times New Roman" w:hAnsi="Times New Roman" w:cs="Times New Roman"/>
          <w:sz w:val="20"/>
          <w:szCs w:val="20"/>
        </w:rPr>
        <w:t>ски достигнутых значений целевых показателей (индикаторов) с общим количеством целевых показателей (и</w:t>
      </w:r>
      <w:r w:rsidRPr="00A33D1E">
        <w:rPr>
          <w:rFonts w:ascii="Times New Roman" w:hAnsi="Times New Roman" w:cs="Times New Roman"/>
          <w:sz w:val="20"/>
          <w:szCs w:val="20"/>
        </w:rPr>
        <w:t>н</w:t>
      </w:r>
      <w:r w:rsidRPr="00A33D1E">
        <w:rPr>
          <w:rFonts w:ascii="Times New Roman" w:hAnsi="Times New Roman" w:cs="Times New Roman"/>
          <w:sz w:val="20"/>
          <w:szCs w:val="20"/>
        </w:rPr>
        <w:t>дикаторов), с учетом степени достижения значений целевых показателей (индикаторов) плановых значений, составил 100%.</w:t>
      </w:r>
    </w:p>
    <w:p w:rsidR="00A33D1E" w:rsidRPr="00A33D1E" w:rsidRDefault="00A33D1E" w:rsidP="00A33D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33D1E">
        <w:rPr>
          <w:rFonts w:ascii="Times New Roman" w:hAnsi="Times New Roman" w:cs="Times New Roman"/>
          <w:sz w:val="20"/>
          <w:szCs w:val="20"/>
        </w:rPr>
        <w:t xml:space="preserve"> Из средств местного бюджета и внебюджетных средств на реализацию программы выделено 21 300,9,9 тыс. руб., профинансированы следующие мероприятия:</w:t>
      </w:r>
    </w:p>
    <w:p w:rsidR="00A33D1E" w:rsidRPr="00A33D1E" w:rsidRDefault="00A33D1E" w:rsidP="00A33D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33D1E">
        <w:rPr>
          <w:rFonts w:ascii="Times New Roman" w:hAnsi="Times New Roman" w:cs="Times New Roman"/>
          <w:sz w:val="20"/>
          <w:szCs w:val="20"/>
        </w:rPr>
        <w:t>- содержание и озеленение территории города;</w:t>
      </w:r>
    </w:p>
    <w:p w:rsidR="00A33D1E" w:rsidRPr="00A33D1E" w:rsidRDefault="00A33D1E" w:rsidP="00A33D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33D1E">
        <w:rPr>
          <w:rFonts w:ascii="Times New Roman" w:hAnsi="Times New Roman" w:cs="Times New Roman"/>
          <w:sz w:val="20"/>
          <w:szCs w:val="20"/>
        </w:rPr>
        <w:t>- приобретение электрической энергии для нужд уличного освещения.</w:t>
      </w:r>
    </w:p>
    <w:p w:rsidR="00A33D1E" w:rsidRPr="00A33D1E" w:rsidRDefault="00A33D1E" w:rsidP="00A33D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33D1E">
        <w:rPr>
          <w:rFonts w:ascii="Times New Roman" w:hAnsi="Times New Roman" w:cs="Times New Roman"/>
          <w:sz w:val="20"/>
          <w:szCs w:val="20"/>
        </w:rPr>
        <w:t>Согласно критериям методики оценки эффективности муниципальных программ, программе определ</w:t>
      </w:r>
      <w:r w:rsidRPr="00A33D1E">
        <w:rPr>
          <w:rFonts w:ascii="Times New Roman" w:hAnsi="Times New Roman" w:cs="Times New Roman"/>
          <w:sz w:val="20"/>
          <w:szCs w:val="20"/>
        </w:rPr>
        <w:t>я</w:t>
      </w:r>
      <w:r w:rsidRPr="00A33D1E">
        <w:rPr>
          <w:rFonts w:ascii="Times New Roman" w:hAnsi="Times New Roman" w:cs="Times New Roman"/>
          <w:sz w:val="20"/>
          <w:szCs w:val="20"/>
        </w:rPr>
        <w:t>ется зона высокой эффективности.</w:t>
      </w:r>
    </w:p>
    <w:p w:rsidR="00A33D1E" w:rsidRPr="00A33D1E" w:rsidRDefault="00A33D1E" w:rsidP="00A33D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33D1E" w:rsidRPr="00A33D1E" w:rsidRDefault="00A33D1E" w:rsidP="00A33D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33D1E">
        <w:rPr>
          <w:rFonts w:ascii="Times New Roman" w:hAnsi="Times New Roman" w:cs="Times New Roman"/>
          <w:b/>
          <w:sz w:val="20"/>
          <w:szCs w:val="20"/>
        </w:rPr>
        <w:t xml:space="preserve">Муниципальная программа «Энергосбережения и повышения энергетической эффективности муниципального образования – </w:t>
      </w:r>
      <w:proofErr w:type="spellStart"/>
      <w:r w:rsidRPr="00A33D1E">
        <w:rPr>
          <w:rFonts w:ascii="Times New Roman" w:hAnsi="Times New Roman" w:cs="Times New Roman"/>
          <w:b/>
          <w:sz w:val="20"/>
          <w:szCs w:val="20"/>
        </w:rPr>
        <w:t>Новомичуринское</w:t>
      </w:r>
      <w:proofErr w:type="spellEnd"/>
      <w:r w:rsidRPr="00A33D1E">
        <w:rPr>
          <w:rFonts w:ascii="Times New Roman" w:hAnsi="Times New Roman" w:cs="Times New Roman"/>
          <w:b/>
          <w:sz w:val="20"/>
          <w:szCs w:val="20"/>
        </w:rPr>
        <w:t xml:space="preserve"> городское поселение Пронского муниципального ра</w:t>
      </w:r>
      <w:r w:rsidRPr="00A33D1E">
        <w:rPr>
          <w:rFonts w:ascii="Times New Roman" w:hAnsi="Times New Roman" w:cs="Times New Roman"/>
          <w:b/>
          <w:sz w:val="20"/>
          <w:szCs w:val="20"/>
        </w:rPr>
        <w:t>й</w:t>
      </w:r>
      <w:r w:rsidRPr="00A33D1E">
        <w:rPr>
          <w:rFonts w:ascii="Times New Roman" w:hAnsi="Times New Roman" w:cs="Times New Roman"/>
          <w:b/>
          <w:sz w:val="20"/>
          <w:szCs w:val="20"/>
        </w:rPr>
        <w:t>она Рязанской области»</w:t>
      </w:r>
    </w:p>
    <w:p w:rsidR="00A33D1E" w:rsidRPr="00A33D1E" w:rsidRDefault="00A33D1E" w:rsidP="00A33D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A33D1E" w:rsidRPr="00A33D1E" w:rsidRDefault="00A33D1E" w:rsidP="00A33D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33D1E">
        <w:rPr>
          <w:rFonts w:ascii="Times New Roman" w:hAnsi="Times New Roman" w:cs="Times New Roman"/>
          <w:sz w:val="20"/>
          <w:szCs w:val="20"/>
        </w:rPr>
        <w:t>Целью программы является определение действительного технического состояния здания (сооружения) и его элементов.</w:t>
      </w:r>
    </w:p>
    <w:p w:rsidR="00A33D1E" w:rsidRPr="00A33D1E" w:rsidRDefault="00A33D1E" w:rsidP="00A33D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33D1E">
        <w:rPr>
          <w:rFonts w:ascii="Times New Roman" w:hAnsi="Times New Roman" w:cs="Times New Roman"/>
          <w:sz w:val="20"/>
          <w:szCs w:val="20"/>
        </w:rPr>
        <w:t>Уровень фактического финансового обеспечения программы составил 100%.</w:t>
      </w:r>
    </w:p>
    <w:p w:rsidR="00A33D1E" w:rsidRPr="00A33D1E" w:rsidRDefault="00A33D1E" w:rsidP="00A33D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33D1E">
        <w:rPr>
          <w:rFonts w:ascii="Times New Roman" w:hAnsi="Times New Roman" w:cs="Times New Roman"/>
          <w:sz w:val="20"/>
          <w:szCs w:val="20"/>
        </w:rPr>
        <w:t xml:space="preserve"> Показатель оценки результативности, проведенной на основании сопоставления количества фактич</w:t>
      </w:r>
      <w:r w:rsidRPr="00A33D1E">
        <w:rPr>
          <w:rFonts w:ascii="Times New Roman" w:hAnsi="Times New Roman" w:cs="Times New Roman"/>
          <w:sz w:val="20"/>
          <w:szCs w:val="20"/>
        </w:rPr>
        <w:t>е</w:t>
      </w:r>
      <w:r w:rsidRPr="00A33D1E">
        <w:rPr>
          <w:rFonts w:ascii="Times New Roman" w:hAnsi="Times New Roman" w:cs="Times New Roman"/>
          <w:sz w:val="20"/>
          <w:szCs w:val="20"/>
        </w:rPr>
        <w:t>ски достигнутых значений целевых показателей (индикаторов) с общим количеством целевых показателей (и</w:t>
      </w:r>
      <w:r w:rsidRPr="00A33D1E">
        <w:rPr>
          <w:rFonts w:ascii="Times New Roman" w:hAnsi="Times New Roman" w:cs="Times New Roman"/>
          <w:sz w:val="20"/>
          <w:szCs w:val="20"/>
        </w:rPr>
        <w:t>н</w:t>
      </w:r>
      <w:r w:rsidRPr="00A33D1E">
        <w:rPr>
          <w:rFonts w:ascii="Times New Roman" w:hAnsi="Times New Roman" w:cs="Times New Roman"/>
          <w:sz w:val="20"/>
          <w:szCs w:val="20"/>
        </w:rPr>
        <w:t>дикаторов), с учетом степени достижения значений целевых показателей (индикаторов) плановых значений, составил 0%.</w:t>
      </w:r>
    </w:p>
    <w:p w:rsidR="00A33D1E" w:rsidRPr="00A33D1E" w:rsidRDefault="00A33D1E" w:rsidP="00A33D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33D1E">
        <w:rPr>
          <w:rFonts w:ascii="Times New Roman" w:hAnsi="Times New Roman" w:cs="Times New Roman"/>
          <w:sz w:val="20"/>
          <w:szCs w:val="20"/>
        </w:rPr>
        <w:t xml:space="preserve"> На реализацию программы выделено 5722,5 тыс. руб., профинансированы следующие мероприятия:</w:t>
      </w:r>
    </w:p>
    <w:p w:rsidR="00A33D1E" w:rsidRPr="00A33D1E" w:rsidRDefault="00A33D1E" w:rsidP="00A33D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33D1E">
        <w:rPr>
          <w:rFonts w:ascii="Times New Roman" w:hAnsi="Times New Roman" w:cs="Times New Roman"/>
          <w:sz w:val="20"/>
          <w:szCs w:val="20"/>
        </w:rPr>
        <w:t xml:space="preserve">- финансирование </w:t>
      </w:r>
      <w:proofErr w:type="spellStart"/>
      <w:r w:rsidRPr="00A33D1E">
        <w:rPr>
          <w:rFonts w:ascii="Times New Roman" w:hAnsi="Times New Roman" w:cs="Times New Roman"/>
          <w:sz w:val="20"/>
          <w:szCs w:val="20"/>
        </w:rPr>
        <w:t>энергосервисного</w:t>
      </w:r>
      <w:proofErr w:type="spellEnd"/>
      <w:r w:rsidRPr="00A33D1E">
        <w:rPr>
          <w:rFonts w:ascii="Times New Roman" w:hAnsi="Times New Roman" w:cs="Times New Roman"/>
          <w:sz w:val="20"/>
          <w:szCs w:val="20"/>
        </w:rPr>
        <w:t xml:space="preserve"> контракта.</w:t>
      </w:r>
    </w:p>
    <w:p w:rsidR="00A33D1E" w:rsidRPr="00A33D1E" w:rsidRDefault="00A33D1E" w:rsidP="00A33D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33D1E">
        <w:rPr>
          <w:rFonts w:ascii="Times New Roman" w:hAnsi="Times New Roman" w:cs="Times New Roman"/>
          <w:sz w:val="20"/>
          <w:szCs w:val="20"/>
        </w:rPr>
        <w:t>Согласно критериям методики оценки эффективности муниципальных программ, программе определ</w:t>
      </w:r>
      <w:r w:rsidRPr="00A33D1E">
        <w:rPr>
          <w:rFonts w:ascii="Times New Roman" w:hAnsi="Times New Roman" w:cs="Times New Roman"/>
          <w:sz w:val="20"/>
          <w:szCs w:val="20"/>
        </w:rPr>
        <w:t>я</w:t>
      </w:r>
      <w:r w:rsidRPr="00A33D1E">
        <w:rPr>
          <w:rFonts w:ascii="Times New Roman" w:hAnsi="Times New Roman" w:cs="Times New Roman"/>
          <w:sz w:val="20"/>
          <w:szCs w:val="20"/>
        </w:rPr>
        <w:t>ется зона низкой эффективности.</w:t>
      </w:r>
    </w:p>
    <w:p w:rsidR="00A33D1E" w:rsidRPr="00A33D1E" w:rsidRDefault="00A33D1E" w:rsidP="00A33D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A33D1E" w:rsidRPr="00A33D1E" w:rsidRDefault="00A33D1E" w:rsidP="00A33D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33D1E">
        <w:rPr>
          <w:rFonts w:ascii="Times New Roman" w:hAnsi="Times New Roman" w:cs="Times New Roman"/>
          <w:b/>
          <w:sz w:val="20"/>
          <w:szCs w:val="20"/>
        </w:rPr>
        <w:t>Муниципальная программа «Использование земель на территории Новомичуринского городск</w:t>
      </w:r>
      <w:r w:rsidRPr="00A33D1E">
        <w:rPr>
          <w:rFonts w:ascii="Times New Roman" w:hAnsi="Times New Roman" w:cs="Times New Roman"/>
          <w:b/>
          <w:sz w:val="20"/>
          <w:szCs w:val="20"/>
        </w:rPr>
        <w:t>о</w:t>
      </w:r>
      <w:r w:rsidRPr="00A33D1E">
        <w:rPr>
          <w:rFonts w:ascii="Times New Roman" w:hAnsi="Times New Roman" w:cs="Times New Roman"/>
          <w:b/>
          <w:sz w:val="20"/>
          <w:szCs w:val="20"/>
        </w:rPr>
        <w:t>го поселения Пронского муниципального района Рязанской области на 2020-2024 годы»</w:t>
      </w:r>
    </w:p>
    <w:p w:rsidR="00A33D1E" w:rsidRPr="00A33D1E" w:rsidRDefault="00A33D1E" w:rsidP="00A33D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33D1E" w:rsidRPr="00A33D1E" w:rsidRDefault="00A33D1E" w:rsidP="00A33D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33D1E">
        <w:rPr>
          <w:rFonts w:ascii="Times New Roman" w:hAnsi="Times New Roman" w:cs="Times New Roman"/>
          <w:sz w:val="20"/>
          <w:szCs w:val="20"/>
        </w:rPr>
        <w:lastRenderedPageBreak/>
        <w:t>Целью программы является обеспечение организации рационального использования и охраны земель на территории Новомичуринского городского поселения.</w:t>
      </w:r>
    </w:p>
    <w:p w:rsidR="00A33D1E" w:rsidRPr="00A33D1E" w:rsidRDefault="00A33D1E" w:rsidP="00A33D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33D1E">
        <w:rPr>
          <w:rFonts w:ascii="Times New Roman" w:hAnsi="Times New Roman" w:cs="Times New Roman"/>
          <w:sz w:val="20"/>
          <w:szCs w:val="20"/>
        </w:rPr>
        <w:t>Уровень фактического финансового обеспечения программы составил 0%.</w:t>
      </w:r>
    </w:p>
    <w:p w:rsidR="00A33D1E" w:rsidRPr="00A33D1E" w:rsidRDefault="00A33D1E" w:rsidP="00A33D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33D1E">
        <w:rPr>
          <w:rFonts w:ascii="Times New Roman" w:hAnsi="Times New Roman" w:cs="Times New Roman"/>
          <w:sz w:val="20"/>
          <w:szCs w:val="20"/>
        </w:rPr>
        <w:t xml:space="preserve"> Показатель оценки результативности, проведенной на основании сопоставления количества фактич</w:t>
      </w:r>
      <w:r w:rsidRPr="00A33D1E">
        <w:rPr>
          <w:rFonts w:ascii="Times New Roman" w:hAnsi="Times New Roman" w:cs="Times New Roman"/>
          <w:sz w:val="20"/>
          <w:szCs w:val="20"/>
        </w:rPr>
        <w:t>е</w:t>
      </w:r>
      <w:r w:rsidRPr="00A33D1E">
        <w:rPr>
          <w:rFonts w:ascii="Times New Roman" w:hAnsi="Times New Roman" w:cs="Times New Roman"/>
          <w:sz w:val="20"/>
          <w:szCs w:val="20"/>
        </w:rPr>
        <w:t>ски достигнутых значений целевых показателей (индикаторов) с общим количеством целевых показателей (и</w:t>
      </w:r>
      <w:r w:rsidRPr="00A33D1E">
        <w:rPr>
          <w:rFonts w:ascii="Times New Roman" w:hAnsi="Times New Roman" w:cs="Times New Roman"/>
          <w:sz w:val="20"/>
          <w:szCs w:val="20"/>
        </w:rPr>
        <w:t>н</w:t>
      </w:r>
      <w:r w:rsidRPr="00A33D1E">
        <w:rPr>
          <w:rFonts w:ascii="Times New Roman" w:hAnsi="Times New Roman" w:cs="Times New Roman"/>
          <w:sz w:val="20"/>
          <w:szCs w:val="20"/>
        </w:rPr>
        <w:t>дикаторов), с учетом степени достижения значений целевых показателей (индикаторов) плановых значений, составил 234,6%.</w:t>
      </w:r>
    </w:p>
    <w:p w:rsidR="00A33D1E" w:rsidRPr="00A33D1E" w:rsidRDefault="00A33D1E" w:rsidP="00A33D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33D1E">
        <w:rPr>
          <w:rFonts w:ascii="Times New Roman" w:hAnsi="Times New Roman" w:cs="Times New Roman"/>
          <w:sz w:val="20"/>
          <w:szCs w:val="20"/>
        </w:rPr>
        <w:t xml:space="preserve"> Из средств местного бюджета финансирование программы не осуществлялось.</w:t>
      </w:r>
    </w:p>
    <w:p w:rsidR="00A33D1E" w:rsidRPr="00A33D1E" w:rsidRDefault="00A33D1E" w:rsidP="00A33D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33D1E">
        <w:rPr>
          <w:rFonts w:ascii="Times New Roman" w:hAnsi="Times New Roman" w:cs="Times New Roman"/>
          <w:sz w:val="20"/>
          <w:szCs w:val="20"/>
        </w:rPr>
        <w:tab/>
        <w:t>Согласно критериям методики оценки эффективности муниципальных программ, программе определ</w:t>
      </w:r>
      <w:r w:rsidRPr="00A33D1E">
        <w:rPr>
          <w:rFonts w:ascii="Times New Roman" w:hAnsi="Times New Roman" w:cs="Times New Roman"/>
          <w:sz w:val="20"/>
          <w:szCs w:val="20"/>
        </w:rPr>
        <w:t>я</w:t>
      </w:r>
      <w:r w:rsidRPr="00A33D1E">
        <w:rPr>
          <w:rFonts w:ascii="Times New Roman" w:hAnsi="Times New Roman" w:cs="Times New Roman"/>
          <w:sz w:val="20"/>
          <w:szCs w:val="20"/>
        </w:rPr>
        <w:t>ется зона высокой эффективности.</w:t>
      </w:r>
    </w:p>
    <w:p w:rsidR="00A33D1E" w:rsidRPr="00A33D1E" w:rsidRDefault="00A33D1E" w:rsidP="00A33D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A33D1E" w:rsidRPr="00A33D1E" w:rsidRDefault="00A33D1E" w:rsidP="00A33D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33D1E">
        <w:rPr>
          <w:rFonts w:ascii="Times New Roman" w:hAnsi="Times New Roman" w:cs="Times New Roman"/>
          <w:b/>
          <w:sz w:val="20"/>
          <w:szCs w:val="20"/>
        </w:rPr>
        <w:t xml:space="preserve">Муниципальная программа «Развитие и поддержка малого и среднего предпринимательства в муниципальном образовании – </w:t>
      </w:r>
      <w:proofErr w:type="spellStart"/>
      <w:r w:rsidRPr="00A33D1E">
        <w:rPr>
          <w:rFonts w:ascii="Times New Roman" w:hAnsi="Times New Roman" w:cs="Times New Roman"/>
          <w:b/>
          <w:sz w:val="20"/>
          <w:szCs w:val="20"/>
        </w:rPr>
        <w:t>Новомичуринское</w:t>
      </w:r>
      <w:proofErr w:type="spellEnd"/>
      <w:r w:rsidRPr="00A33D1E">
        <w:rPr>
          <w:rFonts w:ascii="Times New Roman" w:hAnsi="Times New Roman" w:cs="Times New Roman"/>
          <w:b/>
          <w:sz w:val="20"/>
          <w:szCs w:val="20"/>
        </w:rPr>
        <w:t xml:space="preserve"> городское поселение Пронского муниципального ра</w:t>
      </w:r>
      <w:r w:rsidRPr="00A33D1E">
        <w:rPr>
          <w:rFonts w:ascii="Times New Roman" w:hAnsi="Times New Roman" w:cs="Times New Roman"/>
          <w:b/>
          <w:sz w:val="20"/>
          <w:szCs w:val="20"/>
        </w:rPr>
        <w:t>й</w:t>
      </w:r>
      <w:r w:rsidRPr="00A33D1E">
        <w:rPr>
          <w:rFonts w:ascii="Times New Roman" w:hAnsi="Times New Roman" w:cs="Times New Roman"/>
          <w:b/>
          <w:sz w:val="20"/>
          <w:szCs w:val="20"/>
        </w:rPr>
        <w:t>она Рязанской области»</w:t>
      </w:r>
    </w:p>
    <w:p w:rsidR="00A33D1E" w:rsidRPr="00A33D1E" w:rsidRDefault="00A33D1E" w:rsidP="00A33D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33D1E" w:rsidRPr="00A33D1E" w:rsidRDefault="00A33D1E" w:rsidP="00A33D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33D1E">
        <w:rPr>
          <w:rFonts w:ascii="Times New Roman" w:hAnsi="Times New Roman" w:cs="Times New Roman"/>
          <w:sz w:val="20"/>
          <w:szCs w:val="20"/>
        </w:rPr>
        <w:t>Целью программы является обеспечение благоприятных условий для развития субъектов малого и среднего предпринимательства.</w:t>
      </w:r>
    </w:p>
    <w:p w:rsidR="00A33D1E" w:rsidRPr="00A33D1E" w:rsidRDefault="00A33D1E" w:rsidP="00A33D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33D1E">
        <w:rPr>
          <w:rFonts w:ascii="Times New Roman" w:hAnsi="Times New Roman" w:cs="Times New Roman"/>
          <w:sz w:val="20"/>
          <w:szCs w:val="20"/>
        </w:rPr>
        <w:t>Уровень фактического финансового обеспечения программы составил 0%.</w:t>
      </w:r>
    </w:p>
    <w:p w:rsidR="00A33D1E" w:rsidRPr="00A33D1E" w:rsidRDefault="00A33D1E" w:rsidP="00A33D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33D1E">
        <w:rPr>
          <w:rFonts w:ascii="Times New Roman" w:hAnsi="Times New Roman" w:cs="Times New Roman"/>
          <w:sz w:val="20"/>
          <w:szCs w:val="20"/>
        </w:rPr>
        <w:t xml:space="preserve"> Показатель оценки результативности, проведенной на основании сопоставления количества фактич</w:t>
      </w:r>
      <w:r w:rsidRPr="00A33D1E">
        <w:rPr>
          <w:rFonts w:ascii="Times New Roman" w:hAnsi="Times New Roman" w:cs="Times New Roman"/>
          <w:sz w:val="20"/>
          <w:szCs w:val="20"/>
        </w:rPr>
        <w:t>е</w:t>
      </w:r>
      <w:r w:rsidRPr="00A33D1E">
        <w:rPr>
          <w:rFonts w:ascii="Times New Roman" w:hAnsi="Times New Roman" w:cs="Times New Roman"/>
          <w:sz w:val="20"/>
          <w:szCs w:val="20"/>
        </w:rPr>
        <w:t>ски достигнутых значений целевых показателей (индикаторов) с общим количеством целевых показателей (и</w:t>
      </w:r>
      <w:r w:rsidRPr="00A33D1E">
        <w:rPr>
          <w:rFonts w:ascii="Times New Roman" w:hAnsi="Times New Roman" w:cs="Times New Roman"/>
          <w:sz w:val="20"/>
          <w:szCs w:val="20"/>
        </w:rPr>
        <w:t>н</w:t>
      </w:r>
      <w:r w:rsidRPr="00A33D1E">
        <w:rPr>
          <w:rFonts w:ascii="Times New Roman" w:hAnsi="Times New Roman" w:cs="Times New Roman"/>
          <w:sz w:val="20"/>
          <w:szCs w:val="20"/>
        </w:rPr>
        <w:t>дикаторов), с учетом степени достижения значений целевых показателей (индикаторов) плановых значений, составил 128,2%.</w:t>
      </w:r>
    </w:p>
    <w:p w:rsidR="00A33D1E" w:rsidRPr="00A33D1E" w:rsidRDefault="00A33D1E" w:rsidP="00A33D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33D1E">
        <w:rPr>
          <w:rFonts w:ascii="Times New Roman" w:hAnsi="Times New Roman" w:cs="Times New Roman"/>
          <w:sz w:val="20"/>
          <w:szCs w:val="20"/>
        </w:rPr>
        <w:t xml:space="preserve"> Из средств местного бюджета финансирование программы не осуществлялось</w:t>
      </w:r>
    </w:p>
    <w:p w:rsidR="00A33D1E" w:rsidRPr="00A33D1E" w:rsidRDefault="00A33D1E" w:rsidP="00A33D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33D1E">
        <w:rPr>
          <w:rFonts w:ascii="Times New Roman" w:hAnsi="Times New Roman" w:cs="Times New Roman"/>
          <w:sz w:val="20"/>
          <w:szCs w:val="20"/>
        </w:rPr>
        <w:t>Согласно критериям методики оценки эффективности муниципальных программ, программе определ</w:t>
      </w:r>
      <w:r w:rsidRPr="00A33D1E">
        <w:rPr>
          <w:rFonts w:ascii="Times New Roman" w:hAnsi="Times New Roman" w:cs="Times New Roman"/>
          <w:sz w:val="20"/>
          <w:szCs w:val="20"/>
        </w:rPr>
        <w:t>я</w:t>
      </w:r>
      <w:r w:rsidRPr="00A33D1E">
        <w:rPr>
          <w:rFonts w:ascii="Times New Roman" w:hAnsi="Times New Roman" w:cs="Times New Roman"/>
          <w:sz w:val="20"/>
          <w:szCs w:val="20"/>
        </w:rPr>
        <w:t>ется зона низкой эффективности.</w:t>
      </w:r>
    </w:p>
    <w:p w:rsidR="00A33D1E" w:rsidRPr="00A33D1E" w:rsidRDefault="00A33D1E" w:rsidP="00A33D1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33D1E" w:rsidRPr="00A33D1E" w:rsidRDefault="00A33D1E" w:rsidP="00A33D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33D1E">
        <w:rPr>
          <w:rFonts w:ascii="Times New Roman" w:hAnsi="Times New Roman" w:cs="Times New Roman"/>
          <w:b/>
          <w:sz w:val="20"/>
          <w:szCs w:val="20"/>
        </w:rPr>
        <w:t>Муниципальная программа «Поддержка местных инициатив и участия населения в осуществл</w:t>
      </w:r>
      <w:r w:rsidRPr="00A33D1E">
        <w:rPr>
          <w:rFonts w:ascii="Times New Roman" w:hAnsi="Times New Roman" w:cs="Times New Roman"/>
          <w:b/>
          <w:sz w:val="20"/>
          <w:szCs w:val="20"/>
        </w:rPr>
        <w:t>е</w:t>
      </w:r>
      <w:r w:rsidRPr="00A33D1E">
        <w:rPr>
          <w:rFonts w:ascii="Times New Roman" w:hAnsi="Times New Roman" w:cs="Times New Roman"/>
          <w:b/>
          <w:sz w:val="20"/>
          <w:szCs w:val="20"/>
        </w:rPr>
        <w:t xml:space="preserve">нии местного самоуправления на территории МО – </w:t>
      </w:r>
      <w:proofErr w:type="spellStart"/>
      <w:r w:rsidRPr="00A33D1E">
        <w:rPr>
          <w:rFonts w:ascii="Times New Roman" w:hAnsi="Times New Roman" w:cs="Times New Roman"/>
          <w:b/>
          <w:sz w:val="20"/>
          <w:szCs w:val="20"/>
        </w:rPr>
        <w:t>Новомичуринское</w:t>
      </w:r>
      <w:proofErr w:type="spellEnd"/>
      <w:r w:rsidRPr="00A33D1E">
        <w:rPr>
          <w:rFonts w:ascii="Times New Roman" w:hAnsi="Times New Roman" w:cs="Times New Roman"/>
          <w:b/>
          <w:sz w:val="20"/>
          <w:szCs w:val="20"/>
        </w:rPr>
        <w:t xml:space="preserve"> городское поселение Пронского муниципального района Рязанской области»</w:t>
      </w:r>
    </w:p>
    <w:p w:rsidR="00A33D1E" w:rsidRPr="00A33D1E" w:rsidRDefault="00A33D1E" w:rsidP="00A33D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A33D1E" w:rsidRPr="00A33D1E" w:rsidRDefault="00A33D1E" w:rsidP="00A33D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33D1E">
        <w:rPr>
          <w:rFonts w:ascii="Times New Roman" w:hAnsi="Times New Roman" w:cs="Times New Roman"/>
          <w:sz w:val="20"/>
          <w:szCs w:val="20"/>
        </w:rPr>
        <w:t>Целью программы является повышение активности участия населения в осуществлении местного с</w:t>
      </w:r>
      <w:r w:rsidRPr="00A33D1E">
        <w:rPr>
          <w:rFonts w:ascii="Times New Roman" w:hAnsi="Times New Roman" w:cs="Times New Roman"/>
          <w:sz w:val="20"/>
          <w:szCs w:val="20"/>
        </w:rPr>
        <w:t>а</w:t>
      </w:r>
      <w:r w:rsidRPr="00A33D1E">
        <w:rPr>
          <w:rFonts w:ascii="Times New Roman" w:hAnsi="Times New Roman" w:cs="Times New Roman"/>
          <w:sz w:val="20"/>
          <w:szCs w:val="20"/>
        </w:rPr>
        <w:t xml:space="preserve">моуправления и развития территории муниципального образования – </w:t>
      </w:r>
      <w:proofErr w:type="spellStart"/>
      <w:r w:rsidRPr="00A33D1E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A33D1E">
        <w:rPr>
          <w:rFonts w:ascii="Times New Roman" w:hAnsi="Times New Roman" w:cs="Times New Roman"/>
          <w:sz w:val="20"/>
          <w:szCs w:val="20"/>
        </w:rPr>
        <w:t xml:space="preserve"> городское поселение Пронского муниципального района Рязанской области.</w:t>
      </w:r>
    </w:p>
    <w:p w:rsidR="00A33D1E" w:rsidRPr="00A33D1E" w:rsidRDefault="00A33D1E" w:rsidP="00A33D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33D1E">
        <w:rPr>
          <w:rFonts w:ascii="Times New Roman" w:hAnsi="Times New Roman" w:cs="Times New Roman"/>
          <w:sz w:val="20"/>
          <w:szCs w:val="20"/>
        </w:rPr>
        <w:t>Уровень фактического финансового обеспечения программы составил 100%.</w:t>
      </w:r>
    </w:p>
    <w:p w:rsidR="00A33D1E" w:rsidRPr="00A33D1E" w:rsidRDefault="00A33D1E" w:rsidP="00A33D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33D1E">
        <w:rPr>
          <w:rFonts w:ascii="Times New Roman" w:hAnsi="Times New Roman" w:cs="Times New Roman"/>
          <w:sz w:val="20"/>
          <w:szCs w:val="20"/>
        </w:rPr>
        <w:t xml:space="preserve"> Показатель оценки результативности, проведенной на основании сопоставления количества фактич</w:t>
      </w:r>
      <w:r w:rsidRPr="00A33D1E">
        <w:rPr>
          <w:rFonts w:ascii="Times New Roman" w:hAnsi="Times New Roman" w:cs="Times New Roman"/>
          <w:sz w:val="20"/>
          <w:szCs w:val="20"/>
        </w:rPr>
        <w:t>е</w:t>
      </w:r>
      <w:r w:rsidRPr="00A33D1E">
        <w:rPr>
          <w:rFonts w:ascii="Times New Roman" w:hAnsi="Times New Roman" w:cs="Times New Roman"/>
          <w:sz w:val="20"/>
          <w:szCs w:val="20"/>
        </w:rPr>
        <w:t>ски достигнутых значений целевых показателей (индикаторов) с общим количеством целевых показателей (и</w:t>
      </w:r>
      <w:r w:rsidRPr="00A33D1E">
        <w:rPr>
          <w:rFonts w:ascii="Times New Roman" w:hAnsi="Times New Roman" w:cs="Times New Roman"/>
          <w:sz w:val="20"/>
          <w:szCs w:val="20"/>
        </w:rPr>
        <w:t>н</w:t>
      </w:r>
      <w:r w:rsidRPr="00A33D1E">
        <w:rPr>
          <w:rFonts w:ascii="Times New Roman" w:hAnsi="Times New Roman" w:cs="Times New Roman"/>
          <w:sz w:val="20"/>
          <w:szCs w:val="20"/>
        </w:rPr>
        <w:t>дикаторов), с учетом степени достижения значений целевых показателей (индикаторов) плановых значений, составил 0%.</w:t>
      </w:r>
    </w:p>
    <w:p w:rsidR="00A33D1E" w:rsidRPr="00A33D1E" w:rsidRDefault="00A33D1E" w:rsidP="00A33D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33D1E">
        <w:rPr>
          <w:rFonts w:ascii="Times New Roman" w:hAnsi="Times New Roman" w:cs="Times New Roman"/>
          <w:sz w:val="20"/>
          <w:szCs w:val="20"/>
        </w:rPr>
        <w:t>На реализацию программы выделено: из средств местного и областного бюджетов 2 249,4 тыс. руб., инициативных платежей граждан 250,0 тыс. руб., профинансированы следующие мероприятия:</w:t>
      </w:r>
    </w:p>
    <w:p w:rsidR="00A33D1E" w:rsidRPr="00A33D1E" w:rsidRDefault="00A33D1E" w:rsidP="00A33D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33D1E">
        <w:rPr>
          <w:rFonts w:ascii="Times New Roman" w:hAnsi="Times New Roman" w:cs="Times New Roman"/>
          <w:sz w:val="20"/>
          <w:szCs w:val="20"/>
        </w:rPr>
        <w:t>- устройство памятника погибшим бойцам СВО на территории кладбища на сумму 2 499,4 тыс. рублей.</w:t>
      </w:r>
    </w:p>
    <w:p w:rsidR="00A33D1E" w:rsidRPr="008A394D" w:rsidRDefault="00A33D1E" w:rsidP="00A33D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D1E">
        <w:rPr>
          <w:rFonts w:ascii="Times New Roman" w:hAnsi="Times New Roman" w:cs="Times New Roman"/>
          <w:sz w:val="20"/>
          <w:szCs w:val="20"/>
        </w:rPr>
        <w:t>Согласно критериям методики оценки эффективности муниципальных программ, программе определ</w:t>
      </w:r>
      <w:r w:rsidRPr="00A33D1E">
        <w:rPr>
          <w:rFonts w:ascii="Times New Roman" w:hAnsi="Times New Roman" w:cs="Times New Roman"/>
          <w:sz w:val="20"/>
          <w:szCs w:val="20"/>
        </w:rPr>
        <w:t>я</w:t>
      </w:r>
      <w:r w:rsidRPr="00A33D1E">
        <w:rPr>
          <w:rFonts w:ascii="Times New Roman" w:hAnsi="Times New Roman" w:cs="Times New Roman"/>
          <w:sz w:val="20"/>
          <w:szCs w:val="20"/>
        </w:rPr>
        <w:t>ется зона низкой эффективности</w:t>
      </w:r>
      <w:r w:rsidRPr="008A394D">
        <w:rPr>
          <w:rFonts w:ascii="Times New Roman" w:hAnsi="Times New Roman" w:cs="Times New Roman"/>
          <w:sz w:val="28"/>
          <w:szCs w:val="28"/>
        </w:rPr>
        <w:t>.</w:t>
      </w:r>
    </w:p>
    <w:p w:rsidR="00A33D1E" w:rsidRPr="00404BC2" w:rsidRDefault="00A33D1E" w:rsidP="00A33D1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04BC2" w:rsidRDefault="00404BC2" w:rsidP="00404BC2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Постановление </w:t>
      </w:r>
      <w:r w:rsidRPr="008226E4">
        <w:rPr>
          <w:rFonts w:ascii="Times New Roman" w:hAnsi="Times New Roman" w:cs="Times New Roman"/>
          <w:b/>
          <w:sz w:val="20"/>
          <w:szCs w:val="20"/>
        </w:rPr>
        <w:t xml:space="preserve"> администрации </w:t>
      </w:r>
      <w:proofErr w:type="gramStart"/>
      <w:r w:rsidRPr="008226E4">
        <w:rPr>
          <w:rFonts w:ascii="Times New Roman" w:hAnsi="Times New Roman" w:cs="Times New Roman"/>
          <w:b/>
          <w:sz w:val="20"/>
          <w:szCs w:val="20"/>
        </w:rPr>
        <w:t>муниципального</w:t>
      </w:r>
      <w:proofErr w:type="gramEnd"/>
      <w:r w:rsidRPr="008226E4">
        <w:rPr>
          <w:rFonts w:ascii="Times New Roman" w:hAnsi="Times New Roman" w:cs="Times New Roman"/>
          <w:b/>
          <w:sz w:val="20"/>
          <w:szCs w:val="20"/>
        </w:rPr>
        <w:t xml:space="preserve"> образования-</w:t>
      </w:r>
      <w:proofErr w:type="spellStart"/>
      <w:r w:rsidRPr="008226E4">
        <w:rPr>
          <w:rFonts w:ascii="Times New Roman" w:hAnsi="Times New Roman" w:cs="Times New Roman"/>
          <w:b/>
          <w:sz w:val="20"/>
          <w:szCs w:val="20"/>
        </w:rPr>
        <w:t>Новомичуринское</w:t>
      </w:r>
      <w:proofErr w:type="spellEnd"/>
      <w:r w:rsidRPr="008226E4">
        <w:rPr>
          <w:rFonts w:ascii="Times New Roman" w:hAnsi="Times New Roman" w:cs="Times New Roman"/>
          <w:b/>
          <w:sz w:val="20"/>
          <w:szCs w:val="20"/>
        </w:rPr>
        <w:t xml:space="preserve"> городское поселени</w:t>
      </w:r>
      <w:r>
        <w:rPr>
          <w:rFonts w:ascii="Times New Roman" w:hAnsi="Times New Roman" w:cs="Times New Roman"/>
          <w:b/>
          <w:sz w:val="20"/>
          <w:szCs w:val="20"/>
        </w:rPr>
        <w:t xml:space="preserve">е от </w:t>
      </w:r>
    </w:p>
    <w:p w:rsidR="00404BC2" w:rsidRPr="000E6B64" w:rsidRDefault="00404BC2" w:rsidP="00404BC2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04августа2025года №287 </w:t>
      </w:r>
      <w:r w:rsidRPr="000E6B64">
        <w:rPr>
          <w:rFonts w:ascii="Times New Roman" w:hAnsi="Times New Roman" w:cs="Times New Roman"/>
          <w:b/>
          <w:sz w:val="20"/>
          <w:szCs w:val="20"/>
        </w:rPr>
        <w:t>«О присвоении адреса объекту адресации»</w:t>
      </w:r>
    </w:p>
    <w:p w:rsidR="00404BC2" w:rsidRDefault="00404BC2" w:rsidP="00404BC2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04BC2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28.12.2013 № 443-ФЗ «О фед</w:t>
      </w:r>
      <w:r w:rsidRPr="00404BC2">
        <w:rPr>
          <w:rFonts w:ascii="Times New Roman" w:hAnsi="Times New Roman" w:cs="Times New Roman"/>
          <w:sz w:val="20"/>
          <w:szCs w:val="20"/>
        </w:rPr>
        <w:t>е</w:t>
      </w:r>
      <w:r w:rsidRPr="00404BC2">
        <w:rPr>
          <w:rFonts w:ascii="Times New Roman" w:hAnsi="Times New Roman" w:cs="Times New Roman"/>
          <w:sz w:val="20"/>
          <w:szCs w:val="20"/>
        </w:rPr>
        <w:t>ральной информационной адресной системе и о внесении изменений в Федеральный закон  «Об общих при</w:t>
      </w:r>
      <w:r w:rsidRPr="00404BC2">
        <w:rPr>
          <w:rFonts w:ascii="Times New Roman" w:hAnsi="Times New Roman" w:cs="Times New Roman"/>
          <w:sz w:val="20"/>
          <w:szCs w:val="20"/>
        </w:rPr>
        <w:t>н</w:t>
      </w:r>
      <w:r w:rsidRPr="00404BC2">
        <w:rPr>
          <w:rFonts w:ascii="Times New Roman" w:hAnsi="Times New Roman" w:cs="Times New Roman"/>
          <w:sz w:val="20"/>
          <w:szCs w:val="20"/>
        </w:rPr>
        <w:t>ципах организации местного самоуправления в Российской Федерации»», постановления Правительства Ро</w:t>
      </w:r>
      <w:r w:rsidRPr="00404BC2">
        <w:rPr>
          <w:rFonts w:ascii="Times New Roman" w:hAnsi="Times New Roman" w:cs="Times New Roman"/>
          <w:sz w:val="20"/>
          <w:szCs w:val="20"/>
        </w:rPr>
        <w:t>с</w:t>
      </w:r>
      <w:r w:rsidRPr="00404BC2">
        <w:rPr>
          <w:rFonts w:ascii="Times New Roman" w:hAnsi="Times New Roman" w:cs="Times New Roman"/>
          <w:sz w:val="20"/>
          <w:szCs w:val="20"/>
        </w:rPr>
        <w:t>сийской Федерации от 19.11.2014 г. № 1221 «Об утверждении Правил присвоения, изменения и аннулирования адресов</w:t>
      </w:r>
      <w:proofErr w:type="gramEnd"/>
      <w:r w:rsidRPr="00404BC2">
        <w:rPr>
          <w:rFonts w:ascii="Times New Roman" w:hAnsi="Times New Roman" w:cs="Times New Roman"/>
          <w:sz w:val="20"/>
          <w:szCs w:val="20"/>
        </w:rPr>
        <w:t xml:space="preserve">», руководствуясь Уставом муниципального образования – </w:t>
      </w:r>
      <w:proofErr w:type="spellStart"/>
      <w:r w:rsidRPr="00404BC2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404BC2">
        <w:rPr>
          <w:rFonts w:ascii="Times New Roman" w:hAnsi="Times New Roman" w:cs="Times New Roman"/>
          <w:sz w:val="20"/>
          <w:szCs w:val="20"/>
        </w:rPr>
        <w:t xml:space="preserve"> городское поселение, а</w:t>
      </w:r>
      <w:r w:rsidRPr="00404BC2">
        <w:rPr>
          <w:rFonts w:ascii="Times New Roman" w:hAnsi="Times New Roman" w:cs="Times New Roman"/>
          <w:sz w:val="20"/>
          <w:szCs w:val="20"/>
        </w:rPr>
        <w:t>д</w:t>
      </w:r>
      <w:r w:rsidRPr="00404BC2">
        <w:rPr>
          <w:rFonts w:ascii="Times New Roman" w:hAnsi="Times New Roman" w:cs="Times New Roman"/>
          <w:sz w:val="20"/>
          <w:szCs w:val="20"/>
        </w:rPr>
        <w:t xml:space="preserve">министрация муниципального образования – </w:t>
      </w:r>
      <w:proofErr w:type="spellStart"/>
      <w:r w:rsidRPr="00404BC2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404BC2">
        <w:rPr>
          <w:rFonts w:ascii="Times New Roman" w:hAnsi="Times New Roman" w:cs="Times New Roman"/>
          <w:sz w:val="20"/>
          <w:szCs w:val="20"/>
        </w:rPr>
        <w:t xml:space="preserve"> городское поселение </w:t>
      </w:r>
    </w:p>
    <w:p w:rsidR="00404BC2" w:rsidRPr="00404BC2" w:rsidRDefault="00404BC2" w:rsidP="00404BC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04BC2">
        <w:rPr>
          <w:rFonts w:ascii="Times New Roman" w:hAnsi="Times New Roman" w:cs="Times New Roman"/>
          <w:b/>
          <w:sz w:val="20"/>
          <w:szCs w:val="20"/>
        </w:rPr>
        <w:t>П</w:t>
      </w:r>
      <w:proofErr w:type="gramEnd"/>
      <w:r w:rsidRPr="00404BC2">
        <w:rPr>
          <w:rFonts w:ascii="Times New Roman" w:hAnsi="Times New Roman" w:cs="Times New Roman"/>
          <w:b/>
          <w:sz w:val="20"/>
          <w:szCs w:val="20"/>
        </w:rPr>
        <w:t xml:space="preserve"> О С Т А Н О В Л Я Е Т</w:t>
      </w:r>
      <w:r w:rsidRPr="00404BC2">
        <w:rPr>
          <w:rFonts w:ascii="Times New Roman" w:hAnsi="Times New Roman" w:cs="Times New Roman"/>
          <w:sz w:val="20"/>
          <w:szCs w:val="20"/>
        </w:rPr>
        <w:t>:</w:t>
      </w:r>
    </w:p>
    <w:p w:rsidR="00404BC2" w:rsidRPr="00404BC2" w:rsidRDefault="00404BC2" w:rsidP="00404BC2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404BC2">
        <w:rPr>
          <w:rFonts w:ascii="Times New Roman" w:hAnsi="Times New Roman" w:cs="Times New Roman"/>
          <w:sz w:val="20"/>
          <w:szCs w:val="20"/>
        </w:rPr>
        <w:t>1. Присвоить объекту адресации земельному участку с кадастровым номером 62:11:0010101:1500, пл</w:t>
      </w:r>
      <w:r w:rsidRPr="00404BC2">
        <w:rPr>
          <w:rFonts w:ascii="Times New Roman" w:hAnsi="Times New Roman" w:cs="Times New Roman"/>
          <w:sz w:val="20"/>
          <w:szCs w:val="20"/>
        </w:rPr>
        <w:t>о</w:t>
      </w:r>
      <w:r w:rsidRPr="00404BC2">
        <w:rPr>
          <w:rFonts w:ascii="Times New Roman" w:hAnsi="Times New Roman" w:cs="Times New Roman"/>
          <w:sz w:val="20"/>
          <w:szCs w:val="20"/>
        </w:rPr>
        <w:t xml:space="preserve">щадью 1000 </w:t>
      </w:r>
      <w:proofErr w:type="spellStart"/>
      <w:r w:rsidRPr="00404BC2">
        <w:rPr>
          <w:rFonts w:ascii="Times New Roman" w:hAnsi="Times New Roman" w:cs="Times New Roman"/>
          <w:sz w:val="20"/>
          <w:szCs w:val="20"/>
        </w:rPr>
        <w:t>кв</w:t>
      </w:r>
      <w:proofErr w:type="gramStart"/>
      <w:r w:rsidRPr="00404BC2">
        <w:rPr>
          <w:rFonts w:ascii="Times New Roman" w:hAnsi="Times New Roman" w:cs="Times New Roman"/>
          <w:sz w:val="20"/>
          <w:szCs w:val="20"/>
        </w:rPr>
        <w:t>.м</w:t>
      </w:r>
      <w:proofErr w:type="spellEnd"/>
      <w:proofErr w:type="gramEnd"/>
      <w:r w:rsidRPr="00404BC2">
        <w:rPr>
          <w:rFonts w:ascii="Times New Roman" w:hAnsi="Times New Roman" w:cs="Times New Roman"/>
          <w:sz w:val="20"/>
          <w:szCs w:val="20"/>
        </w:rPr>
        <w:t xml:space="preserve">, расположенному на территории муниципального образования – </w:t>
      </w:r>
      <w:proofErr w:type="spellStart"/>
      <w:r w:rsidRPr="00404BC2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404BC2">
        <w:rPr>
          <w:rFonts w:ascii="Times New Roman" w:hAnsi="Times New Roman" w:cs="Times New Roman"/>
          <w:sz w:val="20"/>
          <w:szCs w:val="20"/>
        </w:rPr>
        <w:t xml:space="preserve"> городское поселение, адрес: Российская Федерация, Рязанская область, </w:t>
      </w:r>
      <w:proofErr w:type="spellStart"/>
      <w:r w:rsidRPr="00404BC2">
        <w:rPr>
          <w:rFonts w:ascii="Times New Roman" w:hAnsi="Times New Roman" w:cs="Times New Roman"/>
          <w:sz w:val="20"/>
          <w:szCs w:val="20"/>
        </w:rPr>
        <w:t>Пронский</w:t>
      </w:r>
      <w:proofErr w:type="spellEnd"/>
      <w:r w:rsidRPr="00404BC2">
        <w:rPr>
          <w:rFonts w:ascii="Times New Roman" w:hAnsi="Times New Roman" w:cs="Times New Roman"/>
          <w:sz w:val="20"/>
          <w:szCs w:val="20"/>
        </w:rPr>
        <w:t xml:space="preserve"> муниципальный район, </w:t>
      </w:r>
      <w:proofErr w:type="spellStart"/>
      <w:r w:rsidRPr="00404BC2">
        <w:rPr>
          <w:rFonts w:ascii="Times New Roman" w:hAnsi="Times New Roman" w:cs="Times New Roman"/>
          <w:sz w:val="20"/>
          <w:szCs w:val="20"/>
        </w:rPr>
        <w:t>Новомичури</w:t>
      </w:r>
      <w:r w:rsidRPr="00404BC2">
        <w:rPr>
          <w:rFonts w:ascii="Times New Roman" w:hAnsi="Times New Roman" w:cs="Times New Roman"/>
          <w:sz w:val="20"/>
          <w:szCs w:val="20"/>
        </w:rPr>
        <w:t>н</w:t>
      </w:r>
      <w:r w:rsidRPr="00404BC2">
        <w:rPr>
          <w:rFonts w:ascii="Times New Roman" w:hAnsi="Times New Roman" w:cs="Times New Roman"/>
          <w:sz w:val="20"/>
          <w:szCs w:val="20"/>
        </w:rPr>
        <w:t>ское</w:t>
      </w:r>
      <w:proofErr w:type="spellEnd"/>
      <w:r w:rsidRPr="00404BC2">
        <w:rPr>
          <w:rFonts w:ascii="Times New Roman" w:hAnsi="Times New Roman" w:cs="Times New Roman"/>
          <w:sz w:val="20"/>
          <w:szCs w:val="20"/>
        </w:rPr>
        <w:t xml:space="preserve"> городское поселение, город Новомичуринск, улица Цветочная, земельный участок 37.</w:t>
      </w:r>
    </w:p>
    <w:p w:rsidR="00404BC2" w:rsidRPr="00404BC2" w:rsidRDefault="00404BC2" w:rsidP="00404BC2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404BC2">
        <w:rPr>
          <w:rFonts w:ascii="Times New Roman" w:hAnsi="Times New Roman" w:cs="Times New Roman"/>
          <w:sz w:val="20"/>
          <w:szCs w:val="20"/>
        </w:rPr>
        <w:t xml:space="preserve">2. Опубликовать настоящее постановление в Информационном бюллетене муниципального образования – </w:t>
      </w:r>
      <w:proofErr w:type="spellStart"/>
      <w:r w:rsidRPr="00404BC2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404BC2">
        <w:rPr>
          <w:rFonts w:ascii="Times New Roman" w:hAnsi="Times New Roman" w:cs="Times New Roman"/>
          <w:sz w:val="20"/>
          <w:szCs w:val="20"/>
        </w:rPr>
        <w:t xml:space="preserve"> городское поселение Пронского муниципального района Рязанской области.</w:t>
      </w:r>
    </w:p>
    <w:p w:rsidR="00404BC2" w:rsidRPr="00404BC2" w:rsidRDefault="00404BC2" w:rsidP="00404BC2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404BC2">
        <w:rPr>
          <w:rFonts w:ascii="Times New Roman" w:hAnsi="Times New Roman" w:cs="Times New Roman"/>
          <w:sz w:val="20"/>
          <w:szCs w:val="20"/>
        </w:rPr>
        <w:t>3. Настоящее постановление вступает в силу после его официального опубликования.</w:t>
      </w:r>
    </w:p>
    <w:p w:rsidR="00404BC2" w:rsidRPr="00404BC2" w:rsidRDefault="00404BC2" w:rsidP="00404BC2">
      <w:pPr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404BC2">
        <w:rPr>
          <w:rFonts w:ascii="Times New Roman" w:hAnsi="Times New Roman" w:cs="Times New Roman"/>
          <w:sz w:val="20"/>
          <w:szCs w:val="20"/>
        </w:rPr>
        <w:lastRenderedPageBreak/>
        <w:t xml:space="preserve">4. </w:t>
      </w:r>
      <w:proofErr w:type="gramStart"/>
      <w:r w:rsidRPr="00404BC2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404BC2">
        <w:rPr>
          <w:rFonts w:ascii="Times New Roman" w:hAnsi="Times New Roman" w:cs="Times New Roman"/>
          <w:sz w:val="20"/>
          <w:szCs w:val="20"/>
        </w:rPr>
        <w:t xml:space="preserve"> исполнением настоящего постановления оставляю за собой.</w:t>
      </w:r>
    </w:p>
    <w:p w:rsidR="00404BC2" w:rsidRPr="00404BC2" w:rsidRDefault="00404BC2" w:rsidP="00404BC2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04BC2">
        <w:rPr>
          <w:rFonts w:ascii="Times New Roman" w:hAnsi="Times New Roman" w:cs="Times New Roman"/>
          <w:sz w:val="20"/>
          <w:szCs w:val="20"/>
        </w:rPr>
        <w:t>И.о</w:t>
      </w:r>
      <w:proofErr w:type="spellEnd"/>
      <w:r w:rsidRPr="00404BC2">
        <w:rPr>
          <w:rFonts w:ascii="Times New Roman" w:hAnsi="Times New Roman" w:cs="Times New Roman"/>
          <w:sz w:val="20"/>
          <w:szCs w:val="20"/>
        </w:rPr>
        <w:t xml:space="preserve">. главы администрации МО –    </w:t>
      </w:r>
      <w:proofErr w:type="spellStart"/>
      <w:r w:rsidRPr="00404BC2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404BC2">
        <w:rPr>
          <w:rFonts w:ascii="Times New Roman" w:hAnsi="Times New Roman" w:cs="Times New Roman"/>
          <w:sz w:val="20"/>
          <w:szCs w:val="20"/>
        </w:rPr>
        <w:t xml:space="preserve"> городское поселение                                      Н.А. Логинова</w:t>
      </w:r>
    </w:p>
    <w:p w:rsidR="00404BC2" w:rsidRPr="00404BC2" w:rsidRDefault="00404BC2" w:rsidP="00404BC2">
      <w:pPr>
        <w:jc w:val="both"/>
        <w:rPr>
          <w:rFonts w:ascii="Times New Roman" w:hAnsi="Times New Roman" w:cs="Times New Roman"/>
          <w:sz w:val="20"/>
          <w:szCs w:val="20"/>
        </w:rPr>
      </w:pPr>
      <w:r w:rsidRPr="00404BC2">
        <w:rPr>
          <w:rFonts w:ascii="Times New Roman" w:hAnsi="Times New Roman" w:cs="Times New Roman"/>
          <w:sz w:val="20"/>
          <w:szCs w:val="20"/>
        </w:rPr>
        <w:t xml:space="preserve">      </w:t>
      </w:r>
    </w:p>
    <w:p w:rsidR="00404BC2" w:rsidRPr="00404BC2" w:rsidRDefault="00404BC2" w:rsidP="00404BC2">
      <w:pPr>
        <w:spacing w:after="0"/>
        <w:ind w:right="-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A30C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Решение Совета депутатов Новомичури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нского городского поселения от 05августа </w:t>
      </w:r>
      <w:r w:rsidRPr="003A30C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2025 г. №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46 «</w:t>
      </w:r>
      <w:r w:rsidRPr="00404BC2">
        <w:rPr>
          <w:rFonts w:ascii="Times New Roman" w:hAnsi="Times New Roman" w:cs="Times New Roman"/>
          <w:b/>
          <w:sz w:val="20"/>
          <w:szCs w:val="20"/>
        </w:rPr>
        <w:t>О внес</w:t>
      </w:r>
      <w:r w:rsidRPr="00404BC2">
        <w:rPr>
          <w:rFonts w:ascii="Times New Roman" w:hAnsi="Times New Roman" w:cs="Times New Roman"/>
          <w:b/>
          <w:sz w:val="20"/>
          <w:szCs w:val="20"/>
        </w:rPr>
        <w:t>е</w:t>
      </w:r>
      <w:r w:rsidRPr="00404BC2">
        <w:rPr>
          <w:rFonts w:ascii="Times New Roman" w:hAnsi="Times New Roman" w:cs="Times New Roman"/>
          <w:b/>
          <w:sz w:val="20"/>
          <w:szCs w:val="20"/>
        </w:rPr>
        <w:t xml:space="preserve">нии изменений в решение Совета депутатов Новомичуринского городского поселения от 24.12.2024 № 82 «О бюджете муниципального образования – </w:t>
      </w:r>
      <w:proofErr w:type="spellStart"/>
      <w:r w:rsidRPr="00404BC2">
        <w:rPr>
          <w:rFonts w:ascii="Times New Roman" w:hAnsi="Times New Roman" w:cs="Times New Roman"/>
          <w:b/>
          <w:sz w:val="20"/>
          <w:szCs w:val="20"/>
        </w:rPr>
        <w:t>Новомичуринское</w:t>
      </w:r>
      <w:proofErr w:type="spellEnd"/>
      <w:r w:rsidRPr="00404BC2">
        <w:rPr>
          <w:rFonts w:ascii="Times New Roman" w:hAnsi="Times New Roman" w:cs="Times New Roman"/>
          <w:b/>
          <w:sz w:val="20"/>
          <w:szCs w:val="20"/>
        </w:rPr>
        <w:t xml:space="preserve"> городское поселение Пронского муниц</w:t>
      </w:r>
      <w:r w:rsidRPr="00404BC2">
        <w:rPr>
          <w:rFonts w:ascii="Times New Roman" w:hAnsi="Times New Roman" w:cs="Times New Roman"/>
          <w:b/>
          <w:sz w:val="20"/>
          <w:szCs w:val="20"/>
        </w:rPr>
        <w:t>и</w:t>
      </w:r>
      <w:r w:rsidRPr="00404BC2">
        <w:rPr>
          <w:rFonts w:ascii="Times New Roman" w:hAnsi="Times New Roman" w:cs="Times New Roman"/>
          <w:b/>
          <w:sz w:val="20"/>
          <w:szCs w:val="20"/>
        </w:rPr>
        <w:t>пального района на 2025 год и на плановый период 2026 и 2027 годов»</w:t>
      </w:r>
      <w:r w:rsidRPr="00404BC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04BC2" w:rsidRPr="00404BC2" w:rsidRDefault="00404BC2" w:rsidP="00404BC2">
      <w:pPr>
        <w:tabs>
          <w:tab w:val="left" w:pos="7470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04BC2" w:rsidRPr="00404BC2" w:rsidRDefault="00404BC2" w:rsidP="00404BC2">
      <w:pPr>
        <w:tabs>
          <w:tab w:val="left" w:pos="747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04BC2">
        <w:rPr>
          <w:rFonts w:ascii="Times New Roman" w:hAnsi="Times New Roman" w:cs="Times New Roman"/>
          <w:sz w:val="20"/>
          <w:szCs w:val="20"/>
        </w:rPr>
        <w:t xml:space="preserve">         Рассмотрев ходатайство администрации муниципального образования – </w:t>
      </w:r>
      <w:proofErr w:type="spellStart"/>
      <w:r w:rsidRPr="00404BC2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404BC2">
        <w:rPr>
          <w:rFonts w:ascii="Times New Roman" w:hAnsi="Times New Roman" w:cs="Times New Roman"/>
          <w:sz w:val="20"/>
          <w:szCs w:val="20"/>
        </w:rPr>
        <w:t xml:space="preserve"> городское п</w:t>
      </w:r>
      <w:r w:rsidRPr="00404BC2">
        <w:rPr>
          <w:rFonts w:ascii="Times New Roman" w:hAnsi="Times New Roman" w:cs="Times New Roman"/>
          <w:sz w:val="20"/>
          <w:szCs w:val="20"/>
        </w:rPr>
        <w:t>о</w:t>
      </w:r>
      <w:r w:rsidRPr="00404BC2">
        <w:rPr>
          <w:rFonts w:ascii="Times New Roman" w:hAnsi="Times New Roman" w:cs="Times New Roman"/>
          <w:sz w:val="20"/>
          <w:szCs w:val="20"/>
        </w:rPr>
        <w:t>селение, руководствуясь приказом Минфина России «О Порядке формирования и применения кодов бюдже</w:t>
      </w:r>
      <w:r w:rsidRPr="00404BC2">
        <w:rPr>
          <w:rFonts w:ascii="Times New Roman" w:hAnsi="Times New Roman" w:cs="Times New Roman"/>
          <w:sz w:val="20"/>
          <w:szCs w:val="20"/>
        </w:rPr>
        <w:t>т</w:t>
      </w:r>
      <w:r w:rsidRPr="00404BC2">
        <w:rPr>
          <w:rFonts w:ascii="Times New Roman" w:hAnsi="Times New Roman" w:cs="Times New Roman"/>
          <w:sz w:val="20"/>
          <w:szCs w:val="20"/>
        </w:rPr>
        <w:t xml:space="preserve">ной классификации Российской Федерации, их структуре и принципах назначения» от 24.05.2022 года № 82н, Бюджетным кодексом РФ, ст.34 Устава муниципального образования - </w:t>
      </w:r>
      <w:proofErr w:type="spellStart"/>
      <w:r w:rsidRPr="00404BC2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404BC2">
        <w:rPr>
          <w:rFonts w:ascii="Times New Roman" w:hAnsi="Times New Roman" w:cs="Times New Roman"/>
          <w:sz w:val="20"/>
          <w:szCs w:val="20"/>
        </w:rPr>
        <w:t xml:space="preserve"> городское поселение Пронского муниципального района, Совет депутатов Новомичуринского городского поселения</w:t>
      </w:r>
    </w:p>
    <w:p w:rsidR="00404BC2" w:rsidRPr="00404BC2" w:rsidRDefault="00404BC2" w:rsidP="00404BC2">
      <w:pPr>
        <w:tabs>
          <w:tab w:val="left" w:pos="7470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04BC2">
        <w:rPr>
          <w:rFonts w:ascii="Times New Roman" w:hAnsi="Times New Roman" w:cs="Times New Roman"/>
          <w:b/>
          <w:sz w:val="20"/>
          <w:szCs w:val="20"/>
        </w:rPr>
        <w:t>решил:</w:t>
      </w:r>
    </w:p>
    <w:p w:rsidR="00404BC2" w:rsidRPr="00404BC2" w:rsidRDefault="00404BC2" w:rsidP="00404BC2">
      <w:pPr>
        <w:tabs>
          <w:tab w:val="left" w:pos="720"/>
          <w:tab w:val="left" w:pos="7470"/>
        </w:tabs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04BC2">
        <w:rPr>
          <w:rFonts w:ascii="Times New Roman" w:hAnsi="Times New Roman" w:cs="Times New Roman"/>
          <w:sz w:val="20"/>
          <w:szCs w:val="20"/>
        </w:rPr>
        <w:t xml:space="preserve">1.   </w:t>
      </w:r>
      <w:proofErr w:type="gramStart"/>
      <w:r w:rsidRPr="00404BC2">
        <w:rPr>
          <w:rFonts w:ascii="Times New Roman" w:hAnsi="Times New Roman" w:cs="Times New Roman"/>
          <w:sz w:val="20"/>
          <w:szCs w:val="20"/>
        </w:rPr>
        <w:t>Внести в решение Совета депутатов Новомичуринского городского поселения «О бюджете муниц</w:t>
      </w:r>
      <w:r w:rsidRPr="00404BC2">
        <w:rPr>
          <w:rFonts w:ascii="Times New Roman" w:hAnsi="Times New Roman" w:cs="Times New Roman"/>
          <w:sz w:val="20"/>
          <w:szCs w:val="20"/>
        </w:rPr>
        <w:t>и</w:t>
      </w:r>
      <w:r w:rsidRPr="00404BC2">
        <w:rPr>
          <w:rFonts w:ascii="Times New Roman" w:hAnsi="Times New Roman" w:cs="Times New Roman"/>
          <w:sz w:val="20"/>
          <w:szCs w:val="20"/>
        </w:rPr>
        <w:t xml:space="preserve">пального образования – </w:t>
      </w:r>
      <w:proofErr w:type="spellStart"/>
      <w:r w:rsidRPr="00404BC2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404BC2">
        <w:rPr>
          <w:rFonts w:ascii="Times New Roman" w:hAnsi="Times New Roman" w:cs="Times New Roman"/>
          <w:sz w:val="20"/>
          <w:szCs w:val="20"/>
        </w:rPr>
        <w:t xml:space="preserve"> городское поселение Пронского муниципального района на 2025 год и на плановый период 2026 и 2027 годов» от 24 декабря 2024 года № 82 (в ред. решений от 10.01.2025 № 2, от 25.02.2025 № 13, от 25.03.2025 № 19, от 27.05.2025 № 30, от 22.07.2025 № 43) следующие изменения: </w:t>
      </w:r>
      <w:proofErr w:type="gramEnd"/>
    </w:p>
    <w:p w:rsidR="00404BC2" w:rsidRPr="00404BC2" w:rsidRDefault="00404BC2" w:rsidP="00404BC2">
      <w:pPr>
        <w:tabs>
          <w:tab w:val="left" w:pos="720"/>
          <w:tab w:val="left" w:pos="747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04BC2">
        <w:rPr>
          <w:rFonts w:ascii="Times New Roman" w:hAnsi="Times New Roman" w:cs="Times New Roman"/>
          <w:sz w:val="20"/>
          <w:szCs w:val="20"/>
        </w:rPr>
        <w:t xml:space="preserve">        1.1. </w:t>
      </w:r>
      <w:proofErr w:type="gramStart"/>
      <w:r w:rsidRPr="00404BC2">
        <w:rPr>
          <w:rFonts w:ascii="Times New Roman" w:hAnsi="Times New Roman" w:cs="Times New Roman"/>
          <w:sz w:val="20"/>
          <w:szCs w:val="20"/>
        </w:rPr>
        <w:t xml:space="preserve">Приложение 2 «Распределение бюджетных ассигнований бюджета муниципального образования - </w:t>
      </w:r>
      <w:proofErr w:type="spellStart"/>
      <w:r w:rsidRPr="00404BC2">
        <w:rPr>
          <w:rFonts w:ascii="Times New Roman" w:hAnsi="Times New Roman" w:cs="Times New Roman"/>
          <w:sz w:val="20"/>
          <w:szCs w:val="20"/>
        </w:rPr>
        <w:t>Н</w:t>
      </w:r>
      <w:r w:rsidRPr="00404BC2">
        <w:rPr>
          <w:rFonts w:ascii="Times New Roman" w:hAnsi="Times New Roman" w:cs="Times New Roman"/>
          <w:sz w:val="20"/>
          <w:szCs w:val="20"/>
        </w:rPr>
        <w:t>о</w:t>
      </w:r>
      <w:r w:rsidRPr="00404BC2">
        <w:rPr>
          <w:rFonts w:ascii="Times New Roman" w:hAnsi="Times New Roman" w:cs="Times New Roman"/>
          <w:sz w:val="20"/>
          <w:szCs w:val="20"/>
        </w:rPr>
        <w:t>вомичуринское</w:t>
      </w:r>
      <w:proofErr w:type="spellEnd"/>
      <w:r w:rsidRPr="00404BC2">
        <w:rPr>
          <w:rFonts w:ascii="Times New Roman" w:hAnsi="Times New Roman" w:cs="Times New Roman"/>
          <w:sz w:val="20"/>
          <w:szCs w:val="20"/>
        </w:rPr>
        <w:t xml:space="preserve"> городское поселение Пронского муниципального района по целевым статьям (муниципальным программам Новомичуринского городского поселения и непрограммным направлениям деятельности), группам и подгруппам видов расходов классификации расходов бюджетов на 2025 год и на плановый период 2026 и 2027 годов» изложить в новой редакции, согласно приложению 1 к настоящему решению;</w:t>
      </w:r>
      <w:proofErr w:type="gramEnd"/>
    </w:p>
    <w:p w:rsidR="00404BC2" w:rsidRPr="00404BC2" w:rsidRDefault="00404BC2" w:rsidP="00404BC2">
      <w:pPr>
        <w:tabs>
          <w:tab w:val="left" w:pos="720"/>
          <w:tab w:val="left" w:pos="747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04BC2">
        <w:rPr>
          <w:rFonts w:ascii="Times New Roman" w:hAnsi="Times New Roman" w:cs="Times New Roman"/>
          <w:sz w:val="20"/>
          <w:szCs w:val="20"/>
        </w:rPr>
        <w:t xml:space="preserve">        1.2 Приложение 3 «Распределение бюджетных ассигнований бюджета муниципального образования - </w:t>
      </w:r>
      <w:proofErr w:type="spellStart"/>
      <w:r w:rsidRPr="00404BC2">
        <w:rPr>
          <w:rFonts w:ascii="Times New Roman" w:hAnsi="Times New Roman" w:cs="Times New Roman"/>
          <w:sz w:val="20"/>
          <w:szCs w:val="20"/>
        </w:rPr>
        <w:t>Н</w:t>
      </w:r>
      <w:r w:rsidRPr="00404BC2">
        <w:rPr>
          <w:rFonts w:ascii="Times New Roman" w:hAnsi="Times New Roman" w:cs="Times New Roman"/>
          <w:sz w:val="20"/>
          <w:szCs w:val="20"/>
        </w:rPr>
        <w:t>о</w:t>
      </w:r>
      <w:r w:rsidRPr="00404BC2">
        <w:rPr>
          <w:rFonts w:ascii="Times New Roman" w:hAnsi="Times New Roman" w:cs="Times New Roman"/>
          <w:sz w:val="20"/>
          <w:szCs w:val="20"/>
        </w:rPr>
        <w:t>вомичуринское</w:t>
      </w:r>
      <w:proofErr w:type="spellEnd"/>
      <w:r w:rsidRPr="00404BC2">
        <w:rPr>
          <w:rFonts w:ascii="Times New Roman" w:hAnsi="Times New Roman" w:cs="Times New Roman"/>
          <w:sz w:val="20"/>
          <w:szCs w:val="20"/>
        </w:rPr>
        <w:t xml:space="preserve"> городское поселение Пронского муниципального района по разделам и подразделам классиф</w:t>
      </w:r>
      <w:r w:rsidRPr="00404BC2">
        <w:rPr>
          <w:rFonts w:ascii="Times New Roman" w:hAnsi="Times New Roman" w:cs="Times New Roman"/>
          <w:sz w:val="20"/>
          <w:szCs w:val="20"/>
        </w:rPr>
        <w:t>и</w:t>
      </w:r>
      <w:r w:rsidRPr="00404BC2">
        <w:rPr>
          <w:rFonts w:ascii="Times New Roman" w:hAnsi="Times New Roman" w:cs="Times New Roman"/>
          <w:sz w:val="20"/>
          <w:szCs w:val="20"/>
        </w:rPr>
        <w:t>кации расходов бюджета на 2025 год и на плановый период 2026 и 2027 годов» изложить в новой редакции, согласно приложению 2 к настоящему решению;</w:t>
      </w:r>
      <w:r w:rsidRPr="00404BC2">
        <w:rPr>
          <w:rFonts w:ascii="Times New Roman" w:hAnsi="Times New Roman" w:cs="Times New Roman"/>
          <w:sz w:val="20"/>
          <w:szCs w:val="20"/>
        </w:rPr>
        <w:tab/>
      </w:r>
    </w:p>
    <w:p w:rsidR="00404BC2" w:rsidRPr="00404BC2" w:rsidRDefault="00404BC2" w:rsidP="00404BC2">
      <w:pPr>
        <w:tabs>
          <w:tab w:val="left" w:pos="720"/>
          <w:tab w:val="left" w:pos="747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04BC2">
        <w:rPr>
          <w:rFonts w:ascii="Times New Roman" w:hAnsi="Times New Roman" w:cs="Times New Roman"/>
          <w:sz w:val="20"/>
          <w:szCs w:val="20"/>
        </w:rPr>
        <w:t xml:space="preserve">         1.3. Приложение 4 «Ведомственная структура расходов бюджета муниципального образования - </w:t>
      </w:r>
      <w:proofErr w:type="spellStart"/>
      <w:r w:rsidRPr="00404BC2">
        <w:rPr>
          <w:rFonts w:ascii="Times New Roman" w:hAnsi="Times New Roman" w:cs="Times New Roman"/>
          <w:sz w:val="20"/>
          <w:szCs w:val="20"/>
        </w:rPr>
        <w:t>Новом</w:t>
      </w:r>
      <w:r w:rsidRPr="00404BC2">
        <w:rPr>
          <w:rFonts w:ascii="Times New Roman" w:hAnsi="Times New Roman" w:cs="Times New Roman"/>
          <w:sz w:val="20"/>
          <w:szCs w:val="20"/>
        </w:rPr>
        <w:t>и</w:t>
      </w:r>
      <w:r w:rsidRPr="00404BC2">
        <w:rPr>
          <w:rFonts w:ascii="Times New Roman" w:hAnsi="Times New Roman" w:cs="Times New Roman"/>
          <w:sz w:val="20"/>
          <w:szCs w:val="20"/>
        </w:rPr>
        <w:t>чуринское</w:t>
      </w:r>
      <w:proofErr w:type="spellEnd"/>
      <w:r w:rsidRPr="00404BC2">
        <w:rPr>
          <w:rFonts w:ascii="Times New Roman" w:hAnsi="Times New Roman" w:cs="Times New Roman"/>
          <w:sz w:val="20"/>
          <w:szCs w:val="20"/>
        </w:rPr>
        <w:t xml:space="preserve"> городское поселение Пронского муниципального района на 2025 год и на плановый период 2026 и 2027 годов» изложить в новой редакции, согласно приложению 3 к настоящему решению;         </w:t>
      </w:r>
    </w:p>
    <w:p w:rsidR="00404BC2" w:rsidRPr="00404BC2" w:rsidRDefault="00404BC2" w:rsidP="00404BC2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04BC2">
        <w:rPr>
          <w:rFonts w:ascii="Times New Roman" w:hAnsi="Times New Roman" w:cs="Times New Roman"/>
          <w:sz w:val="20"/>
          <w:szCs w:val="20"/>
        </w:rPr>
        <w:tab/>
        <w:t xml:space="preserve">2. Направить    настоящее   решение в администрацию   муниципального   образования - </w:t>
      </w:r>
      <w:proofErr w:type="spellStart"/>
      <w:r w:rsidRPr="00404BC2">
        <w:rPr>
          <w:rFonts w:ascii="Times New Roman" w:hAnsi="Times New Roman" w:cs="Times New Roman"/>
          <w:sz w:val="20"/>
          <w:szCs w:val="20"/>
        </w:rPr>
        <w:t>Новомичури</w:t>
      </w:r>
      <w:r w:rsidRPr="00404BC2">
        <w:rPr>
          <w:rFonts w:ascii="Times New Roman" w:hAnsi="Times New Roman" w:cs="Times New Roman"/>
          <w:sz w:val="20"/>
          <w:szCs w:val="20"/>
        </w:rPr>
        <w:t>н</w:t>
      </w:r>
      <w:r w:rsidRPr="00404BC2">
        <w:rPr>
          <w:rFonts w:ascii="Times New Roman" w:hAnsi="Times New Roman" w:cs="Times New Roman"/>
          <w:sz w:val="20"/>
          <w:szCs w:val="20"/>
        </w:rPr>
        <w:t>ское</w:t>
      </w:r>
      <w:proofErr w:type="spellEnd"/>
      <w:r w:rsidRPr="00404BC2">
        <w:rPr>
          <w:rFonts w:ascii="Times New Roman" w:hAnsi="Times New Roman" w:cs="Times New Roman"/>
          <w:sz w:val="20"/>
          <w:szCs w:val="20"/>
        </w:rPr>
        <w:t xml:space="preserve"> городское поселение.</w:t>
      </w:r>
    </w:p>
    <w:p w:rsidR="00404BC2" w:rsidRPr="00404BC2" w:rsidRDefault="00404BC2" w:rsidP="00404BC2">
      <w:pPr>
        <w:tabs>
          <w:tab w:val="left" w:pos="720"/>
          <w:tab w:val="left" w:pos="747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04BC2">
        <w:rPr>
          <w:rFonts w:ascii="Times New Roman" w:hAnsi="Times New Roman" w:cs="Times New Roman"/>
          <w:sz w:val="20"/>
          <w:szCs w:val="20"/>
        </w:rPr>
        <w:t xml:space="preserve">         3.   Копию решения направить в прокуратуру Пронского района.</w:t>
      </w:r>
    </w:p>
    <w:p w:rsidR="00404BC2" w:rsidRPr="00404BC2" w:rsidRDefault="00404BC2" w:rsidP="00404BC2">
      <w:pPr>
        <w:tabs>
          <w:tab w:val="left" w:pos="720"/>
          <w:tab w:val="left" w:pos="747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04BC2">
        <w:rPr>
          <w:rFonts w:ascii="Times New Roman" w:hAnsi="Times New Roman" w:cs="Times New Roman"/>
          <w:sz w:val="20"/>
          <w:szCs w:val="20"/>
        </w:rPr>
        <w:t xml:space="preserve">         4. Настоящее решение вступает в силу после его официального опубликования (обнародования).</w:t>
      </w:r>
    </w:p>
    <w:p w:rsidR="00404BC2" w:rsidRPr="00404BC2" w:rsidRDefault="00404BC2" w:rsidP="00404BC2">
      <w:pPr>
        <w:spacing w:after="0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404BC2" w:rsidRPr="00404BC2" w:rsidRDefault="00404BC2" w:rsidP="00404BC2">
      <w:pPr>
        <w:spacing w:after="0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404BC2">
        <w:rPr>
          <w:rFonts w:ascii="Times New Roman" w:hAnsi="Times New Roman" w:cs="Times New Roman"/>
          <w:sz w:val="20"/>
          <w:szCs w:val="20"/>
        </w:rPr>
        <w:t>Глава муниципального образования –</w:t>
      </w:r>
    </w:p>
    <w:p w:rsidR="00404BC2" w:rsidRPr="00404BC2" w:rsidRDefault="00404BC2" w:rsidP="00404BC2">
      <w:pPr>
        <w:spacing w:after="0"/>
        <w:ind w:right="-1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04BC2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404BC2">
        <w:rPr>
          <w:rFonts w:ascii="Times New Roman" w:hAnsi="Times New Roman" w:cs="Times New Roman"/>
          <w:sz w:val="20"/>
          <w:szCs w:val="20"/>
        </w:rPr>
        <w:t xml:space="preserve"> городское поселение,</w:t>
      </w:r>
    </w:p>
    <w:p w:rsidR="00404BC2" w:rsidRPr="00404BC2" w:rsidRDefault="00404BC2" w:rsidP="00404BC2">
      <w:pPr>
        <w:spacing w:after="0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404BC2">
        <w:rPr>
          <w:rFonts w:ascii="Times New Roman" w:hAnsi="Times New Roman" w:cs="Times New Roman"/>
          <w:sz w:val="20"/>
          <w:szCs w:val="20"/>
        </w:rPr>
        <w:t>председатель Совета депутатов</w:t>
      </w:r>
    </w:p>
    <w:p w:rsidR="00404BC2" w:rsidRPr="00404BC2" w:rsidRDefault="00404BC2" w:rsidP="00404BC2">
      <w:pPr>
        <w:spacing w:after="0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404BC2">
        <w:rPr>
          <w:rFonts w:ascii="Times New Roman" w:hAnsi="Times New Roman" w:cs="Times New Roman"/>
          <w:sz w:val="20"/>
          <w:szCs w:val="20"/>
        </w:rPr>
        <w:t xml:space="preserve">муниципального образования –   </w:t>
      </w:r>
    </w:p>
    <w:p w:rsidR="00404BC2" w:rsidRPr="00404BC2" w:rsidRDefault="00404BC2" w:rsidP="00404BC2">
      <w:pPr>
        <w:spacing w:after="0"/>
        <w:ind w:right="-1"/>
        <w:rPr>
          <w:rFonts w:ascii="Times New Roman" w:hAnsi="Times New Roman" w:cs="Times New Roman"/>
          <w:sz w:val="20"/>
          <w:szCs w:val="20"/>
        </w:rPr>
      </w:pPr>
      <w:proofErr w:type="spellStart"/>
      <w:r w:rsidRPr="00404BC2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404BC2">
        <w:rPr>
          <w:rFonts w:ascii="Times New Roman" w:hAnsi="Times New Roman" w:cs="Times New Roman"/>
          <w:sz w:val="20"/>
          <w:szCs w:val="20"/>
        </w:rPr>
        <w:t xml:space="preserve"> городское поселение                                               </w:t>
      </w:r>
      <w:proofErr w:type="spellStart"/>
      <w:r w:rsidRPr="00404BC2">
        <w:rPr>
          <w:rFonts w:ascii="Times New Roman" w:hAnsi="Times New Roman" w:cs="Times New Roman"/>
          <w:sz w:val="20"/>
          <w:szCs w:val="20"/>
        </w:rPr>
        <w:t>А.А.Соболев</w:t>
      </w:r>
      <w:proofErr w:type="spellEnd"/>
      <w:r w:rsidRPr="00404BC2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404BC2" w:rsidRPr="00404BC2" w:rsidRDefault="00404BC2" w:rsidP="00404BC2">
      <w:pPr>
        <w:spacing w:after="0"/>
        <w:ind w:right="-1"/>
        <w:rPr>
          <w:rFonts w:ascii="Times New Roman" w:hAnsi="Times New Roman" w:cs="Times New Roman"/>
          <w:sz w:val="20"/>
          <w:szCs w:val="20"/>
        </w:rPr>
      </w:pPr>
    </w:p>
    <w:p w:rsidR="00404BC2" w:rsidRPr="00404BC2" w:rsidRDefault="00404BC2" w:rsidP="00404BC2">
      <w:pPr>
        <w:spacing w:after="0"/>
        <w:ind w:right="-1"/>
        <w:jc w:val="center"/>
        <w:rPr>
          <w:rFonts w:ascii="Times New Roman" w:hAnsi="Times New Roman" w:cs="Times New Roman"/>
          <w:sz w:val="20"/>
          <w:szCs w:val="20"/>
        </w:rPr>
      </w:pPr>
      <w:r w:rsidRPr="00404BC2">
        <w:rPr>
          <w:rFonts w:ascii="Times New Roman" w:hAnsi="Times New Roman" w:cs="Times New Roman"/>
          <w:sz w:val="20"/>
          <w:szCs w:val="20"/>
        </w:rPr>
        <w:t xml:space="preserve">                Приложение № 1</w:t>
      </w:r>
    </w:p>
    <w:p w:rsidR="00404BC2" w:rsidRPr="00404BC2" w:rsidRDefault="00404BC2" w:rsidP="00404BC2">
      <w:pPr>
        <w:spacing w:after="0"/>
        <w:ind w:right="-1"/>
        <w:jc w:val="center"/>
        <w:rPr>
          <w:rFonts w:ascii="Times New Roman" w:hAnsi="Times New Roman" w:cs="Times New Roman"/>
          <w:sz w:val="20"/>
          <w:szCs w:val="20"/>
        </w:rPr>
      </w:pPr>
      <w:r w:rsidRPr="00404BC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к решению Совета депутатов Новомичуринского</w:t>
      </w:r>
    </w:p>
    <w:p w:rsidR="00404BC2" w:rsidRPr="00404BC2" w:rsidRDefault="00404BC2" w:rsidP="00404BC2">
      <w:pPr>
        <w:spacing w:after="0"/>
        <w:ind w:right="-1"/>
        <w:jc w:val="center"/>
        <w:rPr>
          <w:rFonts w:ascii="Times New Roman" w:hAnsi="Times New Roman" w:cs="Times New Roman"/>
          <w:sz w:val="20"/>
          <w:szCs w:val="20"/>
        </w:rPr>
      </w:pPr>
      <w:r w:rsidRPr="00404BC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городского поселения "О бюджете муниципального</w:t>
      </w:r>
    </w:p>
    <w:p w:rsidR="00404BC2" w:rsidRPr="00404BC2" w:rsidRDefault="00404BC2" w:rsidP="00404BC2">
      <w:pPr>
        <w:spacing w:after="0"/>
        <w:ind w:right="-1"/>
        <w:jc w:val="center"/>
        <w:rPr>
          <w:rFonts w:ascii="Times New Roman" w:hAnsi="Times New Roman" w:cs="Times New Roman"/>
          <w:sz w:val="20"/>
          <w:szCs w:val="20"/>
        </w:rPr>
      </w:pPr>
      <w:r w:rsidRPr="00404BC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образования - </w:t>
      </w:r>
      <w:proofErr w:type="spellStart"/>
      <w:r w:rsidRPr="00404BC2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404BC2">
        <w:rPr>
          <w:rFonts w:ascii="Times New Roman" w:hAnsi="Times New Roman" w:cs="Times New Roman"/>
          <w:sz w:val="20"/>
          <w:szCs w:val="20"/>
        </w:rPr>
        <w:t xml:space="preserve"> городское поселение</w:t>
      </w:r>
    </w:p>
    <w:p w:rsidR="00404BC2" w:rsidRPr="00404BC2" w:rsidRDefault="00404BC2" w:rsidP="00404BC2">
      <w:pPr>
        <w:spacing w:after="0"/>
        <w:ind w:right="-1"/>
        <w:jc w:val="center"/>
        <w:rPr>
          <w:rFonts w:ascii="Times New Roman" w:hAnsi="Times New Roman" w:cs="Times New Roman"/>
          <w:sz w:val="20"/>
          <w:szCs w:val="20"/>
        </w:rPr>
      </w:pPr>
      <w:r w:rsidRPr="00404BC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Пронского муниципального района на 2025 год и </w:t>
      </w:r>
      <w:proofErr w:type="gramStart"/>
      <w:r w:rsidRPr="00404BC2">
        <w:rPr>
          <w:rFonts w:ascii="Times New Roman" w:hAnsi="Times New Roman" w:cs="Times New Roman"/>
          <w:sz w:val="20"/>
          <w:szCs w:val="20"/>
        </w:rPr>
        <w:t>на</w:t>
      </w:r>
      <w:proofErr w:type="gramEnd"/>
    </w:p>
    <w:p w:rsidR="00404BC2" w:rsidRPr="00404BC2" w:rsidRDefault="00404BC2" w:rsidP="00404BC2">
      <w:pPr>
        <w:spacing w:after="0"/>
        <w:ind w:right="-1"/>
        <w:jc w:val="center"/>
        <w:rPr>
          <w:rFonts w:ascii="Times New Roman" w:hAnsi="Times New Roman" w:cs="Times New Roman"/>
          <w:sz w:val="20"/>
          <w:szCs w:val="20"/>
        </w:rPr>
      </w:pPr>
      <w:r w:rsidRPr="00404BC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плановый период 2026 и 2027 годов"</w:t>
      </w:r>
    </w:p>
    <w:p w:rsidR="00404BC2" w:rsidRPr="00404BC2" w:rsidRDefault="00404BC2" w:rsidP="00404BC2">
      <w:pPr>
        <w:spacing w:after="0"/>
        <w:ind w:right="-1"/>
        <w:jc w:val="center"/>
        <w:rPr>
          <w:rFonts w:ascii="Times New Roman" w:hAnsi="Times New Roman" w:cs="Times New Roman"/>
          <w:sz w:val="20"/>
          <w:szCs w:val="20"/>
        </w:rPr>
      </w:pPr>
      <w:r w:rsidRPr="00404BC2">
        <w:rPr>
          <w:rFonts w:ascii="Times New Roman" w:hAnsi="Times New Roman" w:cs="Times New Roman"/>
          <w:sz w:val="20"/>
          <w:szCs w:val="20"/>
        </w:rPr>
        <w:t xml:space="preserve">                                    от 05 августа 2025г. № 46 </w:t>
      </w:r>
    </w:p>
    <w:p w:rsidR="00404BC2" w:rsidRPr="00404BC2" w:rsidRDefault="00404BC2" w:rsidP="00404BC2">
      <w:pPr>
        <w:spacing w:after="0"/>
        <w:ind w:right="-1"/>
        <w:jc w:val="center"/>
        <w:rPr>
          <w:rFonts w:ascii="Times New Roman" w:hAnsi="Times New Roman" w:cs="Times New Roman"/>
          <w:sz w:val="20"/>
          <w:szCs w:val="20"/>
        </w:rPr>
      </w:pPr>
    </w:p>
    <w:p w:rsidR="00404BC2" w:rsidRPr="00404BC2" w:rsidRDefault="00404BC2" w:rsidP="00404BC2">
      <w:pPr>
        <w:spacing w:after="0"/>
        <w:ind w:right="-1"/>
        <w:jc w:val="center"/>
        <w:rPr>
          <w:rFonts w:ascii="Times New Roman" w:hAnsi="Times New Roman" w:cs="Times New Roman"/>
          <w:sz w:val="20"/>
          <w:szCs w:val="20"/>
        </w:rPr>
      </w:pPr>
    </w:p>
    <w:p w:rsidR="00404BC2" w:rsidRPr="00404BC2" w:rsidRDefault="00404BC2" w:rsidP="00404BC2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404BC2">
        <w:rPr>
          <w:rFonts w:ascii="Times New Roman" w:hAnsi="Times New Roman" w:cs="Times New Roman"/>
          <w:bCs/>
          <w:sz w:val="20"/>
          <w:szCs w:val="20"/>
        </w:rPr>
        <w:t xml:space="preserve">Распределение бюджетных ассигнований бюджета муниципального образования - </w:t>
      </w:r>
      <w:proofErr w:type="spellStart"/>
      <w:r w:rsidRPr="00404BC2">
        <w:rPr>
          <w:rFonts w:ascii="Times New Roman" w:hAnsi="Times New Roman" w:cs="Times New Roman"/>
          <w:bCs/>
          <w:sz w:val="20"/>
          <w:szCs w:val="20"/>
        </w:rPr>
        <w:t>Новомичуринское</w:t>
      </w:r>
      <w:proofErr w:type="spellEnd"/>
      <w:r w:rsidRPr="00404BC2">
        <w:rPr>
          <w:rFonts w:ascii="Times New Roman" w:hAnsi="Times New Roman" w:cs="Times New Roman"/>
          <w:bCs/>
          <w:sz w:val="20"/>
          <w:szCs w:val="20"/>
        </w:rPr>
        <w:t xml:space="preserve"> городское поселение Пронского муниципального района по целевым статьям (муниципальным программам Новомич</w:t>
      </w:r>
      <w:r w:rsidRPr="00404BC2">
        <w:rPr>
          <w:rFonts w:ascii="Times New Roman" w:hAnsi="Times New Roman" w:cs="Times New Roman"/>
          <w:bCs/>
          <w:sz w:val="20"/>
          <w:szCs w:val="20"/>
        </w:rPr>
        <w:t>у</w:t>
      </w:r>
      <w:r w:rsidRPr="00404BC2">
        <w:rPr>
          <w:rFonts w:ascii="Times New Roman" w:hAnsi="Times New Roman" w:cs="Times New Roman"/>
          <w:bCs/>
          <w:sz w:val="20"/>
          <w:szCs w:val="20"/>
        </w:rPr>
        <w:t xml:space="preserve">ринского городского поселения и непрограммным направлениям деятельности), группам и подгруппам </w:t>
      </w:r>
      <w:proofErr w:type="gramStart"/>
      <w:r w:rsidRPr="00404BC2">
        <w:rPr>
          <w:rFonts w:ascii="Times New Roman" w:hAnsi="Times New Roman" w:cs="Times New Roman"/>
          <w:bCs/>
          <w:sz w:val="20"/>
          <w:szCs w:val="20"/>
        </w:rPr>
        <w:t>видов расходов классификации расходов бюджетов</w:t>
      </w:r>
      <w:proofErr w:type="gramEnd"/>
      <w:r w:rsidRPr="00404BC2">
        <w:rPr>
          <w:rFonts w:ascii="Times New Roman" w:hAnsi="Times New Roman" w:cs="Times New Roman"/>
          <w:bCs/>
          <w:sz w:val="20"/>
          <w:szCs w:val="20"/>
        </w:rPr>
        <w:t xml:space="preserve"> на 2025 год и на плановый период 2026 и 2027 годов</w:t>
      </w:r>
    </w:p>
    <w:p w:rsidR="00404BC2" w:rsidRPr="00404BC2" w:rsidRDefault="00404BC2" w:rsidP="00404BC2">
      <w:pPr>
        <w:spacing w:after="0"/>
        <w:ind w:right="-1"/>
        <w:jc w:val="center"/>
        <w:rPr>
          <w:rFonts w:ascii="Times New Roman" w:hAnsi="Times New Roman" w:cs="Times New Roman"/>
          <w:sz w:val="20"/>
          <w:szCs w:val="20"/>
        </w:rPr>
      </w:pPr>
    </w:p>
    <w:p w:rsidR="00404BC2" w:rsidRPr="00404BC2" w:rsidRDefault="00404BC2" w:rsidP="00404BC2">
      <w:pPr>
        <w:spacing w:after="0"/>
        <w:ind w:right="-1"/>
        <w:jc w:val="center"/>
        <w:rPr>
          <w:rFonts w:ascii="Times New Roman" w:hAnsi="Times New Roman" w:cs="Times New Roman"/>
          <w:sz w:val="20"/>
          <w:szCs w:val="20"/>
        </w:rPr>
      </w:pPr>
      <w:r w:rsidRPr="00404BC2"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в рублях</w:t>
      </w:r>
    </w:p>
    <w:tbl>
      <w:tblPr>
        <w:tblW w:w="11057" w:type="dxa"/>
        <w:tblInd w:w="-1168" w:type="dxa"/>
        <w:tblLook w:val="04A0" w:firstRow="1" w:lastRow="0" w:firstColumn="1" w:lastColumn="0" w:noHBand="0" w:noVBand="1"/>
      </w:tblPr>
      <w:tblGrid>
        <w:gridCol w:w="3403"/>
        <w:gridCol w:w="1843"/>
        <w:gridCol w:w="680"/>
        <w:gridCol w:w="1729"/>
        <w:gridCol w:w="1701"/>
        <w:gridCol w:w="1701"/>
      </w:tblGrid>
      <w:tr w:rsidR="00404BC2" w:rsidRPr="00404BC2" w:rsidTr="00404BC2">
        <w:trPr>
          <w:trHeight w:val="33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ЦСР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ВР</w:t>
            </w:r>
          </w:p>
        </w:tc>
        <w:tc>
          <w:tcPr>
            <w:tcW w:w="51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</w:tr>
      <w:tr w:rsidR="00404BC2" w:rsidRPr="00404BC2" w:rsidTr="00404BC2">
        <w:trPr>
          <w:trHeight w:val="330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</w:tr>
      <w:tr w:rsidR="00404BC2" w:rsidRPr="00404BC2" w:rsidTr="00404BC2">
        <w:trPr>
          <w:trHeight w:val="9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"П</w:t>
            </w: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вышение эффективности муниц</w:t>
            </w: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пального управления </w:t>
            </w:r>
            <w:proofErr w:type="gramStart"/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</w:t>
            </w:r>
            <w:proofErr w:type="gramEnd"/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Новом</w:t>
            </w: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чуринском</w:t>
            </w:r>
            <w:proofErr w:type="spellEnd"/>
            <w:proofErr w:type="gramEnd"/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городском поселении 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39 073 192,09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29 041 336,57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29 014 388,37</w:t>
            </w:r>
          </w:p>
        </w:tc>
      </w:tr>
      <w:tr w:rsidR="00404BC2" w:rsidRPr="00404BC2" w:rsidTr="00404BC2">
        <w:trPr>
          <w:trHeight w:val="12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"Совершенствование функционирования администрации муниципального образования -  </w:t>
            </w:r>
            <w:proofErr w:type="spellStart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вомичуринское</w:t>
            </w:r>
            <w:proofErr w:type="spellEnd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51 1 00 00000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29 043 689,07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26 275 826,71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26 084 286,24</w:t>
            </w:r>
          </w:p>
        </w:tc>
      </w:tr>
      <w:tr w:rsidR="00404BC2" w:rsidRPr="00404BC2" w:rsidTr="00404BC2">
        <w:trPr>
          <w:trHeight w:val="10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Финансовое обеспечение деятельн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сти главы администрации Новом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чуринского городского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51 1 01 00000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1 850 000,00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1 908 448,00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1 983 318,00</w:t>
            </w:r>
          </w:p>
        </w:tc>
      </w:tr>
      <w:tr w:rsidR="00404BC2" w:rsidRPr="00404BC2" w:rsidTr="00404BC2">
        <w:trPr>
          <w:trHeight w:val="9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Глава местной администрации (и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полнительно-распорядительного органа муниципального образов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ния)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51 1 01 02020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1 850 000,00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1 908 448,00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1 983 318,00</w:t>
            </w:r>
          </w:p>
        </w:tc>
      </w:tr>
      <w:tr w:rsidR="00404BC2" w:rsidRPr="00404BC2" w:rsidTr="00404BC2">
        <w:trPr>
          <w:trHeight w:val="177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ципальными) органами, казенными учреждениями, органами управл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государственными внебюдже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51 1 01 02020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1 850 000,00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1 908 448,00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1 983 318,00</w:t>
            </w:r>
          </w:p>
        </w:tc>
      </w:tr>
      <w:tr w:rsidR="00404BC2" w:rsidRPr="00404BC2" w:rsidTr="00404BC2">
        <w:trPr>
          <w:trHeight w:val="64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ударственных (муниципальных) о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51 1 01 02020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1 850 000,00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1 908 448,00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1 983 318,00</w:t>
            </w:r>
          </w:p>
        </w:tc>
      </w:tr>
      <w:tr w:rsidR="00404BC2" w:rsidRPr="00404BC2" w:rsidTr="00404BC2">
        <w:trPr>
          <w:trHeight w:val="98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Финансовое обеспечение деятельн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сти  администрации Новомичури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ского городского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51 1 02 00000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26 389 524,00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24 089 685,00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23 836 628,24</w:t>
            </w:r>
          </w:p>
        </w:tc>
      </w:tr>
      <w:tr w:rsidR="00404BC2" w:rsidRPr="00404BC2" w:rsidTr="00404BC2">
        <w:trPr>
          <w:trHeight w:val="3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51 1 02 02040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18 952 454,38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19 428 672,21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19 074 456,89</w:t>
            </w:r>
          </w:p>
        </w:tc>
      </w:tr>
      <w:tr w:rsidR="00404BC2" w:rsidRPr="00404BC2" w:rsidTr="00404BC2">
        <w:trPr>
          <w:trHeight w:val="16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ципальными) органами, казенными учреждениями, органами управл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государственными внебюдже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51 1 02 02040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18 952 454,38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19 428 672,21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19 074 456,89</w:t>
            </w:r>
          </w:p>
        </w:tc>
      </w:tr>
      <w:tr w:rsidR="00404BC2" w:rsidRPr="00404BC2" w:rsidTr="00404BC2">
        <w:trPr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ударственных (муниципальных) о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51 1 02 02040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18 952 454,38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19 428 672,21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19 074 456,89</w:t>
            </w:r>
          </w:p>
        </w:tc>
      </w:tr>
      <w:tr w:rsidR="00404BC2" w:rsidRPr="00404BC2" w:rsidTr="00404BC2">
        <w:trPr>
          <w:trHeight w:val="3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Эффективное управление муниц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пальным долгом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51 1 02 02120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4 733 742,00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2 533 333,00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2 655 146,24</w:t>
            </w:r>
          </w:p>
        </w:tc>
      </w:tr>
      <w:tr w:rsidR="00404BC2" w:rsidRPr="00404BC2" w:rsidTr="00404BC2">
        <w:trPr>
          <w:trHeight w:val="6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51 1 02 02120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4 733 742,00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2 533 333,00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2 655 146,24</w:t>
            </w:r>
          </w:p>
        </w:tc>
      </w:tr>
      <w:tr w:rsidR="00404BC2" w:rsidRPr="00404BC2" w:rsidTr="00404BC2">
        <w:trPr>
          <w:trHeight w:val="3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Обслуживание муниципального до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51 1 02 02120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730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4 733 742,00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2 533 333,00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2 655 146,24</w:t>
            </w:r>
          </w:p>
        </w:tc>
      </w:tr>
      <w:tr w:rsidR="00404BC2" w:rsidRPr="00404BC2" w:rsidTr="00404BC2">
        <w:trPr>
          <w:trHeight w:val="6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Осуществление закупок, товаров, работ, услуг и иных платежей для обеспечения муниципальных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51 1 02 02180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2 703 327,62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2 127 679,79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2 107 025,11</w:t>
            </w:r>
          </w:p>
        </w:tc>
      </w:tr>
      <w:tr w:rsidR="00404BC2" w:rsidRPr="00404BC2" w:rsidTr="00404BC2">
        <w:trPr>
          <w:trHeight w:val="64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Закупка товаров, работ и услуг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 для обеспечения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государственных (м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51 1 02 02180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2 663 027,62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2 082 379,79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2 066 725,11</w:t>
            </w:r>
          </w:p>
        </w:tc>
      </w:tr>
      <w:tr w:rsidR="00404BC2" w:rsidRPr="00404BC2" w:rsidTr="00404BC2">
        <w:trPr>
          <w:trHeight w:val="6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51 1 02 02180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2 663 027,62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2 082 379,79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2 066 725,11</w:t>
            </w:r>
          </w:p>
        </w:tc>
      </w:tr>
      <w:tr w:rsidR="00404BC2" w:rsidRPr="00404BC2" w:rsidTr="00404BC2">
        <w:trPr>
          <w:trHeight w:val="3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51 1 02 02180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40 300,00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45 300,00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40 300,00</w:t>
            </w:r>
          </w:p>
        </w:tc>
      </w:tr>
      <w:tr w:rsidR="00404BC2" w:rsidRPr="00404BC2" w:rsidTr="00404BC2">
        <w:trPr>
          <w:trHeight w:val="3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Уплата налогов, сборов и иных пл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тежей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51 1 02 02180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40 300,00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45 300,00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40 300,00</w:t>
            </w:r>
          </w:p>
        </w:tc>
      </w:tr>
      <w:tr w:rsidR="00404BC2" w:rsidRPr="00404BC2" w:rsidTr="00404BC2">
        <w:trPr>
          <w:trHeight w:val="6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Участие в заседаниях Совета мун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ципальных образований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51 1 03 00000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</w:tr>
      <w:tr w:rsidR="00404BC2" w:rsidRPr="00404BC2" w:rsidTr="00404BC2">
        <w:trPr>
          <w:trHeight w:val="3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Иные мероприятия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51 1 03 99999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</w:tr>
      <w:tr w:rsidR="00404BC2" w:rsidRPr="00404BC2" w:rsidTr="00404BC2">
        <w:trPr>
          <w:trHeight w:val="3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51 1 03 99999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</w:tr>
      <w:tr w:rsidR="00404BC2" w:rsidRPr="00404BC2" w:rsidTr="00404BC2">
        <w:trPr>
          <w:trHeight w:val="3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Уплата налогов, сборов и иных пл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тежей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51 1 03 99999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</w:tr>
      <w:tr w:rsidR="00404BC2" w:rsidRPr="00404BC2" w:rsidTr="00404BC2">
        <w:trPr>
          <w:trHeight w:val="9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Информирование населения о де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тельности органов местного сам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управления Новомичуринского г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родского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51 1 04 00000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123 000,00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103 000,00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123 000,00</w:t>
            </w:r>
          </w:p>
        </w:tc>
      </w:tr>
      <w:tr w:rsidR="00404BC2" w:rsidRPr="00404BC2" w:rsidTr="00404BC2">
        <w:trPr>
          <w:trHeight w:val="3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Выполнение других обязательств государства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51 1 04 02150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123 000,00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103 000,00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123 000,00</w:t>
            </w:r>
          </w:p>
        </w:tc>
      </w:tr>
      <w:tr w:rsidR="00404BC2" w:rsidRPr="00404BC2" w:rsidTr="00404BC2">
        <w:trPr>
          <w:trHeight w:val="6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 для обеспечения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государственных (м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51 1 04 02150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123 000,00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103 000,00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123 000,00</w:t>
            </w:r>
          </w:p>
        </w:tc>
      </w:tr>
      <w:tr w:rsidR="00404BC2" w:rsidRPr="00404BC2" w:rsidTr="00404BC2">
        <w:trPr>
          <w:trHeight w:val="6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51 1 04 02150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123 000,00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103 000,00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123 000,00</w:t>
            </w:r>
          </w:p>
        </w:tc>
      </w:tr>
      <w:tr w:rsidR="00404BC2" w:rsidRPr="00404BC2" w:rsidTr="00404BC2">
        <w:trPr>
          <w:trHeight w:val="67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Финансовое обеспечение провод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мых мероприятий </w:t>
            </w:r>
            <w:proofErr w:type="gramStart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Новомичури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ском</w:t>
            </w:r>
            <w:proofErr w:type="spellEnd"/>
            <w:proofErr w:type="gramEnd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городском поселении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51 1 05 00000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651 165,07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159 693,71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126 340,00</w:t>
            </w:r>
          </w:p>
        </w:tc>
      </w:tr>
      <w:tr w:rsidR="00404BC2" w:rsidRPr="00404BC2" w:rsidTr="00404BC2">
        <w:trPr>
          <w:trHeight w:val="40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Иные мероприятия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51 1 05 99999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651 165,07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159 693,71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126 340,00</w:t>
            </w:r>
          </w:p>
        </w:tc>
      </w:tr>
      <w:tr w:rsidR="00404BC2" w:rsidRPr="00404BC2" w:rsidTr="00404BC2">
        <w:trPr>
          <w:trHeight w:val="6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 для обеспечения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государственных (м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51 1 05 99999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560 265,07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83 793,71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52 740,00</w:t>
            </w:r>
          </w:p>
        </w:tc>
      </w:tr>
      <w:tr w:rsidR="00404BC2" w:rsidRPr="00404BC2" w:rsidTr="00404BC2">
        <w:trPr>
          <w:trHeight w:val="6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51 1 05 99999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560 265,07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83 793,71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52 740,00</w:t>
            </w:r>
          </w:p>
        </w:tc>
      </w:tr>
      <w:tr w:rsidR="00404BC2" w:rsidRPr="00404BC2" w:rsidTr="00404BC2">
        <w:trPr>
          <w:trHeight w:val="34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51 1 05 99999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75 900,00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73 600,00</w:t>
            </w:r>
          </w:p>
        </w:tc>
      </w:tr>
      <w:tr w:rsidR="00404BC2" w:rsidRPr="00404BC2" w:rsidTr="00404BC2">
        <w:trPr>
          <w:trHeight w:val="3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51 1 05 99999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75 900,00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73 600,00</w:t>
            </w:r>
          </w:p>
        </w:tc>
      </w:tr>
      <w:tr w:rsidR="00404BC2" w:rsidRPr="00404BC2" w:rsidTr="00404BC2">
        <w:trPr>
          <w:trHeight w:val="3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51 1 05 99999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90 900,00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3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Специальные расходы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51 1 05 99999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880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90 900,00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13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Подпрограмма "Развитие мер соц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альной поддержки отдельных кат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горий граждан в муниципальном образовании - </w:t>
            </w:r>
            <w:proofErr w:type="spellStart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51 2 00 00000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1 376 450,00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1 376 450,00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1 376 450,00</w:t>
            </w:r>
          </w:p>
        </w:tc>
      </w:tr>
      <w:tr w:rsidR="00404BC2" w:rsidRPr="00404BC2" w:rsidTr="00404BC2">
        <w:trPr>
          <w:trHeight w:val="3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51 2 01 00000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1 176 450,00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1 176 450,00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1 176 450,00</w:t>
            </w:r>
          </w:p>
        </w:tc>
      </w:tr>
      <w:tr w:rsidR="00404BC2" w:rsidRPr="00404BC2" w:rsidTr="00404BC2">
        <w:trPr>
          <w:trHeight w:val="3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Доплаты к пенсиям муниципальных служащих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51 2 01 04010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1 176 450,00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1 176 450,00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1 176 450,00</w:t>
            </w:r>
          </w:p>
        </w:tc>
      </w:tr>
      <w:tr w:rsidR="00404BC2" w:rsidRPr="00404BC2" w:rsidTr="00404BC2">
        <w:trPr>
          <w:trHeight w:val="34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51 2 01 04010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1 176 450,00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1 176 450,00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1 176 450,00</w:t>
            </w:r>
          </w:p>
        </w:tc>
      </w:tr>
      <w:tr w:rsidR="00404BC2" w:rsidRPr="00404BC2" w:rsidTr="00404BC2">
        <w:trPr>
          <w:trHeight w:val="6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Публичные нормативные социал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ные выплаты гражданам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51 2 01 04010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1 176 450,00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1 176 450,00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1 176 450,00</w:t>
            </w:r>
          </w:p>
        </w:tc>
      </w:tr>
      <w:tr w:rsidR="00404BC2" w:rsidRPr="00404BC2" w:rsidTr="00404BC2">
        <w:trPr>
          <w:trHeight w:val="3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51 2 02 00000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404BC2" w:rsidRPr="00404BC2" w:rsidTr="00404BC2">
        <w:trPr>
          <w:trHeight w:val="3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Мероприятия в области социальной политики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51 2 02 04040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404BC2" w:rsidRPr="00404BC2" w:rsidTr="00404BC2">
        <w:trPr>
          <w:trHeight w:val="64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ным, автономным учреждениям и иным некоммерческим организац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ям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51 2 02 04040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404BC2" w:rsidRPr="00404BC2" w:rsidTr="00404BC2">
        <w:trPr>
          <w:trHeight w:val="105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Субсидии некоммерческим орган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зациям (за исключением госуда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ственных (муниципальных) учр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ждений)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51 2 02 04040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404BC2" w:rsidRPr="00404BC2" w:rsidTr="00404BC2">
        <w:trPr>
          <w:trHeight w:val="14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Подпрограмма "Совершенствование исполнения отдельных госуда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ственных полномочий Рязанской области администрацией муниц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пального образования - </w:t>
            </w:r>
            <w:proofErr w:type="spellStart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Новомич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ринское</w:t>
            </w:r>
            <w:proofErr w:type="spellEnd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51 3 00 00000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341 731,85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356 702,86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370 975,69</w:t>
            </w:r>
          </w:p>
        </w:tc>
      </w:tr>
      <w:tr w:rsidR="00404BC2" w:rsidRPr="00404BC2" w:rsidTr="00404BC2">
        <w:trPr>
          <w:trHeight w:val="6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Финансовое обеспечение деятельн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сти секретаря административной комиссии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51 3 01 00000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341 731,85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356 702,86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370 975,69</w:t>
            </w:r>
          </w:p>
        </w:tc>
      </w:tr>
      <w:tr w:rsidR="00404BC2" w:rsidRPr="00404BC2" w:rsidTr="00404BC2">
        <w:trPr>
          <w:trHeight w:val="26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 на реализацию Закона Р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занской области от 06.12.2010 № 152-ОЗ «О наделении органов мес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ного самоуправления муниципал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районов и городских округов Рязанской области отдельными го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ударственными полномочиями по созданию административных коми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сий и определению перечня дол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ностных лиц, уполномоченных с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ставлять протоколы об администр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тивных правонарушениях"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51 3 01 89100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341 731,85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356 702,86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370 975,69</w:t>
            </w:r>
          </w:p>
        </w:tc>
      </w:tr>
      <w:tr w:rsidR="00404BC2" w:rsidRPr="00404BC2" w:rsidTr="00404BC2">
        <w:trPr>
          <w:trHeight w:val="16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ципальными) органами, казенными учреждениями, органами управл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государственными внебюдже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51 3 01 89100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286 101,75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299 292,08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311 864,79</w:t>
            </w:r>
          </w:p>
        </w:tc>
      </w:tr>
      <w:tr w:rsidR="00404BC2" w:rsidRPr="00404BC2" w:rsidTr="00404BC2">
        <w:trPr>
          <w:trHeight w:val="6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ударственных (муниципальных) о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51 3 01 89100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286 101,75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299 292,08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311 864,79</w:t>
            </w:r>
          </w:p>
        </w:tc>
      </w:tr>
      <w:tr w:rsidR="00404BC2" w:rsidRPr="00404BC2" w:rsidTr="00404BC2">
        <w:trPr>
          <w:trHeight w:val="6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 для обеспечения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государственных (м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51 3 01 89100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55 630,10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57 410,78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59 110,90</w:t>
            </w:r>
          </w:p>
        </w:tc>
      </w:tr>
      <w:tr w:rsidR="00404BC2" w:rsidRPr="00404BC2" w:rsidTr="00404BC2">
        <w:trPr>
          <w:trHeight w:val="64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51 3 01 89100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55 630,10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57 410,78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59 110,90</w:t>
            </w:r>
          </w:p>
        </w:tc>
      </w:tr>
      <w:tr w:rsidR="00404BC2" w:rsidRPr="00404BC2" w:rsidTr="00404BC2">
        <w:trPr>
          <w:trHeight w:val="130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Подпрограмма "Повышение эффе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тивности управления муниципал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ным имуществом на территории м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ниципального образования - </w:t>
            </w:r>
            <w:proofErr w:type="spellStart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Нов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мичуринское</w:t>
            </w:r>
            <w:proofErr w:type="spellEnd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51 4 00 00000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8 306 812,17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1 027 848,00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1 178 167,44</w:t>
            </w:r>
          </w:p>
        </w:tc>
      </w:tr>
      <w:tr w:rsidR="00404BC2" w:rsidRPr="00404BC2" w:rsidTr="00404BC2">
        <w:trPr>
          <w:trHeight w:val="99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Проведение технической инвентар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зации, оценки рыночной стоимости объектов муниципального имущ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ства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51 4 01 00000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85 000,00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85 000,00</w:t>
            </w:r>
          </w:p>
        </w:tc>
      </w:tr>
      <w:tr w:rsidR="00404BC2" w:rsidRPr="00404BC2" w:rsidTr="00404BC2">
        <w:trPr>
          <w:trHeight w:val="67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Оценка недвижимости, признание прав и регулирование отношений по муниципальной собственности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51 4 01 02130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85 000,00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85 000,00</w:t>
            </w:r>
          </w:p>
        </w:tc>
      </w:tr>
      <w:tr w:rsidR="00404BC2" w:rsidRPr="00404BC2" w:rsidTr="00404BC2">
        <w:trPr>
          <w:trHeight w:val="6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 для обеспечения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государственных (м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51 4 01 02130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85 000,00</w:t>
            </w:r>
          </w:p>
        </w:tc>
      </w:tr>
      <w:tr w:rsidR="00404BC2" w:rsidRPr="00404BC2" w:rsidTr="00404BC2">
        <w:trPr>
          <w:trHeight w:val="6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51 4 01 02130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85 000,00</w:t>
            </w:r>
          </w:p>
        </w:tc>
      </w:tr>
      <w:tr w:rsidR="00404BC2" w:rsidRPr="00404BC2" w:rsidTr="00404BC2">
        <w:trPr>
          <w:trHeight w:val="3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Обеспечение содержания имущества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51 4 02 00000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7 873 812,17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931 848,00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1 037 167,44</w:t>
            </w:r>
          </w:p>
        </w:tc>
      </w:tr>
      <w:tr w:rsidR="00404BC2" w:rsidRPr="00404BC2" w:rsidTr="00404BC2">
        <w:trPr>
          <w:trHeight w:val="3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Выполнение других обязательств государства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51 4 02 02150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7 187 321,61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931 848,00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1 037 167,44</w:t>
            </w:r>
          </w:p>
        </w:tc>
      </w:tr>
      <w:tr w:rsidR="00404BC2" w:rsidRPr="00404BC2" w:rsidTr="00404BC2">
        <w:trPr>
          <w:trHeight w:val="6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 для обеспечения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государственных (м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51 4 02 02150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1 129 756,17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931 848,00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1 037 167,44</w:t>
            </w:r>
          </w:p>
        </w:tc>
      </w:tr>
      <w:tr w:rsidR="00404BC2" w:rsidRPr="00404BC2" w:rsidTr="00404BC2">
        <w:trPr>
          <w:trHeight w:val="64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51 4 02 02150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1 129 756,17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931 848,00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1 037 167,44</w:t>
            </w:r>
          </w:p>
        </w:tc>
      </w:tr>
      <w:tr w:rsidR="00404BC2" w:rsidRPr="00404BC2" w:rsidTr="00404BC2">
        <w:trPr>
          <w:trHeight w:val="34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51 4 02 02150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6 057 565,44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3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51 4 02 02150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830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63 315,44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3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тежей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51 4 02 02150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5 994 250,00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мероприятия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51 4 02 99999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686 490,56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34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51 4 02 99999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686 490,56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34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51 4 02 99999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830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592 800,56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3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тежей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51 4 02 99999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93 690,00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3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Проведение судебной экспертизы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51 4 03 00000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404BC2" w:rsidRPr="00404BC2" w:rsidTr="00404BC2">
        <w:trPr>
          <w:trHeight w:val="3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Иные мероприятия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51 4 03 99999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404BC2" w:rsidRPr="00404BC2" w:rsidTr="00404BC2">
        <w:trPr>
          <w:trHeight w:val="3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51 4 03 99999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404BC2" w:rsidRPr="00404BC2" w:rsidTr="00404BC2">
        <w:trPr>
          <w:trHeight w:val="3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51 4 03 99999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830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404BC2" w:rsidRPr="00404BC2" w:rsidTr="00404BC2">
        <w:trPr>
          <w:trHeight w:val="13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Межевание территории Новомич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ринского городского поселения и земельных участков, создание, о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новление, издание топографических карт и планов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51 4 04 00000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36 000,00</w:t>
            </w:r>
          </w:p>
        </w:tc>
      </w:tr>
      <w:tr w:rsidR="00404BC2" w:rsidRPr="00404BC2" w:rsidTr="00404BC2">
        <w:trPr>
          <w:trHeight w:val="10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 по созданию, обновл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нию, изданию топографических карт и планов, кадастровые работы по подготовке схем земельных учас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ков, межевание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51 4 04 02160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36 000,00</w:t>
            </w:r>
          </w:p>
        </w:tc>
      </w:tr>
      <w:tr w:rsidR="00404BC2" w:rsidRPr="00404BC2" w:rsidTr="00404BC2">
        <w:trPr>
          <w:trHeight w:val="6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 для обеспечения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государственных (м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51 4 04 02160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36 000,00</w:t>
            </w:r>
          </w:p>
        </w:tc>
      </w:tr>
      <w:tr w:rsidR="00404BC2" w:rsidRPr="00404BC2" w:rsidTr="00404BC2">
        <w:trPr>
          <w:trHeight w:val="6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51 4 04 02160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36 000,00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36 000,00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36 000,00</w:t>
            </w:r>
          </w:p>
        </w:tc>
      </w:tr>
      <w:tr w:rsidR="00404BC2" w:rsidRPr="00404BC2" w:rsidTr="00404BC2">
        <w:trPr>
          <w:trHeight w:val="73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Регулирование численности и с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держания безнадзорных и </w:t>
            </w:r>
            <w:proofErr w:type="spellStart"/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безхозя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</w:t>
            </w:r>
            <w:proofErr w:type="spellEnd"/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животных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51 4 05 00000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312 000,00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16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из бюджета муниципал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ного образования - </w:t>
            </w:r>
            <w:proofErr w:type="spellStart"/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ское</w:t>
            </w:r>
            <w:proofErr w:type="spellEnd"/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городское поселение Пронского муниципального района некомме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ческим организациям, осуществл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ющим деятельность по обращению с животными без владельцев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51 4 05 21030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312 000,00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6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ным, автономным учреждениям и иным некоммерческим организац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51 4 05 21030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312 000,00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100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Субсидии некоммерческим орган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зациям (за исключением госуда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ственных (муниципальных) учр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ждений)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51 4 05 21030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312 000,00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13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Подпрограмма "Повышение эффе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тивности управления муниципал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ными финансами муниципального образования - </w:t>
            </w:r>
            <w:proofErr w:type="spellStart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51 5 00 00000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4 509,00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4 509,00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4 509,00</w:t>
            </w:r>
          </w:p>
        </w:tc>
      </w:tr>
      <w:tr w:rsidR="00404BC2" w:rsidRPr="00404BC2" w:rsidTr="00404BC2">
        <w:trPr>
          <w:trHeight w:val="9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даваемые бюджету муниципального района на осуществление полном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чий по внешнему финансовому ко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тролю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51 5 01 00000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3 000,00</w:t>
            </w:r>
          </w:p>
        </w:tc>
      </w:tr>
      <w:tr w:rsidR="00404BC2" w:rsidRPr="00404BC2" w:rsidTr="00404BC2">
        <w:trPr>
          <w:trHeight w:val="9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Расходы </w:t>
            </w:r>
            <w:proofErr w:type="gramStart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за счет межбюджетных трансфертов из бюджетов поселений на осуществление полномочий в соответствии с заключенными с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глашениями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51 5 01 02170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3 000,00</w:t>
            </w:r>
          </w:p>
        </w:tc>
      </w:tr>
      <w:tr w:rsidR="00404BC2" w:rsidRPr="00404BC2" w:rsidTr="00404BC2">
        <w:trPr>
          <w:trHeight w:val="3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51 5 01 02170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3 000,00</w:t>
            </w:r>
          </w:p>
        </w:tc>
      </w:tr>
      <w:tr w:rsidR="00404BC2" w:rsidRPr="00404BC2" w:rsidTr="00404BC2">
        <w:trPr>
          <w:trHeight w:val="3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51 5 01 02170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3 000,00</w:t>
            </w:r>
          </w:p>
        </w:tc>
      </w:tr>
      <w:tr w:rsidR="00404BC2" w:rsidRPr="00404BC2" w:rsidTr="00404BC2">
        <w:trPr>
          <w:trHeight w:val="9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даваемые бюджету муниципального района на осуществление полном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чий по созданию ДНД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51 5 02 00000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1 509,00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1 509,00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1 509,00</w:t>
            </w:r>
          </w:p>
        </w:tc>
      </w:tr>
      <w:tr w:rsidR="00404BC2" w:rsidRPr="00404BC2" w:rsidTr="00404BC2">
        <w:trPr>
          <w:trHeight w:val="9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Расходы </w:t>
            </w:r>
            <w:proofErr w:type="gramStart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за счет межбюджетных трансфертов из бюджетов поселений на осуществление полномочий в соответствии с заключенными с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глашениями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51 5 02 02170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1 509,00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1 509,00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1 509,00</w:t>
            </w:r>
          </w:p>
        </w:tc>
      </w:tr>
      <w:tr w:rsidR="00404BC2" w:rsidRPr="00404BC2" w:rsidTr="00404BC2">
        <w:trPr>
          <w:trHeight w:val="3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51 5 02 02170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1 509,00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1 509,00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1 509,00</w:t>
            </w:r>
          </w:p>
        </w:tc>
      </w:tr>
      <w:tr w:rsidR="00404BC2" w:rsidRPr="00404BC2" w:rsidTr="00404BC2">
        <w:trPr>
          <w:trHeight w:val="3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51 5 02 02170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1 509,00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1 509,00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1 509,00</w:t>
            </w:r>
          </w:p>
        </w:tc>
      </w:tr>
      <w:tr w:rsidR="00404BC2" w:rsidRPr="00404BC2" w:rsidTr="00404BC2">
        <w:trPr>
          <w:trHeight w:val="19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«Ра</w:t>
            </w: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витие и поддержка малого и сре</w:t>
            </w: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</w:t>
            </w: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него предпринимательства в м</w:t>
            </w: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</w:t>
            </w: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ниципальном образовании – </w:t>
            </w:r>
            <w:proofErr w:type="spellStart"/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</w:t>
            </w: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вомичуринское</w:t>
            </w:r>
            <w:proofErr w:type="spellEnd"/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городское посел</w:t>
            </w: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ние Пронского муниципального района Рязанской области 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52 0 00 00000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15 000,00</w:t>
            </w:r>
          </w:p>
        </w:tc>
      </w:tr>
      <w:tr w:rsidR="00404BC2" w:rsidRPr="00404BC2" w:rsidTr="00404BC2">
        <w:trPr>
          <w:trHeight w:val="9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Награждение грамотами и ценными подарками предпринимателей, д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стигших значительных успехов в своей деятельности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52 0 03 00000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</w:tr>
      <w:tr w:rsidR="00404BC2" w:rsidRPr="00404BC2" w:rsidTr="00404BC2">
        <w:trPr>
          <w:trHeight w:val="6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52 0 03 09030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</w:tr>
      <w:tr w:rsidR="00404BC2" w:rsidRPr="00404BC2" w:rsidTr="00404BC2">
        <w:trPr>
          <w:trHeight w:val="3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52 0 03 09030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</w:tr>
      <w:tr w:rsidR="00404BC2" w:rsidRPr="00404BC2" w:rsidTr="00404BC2">
        <w:trPr>
          <w:trHeight w:val="13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ций), индивидуальным предприн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мателям, физическим лицам - прои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водителям товаров, работ, услуг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52 0 03 09030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</w:tr>
      <w:tr w:rsidR="00404BC2" w:rsidRPr="00404BC2" w:rsidTr="00404BC2">
        <w:trPr>
          <w:trHeight w:val="17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Муниципальная программа «Комплексное развитие систем коммунальной инфраструктуры муниципального образования </w:t>
            </w:r>
            <w:proofErr w:type="gramStart"/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–</w:t>
            </w:r>
            <w:proofErr w:type="spellStart"/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</w:t>
            </w:r>
            <w:proofErr w:type="gramEnd"/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овомичуринское</w:t>
            </w:r>
            <w:proofErr w:type="spellEnd"/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городское пос</w:t>
            </w: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ление Пронского муниципального района Рязанской области"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2 572 672,20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1 686 606,12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1 883 600,43</w:t>
            </w:r>
          </w:p>
        </w:tc>
      </w:tr>
      <w:tr w:rsidR="00404BC2" w:rsidRPr="00404BC2" w:rsidTr="00404BC2">
        <w:trPr>
          <w:trHeight w:val="70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Оборудование и материалы для пр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изводственной деятельности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53 0 01 00000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1 633 333,00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1 533 333,00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1 715 000,00</w:t>
            </w:r>
          </w:p>
        </w:tc>
      </w:tr>
      <w:tr w:rsidR="00404BC2" w:rsidRPr="00404BC2" w:rsidTr="00404BC2">
        <w:trPr>
          <w:trHeight w:val="3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Мероприятия в области коммунал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ного 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53 0 01 09015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115 000,00</w:t>
            </w:r>
          </w:p>
        </w:tc>
      </w:tr>
      <w:tr w:rsidR="00404BC2" w:rsidRPr="00404BC2" w:rsidTr="00404BC2">
        <w:trPr>
          <w:trHeight w:val="6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 для обеспечения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государственных (м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53 0 01 09015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115 000,00</w:t>
            </w:r>
          </w:p>
        </w:tc>
      </w:tr>
      <w:tr w:rsidR="00404BC2" w:rsidRPr="00404BC2" w:rsidTr="00404BC2">
        <w:trPr>
          <w:trHeight w:val="6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53 0 01 09015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115 000,00</w:t>
            </w:r>
          </w:p>
        </w:tc>
      </w:tr>
      <w:tr w:rsidR="00404BC2" w:rsidRPr="00404BC2" w:rsidTr="00404BC2">
        <w:trPr>
          <w:trHeight w:val="13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проектов в сфере ж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лищно-коммунального хозяйства за счет средств, высвобождаемых в результате реструктуризации бю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жетных кредитов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53 0 01 09030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1 533 333,00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1 533 333,00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1 600 000,00</w:t>
            </w:r>
          </w:p>
        </w:tc>
      </w:tr>
      <w:tr w:rsidR="00404BC2" w:rsidRPr="00404BC2" w:rsidTr="00404BC2">
        <w:trPr>
          <w:trHeight w:val="6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53 0 01 09030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1 533 333,00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1 533 333,00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1 600 000,00</w:t>
            </w:r>
          </w:p>
        </w:tc>
      </w:tr>
      <w:tr w:rsidR="00404BC2" w:rsidRPr="00404BC2" w:rsidTr="00404BC2">
        <w:trPr>
          <w:trHeight w:val="67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53 0 01 09030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1 533 333,00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1 533 333,00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1 600 000,00</w:t>
            </w:r>
          </w:p>
        </w:tc>
      </w:tr>
      <w:tr w:rsidR="00404BC2" w:rsidRPr="00404BC2" w:rsidTr="00404BC2">
        <w:trPr>
          <w:trHeight w:val="4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Ремонт и содержание сетей уличн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го освещения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53 0 03 00000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139 339,20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153 273,12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168 600,43</w:t>
            </w:r>
          </w:p>
        </w:tc>
      </w:tr>
      <w:tr w:rsidR="00404BC2" w:rsidRPr="00404BC2" w:rsidTr="00404BC2">
        <w:trPr>
          <w:trHeight w:val="6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Мероприятия по ремонту сетей уличного освещения города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53 0 03 09010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139 339,20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153 273,12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168 600,43</w:t>
            </w:r>
          </w:p>
        </w:tc>
      </w:tr>
      <w:tr w:rsidR="00404BC2" w:rsidRPr="00404BC2" w:rsidTr="00404BC2">
        <w:trPr>
          <w:trHeight w:val="6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 для обеспечения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государственных (м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53 0 03 09010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139 339,20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153 273,12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168 600,43</w:t>
            </w:r>
          </w:p>
        </w:tc>
      </w:tr>
      <w:tr w:rsidR="00404BC2" w:rsidRPr="00404BC2" w:rsidTr="00404BC2">
        <w:trPr>
          <w:trHeight w:val="6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53 0 03 09010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139 339,20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153 273,12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168 600,43</w:t>
            </w:r>
          </w:p>
        </w:tc>
      </w:tr>
      <w:tr w:rsidR="00404BC2" w:rsidRPr="00404BC2" w:rsidTr="00404BC2">
        <w:trPr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Разработка (актуализация) схем те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лоснабжения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53 0 04 00000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10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Выполнение мероприятий в сфере теплоснабжения за счет пожертв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ваний от негосударственных орган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53 0 04 П9016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6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 для обеспечения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государственных (м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53 0 04 П9016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6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53 0 04 П9016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139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 "С</w:t>
            </w:r>
            <w:r w:rsidRPr="00404BC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404BC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здание общественных спасател</w:t>
            </w:r>
            <w:r w:rsidRPr="00404BC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ь</w:t>
            </w:r>
            <w:r w:rsidRPr="00404BC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ных постов в местах массового отдыха населения Новомичури</w:t>
            </w:r>
            <w:r w:rsidRPr="00404BC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</w:t>
            </w:r>
            <w:r w:rsidRPr="00404BC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ского городского поселения"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175 032,00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175 032,00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175 032,00</w:t>
            </w:r>
          </w:p>
        </w:tc>
      </w:tr>
      <w:tr w:rsidR="00404BC2" w:rsidRPr="00404BC2" w:rsidTr="00404BC2">
        <w:trPr>
          <w:trHeight w:val="6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Создание общественных спасател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постов в местах массового о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дыха населения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54 0 01 00000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175 032,00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175 032,00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175 032,00</w:t>
            </w:r>
          </w:p>
        </w:tc>
      </w:tr>
      <w:tr w:rsidR="00404BC2" w:rsidRPr="00404BC2" w:rsidTr="00404BC2">
        <w:trPr>
          <w:trHeight w:val="9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Мероприятия по созданию общ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ственных спасательных постов в местах массового отдыха населения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54 0 01 09040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175 032,00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175 032,00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175 032,00</w:t>
            </w:r>
          </w:p>
        </w:tc>
      </w:tr>
      <w:tr w:rsidR="00404BC2" w:rsidRPr="00404BC2" w:rsidTr="00404BC2">
        <w:trPr>
          <w:trHeight w:val="6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ным, автономным учреждениям и иным некоммерческим организац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54 0 01 09040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175 032,00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175 032,00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175 032,00</w:t>
            </w:r>
          </w:p>
        </w:tc>
      </w:tr>
      <w:tr w:rsidR="00404BC2" w:rsidRPr="00404BC2" w:rsidTr="00404BC2">
        <w:trPr>
          <w:trHeight w:val="3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54 0 01 09040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175 032,00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175 032,00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175 032,00</w:t>
            </w:r>
          </w:p>
        </w:tc>
      </w:tr>
      <w:tr w:rsidR="00404BC2" w:rsidRPr="00404BC2" w:rsidTr="00404BC2">
        <w:trPr>
          <w:trHeight w:val="9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«Обеспечение пожарной безопа</w:t>
            </w: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ности на территории МО </w:t>
            </w:r>
            <w:proofErr w:type="gramStart"/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proofErr w:type="spellStart"/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</w:t>
            </w:r>
            <w:proofErr w:type="gramEnd"/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овомичуринское</w:t>
            </w:r>
            <w:proofErr w:type="spellEnd"/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городское пос</w:t>
            </w: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ление"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650 000,00</w:t>
            </w:r>
          </w:p>
        </w:tc>
      </w:tr>
      <w:tr w:rsidR="00404BC2" w:rsidRPr="00404BC2" w:rsidTr="00404BC2">
        <w:trPr>
          <w:trHeight w:val="9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Обеспечение пожарной безопасн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сти на территории Новомичуринск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го городского поселения, путем пр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влечения специализированной орг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низации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55 0 01 00000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650 000,00</w:t>
            </w:r>
          </w:p>
        </w:tc>
      </w:tr>
      <w:tr w:rsidR="00404BC2" w:rsidRPr="00404BC2" w:rsidTr="00404BC2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по прот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вопожарной безопасности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55 0 01 09050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650 000,00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650 000,00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650 000,00</w:t>
            </w:r>
          </w:p>
        </w:tc>
      </w:tr>
      <w:tr w:rsidR="00404BC2" w:rsidRPr="00404BC2" w:rsidTr="00404BC2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 для обеспечения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государственных (м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55 0 01 09050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650 000,00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650 000,00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650 000,00</w:t>
            </w:r>
          </w:p>
        </w:tc>
      </w:tr>
      <w:tr w:rsidR="00404BC2" w:rsidRPr="00404BC2" w:rsidTr="00404BC2">
        <w:trPr>
          <w:trHeight w:val="64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55 0 01 09050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650 000,00</w:t>
            </w:r>
          </w:p>
        </w:tc>
      </w:tr>
      <w:tr w:rsidR="00404BC2" w:rsidRPr="00404BC2" w:rsidTr="00404BC2">
        <w:trPr>
          <w:trHeight w:val="163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 «Бл</w:t>
            </w:r>
            <w:r w:rsidRPr="00404BC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</w:t>
            </w:r>
            <w:r w:rsidRPr="00404BC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гоустройство муниципального образования  –  </w:t>
            </w:r>
            <w:proofErr w:type="spellStart"/>
            <w:r w:rsidRPr="00404BC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404BC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городское поселение Пронского муниципального района Ряза</w:t>
            </w:r>
            <w:r w:rsidRPr="00404BC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</w:t>
            </w:r>
            <w:r w:rsidRPr="00404BC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ской области»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26 734 644,40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17 761 854,13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19 173 353,69</w:t>
            </w:r>
          </w:p>
        </w:tc>
      </w:tr>
      <w:tr w:rsidR="00404BC2" w:rsidRPr="00404BC2" w:rsidTr="00404BC2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и озеленение террит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рии города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56 0 01 00000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22 609 094,40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16 255 950,89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17 047 803,69</w:t>
            </w:r>
          </w:p>
        </w:tc>
      </w:tr>
      <w:tr w:rsidR="00404BC2" w:rsidRPr="00404BC2" w:rsidTr="00404BC2">
        <w:trPr>
          <w:trHeight w:val="73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Прочие мероприятия по благ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устройству городского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56 0 01 60050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931 976,40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70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 для обеспечения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государственных (м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56 0 01 60050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931 976,40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6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56 0 01 60050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931 976,40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Учреждение по благоустройству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56 0 01 60990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21 354 118,00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15 932 968,00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16 724 803,69</w:t>
            </w:r>
          </w:p>
        </w:tc>
      </w:tr>
      <w:tr w:rsidR="00404BC2" w:rsidRPr="00404BC2" w:rsidTr="00404BC2">
        <w:trPr>
          <w:trHeight w:val="64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ным, автономным учреждениям и иным некоммерческим организац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56 0 01 60990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21 354 118,00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15 932 968,00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16 724 803,69</w:t>
            </w:r>
          </w:p>
        </w:tc>
      </w:tr>
      <w:tr w:rsidR="00404BC2" w:rsidRPr="00404BC2" w:rsidTr="00404BC2">
        <w:trPr>
          <w:trHeight w:val="3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56 0 01 60990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21 354 118,00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15 932 968,00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16 724 803,69</w:t>
            </w:r>
          </w:p>
        </w:tc>
      </w:tr>
      <w:tr w:rsidR="00404BC2" w:rsidRPr="00404BC2" w:rsidTr="00404BC2">
        <w:trPr>
          <w:trHeight w:val="3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Иные мероприятия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56 0 01 99999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323 000,00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322 982,89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323 000,00</w:t>
            </w:r>
          </w:p>
        </w:tc>
      </w:tr>
      <w:tr w:rsidR="00404BC2" w:rsidRPr="00404BC2" w:rsidTr="00404BC2">
        <w:trPr>
          <w:trHeight w:val="64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 для обеспечения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государственных (м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56 0 01 99999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323 000,00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322 982,89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323 000,00</w:t>
            </w:r>
          </w:p>
        </w:tc>
      </w:tr>
      <w:tr w:rsidR="00404BC2" w:rsidRPr="00404BC2" w:rsidTr="00404BC2">
        <w:trPr>
          <w:trHeight w:val="7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56 0 01 99999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323 000,00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322 982,89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323 000,00</w:t>
            </w:r>
          </w:p>
        </w:tc>
      </w:tr>
      <w:tr w:rsidR="00404BC2" w:rsidRPr="00404BC2" w:rsidTr="00404BC2">
        <w:trPr>
          <w:trHeight w:val="64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Приобретение электроэнергии для нужд уличного освещения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56 0 02 00000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4 125 550,00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1 505 903,24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2 125 550,00</w:t>
            </w:r>
          </w:p>
        </w:tc>
      </w:tr>
      <w:tr w:rsidR="00404BC2" w:rsidRPr="00404BC2" w:rsidTr="00404BC2">
        <w:trPr>
          <w:trHeight w:val="3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56 0 02 60010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4 125 550,00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1 505 903,24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2 125 550,00</w:t>
            </w:r>
          </w:p>
        </w:tc>
      </w:tr>
      <w:tr w:rsidR="00404BC2" w:rsidRPr="00404BC2" w:rsidTr="00404BC2">
        <w:trPr>
          <w:trHeight w:val="64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 для обеспечения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государственных (м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56 0 02 60010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4 125 550,00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1 505 903,24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2 125 550,00</w:t>
            </w:r>
          </w:p>
        </w:tc>
      </w:tr>
      <w:tr w:rsidR="00404BC2" w:rsidRPr="00404BC2" w:rsidTr="00404BC2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56 0 02 60010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4 125 550,00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1 505 903,24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2 125 550,00</w:t>
            </w:r>
          </w:p>
        </w:tc>
      </w:tr>
      <w:tr w:rsidR="00404BC2" w:rsidRPr="00404BC2" w:rsidTr="00404BC2">
        <w:trPr>
          <w:trHeight w:val="165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«Ра</w:t>
            </w: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витие культуры муниципального образования – </w:t>
            </w:r>
            <w:proofErr w:type="spellStart"/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Новомичуринское</w:t>
            </w:r>
            <w:proofErr w:type="spellEnd"/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городское поселение Пронского муниципального района Ряза</w:t>
            </w: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</w:t>
            </w: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ской области»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57 0 00 00000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27 792 000,00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23 433 667,00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23 667 000,00</w:t>
            </w:r>
          </w:p>
        </w:tc>
      </w:tr>
      <w:tr w:rsidR="00404BC2" w:rsidRPr="00404BC2" w:rsidTr="00404BC2">
        <w:trPr>
          <w:trHeight w:val="6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Обеспечение досуга и предоставл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ние услуг организаций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57 0 01 00000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20 575 000,00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16 216 667,00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16 450 000,00</w:t>
            </w:r>
          </w:p>
        </w:tc>
      </w:tr>
      <w:tr w:rsidR="00404BC2" w:rsidRPr="00404BC2" w:rsidTr="00404BC2">
        <w:trPr>
          <w:trHeight w:val="3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Дворцы и дома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57 0 01 40990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20 575 000,00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16 216 667,00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16 450 000,00</w:t>
            </w:r>
          </w:p>
        </w:tc>
      </w:tr>
      <w:tr w:rsidR="00404BC2" w:rsidRPr="00404BC2" w:rsidTr="00404BC2">
        <w:trPr>
          <w:trHeight w:val="64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ным, автономным учреждениям и иным некоммерческим организац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57 0 01 40990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20 575 000,00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16 216 667,00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16 450 000,00</w:t>
            </w:r>
          </w:p>
        </w:tc>
      </w:tr>
      <w:tr w:rsidR="00404BC2" w:rsidRPr="00404BC2" w:rsidTr="00404BC2">
        <w:trPr>
          <w:trHeight w:val="3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57 0 01 40990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20 575 000,00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16 216 667,00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16 450 000,00</w:t>
            </w:r>
          </w:p>
        </w:tc>
      </w:tr>
      <w:tr w:rsidR="00404BC2" w:rsidRPr="00404BC2" w:rsidTr="00404BC2">
        <w:trPr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Обеспечение библиотечного обсл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живания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57 0 02 00000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7 217 000,00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7 217 000,00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7 217 000,00</w:t>
            </w:r>
          </w:p>
        </w:tc>
      </w:tr>
      <w:tr w:rsidR="00404BC2" w:rsidRPr="00404BC2" w:rsidTr="00404BC2">
        <w:trPr>
          <w:trHeight w:val="3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Библиотеки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57 0 02 42990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7 217 000,00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7 217 000,00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7 217 000,00</w:t>
            </w:r>
          </w:p>
        </w:tc>
      </w:tr>
      <w:tr w:rsidR="00404BC2" w:rsidRPr="00404BC2" w:rsidTr="00404BC2">
        <w:trPr>
          <w:trHeight w:val="64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ным, автономным учреждениям и иным некоммерческим организац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57 0 02 42990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7 217 000,00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7 217 000,00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7 217 000,00</w:t>
            </w:r>
          </w:p>
        </w:tc>
      </w:tr>
      <w:tr w:rsidR="00404BC2" w:rsidRPr="00404BC2" w:rsidTr="00404BC2">
        <w:trPr>
          <w:trHeight w:val="3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57 0 02 42990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7 217 000,00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7 217 000,00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7 217 000,00</w:t>
            </w:r>
          </w:p>
        </w:tc>
      </w:tr>
      <w:tr w:rsidR="00404BC2" w:rsidRPr="00404BC2" w:rsidTr="00404BC2">
        <w:trPr>
          <w:trHeight w:val="16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Муниципальная программа «Энергосбережение и повышение энергетической эффективности муниципального образования - </w:t>
            </w:r>
            <w:proofErr w:type="spellStart"/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Новомичуринское</w:t>
            </w:r>
            <w:proofErr w:type="spellEnd"/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городское пос</w:t>
            </w: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ление Пронского муниципального района Рязанской области»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4 301 869,79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490 313,97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9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Поддержка в создании, содержании и развитии объектов благоустро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ства на территории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58 0 02 00000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4 301 869,79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490 313,97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Мероприятие по замене светильн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ков уличного освещения </w:t>
            </w:r>
            <w:proofErr w:type="gramStart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 энерг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сберегающие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58 0 02 08038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4 301 869,79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490 313,97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7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 для обеспечения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государственных (м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58 0 02 08038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4 301 869,79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490 313,97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70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58 0 02 08038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4 301 869,79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490 313,97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133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«Д</w:t>
            </w: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рожное хозяйство муниципальн</w:t>
            </w: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го образования - </w:t>
            </w:r>
            <w:proofErr w:type="spellStart"/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Новомичури</w:t>
            </w: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</w:t>
            </w: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ское</w:t>
            </w:r>
            <w:proofErr w:type="spellEnd"/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городское поселение Про</w:t>
            </w: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</w:t>
            </w: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ского муниципального района Р</w:t>
            </w: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</w:t>
            </w: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занской области»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59 0 00 00000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3 741 764,42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331 806,76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4 251 099,47</w:t>
            </w:r>
          </w:p>
        </w:tc>
      </w:tr>
      <w:tr w:rsidR="00404BC2" w:rsidRPr="00404BC2" w:rsidTr="00404BC2">
        <w:trPr>
          <w:trHeight w:val="103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Реконструкция и ремонт автом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бильных дорог общего пользования местного значения и искусственных сооружений на них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59 0 01 00000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2 051 567,57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100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Ремонт, содержание муниципальных дорог и искусственных сооружений на них в границах Новомичуринск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го городского поселения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59 0 01 9Д001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2 051 567,57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68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 для обеспечения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государственных (м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59 0 01 9Д001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2 051 567,57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6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59 0 01 9Д001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2 051 567,57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6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Содержание муниципальных дорог и тротуаров общего пользования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59 0 02 00000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1 690 196,85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331 806,76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4 251 099,47</w:t>
            </w:r>
          </w:p>
        </w:tc>
      </w:tr>
      <w:tr w:rsidR="00404BC2" w:rsidRPr="00404BC2" w:rsidTr="00404BC2">
        <w:trPr>
          <w:trHeight w:val="6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Содержание муниципальных дорог и тротуаров в границах Новомичури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ского городского поселения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59 0 02 9Д002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1 690 196,85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331 806,76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4 251 099,47</w:t>
            </w:r>
          </w:p>
        </w:tc>
      </w:tr>
      <w:tr w:rsidR="00404BC2" w:rsidRPr="00404BC2" w:rsidTr="00404BC2">
        <w:trPr>
          <w:trHeight w:val="68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 для обеспечения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государственных (м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59 0 02 9Д002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1 690 196,85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331 806,76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4 251 099,47</w:t>
            </w:r>
          </w:p>
        </w:tc>
      </w:tr>
      <w:tr w:rsidR="00404BC2" w:rsidRPr="00404BC2" w:rsidTr="00404BC2">
        <w:trPr>
          <w:trHeight w:val="6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59 0 02 9Д002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1 690 196,85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331 806,76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4 251 099,47</w:t>
            </w:r>
          </w:p>
        </w:tc>
      </w:tr>
      <w:tr w:rsidR="00404BC2" w:rsidRPr="00404BC2" w:rsidTr="00404BC2">
        <w:trPr>
          <w:trHeight w:val="16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Муниципальная программа «Формирование современной г</w:t>
            </w:r>
            <w:r w:rsidRPr="00404BC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404BC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родской среды в муниципальном образовании - </w:t>
            </w:r>
            <w:proofErr w:type="spellStart"/>
            <w:r w:rsidRPr="00404BC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Новомичуринское</w:t>
            </w:r>
            <w:proofErr w:type="spellEnd"/>
            <w:r w:rsidRPr="00404BC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городское поселение Пронского муниципального района Ряза</w:t>
            </w:r>
            <w:r w:rsidRPr="00404BC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</w:t>
            </w:r>
            <w:r w:rsidRPr="00404BC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ской области"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39 507 675,95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5 574 357,99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6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Благоустройство дворовых террит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рий и </w:t>
            </w:r>
            <w:proofErr w:type="spellStart"/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внутридворовых</w:t>
            </w:r>
            <w:proofErr w:type="spellEnd"/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проездов в городе Новомичуринск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60 0 01 00000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3 504 693,01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3 002 426,00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64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благоустройству дворовых территорий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60 0 01 09060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3 504 693,01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3 002 426,00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6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 для обеспечения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государственных (м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60 0 01 09060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3 504 693,01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3 002 426,00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60 0 01 09060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3 504 693,01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3 002 426,00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Благоустройство  общественных территорий в городе Новомичуринск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60 0 02 00000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4 888 656,83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2 571 931,99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благоустройству  муниципальных территорий общего 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60 0 02 09065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4 888 656,83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2 571 931,99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70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 для обеспечения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государственных (м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60 0 02 09065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4 888 656,83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2 571 931,99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6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60 0 02 09065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4 888 656,83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2 571 931,99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10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Изготовление проектно-сметной документации для определения в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дов и объемов работ по благ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устройству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60 0 03 00000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6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 по благоустройству муниципальных территорий общего пользования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60 0 03 09065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6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60 0 03 09065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6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60 0 03 09065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10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трансферты, пер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даваемые бюджету муниципального района на осуществление части по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номочий по благоустройству терр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торий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60 0 04 00000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7 000 000,00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10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Расходы </w:t>
            </w:r>
            <w:proofErr w:type="gramStart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за счет межбюджетных трансфертов из бюджетов поселений на осуществление полномочий в соответствии с заключенными с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глашениями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60 0 04 02170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7 000 000,00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3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60 0 04 02170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7 000 000,00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60 0 04 02170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7 000 000,00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10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Расходы на реализацию регионал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ного проекта "Формирование ко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фортной городской среды (Рязанская область)"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60 0 И</w:t>
            </w:r>
            <w:proofErr w:type="gramStart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23 214 326,11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399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мероприятий по благ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устройству общественных террит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рий (набережные, центральные пл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щади, парки и др.) и иных меропр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ятий, предусмотренных госуда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ственными (муниципальными) пр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граммами формирования совреме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ной городской среды (субсидии бюджетам муниципальных образ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ваний Рязанской области на по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держку муниципальных программ формирование современной горо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ской среды, в том числе направле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на благоустройство обществе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ных территорий, осуществляемую на условиях </w:t>
            </w:r>
            <w:proofErr w:type="spellStart"/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из ф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дерального бюджета)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60 0 И</w:t>
            </w:r>
            <w:proofErr w:type="gramStart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 55552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15 004 343,17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6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60 0 И</w:t>
            </w:r>
            <w:proofErr w:type="gramStart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 55552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15 004 343,17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6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60 0 И</w:t>
            </w:r>
            <w:proofErr w:type="gramStart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 55552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15 004 343,17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43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мероприятий по благ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устройству общественных террит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рий (набережные, центральные пл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щади, парки и др.) и иных меропр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ятий, предусмотренных госуда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ственными (муниципальными) пр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граммами формирования совреме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ной городской среды (субсидии бюджетам муниципальных образ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ваний Рязанской области на по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держку муниципальных программ формирование современной горо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ской среды, в том числе направле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на благоустройство обществе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территорий) в целях выполн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ния (достижения) иных мероприятий (результатов), </w:t>
            </w:r>
            <w:proofErr w:type="spellStart"/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которых не предусмотрено из фед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рального бюджета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60 0 И</w:t>
            </w:r>
            <w:proofErr w:type="gramStart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 А5552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8 209 982,94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6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60 0 И</w:t>
            </w:r>
            <w:proofErr w:type="gramStart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 А5552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8 209 982,94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67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60 0 И</w:t>
            </w:r>
            <w:proofErr w:type="gramStart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 А5552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8 209 982,94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16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Муниципальная программа «Ра</w:t>
            </w: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витие физической культуры и спорта в муниципальном образ</w:t>
            </w: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вании – </w:t>
            </w:r>
            <w:proofErr w:type="spellStart"/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Новомичуринское</w:t>
            </w:r>
            <w:proofErr w:type="spellEnd"/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горо</w:t>
            </w: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</w:t>
            </w: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ское поселение Пронского мун</w:t>
            </w: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ципального района Рязанской о</w:t>
            </w: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</w:t>
            </w: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ласти»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61 0 00 00000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50 000,00</w:t>
            </w:r>
          </w:p>
        </w:tc>
      </w:tr>
      <w:tr w:rsidR="00404BC2" w:rsidRPr="00404BC2" w:rsidTr="00404BC2">
        <w:trPr>
          <w:trHeight w:val="9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офиц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альных физкультурных (физкул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турно-оздоровительных) меропри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61 0 02 00000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404BC2" w:rsidRPr="00404BC2" w:rsidTr="00404BC2">
        <w:trPr>
          <w:trHeight w:val="3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Центры спортивной подготовки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61 0 02 82990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404BC2" w:rsidRPr="00404BC2" w:rsidTr="00404BC2">
        <w:trPr>
          <w:trHeight w:val="6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61 0 02 82990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404BC2" w:rsidRPr="00404BC2" w:rsidTr="00404BC2">
        <w:trPr>
          <w:trHeight w:val="6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61 0 02 82990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404BC2" w:rsidRPr="00404BC2" w:rsidTr="00404BC2">
        <w:trPr>
          <w:trHeight w:val="6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Расходы за счет межбюджетных трансфертов из бюджетов других уровней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1 161 305,40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1 273 148,82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1 319 977,11</w:t>
            </w:r>
          </w:p>
        </w:tc>
      </w:tr>
      <w:tr w:rsidR="00404BC2" w:rsidRPr="00404BC2" w:rsidTr="00404BC2">
        <w:trPr>
          <w:trHeight w:val="6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за счет межбюджетных трансфертов из областного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84 2 00 00000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1 161 305,40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1 273 148,82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1 319 977,11</w:t>
            </w:r>
          </w:p>
        </w:tc>
      </w:tr>
      <w:tr w:rsidR="00404BC2" w:rsidRPr="00404BC2" w:rsidTr="00404BC2">
        <w:trPr>
          <w:trHeight w:val="6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Осуществление первичного вои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ского учета на территориях, где о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сутствуют военные комиссариаты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84 2 00 51180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1 161 305,40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1 273 148,82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1 319 977,11</w:t>
            </w:r>
          </w:p>
        </w:tc>
      </w:tr>
      <w:tr w:rsidR="00404BC2" w:rsidRPr="00404BC2" w:rsidTr="00404BC2">
        <w:trPr>
          <w:trHeight w:val="16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ципальными) органами, казенными учреждениями, органами управл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государственными внебюдже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84 2 00 51180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1 102 928,31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1 214 771,73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1 261 600,02</w:t>
            </w:r>
          </w:p>
        </w:tc>
      </w:tr>
      <w:tr w:rsidR="00404BC2" w:rsidRPr="00404BC2" w:rsidTr="00404BC2">
        <w:trPr>
          <w:trHeight w:val="6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ударственных (муниципальных) о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84 2 00 51180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1 102 928,31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1 214 771,73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1 261 600,02</w:t>
            </w:r>
          </w:p>
        </w:tc>
      </w:tr>
      <w:tr w:rsidR="00404BC2" w:rsidRPr="00404BC2" w:rsidTr="00404BC2">
        <w:trPr>
          <w:trHeight w:val="6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 для обеспечения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государственных (м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84 2 00 51180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58 377,09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58 377,09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58 377,09</w:t>
            </w:r>
          </w:p>
        </w:tc>
      </w:tr>
      <w:tr w:rsidR="00404BC2" w:rsidRPr="00404BC2" w:rsidTr="00404BC2">
        <w:trPr>
          <w:trHeight w:val="7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84 2 00 51180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58 377,09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58 377,09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58 377,09</w:t>
            </w:r>
          </w:p>
        </w:tc>
      </w:tr>
      <w:tr w:rsidR="00404BC2" w:rsidRPr="00404BC2" w:rsidTr="00404BC2">
        <w:trPr>
          <w:trHeight w:val="6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Непрограммное направление ра</w:t>
            </w: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ходов городских и сельских пос</w:t>
            </w: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93 0 00 00000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5 149 700,00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2 528 500,00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2 551 500,00</w:t>
            </w:r>
          </w:p>
        </w:tc>
      </w:tr>
      <w:tr w:rsidR="00404BC2" w:rsidRPr="00404BC2" w:rsidTr="00404BC2">
        <w:trPr>
          <w:trHeight w:val="3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Обеспечение муниципального 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93 1 00 00000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649 000,00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672 000,00</w:t>
            </w:r>
          </w:p>
        </w:tc>
      </w:tr>
      <w:tr w:rsidR="00404BC2" w:rsidRPr="00404BC2" w:rsidTr="00404BC2">
        <w:trPr>
          <w:trHeight w:val="3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93 1 00 02040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580 841,73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606 282,81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631 294,23</w:t>
            </w:r>
          </w:p>
        </w:tc>
      </w:tr>
      <w:tr w:rsidR="00404BC2" w:rsidRPr="00404BC2" w:rsidTr="00404BC2">
        <w:trPr>
          <w:trHeight w:val="165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ципальными) органами, казенными учреждениями, органами управл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государственными внебюдже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93 1 00 02040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580 841,73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606 282,81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631 294,23</w:t>
            </w:r>
          </w:p>
        </w:tc>
      </w:tr>
      <w:tr w:rsidR="00404BC2" w:rsidRPr="00404BC2" w:rsidTr="00404BC2">
        <w:trPr>
          <w:trHeight w:val="6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Расходы на выплаты персоналу го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ударственных (муниципальных) о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93 1 00 02040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580 841,73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606 282,81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631 294,23</w:t>
            </w:r>
          </w:p>
        </w:tc>
      </w:tr>
      <w:tr w:rsidR="00404BC2" w:rsidRPr="00404BC2" w:rsidTr="00404BC2">
        <w:trPr>
          <w:trHeight w:val="6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Осуществление закупок, товаров, работ, услуг и иных платежей для обеспечения муниципальных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93 1 00 02180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49 158,27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42 717,19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40 705,77</w:t>
            </w:r>
          </w:p>
        </w:tc>
      </w:tr>
      <w:tr w:rsidR="00404BC2" w:rsidRPr="00404BC2" w:rsidTr="00404BC2">
        <w:trPr>
          <w:trHeight w:val="6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 для обеспечения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государственных (м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93 1 00 02180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200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49 158,27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42 717,19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40 705,77</w:t>
            </w:r>
          </w:p>
        </w:tc>
      </w:tr>
      <w:tr w:rsidR="00404BC2" w:rsidRPr="00404BC2" w:rsidTr="00404BC2">
        <w:trPr>
          <w:trHeight w:val="6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93 1 00 02180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49 158,27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42 717,19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40 705,77</w:t>
            </w:r>
          </w:p>
        </w:tc>
      </w:tr>
      <w:tr w:rsidR="00404BC2" w:rsidRPr="00404BC2" w:rsidTr="00404BC2">
        <w:trPr>
          <w:trHeight w:val="13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Расходы по созданию и функцион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рованию единой диспетчерской службы муниципальных образов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ний, системы обеспечения вызова экстренных и оперативных служб по единому номеру "112"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93 2 00 00000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4 500,00</w:t>
            </w:r>
          </w:p>
        </w:tc>
      </w:tr>
      <w:tr w:rsidR="00404BC2" w:rsidRPr="00404BC2" w:rsidTr="00404BC2">
        <w:trPr>
          <w:trHeight w:val="9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Расходы </w:t>
            </w:r>
            <w:proofErr w:type="gramStart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за счет межбюджетных трансфертов из бюджетов поселений на осуществление полномочий в соответствии с заключенными с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глашениями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93 2 00 02170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4 500,00</w:t>
            </w:r>
          </w:p>
        </w:tc>
      </w:tr>
      <w:tr w:rsidR="00404BC2" w:rsidRPr="00404BC2" w:rsidTr="00404BC2">
        <w:trPr>
          <w:trHeight w:val="3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93 2 00 02170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4 500,00</w:t>
            </w:r>
          </w:p>
        </w:tc>
      </w:tr>
      <w:tr w:rsidR="00404BC2" w:rsidRPr="00404BC2" w:rsidTr="00404BC2">
        <w:trPr>
          <w:trHeight w:val="3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93 2 00 02170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4 500,00</w:t>
            </w:r>
          </w:p>
        </w:tc>
      </w:tr>
      <w:tr w:rsidR="00404BC2" w:rsidRPr="00404BC2" w:rsidTr="00404BC2">
        <w:trPr>
          <w:trHeight w:val="3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Поддержка жилищного 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93 3 00 00000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1 881 000,00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1 875 000,00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1 875 000,00</w:t>
            </w:r>
          </w:p>
        </w:tc>
      </w:tr>
      <w:tr w:rsidR="00404BC2" w:rsidRPr="00404BC2" w:rsidTr="00404BC2">
        <w:trPr>
          <w:trHeight w:val="6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Взносы на капитальный ремонт м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ниципального жилого и нежилого фонда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93 3 00 80020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1 881 000,00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1 875 000,00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1 875 000,00</w:t>
            </w:r>
          </w:p>
        </w:tc>
      </w:tr>
      <w:tr w:rsidR="00404BC2" w:rsidRPr="00404BC2" w:rsidTr="00404BC2">
        <w:trPr>
          <w:trHeight w:val="6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 для обеспечения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государственных (м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93 3 00 80020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1 881 000,00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1 875 000,00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1 875 000,00</w:t>
            </w:r>
          </w:p>
        </w:tc>
      </w:tr>
      <w:tr w:rsidR="00404BC2" w:rsidRPr="00404BC2" w:rsidTr="00404BC2">
        <w:trPr>
          <w:trHeight w:val="6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93 3 00 80020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1 881 000,00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1 875 000,00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1 875 000,00</w:t>
            </w:r>
          </w:p>
        </w:tc>
      </w:tr>
      <w:tr w:rsidR="00404BC2" w:rsidRPr="00404BC2" w:rsidTr="00404BC2">
        <w:trPr>
          <w:trHeight w:val="3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93 7 00 00000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6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Целевой финансовый резерв для предупреждения и ликвидации чре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вычайных ситуаций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93 7 00 10020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 для обеспечения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государственных (м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93 7 00 10020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99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93 7 00 10020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3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93 7 00 10020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3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Резервные средства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93 7 00 10020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870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6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 непр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граммного характера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proofErr w:type="gramStart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2 334 200,00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6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бесплатным молочным питанием детей первого-второго года жизни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proofErr w:type="gramStart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 00 21020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2 334 200,00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3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proofErr w:type="gramStart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 00 21020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2 334 200,00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3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Иные 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proofErr w:type="gramStart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 00 21020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2 334 200,00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345"/>
        </w:trPr>
        <w:tc>
          <w:tcPr>
            <w:tcW w:w="5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4 500 000,00</w:t>
            </w:r>
          </w:p>
        </w:tc>
      </w:tr>
      <w:tr w:rsidR="00404BC2" w:rsidRPr="00404BC2" w:rsidTr="00404BC2">
        <w:trPr>
          <w:trHeight w:val="330"/>
        </w:trPr>
        <w:tc>
          <w:tcPr>
            <w:tcW w:w="5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BC2" w:rsidRPr="00404BC2" w:rsidRDefault="00404BC2" w:rsidP="00404BC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151 074 856,25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BC2" w:rsidRPr="00404BC2" w:rsidRDefault="00404BC2" w:rsidP="00404BC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85 161 623,36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BC2" w:rsidRPr="00404BC2" w:rsidRDefault="00404BC2" w:rsidP="00404BC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87 250 951,07</w:t>
            </w:r>
          </w:p>
        </w:tc>
      </w:tr>
    </w:tbl>
    <w:p w:rsidR="00404BC2" w:rsidRPr="00404BC2" w:rsidRDefault="00404BC2" w:rsidP="00404BC2">
      <w:pPr>
        <w:spacing w:after="0"/>
        <w:ind w:right="-1"/>
        <w:jc w:val="center"/>
        <w:rPr>
          <w:rFonts w:ascii="Times New Roman" w:hAnsi="Times New Roman" w:cs="Times New Roman"/>
          <w:sz w:val="20"/>
          <w:szCs w:val="20"/>
        </w:rPr>
      </w:pPr>
    </w:p>
    <w:p w:rsidR="00404BC2" w:rsidRPr="00404BC2" w:rsidRDefault="00404BC2" w:rsidP="00404BC2">
      <w:pPr>
        <w:spacing w:after="0"/>
        <w:ind w:right="-1"/>
        <w:jc w:val="center"/>
        <w:rPr>
          <w:rFonts w:ascii="Times New Roman" w:hAnsi="Times New Roman" w:cs="Times New Roman"/>
          <w:sz w:val="20"/>
          <w:szCs w:val="20"/>
        </w:rPr>
      </w:pPr>
    </w:p>
    <w:p w:rsidR="00404BC2" w:rsidRPr="00404BC2" w:rsidRDefault="00404BC2" w:rsidP="00404BC2">
      <w:pPr>
        <w:spacing w:after="0"/>
        <w:ind w:right="-1"/>
        <w:jc w:val="center"/>
        <w:rPr>
          <w:rFonts w:ascii="Times New Roman" w:hAnsi="Times New Roman" w:cs="Times New Roman"/>
          <w:sz w:val="20"/>
          <w:szCs w:val="20"/>
        </w:rPr>
      </w:pPr>
    </w:p>
    <w:p w:rsidR="00404BC2" w:rsidRPr="00404BC2" w:rsidRDefault="00404BC2" w:rsidP="00404BC2">
      <w:pPr>
        <w:spacing w:after="0"/>
        <w:ind w:right="-1"/>
        <w:jc w:val="center"/>
        <w:rPr>
          <w:rFonts w:ascii="Times New Roman" w:hAnsi="Times New Roman" w:cs="Times New Roman"/>
          <w:sz w:val="20"/>
          <w:szCs w:val="20"/>
        </w:rPr>
      </w:pPr>
    </w:p>
    <w:p w:rsidR="00404BC2" w:rsidRPr="00404BC2" w:rsidRDefault="00404BC2" w:rsidP="00404BC2">
      <w:pPr>
        <w:spacing w:after="0"/>
        <w:ind w:right="-1"/>
        <w:jc w:val="center"/>
        <w:rPr>
          <w:rFonts w:ascii="Times New Roman" w:hAnsi="Times New Roman" w:cs="Times New Roman"/>
          <w:sz w:val="20"/>
          <w:szCs w:val="20"/>
        </w:rPr>
      </w:pPr>
    </w:p>
    <w:p w:rsidR="00404BC2" w:rsidRPr="00404BC2" w:rsidRDefault="00404BC2" w:rsidP="00404BC2">
      <w:pPr>
        <w:spacing w:after="0"/>
        <w:ind w:right="-1"/>
        <w:jc w:val="center"/>
        <w:rPr>
          <w:rFonts w:ascii="Times New Roman" w:hAnsi="Times New Roman" w:cs="Times New Roman"/>
          <w:sz w:val="20"/>
          <w:szCs w:val="20"/>
        </w:rPr>
      </w:pPr>
    </w:p>
    <w:p w:rsidR="00404BC2" w:rsidRPr="00404BC2" w:rsidRDefault="00404BC2" w:rsidP="00404BC2">
      <w:pPr>
        <w:spacing w:after="0"/>
        <w:ind w:right="-1"/>
        <w:jc w:val="center"/>
        <w:rPr>
          <w:rFonts w:ascii="Times New Roman" w:hAnsi="Times New Roman" w:cs="Times New Roman"/>
          <w:sz w:val="20"/>
          <w:szCs w:val="20"/>
        </w:rPr>
      </w:pPr>
    </w:p>
    <w:p w:rsidR="00404BC2" w:rsidRPr="00404BC2" w:rsidRDefault="00404BC2" w:rsidP="00404BC2">
      <w:pPr>
        <w:spacing w:after="0"/>
        <w:ind w:right="-1"/>
        <w:jc w:val="center"/>
        <w:rPr>
          <w:rFonts w:ascii="Times New Roman" w:hAnsi="Times New Roman" w:cs="Times New Roman"/>
          <w:sz w:val="20"/>
          <w:szCs w:val="20"/>
        </w:rPr>
      </w:pPr>
    </w:p>
    <w:p w:rsidR="00404BC2" w:rsidRPr="00404BC2" w:rsidRDefault="00404BC2" w:rsidP="00404BC2">
      <w:pPr>
        <w:spacing w:after="0"/>
        <w:ind w:right="-1"/>
        <w:jc w:val="center"/>
        <w:rPr>
          <w:rFonts w:ascii="Times New Roman" w:hAnsi="Times New Roman" w:cs="Times New Roman"/>
          <w:sz w:val="20"/>
          <w:szCs w:val="20"/>
        </w:rPr>
      </w:pPr>
    </w:p>
    <w:p w:rsidR="00404BC2" w:rsidRPr="00404BC2" w:rsidRDefault="00404BC2" w:rsidP="00404BC2">
      <w:pPr>
        <w:spacing w:after="0"/>
        <w:ind w:right="-1"/>
        <w:jc w:val="center"/>
        <w:rPr>
          <w:rFonts w:ascii="Times New Roman" w:hAnsi="Times New Roman" w:cs="Times New Roman"/>
          <w:sz w:val="20"/>
          <w:szCs w:val="20"/>
        </w:rPr>
      </w:pPr>
    </w:p>
    <w:p w:rsidR="00404BC2" w:rsidRPr="00404BC2" w:rsidRDefault="00404BC2" w:rsidP="00404BC2">
      <w:pPr>
        <w:spacing w:after="0"/>
        <w:ind w:right="-1"/>
        <w:jc w:val="center"/>
        <w:rPr>
          <w:rFonts w:ascii="Times New Roman" w:hAnsi="Times New Roman" w:cs="Times New Roman"/>
          <w:sz w:val="20"/>
          <w:szCs w:val="20"/>
        </w:rPr>
      </w:pPr>
    </w:p>
    <w:p w:rsidR="00404BC2" w:rsidRPr="00404BC2" w:rsidRDefault="00404BC2" w:rsidP="00404BC2">
      <w:pPr>
        <w:spacing w:after="0"/>
        <w:ind w:right="-1"/>
        <w:jc w:val="center"/>
        <w:rPr>
          <w:rFonts w:ascii="Times New Roman" w:hAnsi="Times New Roman" w:cs="Times New Roman"/>
          <w:sz w:val="20"/>
          <w:szCs w:val="20"/>
        </w:rPr>
      </w:pPr>
      <w:r w:rsidRPr="00404BC2">
        <w:rPr>
          <w:rFonts w:ascii="Times New Roman" w:hAnsi="Times New Roman" w:cs="Times New Roman"/>
          <w:sz w:val="20"/>
          <w:szCs w:val="20"/>
        </w:rPr>
        <w:t xml:space="preserve">                   Приложение № 2</w:t>
      </w:r>
    </w:p>
    <w:p w:rsidR="00404BC2" w:rsidRPr="00404BC2" w:rsidRDefault="00404BC2" w:rsidP="00404BC2">
      <w:pPr>
        <w:spacing w:after="0"/>
        <w:ind w:right="-1"/>
        <w:jc w:val="center"/>
        <w:rPr>
          <w:rFonts w:ascii="Times New Roman" w:hAnsi="Times New Roman" w:cs="Times New Roman"/>
          <w:sz w:val="20"/>
          <w:szCs w:val="20"/>
        </w:rPr>
      </w:pPr>
      <w:r w:rsidRPr="00404BC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к решению Совета депутатов Новомичуринского</w:t>
      </w:r>
    </w:p>
    <w:p w:rsidR="00404BC2" w:rsidRPr="00404BC2" w:rsidRDefault="00404BC2" w:rsidP="00404BC2">
      <w:pPr>
        <w:spacing w:after="0"/>
        <w:ind w:right="-1"/>
        <w:jc w:val="center"/>
        <w:rPr>
          <w:rFonts w:ascii="Times New Roman" w:hAnsi="Times New Roman" w:cs="Times New Roman"/>
          <w:sz w:val="20"/>
          <w:szCs w:val="20"/>
        </w:rPr>
      </w:pPr>
      <w:r w:rsidRPr="00404BC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городского поселения "О бюджете муниципального</w:t>
      </w:r>
    </w:p>
    <w:p w:rsidR="00404BC2" w:rsidRPr="00404BC2" w:rsidRDefault="00404BC2" w:rsidP="00404BC2">
      <w:pPr>
        <w:spacing w:after="0"/>
        <w:ind w:right="-1"/>
        <w:jc w:val="center"/>
        <w:rPr>
          <w:rFonts w:ascii="Times New Roman" w:hAnsi="Times New Roman" w:cs="Times New Roman"/>
          <w:sz w:val="20"/>
          <w:szCs w:val="20"/>
        </w:rPr>
      </w:pPr>
      <w:r w:rsidRPr="00404BC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образования - </w:t>
      </w:r>
      <w:proofErr w:type="spellStart"/>
      <w:r w:rsidRPr="00404BC2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404BC2">
        <w:rPr>
          <w:rFonts w:ascii="Times New Roman" w:hAnsi="Times New Roman" w:cs="Times New Roman"/>
          <w:sz w:val="20"/>
          <w:szCs w:val="20"/>
        </w:rPr>
        <w:t xml:space="preserve"> городское поселение</w:t>
      </w:r>
    </w:p>
    <w:p w:rsidR="00404BC2" w:rsidRPr="00404BC2" w:rsidRDefault="00404BC2" w:rsidP="00404BC2">
      <w:pPr>
        <w:spacing w:after="0"/>
        <w:ind w:right="-1"/>
        <w:jc w:val="center"/>
        <w:rPr>
          <w:rFonts w:ascii="Times New Roman" w:hAnsi="Times New Roman" w:cs="Times New Roman"/>
          <w:sz w:val="20"/>
          <w:szCs w:val="20"/>
        </w:rPr>
      </w:pPr>
      <w:r w:rsidRPr="00404BC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Пронского муниципального района на 2025 год и </w:t>
      </w:r>
      <w:proofErr w:type="gramStart"/>
      <w:r w:rsidRPr="00404BC2">
        <w:rPr>
          <w:rFonts w:ascii="Times New Roman" w:hAnsi="Times New Roman" w:cs="Times New Roman"/>
          <w:sz w:val="20"/>
          <w:szCs w:val="20"/>
        </w:rPr>
        <w:t>на</w:t>
      </w:r>
      <w:proofErr w:type="gramEnd"/>
    </w:p>
    <w:p w:rsidR="00404BC2" w:rsidRPr="00404BC2" w:rsidRDefault="00404BC2" w:rsidP="00404BC2">
      <w:pPr>
        <w:spacing w:after="0"/>
        <w:ind w:right="-1"/>
        <w:jc w:val="center"/>
        <w:rPr>
          <w:rFonts w:ascii="Times New Roman" w:hAnsi="Times New Roman" w:cs="Times New Roman"/>
          <w:sz w:val="20"/>
          <w:szCs w:val="20"/>
        </w:rPr>
      </w:pPr>
      <w:r w:rsidRPr="00404BC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плановый период 2026 и 2027 годов"</w:t>
      </w:r>
    </w:p>
    <w:p w:rsidR="00404BC2" w:rsidRPr="00404BC2" w:rsidRDefault="00404BC2" w:rsidP="00404BC2">
      <w:pPr>
        <w:spacing w:after="0"/>
        <w:ind w:right="-1"/>
        <w:jc w:val="center"/>
        <w:rPr>
          <w:rFonts w:ascii="Times New Roman" w:hAnsi="Times New Roman" w:cs="Times New Roman"/>
          <w:sz w:val="20"/>
          <w:szCs w:val="20"/>
        </w:rPr>
      </w:pPr>
      <w:r w:rsidRPr="00404BC2">
        <w:rPr>
          <w:rFonts w:ascii="Times New Roman" w:hAnsi="Times New Roman" w:cs="Times New Roman"/>
          <w:sz w:val="20"/>
          <w:szCs w:val="20"/>
        </w:rPr>
        <w:t xml:space="preserve">                                    от 05 августа 2025г. № 46 </w:t>
      </w:r>
    </w:p>
    <w:p w:rsidR="00404BC2" w:rsidRPr="00404BC2" w:rsidRDefault="00404BC2" w:rsidP="00404BC2">
      <w:pPr>
        <w:spacing w:after="0"/>
        <w:ind w:right="-1"/>
        <w:jc w:val="center"/>
        <w:rPr>
          <w:rFonts w:ascii="Times New Roman" w:hAnsi="Times New Roman" w:cs="Times New Roman"/>
          <w:sz w:val="20"/>
          <w:szCs w:val="20"/>
        </w:rPr>
      </w:pPr>
    </w:p>
    <w:p w:rsidR="00404BC2" w:rsidRPr="00404BC2" w:rsidRDefault="00404BC2" w:rsidP="00404BC2">
      <w:pPr>
        <w:spacing w:after="0"/>
        <w:ind w:right="-1"/>
        <w:jc w:val="center"/>
        <w:rPr>
          <w:rFonts w:ascii="Times New Roman" w:hAnsi="Times New Roman" w:cs="Times New Roman"/>
          <w:sz w:val="20"/>
          <w:szCs w:val="20"/>
        </w:rPr>
      </w:pPr>
    </w:p>
    <w:p w:rsidR="00404BC2" w:rsidRPr="00404BC2" w:rsidRDefault="00404BC2" w:rsidP="00404BC2">
      <w:pPr>
        <w:spacing w:after="0"/>
        <w:ind w:right="-1"/>
        <w:jc w:val="center"/>
        <w:rPr>
          <w:rFonts w:ascii="Times New Roman" w:hAnsi="Times New Roman" w:cs="Times New Roman"/>
          <w:sz w:val="20"/>
          <w:szCs w:val="20"/>
        </w:rPr>
      </w:pPr>
      <w:r w:rsidRPr="00404BC2">
        <w:rPr>
          <w:rFonts w:ascii="Times New Roman" w:hAnsi="Times New Roman" w:cs="Times New Roman"/>
          <w:sz w:val="20"/>
          <w:szCs w:val="20"/>
        </w:rPr>
        <w:t xml:space="preserve">Распределение бюджетных ассигнований бюджета муниципального образования - </w:t>
      </w:r>
      <w:proofErr w:type="spellStart"/>
      <w:r w:rsidRPr="00404BC2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404BC2">
        <w:rPr>
          <w:rFonts w:ascii="Times New Roman" w:hAnsi="Times New Roman" w:cs="Times New Roman"/>
          <w:sz w:val="20"/>
          <w:szCs w:val="20"/>
        </w:rPr>
        <w:t xml:space="preserve"> городское поселение Пронского муниципального района по разделам</w:t>
      </w:r>
    </w:p>
    <w:p w:rsidR="00404BC2" w:rsidRPr="00404BC2" w:rsidRDefault="00404BC2" w:rsidP="00404BC2">
      <w:pPr>
        <w:spacing w:after="0"/>
        <w:ind w:right="-1"/>
        <w:jc w:val="center"/>
        <w:rPr>
          <w:rFonts w:ascii="Times New Roman" w:hAnsi="Times New Roman" w:cs="Times New Roman"/>
          <w:sz w:val="20"/>
          <w:szCs w:val="20"/>
        </w:rPr>
      </w:pPr>
      <w:r w:rsidRPr="00404BC2">
        <w:rPr>
          <w:rFonts w:ascii="Times New Roman" w:hAnsi="Times New Roman" w:cs="Times New Roman"/>
          <w:sz w:val="20"/>
          <w:szCs w:val="20"/>
        </w:rPr>
        <w:t xml:space="preserve">и подразделам классификации расходов бюджета на 2025 год и </w:t>
      </w:r>
    </w:p>
    <w:p w:rsidR="00404BC2" w:rsidRPr="00404BC2" w:rsidRDefault="00404BC2" w:rsidP="00404BC2">
      <w:pPr>
        <w:spacing w:after="0"/>
        <w:ind w:right="-1"/>
        <w:jc w:val="center"/>
        <w:rPr>
          <w:rFonts w:ascii="Times New Roman" w:hAnsi="Times New Roman" w:cs="Times New Roman"/>
          <w:sz w:val="20"/>
          <w:szCs w:val="20"/>
        </w:rPr>
      </w:pPr>
      <w:r w:rsidRPr="00404BC2">
        <w:rPr>
          <w:rFonts w:ascii="Times New Roman" w:hAnsi="Times New Roman" w:cs="Times New Roman"/>
          <w:sz w:val="20"/>
          <w:szCs w:val="20"/>
        </w:rPr>
        <w:t>на плановый период 2026 и 2027 годов</w:t>
      </w:r>
    </w:p>
    <w:p w:rsidR="00404BC2" w:rsidRPr="00404BC2" w:rsidRDefault="00404BC2" w:rsidP="00404BC2">
      <w:pPr>
        <w:spacing w:after="0"/>
        <w:ind w:right="-1"/>
        <w:jc w:val="center"/>
        <w:rPr>
          <w:rFonts w:ascii="Times New Roman" w:hAnsi="Times New Roman" w:cs="Times New Roman"/>
          <w:sz w:val="20"/>
          <w:szCs w:val="20"/>
        </w:rPr>
      </w:pPr>
    </w:p>
    <w:p w:rsidR="00404BC2" w:rsidRPr="00404BC2" w:rsidRDefault="00404BC2" w:rsidP="00404BC2">
      <w:pPr>
        <w:spacing w:after="0"/>
        <w:ind w:right="-1"/>
        <w:jc w:val="center"/>
        <w:rPr>
          <w:rFonts w:ascii="Times New Roman" w:hAnsi="Times New Roman" w:cs="Times New Roman"/>
          <w:sz w:val="20"/>
          <w:szCs w:val="20"/>
        </w:rPr>
      </w:pPr>
      <w:r w:rsidRPr="00404BC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в рублях</w:t>
      </w:r>
    </w:p>
    <w:tbl>
      <w:tblPr>
        <w:tblW w:w="10850" w:type="dxa"/>
        <w:tblInd w:w="-1026" w:type="dxa"/>
        <w:tblLook w:val="04A0" w:firstRow="1" w:lastRow="0" w:firstColumn="1" w:lastColumn="0" w:noHBand="0" w:noVBand="1"/>
      </w:tblPr>
      <w:tblGrid>
        <w:gridCol w:w="4395"/>
        <w:gridCol w:w="880"/>
        <w:gridCol w:w="1813"/>
        <w:gridCol w:w="1900"/>
        <w:gridCol w:w="1862"/>
      </w:tblGrid>
      <w:tr w:rsidR="00404BC2" w:rsidRPr="00404BC2" w:rsidTr="00404BC2">
        <w:trPr>
          <w:trHeight w:val="330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Рз</w:t>
            </w:r>
            <w:proofErr w:type="spellEnd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5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</w:tr>
      <w:tr w:rsidR="00404BC2" w:rsidRPr="00404BC2" w:rsidTr="00404BC2">
        <w:trPr>
          <w:trHeight w:val="330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</w:tr>
      <w:tr w:rsidR="00404BC2" w:rsidRPr="00404BC2" w:rsidTr="00404BC2">
        <w:trPr>
          <w:trHeight w:val="3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151 074 856,25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85 161 623,36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87 250 951,07</w:t>
            </w:r>
          </w:p>
        </w:tc>
      </w:tr>
      <w:tr w:rsidR="00404BC2" w:rsidRPr="00404BC2" w:rsidTr="00404BC2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2 200 000,00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4 500 000,00</w:t>
            </w:r>
          </w:p>
        </w:tc>
      </w:tr>
      <w:tr w:rsidR="00404BC2" w:rsidRPr="00404BC2" w:rsidTr="00404BC2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33 701 000,09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25 780 553,57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25 704 792,13</w:t>
            </w:r>
          </w:p>
        </w:tc>
      </w:tr>
      <w:tr w:rsidR="00404BC2" w:rsidRPr="00404BC2" w:rsidTr="00404BC2">
        <w:trPr>
          <w:trHeight w:val="120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Функционирование законодательных (предст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вительных) органов государственной власти и представительных органов муниципальных о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разований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630 000,00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649 000,00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672 000,00</w:t>
            </w:r>
          </w:p>
        </w:tc>
      </w:tr>
      <w:tr w:rsidR="00404BC2" w:rsidRPr="00404BC2" w:rsidTr="00404BC2">
        <w:trPr>
          <w:trHeight w:val="121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23 300 000,00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23 300 000,00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23 000 000,00</w:t>
            </w:r>
          </w:p>
        </w:tc>
      </w:tr>
      <w:tr w:rsidR="00404BC2" w:rsidRPr="00404BC2" w:rsidTr="00404BC2">
        <w:trPr>
          <w:trHeight w:val="3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220 000,00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9 551 000,09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1 831 553,57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2 032 792,13</w:t>
            </w:r>
          </w:p>
        </w:tc>
      </w:tr>
      <w:tr w:rsidR="00404BC2" w:rsidRPr="00404BC2" w:rsidTr="00404BC2">
        <w:trPr>
          <w:trHeight w:val="40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0200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1 161 305,40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1 273 148,82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1 319 977,11</w:t>
            </w:r>
          </w:p>
        </w:tc>
      </w:tr>
      <w:tr w:rsidR="00404BC2" w:rsidRPr="00404BC2" w:rsidTr="00404BC2">
        <w:trPr>
          <w:trHeight w:val="39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1 161 305,40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1 273 148,82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1 319 977,11</w:t>
            </w:r>
          </w:p>
        </w:tc>
      </w:tr>
      <w:tr w:rsidR="00404BC2" w:rsidRPr="00404BC2" w:rsidTr="00404BC2">
        <w:trPr>
          <w:trHeight w:val="46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Национальная безопасность и правоохран</w:t>
            </w: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тельная деятельность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654 500,00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654 500,00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654 500,00</w:t>
            </w:r>
          </w:p>
        </w:tc>
      </w:tr>
      <w:tr w:rsidR="00404BC2" w:rsidRPr="00404BC2" w:rsidTr="00404BC2">
        <w:trPr>
          <w:trHeight w:val="24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Гражданская оборона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0309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4 500,00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4 500,00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4 500,00</w:t>
            </w:r>
          </w:p>
        </w:tc>
      </w:tr>
      <w:tr w:rsidR="00404BC2" w:rsidRPr="00404BC2" w:rsidTr="00404BC2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Защита населения и территории от чрезвыча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ных ситуаций природного и техногенного х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рактера, пожарная безопасность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650 000,00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650 000,00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650 000,00</w:t>
            </w:r>
          </w:p>
        </w:tc>
      </w:tr>
      <w:tr w:rsidR="00404BC2" w:rsidRPr="00404BC2" w:rsidTr="00404BC2">
        <w:trPr>
          <w:trHeight w:val="21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4 068 764,42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3 349 232,76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4 266 099,47</w:t>
            </w:r>
          </w:p>
        </w:tc>
      </w:tr>
      <w:tr w:rsidR="00404BC2" w:rsidRPr="00404BC2" w:rsidTr="00404BC2">
        <w:trPr>
          <w:trHeight w:val="279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3 741 764,42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3 334 232,76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4 251 099,47</w:t>
            </w:r>
          </w:p>
        </w:tc>
      </w:tr>
      <w:tr w:rsidR="00404BC2" w:rsidRPr="00404BC2" w:rsidTr="00404BC2">
        <w:trPr>
          <w:trHeight w:val="39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эк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номики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327 000,00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</w:tr>
      <w:tr w:rsidR="00404BC2" w:rsidRPr="00404BC2" w:rsidTr="00404BC2">
        <w:trPr>
          <w:trHeight w:val="31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75 252 894,34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24 560 738,21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23 106 986,12</w:t>
            </w:r>
          </w:p>
        </w:tc>
      </w:tr>
      <w:tr w:rsidR="00404BC2" w:rsidRPr="00404BC2" w:rsidTr="00404BC2">
        <w:trPr>
          <w:trHeight w:val="26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2 513 333,00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1 533 333,00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1 715 000,00</w:t>
            </w:r>
          </w:p>
        </w:tc>
      </w:tr>
      <w:tr w:rsidR="00404BC2" w:rsidRPr="00404BC2" w:rsidTr="00404BC2">
        <w:trPr>
          <w:trHeight w:val="3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70 858 561,34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21 152 405,21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19 516 986,12</w:t>
            </w:r>
          </w:p>
        </w:tc>
      </w:tr>
      <w:tr w:rsidR="00404BC2" w:rsidRPr="00404BC2" w:rsidTr="00404BC2">
        <w:trPr>
          <w:trHeight w:val="44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0505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1 881 000,00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1 875 000,00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1 875 000,00</w:t>
            </w:r>
          </w:p>
        </w:tc>
      </w:tr>
      <w:tr w:rsidR="00404BC2" w:rsidRPr="00404BC2" w:rsidTr="00404BC2">
        <w:trPr>
          <w:trHeight w:val="3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27 792 000,00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23 433 667,00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23 667 000,00</w:t>
            </w:r>
          </w:p>
        </w:tc>
      </w:tr>
      <w:tr w:rsidR="00404BC2" w:rsidRPr="00404BC2" w:rsidTr="00404BC2">
        <w:trPr>
          <w:trHeight w:val="3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27 792 000,00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23 433 667,00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23 667 000,00</w:t>
            </w:r>
          </w:p>
        </w:tc>
      </w:tr>
      <w:tr w:rsidR="00404BC2" w:rsidRPr="00404BC2" w:rsidTr="00404BC2">
        <w:trPr>
          <w:trHeight w:val="3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1 376 450,00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1 376 450,00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1 376 450,00</w:t>
            </w:r>
          </w:p>
        </w:tc>
      </w:tr>
      <w:tr w:rsidR="00404BC2" w:rsidRPr="00404BC2" w:rsidTr="00404BC2">
        <w:trPr>
          <w:trHeight w:val="3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1001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1 176 450,00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1 176 450,00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1 176 450,00</w:t>
            </w:r>
          </w:p>
        </w:tc>
      </w:tr>
      <w:tr w:rsidR="00404BC2" w:rsidRPr="00404BC2" w:rsidTr="00404BC2">
        <w:trPr>
          <w:trHeight w:val="3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404BC2" w:rsidRPr="00404BC2" w:rsidTr="00404BC2">
        <w:trPr>
          <w:trHeight w:val="51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Обслуживание государственного                           (муниципального) долга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4 733 742,00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2 533 333,00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2 655 146,24</w:t>
            </w:r>
          </w:p>
        </w:tc>
      </w:tr>
      <w:tr w:rsidR="00404BC2" w:rsidRPr="00404BC2" w:rsidTr="00404BC2">
        <w:trPr>
          <w:trHeight w:val="55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Обслуживание государственного (муниципал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ного) внутреннего долга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1301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4 733 742,00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2 533 333,00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2 655 146,24</w:t>
            </w:r>
          </w:p>
        </w:tc>
      </w:tr>
      <w:tr w:rsidR="00404BC2" w:rsidRPr="00404BC2" w:rsidTr="00404BC2">
        <w:trPr>
          <w:trHeight w:val="10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Межбюджетные трансферты общего хара</w:t>
            </w: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</w:t>
            </w: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тера бюджетам субъектов Российской Фед</w:t>
            </w: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рации и муниципальных образований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2 334 200,00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49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2 334 200,00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</w:tbl>
    <w:p w:rsidR="00404BC2" w:rsidRPr="00404BC2" w:rsidRDefault="00404BC2" w:rsidP="00404BC2">
      <w:pPr>
        <w:spacing w:after="0"/>
        <w:ind w:right="-1"/>
        <w:jc w:val="center"/>
        <w:rPr>
          <w:rFonts w:ascii="Times New Roman" w:hAnsi="Times New Roman" w:cs="Times New Roman"/>
          <w:sz w:val="20"/>
          <w:szCs w:val="20"/>
        </w:rPr>
      </w:pPr>
    </w:p>
    <w:p w:rsidR="00404BC2" w:rsidRPr="00404BC2" w:rsidRDefault="00404BC2" w:rsidP="00404BC2">
      <w:pPr>
        <w:spacing w:after="0"/>
        <w:ind w:right="-1"/>
        <w:jc w:val="center"/>
        <w:rPr>
          <w:rFonts w:ascii="Times New Roman" w:hAnsi="Times New Roman" w:cs="Times New Roman"/>
          <w:sz w:val="20"/>
          <w:szCs w:val="20"/>
        </w:rPr>
      </w:pPr>
    </w:p>
    <w:p w:rsidR="00404BC2" w:rsidRPr="00404BC2" w:rsidRDefault="00404BC2" w:rsidP="00404BC2">
      <w:pPr>
        <w:spacing w:after="0"/>
        <w:ind w:right="-1"/>
        <w:jc w:val="center"/>
        <w:rPr>
          <w:rFonts w:ascii="Times New Roman" w:hAnsi="Times New Roman" w:cs="Times New Roman"/>
          <w:sz w:val="20"/>
          <w:szCs w:val="20"/>
        </w:rPr>
      </w:pPr>
    </w:p>
    <w:p w:rsidR="00404BC2" w:rsidRPr="00404BC2" w:rsidRDefault="00404BC2" w:rsidP="00404BC2">
      <w:pPr>
        <w:spacing w:after="0"/>
        <w:ind w:right="-1"/>
        <w:jc w:val="center"/>
        <w:rPr>
          <w:rFonts w:ascii="Times New Roman" w:hAnsi="Times New Roman" w:cs="Times New Roman"/>
          <w:sz w:val="20"/>
          <w:szCs w:val="20"/>
        </w:rPr>
      </w:pPr>
    </w:p>
    <w:p w:rsidR="00404BC2" w:rsidRPr="00404BC2" w:rsidRDefault="00404BC2" w:rsidP="00404BC2">
      <w:pPr>
        <w:spacing w:after="0"/>
        <w:ind w:right="-1"/>
        <w:jc w:val="center"/>
        <w:rPr>
          <w:rFonts w:ascii="Times New Roman" w:hAnsi="Times New Roman" w:cs="Times New Roman"/>
          <w:sz w:val="20"/>
          <w:szCs w:val="20"/>
        </w:rPr>
      </w:pPr>
      <w:r w:rsidRPr="00404BC2">
        <w:rPr>
          <w:rFonts w:ascii="Times New Roman" w:hAnsi="Times New Roman" w:cs="Times New Roman"/>
          <w:sz w:val="20"/>
          <w:szCs w:val="20"/>
        </w:rPr>
        <w:t xml:space="preserve">                     Приложение № 3</w:t>
      </w:r>
    </w:p>
    <w:p w:rsidR="00404BC2" w:rsidRPr="00404BC2" w:rsidRDefault="00404BC2" w:rsidP="00404BC2">
      <w:pPr>
        <w:spacing w:after="0"/>
        <w:ind w:right="-1"/>
        <w:jc w:val="center"/>
        <w:rPr>
          <w:rFonts w:ascii="Times New Roman" w:hAnsi="Times New Roman" w:cs="Times New Roman"/>
          <w:sz w:val="20"/>
          <w:szCs w:val="20"/>
        </w:rPr>
      </w:pPr>
      <w:r w:rsidRPr="00404BC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к решению Совета депутатов Новомичуринского</w:t>
      </w:r>
    </w:p>
    <w:p w:rsidR="00404BC2" w:rsidRPr="00404BC2" w:rsidRDefault="00404BC2" w:rsidP="00404BC2">
      <w:pPr>
        <w:spacing w:after="0"/>
        <w:ind w:right="-1"/>
        <w:jc w:val="center"/>
        <w:rPr>
          <w:rFonts w:ascii="Times New Roman" w:hAnsi="Times New Roman" w:cs="Times New Roman"/>
          <w:sz w:val="20"/>
          <w:szCs w:val="20"/>
        </w:rPr>
      </w:pPr>
      <w:r w:rsidRPr="00404BC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городского поселения "О бюджете муниципального</w:t>
      </w:r>
    </w:p>
    <w:p w:rsidR="00404BC2" w:rsidRPr="00404BC2" w:rsidRDefault="00404BC2" w:rsidP="00404BC2">
      <w:pPr>
        <w:spacing w:after="0"/>
        <w:ind w:right="-1"/>
        <w:jc w:val="center"/>
        <w:rPr>
          <w:rFonts w:ascii="Times New Roman" w:hAnsi="Times New Roman" w:cs="Times New Roman"/>
          <w:sz w:val="20"/>
          <w:szCs w:val="20"/>
        </w:rPr>
      </w:pPr>
      <w:r w:rsidRPr="00404BC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образования - </w:t>
      </w:r>
      <w:proofErr w:type="spellStart"/>
      <w:r w:rsidRPr="00404BC2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404BC2">
        <w:rPr>
          <w:rFonts w:ascii="Times New Roman" w:hAnsi="Times New Roman" w:cs="Times New Roman"/>
          <w:sz w:val="20"/>
          <w:szCs w:val="20"/>
        </w:rPr>
        <w:t xml:space="preserve"> городское поселение</w:t>
      </w:r>
    </w:p>
    <w:p w:rsidR="00404BC2" w:rsidRPr="00404BC2" w:rsidRDefault="00404BC2" w:rsidP="00404BC2">
      <w:pPr>
        <w:spacing w:after="0"/>
        <w:ind w:right="-1"/>
        <w:jc w:val="center"/>
        <w:rPr>
          <w:rFonts w:ascii="Times New Roman" w:hAnsi="Times New Roman" w:cs="Times New Roman"/>
          <w:sz w:val="20"/>
          <w:szCs w:val="20"/>
        </w:rPr>
      </w:pPr>
      <w:r w:rsidRPr="00404BC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Пронского муниципального района на 2025 год и </w:t>
      </w:r>
      <w:proofErr w:type="gramStart"/>
      <w:r w:rsidRPr="00404BC2">
        <w:rPr>
          <w:rFonts w:ascii="Times New Roman" w:hAnsi="Times New Roman" w:cs="Times New Roman"/>
          <w:sz w:val="20"/>
          <w:szCs w:val="20"/>
        </w:rPr>
        <w:t>на</w:t>
      </w:r>
      <w:proofErr w:type="gramEnd"/>
    </w:p>
    <w:p w:rsidR="00404BC2" w:rsidRPr="00404BC2" w:rsidRDefault="00404BC2" w:rsidP="00404BC2">
      <w:pPr>
        <w:spacing w:after="0"/>
        <w:ind w:right="-1"/>
        <w:jc w:val="center"/>
        <w:rPr>
          <w:rFonts w:ascii="Times New Roman" w:hAnsi="Times New Roman" w:cs="Times New Roman"/>
          <w:sz w:val="20"/>
          <w:szCs w:val="20"/>
        </w:rPr>
      </w:pPr>
      <w:r w:rsidRPr="00404BC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плановый период 2026 и 2027 годов"</w:t>
      </w:r>
    </w:p>
    <w:p w:rsidR="00404BC2" w:rsidRPr="00404BC2" w:rsidRDefault="00404BC2" w:rsidP="00404BC2">
      <w:pPr>
        <w:spacing w:after="0"/>
        <w:ind w:right="-1"/>
        <w:jc w:val="center"/>
        <w:rPr>
          <w:rFonts w:ascii="Times New Roman" w:hAnsi="Times New Roman" w:cs="Times New Roman"/>
          <w:sz w:val="20"/>
          <w:szCs w:val="20"/>
        </w:rPr>
      </w:pPr>
      <w:r w:rsidRPr="00404BC2">
        <w:rPr>
          <w:rFonts w:ascii="Times New Roman" w:hAnsi="Times New Roman" w:cs="Times New Roman"/>
          <w:sz w:val="20"/>
          <w:szCs w:val="20"/>
        </w:rPr>
        <w:t xml:space="preserve">                                    от 05 августа 2025г. № 46 </w:t>
      </w:r>
    </w:p>
    <w:p w:rsidR="00404BC2" w:rsidRPr="00404BC2" w:rsidRDefault="00404BC2" w:rsidP="00404BC2">
      <w:pPr>
        <w:spacing w:after="0"/>
        <w:ind w:right="-1"/>
        <w:jc w:val="center"/>
        <w:rPr>
          <w:rFonts w:ascii="Times New Roman" w:hAnsi="Times New Roman" w:cs="Times New Roman"/>
          <w:sz w:val="20"/>
          <w:szCs w:val="20"/>
        </w:rPr>
      </w:pPr>
    </w:p>
    <w:p w:rsidR="00404BC2" w:rsidRPr="00404BC2" w:rsidRDefault="00404BC2" w:rsidP="00404BC2">
      <w:pPr>
        <w:spacing w:after="0"/>
        <w:ind w:right="-1"/>
        <w:jc w:val="center"/>
        <w:rPr>
          <w:rFonts w:ascii="Times New Roman" w:hAnsi="Times New Roman" w:cs="Times New Roman"/>
          <w:sz w:val="20"/>
          <w:szCs w:val="20"/>
        </w:rPr>
      </w:pPr>
    </w:p>
    <w:p w:rsidR="00404BC2" w:rsidRPr="00404BC2" w:rsidRDefault="00404BC2" w:rsidP="00404BC2">
      <w:pPr>
        <w:spacing w:after="0"/>
        <w:ind w:right="-1"/>
        <w:jc w:val="center"/>
        <w:rPr>
          <w:rFonts w:ascii="Times New Roman" w:hAnsi="Times New Roman" w:cs="Times New Roman"/>
          <w:sz w:val="20"/>
          <w:szCs w:val="20"/>
        </w:rPr>
      </w:pPr>
      <w:r w:rsidRPr="00404BC2">
        <w:rPr>
          <w:rFonts w:ascii="Times New Roman" w:hAnsi="Times New Roman" w:cs="Times New Roman"/>
          <w:sz w:val="20"/>
          <w:szCs w:val="20"/>
        </w:rPr>
        <w:t xml:space="preserve">Ведомственная структура расходов бюджета муниципального образования - </w:t>
      </w:r>
      <w:proofErr w:type="spellStart"/>
      <w:r w:rsidRPr="00404BC2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404BC2">
        <w:rPr>
          <w:rFonts w:ascii="Times New Roman" w:hAnsi="Times New Roman" w:cs="Times New Roman"/>
          <w:sz w:val="20"/>
          <w:szCs w:val="20"/>
        </w:rPr>
        <w:t xml:space="preserve"> городское пос</w:t>
      </w:r>
      <w:r w:rsidRPr="00404BC2">
        <w:rPr>
          <w:rFonts w:ascii="Times New Roman" w:hAnsi="Times New Roman" w:cs="Times New Roman"/>
          <w:sz w:val="20"/>
          <w:szCs w:val="20"/>
        </w:rPr>
        <w:t>е</w:t>
      </w:r>
      <w:r w:rsidRPr="00404BC2">
        <w:rPr>
          <w:rFonts w:ascii="Times New Roman" w:hAnsi="Times New Roman" w:cs="Times New Roman"/>
          <w:sz w:val="20"/>
          <w:szCs w:val="20"/>
        </w:rPr>
        <w:t>ление Пронского муниципального района на 2025 год и на плановый период 2026 и 2027 годов</w:t>
      </w:r>
    </w:p>
    <w:p w:rsidR="00404BC2" w:rsidRPr="00404BC2" w:rsidRDefault="00404BC2" w:rsidP="00404BC2">
      <w:pPr>
        <w:spacing w:after="0"/>
        <w:ind w:right="-1"/>
        <w:jc w:val="center"/>
        <w:rPr>
          <w:rFonts w:ascii="Times New Roman" w:hAnsi="Times New Roman" w:cs="Times New Roman"/>
          <w:sz w:val="20"/>
          <w:szCs w:val="20"/>
        </w:rPr>
      </w:pPr>
    </w:p>
    <w:p w:rsidR="00404BC2" w:rsidRPr="00404BC2" w:rsidRDefault="00404BC2" w:rsidP="00404BC2">
      <w:pPr>
        <w:spacing w:after="0"/>
        <w:ind w:right="-1"/>
        <w:jc w:val="center"/>
        <w:rPr>
          <w:rFonts w:ascii="Times New Roman" w:hAnsi="Times New Roman" w:cs="Times New Roman"/>
          <w:sz w:val="20"/>
          <w:szCs w:val="20"/>
        </w:rPr>
      </w:pPr>
      <w:r w:rsidRPr="00404BC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в рублях</w:t>
      </w:r>
    </w:p>
    <w:tbl>
      <w:tblPr>
        <w:tblW w:w="10915" w:type="dxa"/>
        <w:tblInd w:w="-1026" w:type="dxa"/>
        <w:tblLook w:val="04A0" w:firstRow="1" w:lastRow="0" w:firstColumn="1" w:lastColumn="0" w:noHBand="0" w:noVBand="1"/>
      </w:tblPr>
      <w:tblGrid>
        <w:gridCol w:w="2977"/>
        <w:gridCol w:w="766"/>
        <w:gridCol w:w="700"/>
        <w:gridCol w:w="1762"/>
        <w:gridCol w:w="600"/>
        <w:gridCol w:w="1700"/>
        <w:gridCol w:w="1134"/>
        <w:gridCol w:w="1276"/>
      </w:tblGrid>
      <w:tr w:rsidR="00404BC2" w:rsidRPr="00404BC2" w:rsidTr="00404BC2">
        <w:trPr>
          <w:trHeight w:val="509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Код главы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Рз</w:t>
            </w:r>
            <w:proofErr w:type="spellEnd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ЦСР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ВР</w:t>
            </w:r>
          </w:p>
        </w:tc>
        <w:tc>
          <w:tcPr>
            <w:tcW w:w="41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Сумма </w:t>
            </w:r>
          </w:p>
        </w:tc>
      </w:tr>
      <w:tr w:rsidR="00404BC2" w:rsidRPr="00404BC2" w:rsidTr="00404BC2">
        <w:trPr>
          <w:trHeight w:val="509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BC2" w:rsidRPr="00404BC2" w:rsidTr="00404BC2">
        <w:trPr>
          <w:trHeight w:val="57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</w:tr>
      <w:tr w:rsidR="00404BC2" w:rsidRPr="00404BC2" w:rsidTr="00404BC2">
        <w:trPr>
          <w:trHeight w:val="205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Администрация муниципал</w:t>
            </w: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ного образования - </w:t>
            </w:r>
            <w:proofErr w:type="spellStart"/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Новом</w:t>
            </w: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чуринское</w:t>
            </w:r>
            <w:proofErr w:type="spellEnd"/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городское посел</w:t>
            </w: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ние Пронского муниципал</w:t>
            </w: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ного района Рязанской обл</w:t>
            </w: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сти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404BC2" w:rsidRPr="00404BC2" w:rsidTr="00404BC2">
        <w:trPr>
          <w:trHeight w:val="59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Общегосударственные вопр</w:t>
            </w: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сы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33 701 000,09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25 780 553,57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25 704 792,13</w:t>
            </w:r>
          </w:p>
        </w:tc>
      </w:tr>
      <w:tr w:rsidR="00404BC2" w:rsidRPr="00404BC2" w:rsidTr="00404BC2">
        <w:trPr>
          <w:trHeight w:val="205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Функционирование закон</w:t>
            </w: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дательных (представител</w:t>
            </w: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ных) органов государстве</w:t>
            </w: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</w:t>
            </w: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ной власти и представител</w:t>
            </w: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ных органов муниципальных образований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649 000,00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672 000,00</w:t>
            </w:r>
          </w:p>
        </w:tc>
      </w:tr>
      <w:tr w:rsidR="00404BC2" w:rsidRPr="00404BC2" w:rsidTr="00404BC2">
        <w:trPr>
          <w:trHeight w:val="77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Непрограммное направление расходов городских и сельских поселений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93 0 00 00000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649 000,00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672 000,00</w:t>
            </w:r>
          </w:p>
        </w:tc>
      </w:tr>
      <w:tr w:rsidR="00404BC2" w:rsidRPr="00404BC2" w:rsidTr="00404BC2">
        <w:trPr>
          <w:trHeight w:val="70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Обеспечение муниципального управления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93 1 00 00000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649 000,00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672 000,00</w:t>
            </w:r>
          </w:p>
        </w:tc>
      </w:tr>
      <w:tr w:rsidR="00404BC2" w:rsidRPr="00404BC2" w:rsidTr="00404BC2">
        <w:trPr>
          <w:trHeight w:val="39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93 1 00 02040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580 841,73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606 282,81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631 294,23</w:t>
            </w:r>
          </w:p>
        </w:tc>
      </w:tr>
      <w:tr w:rsidR="00404BC2" w:rsidRPr="00404BC2" w:rsidTr="00404BC2">
        <w:trPr>
          <w:trHeight w:val="267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функций государственн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 (муниципальными) орган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ми, казенными учреждениями, органами управления госуда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ственными внебюджетными фондами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93 1 00 02040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580 841,73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606 282,81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631 294,23</w:t>
            </w:r>
          </w:p>
        </w:tc>
      </w:tr>
      <w:tr w:rsidR="00404BC2" w:rsidRPr="00404BC2" w:rsidTr="00404BC2">
        <w:trPr>
          <w:trHeight w:val="103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ных) органов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93 1 00 02040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580 841,73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606 282,81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631 294,23</w:t>
            </w:r>
          </w:p>
        </w:tc>
      </w:tr>
      <w:tr w:rsidR="00404BC2" w:rsidRPr="00404BC2" w:rsidTr="00404BC2">
        <w:trPr>
          <w:trHeight w:val="100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Осуществление закупок, тов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ров, работ, услуг и иных плат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жей для обеспечения муниц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пальных нужд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93 1 00 02180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49 158,27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42 717,19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40 705,77</w:t>
            </w:r>
          </w:p>
        </w:tc>
      </w:tr>
      <w:tr w:rsidR="00404BC2" w:rsidRPr="00404BC2" w:rsidTr="00404BC2">
        <w:trPr>
          <w:trHeight w:val="139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(муниципальных) нужд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93 1 00 02180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49 158,27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42 717,19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40 705,77</w:t>
            </w:r>
          </w:p>
        </w:tc>
      </w:tr>
      <w:tr w:rsidR="00404BC2" w:rsidRPr="00404BC2" w:rsidTr="00404BC2">
        <w:trPr>
          <w:trHeight w:val="97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93 1 00 02180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49 158,27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42 717,19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40 705,77</w:t>
            </w:r>
          </w:p>
        </w:tc>
      </w:tr>
      <w:tr w:rsidR="00404BC2" w:rsidRPr="00404BC2" w:rsidTr="00404BC2">
        <w:trPr>
          <w:trHeight w:val="194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Функционирование Прав</w:t>
            </w: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тельства Российской Федер</w:t>
            </w: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ции, высших исполнител</w:t>
            </w: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ных органов государственной власти субъектов Российской Федерации, местных админ</w:t>
            </w: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страций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23 300 000,00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23 300 000,00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23 000 000,00</w:t>
            </w:r>
          </w:p>
        </w:tc>
      </w:tr>
      <w:tr w:rsidR="00404BC2" w:rsidRPr="00404BC2" w:rsidTr="00404BC2">
        <w:trPr>
          <w:trHeight w:val="1191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"Повышение эффективности муниципального управления </w:t>
            </w:r>
            <w:proofErr w:type="gramStart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Новомичуринском</w:t>
            </w:r>
            <w:proofErr w:type="spellEnd"/>
            <w:proofErr w:type="gramEnd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городском поселении"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23 300 000,00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23 300 000,00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23 000 000,00</w:t>
            </w:r>
          </w:p>
        </w:tc>
      </w:tr>
      <w:tr w:rsidR="00404BC2" w:rsidRPr="00404BC2" w:rsidTr="00404BC2">
        <w:trPr>
          <w:trHeight w:val="261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Подпрограмма "Совершенств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вание функционирования а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министрации муниципального образования -  </w:t>
            </w:r>
            <w:proofErr w:type="spellStart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Новомичури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  <w:proofErr w:type="spellEnd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Пронского муниципального района Рязанской области"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51 1 00 00000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23 297 000,00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23 297 000,00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22 997 000,00</w:t>
            </w:r>
          </w:p>
        </w:tc>
      </w:tr>
      <w:tr w:rsidR="00404BC2" w:rsidRPr="00404BC2" w:rsidTr="00404BC2">
        <w:trPr>
          <w:trHeight w:val="1261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Финансовое обеспечение де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тельности главы администр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ции Новомичуринского горо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ского поселения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51 1 01 00000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1 850 000,00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1 908 448,00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1 983 318,00</w:t>
            </w:r>
          </w:p>
        </w:tc>
      </w:tr>
      <w:tr w:rsidR="00404BC2" w:rsidRPr="00404BC2" w:rsidTr="00404BC2">
        <w:trPr>
          <w:trHeight w:val="138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Глава местной администрации (исполнительно-распорядительного органа м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ниципального образования)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51 1 01 02020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1 850 000,00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1 908 448,00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1 983 318,00</w:t>
            </w:r>
          </w:p>
        </w:tc>
      </w:tr>
      <w:tr w:rsidR="00404BC2" w:rsidRPr="00404BC2" w:rsidTr="00404BC2">
        <w:trPr>
          <w:trHeight w:val="2670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функций государственн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 (муниципальными) орган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ми, казенными учреждениями, органами управления госуда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ственными внебюджетными фондами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51 1 01 02020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1 850 000,00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1 908 448,00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1 983 318,00</w:t>
            </w:r>
          </w:p>
        </w:tc>
      </w:tr>
      <w:tr w:rsidR="00404BC2" w:rsidRPr="00404BC2" w:rsidTr="00404BC2">
        <w:trPr>
          <w:trHeight w:val="7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ных) органов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51 1 01 02020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1 850 000,00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1 908 448,00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1 983 318,00</w:t>
            </w:r>
          </w:p>
        </w:tc>
      </w:tr>
      <w:tr w:rsidR="00404BC2" w:rsidRPr="00404BC2" w:rsidTr="00404BC2">
        <w:trPr>
          <w:trHeight w:val="129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Финансовое обеспечение де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тельности  администрации Н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вомичуринского городского поселения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51 1 02 00000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21 447 000,00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21 388 552,00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21 013 682,00</w:t>
            </w:r>
          </w:p>
        </w:tc>
      </w:tr>
      <w:tr w:rsidR="00404BC2" w:rsidRPr="00404BC2" w:rsidTr="00404BC2">
        <w:trPr>
          <w:trHeight w:val="43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51 1 02 02040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18 952 454,38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19 428 672,21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19 074 456,89</w:t>
            </w:r>
          </w:p>
        </w:tc>
      </w:tr>
      <w:tr w:rsidR="00404BC2" w:rsidRPr="00404BC2" w:rsidTr="00404BC2">
        <w:trPr>
          <w:trHeight w:val="239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функций государственн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 (муниципальными) орган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ми, казенными учреждениями, органами управления госуда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ственными внебюджетными фондами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51 1 02 02040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18 952 454,38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19 428 672,21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19 074 456,89</w:t>
            </w:r>
          </w:p>
        </w:tc>
      </w:tr>
      <w:tr w:rsidR="00404BC2" w:rsidRPr="00404BC2" w:rsidTr="00404BC2">
        <w:trPr>
          <w:trHeight w:val="71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ных) органов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51 1 02 02040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18 952 454,38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19 428 672,21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19 074 456,89</w:t>
            </w:r>
          </w:p>
        </w:tc>
      </w:tr>
      <w:tr w:rsidR="00404BC2" w:rsidRPr="00404BC2" w:rsidTr="00404BC2">
        <w:trPr>
          <w:trHeight w:val="6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Осуществление закупок, тов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ров, работ, услуг и иных плат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жей для обеспечения муниц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пальных нужд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51 1 02 02180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2 494 545,62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1 959 879,79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1 939 225,11</w:t>
            </w:r>
          </w:p>
        </w:tc>
      </w:tr>
      <w:tr w:rsidR="00404BC2" w:rsidRPr="00404BC2" w:rsidTr="00404BC2">
        <w:trPr>
          <w:trHeight w:val="105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(муниципальных) нужд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51 1 02 02180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2 494 545,62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1 954 879,79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1 939 225,11</w:t>
            </w:r>
          </w:p>
        </w:tc>
      </w:tr>
      <w:tr w:rsidR="00404BC2" w:rsidRPr="00404BC2" w:rsidTr="00404BC2">
        <w:trPr>
          <w:trHeight w:val="98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51 1 02 02180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2 494 545,62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1 954 879,79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1 939 225,11</w:t>
            </w:r>
          </w:p>
        </w:tc>
      </w:tr>
      <w:tr w:rsidR="00404BC2" w:rsidRPr="00404BC2" w:rsidTr="00404BC2">
        <w:trPr>
          <w:trHeight w:val="40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51 1 02 02180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42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Уплата налогов, сборов и иных платежей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51 1 02 02180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176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Подпрограмма "Повышение эффективности управления м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ниципальными финансами м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ниципального образования - </w:t>
            </w:r>
            <w:proofErr w:type="spellStart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поселение"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51 5 00 00000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3 000,00</w:t>
            </w:r>
          </w:p>
        </w:tc>
      </w:tr>
      <w:tr w:rsidR="00404BC2" w:rsidRPr="00404BC2" w:rsidTr="00404BC2">
        <w:trPr>
          <w:trHeight w:val="163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бюджету мун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ципального района на ос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ществление полномочий по внешнему финансовому ко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тролю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51 5 01 00000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3 000,00</w:t>
            </w:r>
          </w:p>
        </w:tc>
      </w:tr>
      <w:tr w:rsidR="00404BC2" w:rsidRPr="00404BC2" w:rsidTr="00404BC2">
        <w:trPr>
          <w:trHeight w:val="165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Расходы </w:t>
            </w:r>
            <w:proofErr w:type="gramStart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за счет межбюдже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ных трансфертов из бюджетов поселений на осуществление полномочий в соответствии с заключенными соглашениями</w:t>
            </w:r>
            <w:proofErr w:type="gram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51 5 01 02170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3 000,00</w:t>
            </w:r>
          </w:p>
        </w:tc>
      </w:tr>
      <w:tr w:rsidR="00404BC2" w:rsidRPr="00404BC2" w:rsidTr="00404BC2">
        <w:trPr>
          <w:trHeight w:val="45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51 5 01 02170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3 000,00</w:t>
            </w:r>
          </w:p>
        </w:tc>
      </w:tr>
      <w:tr w:rsidR="00404BC2" w:rsidRPr="00404BC2" w:rsidTr="00404BC2">
        <w:trPr>
          <w:trHeight w:val="45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ферты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51 5 01 02170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3 000,00</w:t>
            </w:r>
          </w:p>
        </w:tc>
      </w:tr>
      <w:tr w:rsidR="00404BC2" w:rsidRPr="00404BC2" w:rsidTr="00404BC2">
        <w:trPr>
          <w:trHeight w:val="40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0111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10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Непрограммное направление расходов городских и сельских поселений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93 0 00 00000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220 000,00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43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Резервные фонды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93 7 00 00000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220 000,00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99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Целевой финансовый резерв для предупреждения и ликв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дации чрезвычайных ситуаций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93 7 00 10020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220 000,00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52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93 7 00 10020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220 000,00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43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Резервные средства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93 7 00 10020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220 000,00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73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9 551 000,09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1 831 553,57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2 032 792,13</w:t>
            </w:r>
          </w:p>
        </w:tc>
      </w:tr>
      <w:tr w:rsidR="00404BC2" w:rsidRPr="00404BC2" w:rsidTr="00404BC2">
        <w:trPr>
          <w:trHeight w:val="130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"Повышение эффективности муниципального управления </w:t>
            </w:r>
            <w:proofErr w:type="gramStart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Новомичуринском</w:t>
            </w:r>
            <w:proofErr w:type="spellEnd"/>
            <w:proofErr w:type="gramEnd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городском поселении"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9 351 000,09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1 831 553,57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1 982 792,13</w:t>
            </w:r>
          </w:p>
        </w:tc>
      </w:tr>
      <w:tr w:rsidR="00404BC2" w:rsidRPr="00404BC2" w:rsidTr="00404BC2">
        <w:trPr>
          <w:trHeight w:val="202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Подпрограмма "Совершенств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вание функционирования а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министрации муниципального образования -  </w:t>
            </w:r>
            <w:proofErr w:type="spellStart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Новомичури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  <w:proofErr w:type="spellEnd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"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51 1 00 00000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1 012 947,07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445 493,71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432 140,00</w:t>
            </w:r>
          </w:p>
        </w:tc>
      </w:tr>
      <w:tr w:rsidR="00404BC2" w:rsidRPr="00404BC2" w:rsidTr="00404BC2">
        <w:trPr>
          <w:trHeight w:val="133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Финансовое обеспечение де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тельности  администрации Н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вомичуринского городского поселения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51 1 02 00000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208 782,00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167 800,00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167 800,00</w:t>
            </w:r>
          </w:p>
        </w:tc>
      </w:tr>
      <w:tr w:rsidR="00404BC2" w:rsidRPr="00404BC2" w:rsidTr="00404BC2">
        <w:trPr>
          <w:trHeight w:val="10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Осуществление закупок, тов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ров, работ, услуг и иных плат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жей для обеспечения муниц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пальных нужд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51 1 02 02180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208 782,00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167 800,00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167 800,00</w:t>
            </w:r>
          </w:p>
        </w:tc>
      </w:tr>
      <w:tr w:rsidR="00404BC2" w:rsidRPr="00404BC2" w:rsidTr="00404BC2">
        <w:trPr>
          <w:trHeight w:val="92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(муниципальных) нужд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51 1 02 02180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168 482,00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127 500,00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127 500,00</w:t>
            </w:r>
          </w:p>
        </w:tc>
      </w:tr>
      <w:tr w:rsidR="00404BC2" w:rsidRPr="00404BC2" w:rsidTr="00404BC2">
        <w:trPr>
          <w:trHeight w:val="103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51 1 02 02180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168 482,00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127 500,00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127 500,00</w:t>
            </w:r>
          </w:p>
        </w:tc>
      </w:tr>
      <w:tr w:rsidR="00404BC2" w:rsidRPr="00404BC2" w:rsidTr="00404BC2">
        <w:trPr>
          <w:trHeight w:val="3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51 1 02 02180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40 300,00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40 300,00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40 300,00</w:t>
            </w:r>
          </w:p>
        </w:tc>
      </w:tr>
      <w:tr w:rsidR="00404BC2" w:rsidRPr="00404BC2" w:rsidTr="00404BC2">
        <w:trPr>
          <w:trHeight w:val="69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Уплата налогов, сборов и иных платежей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51 1 02 02180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40 300,00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40 300,00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40 300,00</w:t>
            </w:r>
          </w:p>
        </w:tc>
      </w:tr>
      <w:tr w:rsidR="00404BC2" w:rsidRPr="00404BC2" w:rsidTr="00404BC2">
        <w:trPr>
          <w:trHeight w:val="73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Участие в заседаниях Совета муниципальных образований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51 1 03 00000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</w:tr>
      <w:tr w:rsidR="00404BC2" w:rsidRPr="00404BC2" w:rsidTr="00404BC2">
        <w:trPr>
          <w:trHeight w:val="40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Иные мероприятия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51 1 03 99999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</w:tr>
      <w:tr w:rsidR="00404BC2" w:rsidRPr="00404BC2" w:rsidTr="00404BC2">
        <w:trPr>
          <w:trHeight w:val="3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51 1 03 99999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</w:tr>
      <w:tr w:rsidR="00404BC2" w:rsidRPr="00404BC2" w:rsidTr="00404BC2">
        <w:trPr>
          <w:trHeight w:val="67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Уплата налогов, сборов и иных платежей 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51 1 03 99999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</w:tr>
      <w:tr w:rsidR="00404BC2" w:rsidRPr="00404BC2" w:rsidTr="00404BC2">
        <w:trPr>
          <w:trHeight w:val="126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Информирование населения о деятельности органов местного самоуправления Новомичури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ского городского поселения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51 1 04 00000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123 000,00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103 000,00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123 000,00</w:t>
            </w:r>
          </w:p>
        </w:tc>
      </w:tr>
      <w:tr w:rsidR="00404BC2" w:rsidRPr="00404BC2" w:rsidTr="00404BC2">
        <w:trPr>
          <w:trHeight w:val="55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Выполнение других обяз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тельств государства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51 1 04 02150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123 000,00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103 000,00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123 000,00</w:t>
            </w:r>
          </w:p>
        </w:tc>
      </w:tr>
      <w:tr w:rsidR="00404BC2" w:rsidRPr="00404BC2" w:rsidTr="00404BC2">
        <w:trPr>
          <w:trHeight w:val="98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(муниципальных) нужд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51 1 04 02150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123 000,00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103 000,00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123 000,00</w:t>
            </w:r>
          </w:p>
        </w:tc>
      </w:tr>
      <w:tr w:rsidR="00404BC2" w:rsidRPr="00404BC2" w:rsidTr="00404BC2">
        <w:trPr>
          <w:trHeight w:val="94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51 1 04 02150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123 000,00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103 000,00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123 000,00</w:t>
            </w:r>
          </w:p>
        </w:tc>
      </w:tr>
      <w:tr w:rsidR="00404BC2" w:rsidRPr="00404BC2" w:rsidTr="00404BC2">
        <w:trPr>
          <w:trHeight w:val="9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Финансовое обеспечение пр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водимых мероприятий </w:t>
            </w:r>
            <w:proofErr w:type="gramStart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Нов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мичуринском</w:t>
            </w:r>
            <w:proofErr w:type="spellEnd"/>
            <w:proofErr w:type="gramEnd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городском пос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лении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51 1 05 00000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651 165,07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159 693,71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126 340,00</w:t>
            </w:r>
          </w:p>
        </w:tc>
      </w:tr>
      <w:tr w:rsidR="00404BC2" w:rsidRPr="00404BC2" w:rsidTr="00404BC2">
        <w:trPr>
          <w:trHeight w:val="40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Иные мероприятия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51 1 05 99999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651 165,07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159 693,71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126 340,00</w:t>
            </w:r>
          </w:p>
        </w:tc>
      </w:tr>
      <w:tr w:rsidR="00404BC2" w:rsidRPr="00404BC2" w:rsidTr="00404BC2">
        <w:trPr>
          <w:trHeight w:val="95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(муниципальных) нужд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51 1 05 99999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560 265,07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83 793,71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52 740,00</w:t>
            </w:r>
          </w:p>
        </w:tc>
      </w:tr>
      <w:tr w:rsidR="00404BC2" w:rsidRPr="00404BC2" w:rsidTr="00404BC2">
        <w:trPr>
          <w:trHeight w:val="106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51 1 05 99999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560 265,07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83 793,71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52 740,00</w:t>
            </w:r>
          </w:p>
        </w:tc>
      </w:tr>
      <w:tr w:rsidR="00404BC2" w:rsidRPr="00404BC2" w:rsidTr="00404BC2">
        <w:trPr>
          <w:trHeight w:val="73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51 1 05 99999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75 900,00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73 600,00</w:t>
            </w:r>
          </w:p>
        </w:tc>
      </w:tr>
      <w:tr w:rsidR="00404BC2" w:rsidRPr="00404BC2" w:rsidTr="00404BC2">
        <w:trPr>
          <w:trHeight w:val="40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Иные выплаты населению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51 1 05 99999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75 900,00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73 600,00</w:t>
            </w:r>
          </w:p>
        </w:tc>
      </w:tr>
      <w:tr w:rsidR="00404BC2" w:rsidRPr="00404BC2" w:rsidTr="00404BC2">
        <w:trPr>
          <w:trHeight w:val="40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51 1 05 99999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90 900,00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40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Специальные расходы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51 1 05 99999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90 900,00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234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Подпрограмма "Совершенств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вание исполнения отдельных государственных полномочий Рязанской области администр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цией муниципального образ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вания - </w:t>
            </w:r>
            <w:proofErr w:type="spellStart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родское поселение"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51 3 00 00000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341 731,85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356 702,86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370 975,69</w:t>
            </w:r>
          </w:p>
        </w:tc>
      </w:tr>
      <w:tr w:rsidR="00404BC2" w:rsidRPr="00404BC2" w:rsidTr="00404BC2">
        <w:trPr>
          <w:trHeight w:val="10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Финансовое обеспечение де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тельности секретаря админ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стративной комиссии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51 3 01 00000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341 731,85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356 702,86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370 975,69</w:t>
            </w:r>
          </w:p>
        </w:tc>
      </w:tr>
      <w:tr w:rsidR="00404BC2" w:rsidRPr="00404BC2" w:rsidTr="00404BC2">
        <w:trPr>
          <w:trHeight w:val="471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Расходы  на реализацию Закона Рязанской области от 06.12.2010 № 152-ОЗ «О над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лении органов местного сам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управления муниципальных районов и городских округов Рязанской области отдельными государственными полномоч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ями по созданию администр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тивных комиссий и определ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нию перечня должностных лиц, уполномоченных составлять протоколы об администрати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правонарушениях"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51 3 01 89100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341 731,85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356 702,86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370 975,69</w:t>
            </w:r>
          </w:p>
        </w:tc>
      </w:tr>
      <w:tr w:rsidR="00404BC2" w:rsidRPr="00404BC2" w:rsidTr="00404BC2">
        <w:trPr>
          <w:trHeight w:val="2670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функций государственн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 (муниципальными) орган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ми, казенными учреждениями, органами управления госуда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ственными внебюджетными фондами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51 3 01 89100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286 101,75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299 292,08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311 864,79</w:t>
            </w:r>
          </w:p>
        </w:tc>
      </w:tr>
      <w:tr w:rsidR="00404BC2" w:rsidRPr="00404BC2" w:rsidTr="00404BC2">
        <w:trPr>
          <w:trHeight w:val="103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ных) органов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51 3 01 89100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286 101,75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299 292,08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311 864,79</w:t>
            </w:r>
          </w:p>
        </w:tc>
      </w:tr>
      <w:tr w:rsidR="00404BC2" w:rsidRPr="00404BC2" w:rsidTr="00404BC2">
        <w:trPr>
          <w:trHeight w:val="144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(муниципальных) нужд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51 3 01 89100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55 630,10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57 410,78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59 110,90</w:t>
            </w:r>
          </w:p>
        </w:tc>
      </w:tr>
      <w:tr w:rsidR="00404BC2" w:rsidRPr="00404BC2" w:rsidTr="00404BC2">
        <w:trPr>
          <w:trHeight w:val="135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51 3 01 89100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55 630,10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57 410,78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59 110,90</w:t>
            </w:r>
          </w:p>
        </w:tc>
      </w:tr>
      <w:tr w:rsidR="00404BC2" w:rsidRPr="00404BC2" w:rsidTr="00404BC2">
        <w:trPr>
          <w:trHeight w:val="205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Подпрограмма "Повышение эффективности управления м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ниципальным имуществом на территории муниципального образования - </w:t>
            </w:r>
            <w:proofErr w:type="spellStart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Новомичури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  <w:proofErr w:type="spellEnd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поселение"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51 4 00 00000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7 994 812,17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1 027 848,00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1 178 167,44</w:t>
            </w:r>
          </w:p>
        </w:tc>
      </w:tr>
      <w:tr w:rsidR="00404BC2" w:rsidRPr="00404BC2" w:rsidTr="00404BC2">
        <w:trPr>
          <w:trHeight w:val="142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Проведение технической и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вентаризации, оценки рыно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ной стоимости объектов мун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ципального имущества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51 4 01 00000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85 000,00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85 000,00</w:t>
            </w:r>
          </w:p>
        </w:tc>
      </w:tr>
      <w:tr w:rsidR="00404BC2" w:rsidRPr="00404BC2" w:rsidTr="00404BC2">
        <w:trPr>
          <w:trHeight w:val="10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Оценка недвижимости, призн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ние прав и регулирование о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ношений по муниципальной собственности 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51 4 01 02130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85 000,00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85 000,00</w:t>
            </w:r>
          </w:p>
        </w:tc>
      </w:tr>
      <w:tr w:rsidR="00404BC2" w:rsidRPr="00404BC2" w:rsidTr="00404BC2">
        <w:trPr>
          <w:trHeight w:val="981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(муниципальных) нужд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51 4 01 02130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85 000,00</w:t>
            </w:r>
          </w:p>
        </w:tc>
      </w:tr>
      <w:tr w:rsidR="00404BC2" w:rsidRPr="00404BC2" w:rsidTr="00404BC2">
        <w:trPr>
          <w:trHeight w:val="95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51 4 01 02130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85 000,00</w:t>
            </w:r>
          </w:p>
        </w:tc>
      </w:tr>
      <w:tr w:rsidR="00404BC2" w:rsidRPr="00404BC2" w:rsidTr="00404BC2">
        <w:trPr>
          <w:trHeight w:val="70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Обеспечение содержания  имущества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51 4 02 00000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7 873 812,17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931 848,00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1 037 167,44</w:t>
            </w:r>
          </w:p>
        </w:tc>
      </w:tr>
      <w:tr w:rsidR="00404BC2" w:rsidRPr="00404BC2" w:rsidTr="00404BC2">
        <w:trPr>
          <w:trHeight w:val="69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Выполнение других обяз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тельств государства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51 4 02 02150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7 187 321,61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931 848,00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1 037 167,44</w:t>
            </w:r>
          </w:p>
        </w:tc>
      </w:tr>
      <w:tr w:rsidR="00404BC2" w:rsidRPr="00404BC2" w:rsidTr="00404BC2">
        <w:trPr>
          <w:trHeight w:val="931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(муниципальных) нужд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51 4 02 02150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1 129 756,17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931 848,00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1 037 167,44</w:t>
            </w:r>
          </w:p>
        </w:tc>
      </w:tr>
      <w:tr w:rsidR="00404BC2" w:rsidRPr="00404BC2" w:rsidTr="00404BC2">
        <w:trPr>
          <w:trHeight w:val="104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51 4 02 02150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1 129 756,17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931 848,00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1 037 167,44</w:t>
            </w:r>
          </w:p>
        </w:tc>
      </w:tr>
      <w:tr w:rsidR="00404BC2" w:rsidRPr="00404BC2" w:rsidTr="00404BC2">
        <w:trPr>
          <w:trHeight w:val="40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51 4 02 02150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6 057 565,44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40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51 4 02 02150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63 315,44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6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Уплата налогов, сборов и иных платежей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51 4 02 02150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5 994 250,00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4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мероприятия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51 4 02 99999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686 490,56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49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51 4 02 99999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686 490,56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49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51 4 02 99999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592 800,56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69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Уплата налогов, сборов и иных платежей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51 4 02 99999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93 690,00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4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Проведение судебной эксперт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зы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51 4 03 00000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404BC2" w:rsidRPr="00404BC2" w:rsidTr="00404BC2">
        <w:trPr>
          <w:trHeight w:val="43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Иные мероприятия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51 4 03 99999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404BC2" w:rsidRPr="00404BC2" w:rsidTr="00404BC2">
        <w:trPr>
          <w:trHeight w:val="4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51 4 03 99999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404BC2" w:rsidRPr="00404BC2" w:rsidTr="00404BC2">
        <w:trPr>
          <w:trHeight w:val="40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51 4 03 99999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404BC2" w:rsidRPr="00404BC2" w:rsidTr="00404BC2">
        <w:trPr>
          <w:trHeight w:val="169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Межевание территории Нов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мичуринского городского пос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ления и земельных участков, создание, обновление, издание топографических карт и планов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51 4 04 00000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36 000,00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36 000,00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36 000,00</w:t>
            </w:r>
          </w:p>
        </w:tc>
      </w:tr>
      <w:tr w:rsidR="00404BC2" w:rsidRPr="00404BC2" w:rsidTr="00404BC2">
        <w:trPr>
          <w:trHeight w:val="168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Мероприятия по созданию, о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новлению, изданию топограф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ческих карт и планов, кадастр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вые работы по подготовке схем земельных участков, межевание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51 4 04 02160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36 000,00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36 000,00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36 000,00</w:t>
            </w:r>
          </w:p>
        </w:tc>
      </w:tr>
      <w:tr w:rsidR="00404BC2" w:rsidRPr="00404BC2" w:rsidTr="00404BC2">
        <w:trPr>
          <w:trHeight w:val="104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(муниципальных) нужд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51 4 04 02160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36 000,00</w:t>
            </w:r>
          </w:p>
        </w:tc>
      </w:tr>
      <w:tr w:rsidR="00404BC2" w:rsidRPr="00404BC2" w:rsidTr="00404BC2">
        <w:trPr>
          <w:trHeight w:val="97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51 4 04 02160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36 000,00</w:t>
            </w:r>
          </w:p>
        </w:tc>
      </w:tr>
      <w:tr w:rsidR="00404BC2" w:rsidRPr="00404BC2" w:rsidTr="00404BC2">
        <w:trPr>
          <w:trHeight w:val="179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Подпрограмма "Повышение эффективности управления м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ниципальными финансами м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ниципального образования - </w:t>
            </w:r>
            <w:proofErr w:type="spellStart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поселение"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51 5 00 00000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1 509,00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1 509,00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1 509,00</w:t>
            </w:r>
          </w:p>
        </w:tc>
      </w:tr>
      <w:tr w:rsidR="00404BC2" w:rsidRPr="00404BC2" w:rsidTr="00404BC2">
        <w:trPr>
          <w:trHeight w:val="16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бюджету мун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ципального района на ос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ществление полномочий по созданию ДНД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51 5 02 00000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1 509,00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1 509,00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1 509,00</w:t>
            </w:r>
          </w:p>
        </w:tc>
      </w:tr>
      <w:tr w:rsidR="00404BC2" w:rsidRPr="00404BC2" w:rsidTr="00404BC2">
        <w:trPr>
          <w:trHeight w:val="171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Расходы </w:t>
            </w:r>
            <w:proofErr w:type="gramStart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за счет межбюдже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ных трансфертов из бюджетов поселений на осуществление полномочий в соответствии с заключенными соглашениями</w:t>
            </w:r>
            <w:proofErr w:type="gram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51 5 02 02170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1 509,00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1 509,00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1 509,00</w:t>
            </w:r>
          </w:p>
        </w:tc>
      </w:tr>
      <w:tr w:rsidR="00404BC2" w:rsidRPr="00404BC2" w:rsidTr="00404BC2">
        <w:trPr>
          <w:trHeight w:val="40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51 5 02 02170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1 509,00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1 509,00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1 509,00</w:t>
            </w:r>
          </w:p>
        </w:tc>
      </w:tr>
      <w:tr w:rsidR="00404BC2" w:rsidRPr="00404BC2" w:rsidTr="00404BC2">
        <w:trPr>
          <w:trHeight w:val="40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ферты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51 5 02 02170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1 509,00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1 509,00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1 509,00</w:t>
            </w:r>
          </w:p>
        </w:tc>
      </w:tr>
      <w:tr w:rsidR="00404BC2" w:rsidRPr="00404BC2" w:rsidTr="00404BC2">
        <w:trPr>
          <w:trHeight w:val="231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«Развитие физической культ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ры и спорта в муниципальном образовании – </w:t>
            </w:r>
            <w:proofErr w:type="spellStart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Новомичури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  <w:proofErr w:type="spellEnd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Пронского муниципального района Рязанской области»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61 0 00 00000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404BC2" w:rsidRPr="00404BC2" w:rsidTr="00404BC2">
        <w:trPr>
          <w:trHeight w:val="138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официальных физкультурных (физкультурно-оздоровительных) мероприятий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61 0 02 00000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404BC2" w:rsidRPr="00404BC2" w:rsidTr="00404BC2">
        <w:trPr>
          <w:trHeight w:val="48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Центры спортивной подготовки 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61 0 02 82990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404BC2" w:rsidRPr="00404BC2" w:rsidTr="00404BC2">
        <w:trPr>
          <w:trHeight w:val="97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(муниципальных) нужд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61 0 02 82990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404BC2" w:rsidRPr="00404BC2" w:rsidTr="00404BC2">
        <w:trPr>
          <w:trHeight w:val="95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61 0 02 82990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404BC2" w:rsidRPr="00404BC2" w:rsidTr="00404BC2">
        <w:trPr>
          <w:trHeight w:val="4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1 161 305,40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1 273 148,82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1 319 977,11</w:t>
            </w:r>
          </w:p>
        </w:tc>
      </w:tr>
      <w:tr w:rsidR="00404BC2" w:rsidRPr="00404BC2" w:rsidTr="00404BC2">
        <w:trPr>
          <w:trHeight w:val="5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Мобилизационная и внево</w:t>
            </w: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й</w:t>
            </w: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сковая подготовка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1 161 305,40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1 273 148,82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1 319 977,11</w:t>
            </w:r>
          </w:p>
        </w:tc>
      </w:tr>
      <w:tr w:rsidR="00404BC2" w:rsidRPr="00404BC2" w:rsidTr="00404BC2">
        <w:trPr>
          <w:trHeight w:val="82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за счет межбюдже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трансфертов из бюджетов других уровней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84 0 00 00000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1 161 305,40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1 273 148,82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1 319 977,11</w:t>
            </w:r>
          </w:p>
        </w:tc>
      </w:tr>
      <w:tr w:rsidR="00404BC2" w:rsidRPr="00404BC2" w:rsidTr="00404BC2">
        <w:trPr>
          <w:trHeight w:val="69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за счет межбюдже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трансфертов из областного бюджета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84 2 00 00000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1 161 305,40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1 273 148,82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1 319 977,11</w:t>
            </w:r>
          </w:p>
        </w:tc>
      </w:tr>
      <w:tr w:rsidR="00404BC2" w:rsidRPr="00404BC2" w:rsidTr="00404BC2">
        <w:trPr>
          <w:trHeight w:val="127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Осуществление первичного воинского учета на территор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ях, где отсутствуют военные комиссариаты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84 2 00 51180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1 161 305,40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1 273 148,82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1 319 977,11</w:t>
            </w:r>
          </w:p>
        </w:tc>
      </w:tr>
      <w:tr w:rsidR="00404BC2" w:rsidRPr="00404BC2" w:rsidTr="00404BC2">
        <w:trPr>
          <w:trHeight w:val="258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функций государственн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 (муниципальными) орган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ми, казенными учреждениями, органами управления госуда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ственными внебюджетными фондами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84 2 00 51180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1 102 928,31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1 214 771,73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1 261 600,02</w:t>
            </w:r>
          </w:p>
        </w:tc>
      </w:tr>
      <w:tr w:rsidR="00404BC2" w:rsidRPr="00404BC2" w:rsidTr="00404BC2">
        <w:trPr>
          <w:trHeight w:val="71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ных) органов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84 2 00 51180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1 102 928,31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1 214 771,73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1 261 600,02</w:t>
            </w:r>
          </w:p>
        </w:tc>
      </w:tr>
      <w:tr w:rsidR="00404BC2" w:rsidRPr="00404BC2" w:rsidTr="00404BC2">
        <w:trPr>
          <w:trHeight w:val="109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(муниципальных) нужд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84 2 00 51180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58 377,09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58 377,09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58 377,09</w:t>
            </w:r>
          </w:p>
        </w:tc>
      </w:tr>
      <w:tr w:rsidR="00404BC2" w:rsidRPr="00404BC2" w:rsidTr="00404BC2">
        <w:trPr>
          <w:trHeight w:val="94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84 2 00 51180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58 377,09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58 377,09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58 377,09</w:t>
            </w:r>
          </w:p>
        </w:tc>
      </w:tr>
      <w:tr w:rsidR="00404BC2" w:rsidRPr="00404BC2" w:rsidTr="00404BC2">
        <w:trPr>
          <w:trHeight w:val="109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Национальная безопасность и правоохранительная де</w:t>
            </w: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</w:t>
            </w: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тельность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654 500,00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654 500,00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654 500,00</w:t>
            </w:r>
          </w:p>
        </w:tc>
      </w:tr>
      <w:tr w:rsidR="00404BC2" w:rsidRPr="00404BC2" w:rsidTr="00404BC2">
        <w:trPr>
          <w:trHeight w:val="3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Гражданская оборона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0309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4 500,00</w:t>
            </w:r>
          </w:p>
        </w:tc>
      </w:tr>
      <w:tr w:rsidR="00404BC2" w:rsidRPr="00404BC2" w:rsidTr="00404BC2">
        <w:trPr>
          <w:trHeight w:val="71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Непрограммное направление расходов городских и сельских поселений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0309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93 0 00 00000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4 500,00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4 500,00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4 500,00</w:t>
            </w:r>
          </w:p>
        </w:tc>
      </w:tr>
      <w:tr w:rsidR="00404BC2" w:rsidRPr="00404BC2" w:rsidTr="00404BC2">
        <w:trPr>
          <w:trHeight w:val="235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Расходы по созданию и фун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ционированию единой диспе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черской службы муниципал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ных образований, системы обеспечения вызова экстренных и оперативных служб по ед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ному номеру "112"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0309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93 2 00 00000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4 500,00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4 500,00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4 500,00</w:t>
            </w:r>
          </w:p>
        </w:tc>
      </w:tr>
      <w:tr w:rsidR="00404BC2" w:rsidRPr="00404BC2" w:rsidTr="00404BC2">
        <w:trPr>
          <w:trHeight w:val="169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Расходы </w:t>
            </w:r>
            <w:proofErr w:type="gramStart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за счет межбюдже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ных трансфертов из бюджетов поселений на осуществление полномочий в соответствии с заключенными соглашениями</w:t>
            </w:r>
            <w:proofErr w:type="gram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0309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93 2 00 02170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4 500,00</w:t>
            </w:r>
          </w:p>
        </w:tc>
      </w:tr>
      <w:tr w:rsidR="00404BC2" w:rsidRPr="00404BC2" w:rsidTr="00404BC2">
        <w:trPr>
          <w:trHeight w:val="4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0309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93 2 00 02170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4 500,00</w:t>
            </w:r>
          </w:p>
        </w:tc>
      </w:tr>
      <w:tr w:rsidR="00404BC2" w:rsidRPr="00404BC2" w:rsidTr="00404BC2">
        <w:trPr>
          <w:trHeight w:val="54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ферты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0309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93 2 00 02170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4 500,00</w:t>
            </w:r>
          </w:p>
        </w:tc>
      </w:tr>
      <w:tr w:rsidR="00404BC2" w:rsidRPr="00404BC2" w:rsidTr="00404BC2">
        <w:trPr>
          <w:trHeight w:val="168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Защита населения и террит</w:t>
            </w: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рии от чрезвычайных ситу</w:t>
            </w: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ций природного и техноге</w:t>
            </w: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</w:t>
            </w: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ного характера, пожарная безопасность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0310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650 000,00</w:t>
            </w:r>
          </w:p>
        </w:tc>
      </w:tr>
      <w:tr w:rsidR="00404BC2" w:rsidRPr="00404BC2" w:rsidTr="00404BC2">
        <w:trPr>
          <w:trHeight w:val="16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«Обеспечение пожарной бе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опасности на территории МО </w:t>
            </w:r>
            <w:proofErr w:type="gramStart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овомичуринское</w:t>
            </w:r>
            <w:proofErr w:type="spellEnd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Пронского муниц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пального района Рязанской о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ласти"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55 0 00 00000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650 000,00</w:t>
            </w:r>
          </w:p>
        </w:tc>
      </w:tr>
      <w:tr w:rsidR="00404BC2" w:rsidRPr="00404BC2" w:rsidTr="00404BC2">
        <w:trPr>
          <w:trHeight w:val="169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Обеспечение пожарной бе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опасности на территории МО </w:t>
            </w:r>
            <w:proofErr w:type="gramStart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овомичуринское</w:t>
            </w:r>
            <w:proofErr w:type="spellEnd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путем привлечения специализированной организ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55 0 01 00000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650 000,00</w:t>
            </w:r>
          </w:p>
        </w:tc>
      </w:tr>
      <w:tr w:rsidR="00404BC2" w:rsidRPr="00404BC2" w:rsidTr="00404BC2">
        <w:trPr>
          <w:trHeight w:val="63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по противопожарной безопасности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55 0 01 09050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650 000,00</w:t>
            </w:r>
          </w:p>
        </w:tc>
      </w:tr>
      <w:tr w:rsidR="00404BC2" w:rsidRPr="00404BC2" w:rsidTr="00404BC2">
        <w:trPr>
          <w:trHeight w:val="102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(муниципальных) нужд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55 0 01 09050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650 000,00</w:t>
            </w:r>
          </w:p>
        </w:tc>
      </w:tr>
      <w:tr w:rsidR="00404BC2" w:rsidRPr="00404BC2" w:rsidTr="00404BC2">
        <w:trPr>
          <w:trHeight w:val="981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55 0 01 09050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650 000,00</w:t>
            </w:r>
          </w:p>
        </w:tc>
      </w:tr>
      <w:tr w:rsidR="00404BC2" w:rsidRPr="00404BC2" w:rsidTr="00404BC2">
        <w:trPr>
          <w:trHeight w:val="45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4 068 764,42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3 349 232,76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4 266 099,47</w:t>
            </w:r>
          </w:p>
        </w:tc>
      </w:tr>
      <w:tr w:rsidR="00404BC2" w:rsidRPr="00404BC2" w:rsidTr="00404BC2">
        <w:trPr>
          <w:trHeight w:val="66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Дорожное хозяйство (доро</w:t>
            </w: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</w:t>
            </w: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ные фонды)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3 741 764,42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3 334 232,76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4 251 099,47</w:t>
            </w:r>
          </w:p>
        </w:tc>
      </w:tr>
      <w:tr w:rsidR="00404BC2" w:rsidRPr="00404BC2" w:rsidTr="00404BC2">
        <w:trPr>
          <w:trHeight w:val="197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Муниципальная программа «Дорожное хозяйство муниц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пального образования - </w:t>
            </w:r>
            <w:proofErr w:type="spellStart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Нов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мичуринское</w:t>
            </w:r>
            <w:proofErr w:type="spellEnd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ление Пронского муниципал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ного района Рязанской обл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сти»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59 0 00 00000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3 741 764,42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331 806,76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4 251 099,47</w:t>
            </w:r>
          </w:p>
        </w:tc>
      </w:tr>
      <w:tr w:rsidR="00404BC2" w:rsidRPr="00404BC2" w:rsidTr="00404BC2">
        <w:trPr>
          <w:trHeight w:val="142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Реконструкция и ремонт авт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мобильных дорог общего пол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зования местного значения и искусственных сооружений на них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59 0 01 00000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2 051 567,57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165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Ремонт, содержание муниц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пальных дорог и искусственных сооружений на них в границах Новомичуринского городского поселения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59 0 01 9Д001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2 051 567,57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99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(муниципальных) нужд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59 0 01 9Д001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2 051 567,57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96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59 0 01 9Д001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2 051 567,57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65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Содержание муниципальных дорог и тротуаров общего пол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зования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59 0 02 00000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1 690 196,85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331 806,76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4 251 099,47</w:t>
            </w:r>
          </w:p>
        </w:tc>
      </w:tr>
      <w:tr w:rsidR="00404BC2" w:rsidRPr="00404BC2" w:rsidTr="00404BC2">
        <w:trPr>
          <w:trHeight w:val="103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муниципальных дорог и тротуаров в границах Новомичуринского городского поселения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59 0 02 9Д002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1 690 196,85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331 806,76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4 251 099,47</w:t>
            </w:r>
          </w:p>
        </w:tc>
      </w:tr>
      <w:tr w:rsidR="00404BC2" w:rsidRPr="00404BC2" w:rsidTr="00404BC2">
        <w:trPr>
          <w:trHeight w:val="106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(муниципальных) нужд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59 0 02 9Д002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1 690 196,85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331 806,76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4 251 099,47</w:t>
            </w:r>
          </w:p>
        </w:tc>
      </w:tr>
      <w:tr w:rsidR="00404BC2" w:rsidRPr="00404BC2" w:rsidTr="00404BC2">
        <w:trPr>
          <w:trHeight w:val="102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59 0 02 9Д002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1 690 196,85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331 806,76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4 251 099,47</w:t>
            </w:r>
          </w:p>
        </w:tc>
      </w:tr>
      <w:tr w:rsidR="00404BC2" w:rsidRPr="00404BC2" w:rsidTr="00404BC2">
        <w:trPr>
          <w:trHeight w:val="267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 «Формирование современной городской среды в муниц</w:t>
            </w:r>
            <w:r w:rsidRPr="00404BC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404BC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пальном образовании - </w:t>
            </w:r>
            <w:proofErr w:type="spellStart"/>
            <w:r w:rsidRPr="00404BC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Нов</w:t>
            </w:r>
            <w:r w:rsidRPr="00404BC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404BC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мичуринское</w:t>
            </w:r>
            <w:proofErr w:type="spellEnd"/>
            <w:r w:rsidRPr="00404BC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городское пос</w:t>
            </w:r>
            <w:r w:rsidRPr="00404BC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404BC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ление Пронского муниц</w:t>
            </w:r>
            <w:r w:rsidRPr="00404BC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404BC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пального района Рязанской области"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3 002 426,00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13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Благоустройство дворовых те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риторий и </w:t>
            </w:r>
            <w:proofErr w:type="spellStart"/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внутридворовых</w:t>
            </w:r>
            <w:proofErr w:type="spellEnd"/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проездов в городе Новомич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ринск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60 0 01 00000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3 002 426,00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73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ству дворовых территорий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60 0 01 09060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3 002 426,00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105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(муниципальных) нужд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60 0 01 09060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3 002 426,00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98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60 0 01 09060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3 002 426,00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6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Другие вопросы в области национальной экономики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15 000,00</w:t>
            </w:r>
          </w:p>
        </w:tc>
      </w:tr>
      <w:tr w:rsidR="00404BC2" w:rsidRPr="00404BC2" w:rsidTr="00404BC2">
        <w:trPr>
          <w:trHeight w:val="128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"Повышение эффективности муниципального управления </w:t>
            </w:r>
            <w:proofErr w:type="gramStart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Новомичуринском</w:t>
            </w:r>
            <w:proofErr w:type="spellEnd"/>
            <w:proofErr w:type="gramEnd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городском поселении"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312 000,00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205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Подпрограмма "Повышение эффективности управления м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ниципальным имуществом на территории муниципального образования - </w:t>
            </w:r>
            <w:proofErr w:type="spellStart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Новомичури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  <w:proofErr w:type="spellEnd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поселение"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51 4 00 00000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312 000,00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103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Регулирование численности и содержания безнадзорных и </w:t>
            </w:r>
            <w:proofErr w:type="spellStart"/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безхозяйных</w:t>
            </w:r>
            <w:proofErr w:type="spellEnd"/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животных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51 4 05 00000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312 000,00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298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из бюджета муниц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пального образования - </w:t>
            </w:r>
            <w:proofErr w:type="spellStart"/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мичуринское</w:t>
            </w:r>
            <w:proofErr w:type="spellEnd"/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городское пос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ление Пронского муниципал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ного района некоммерческим организациям, осуществля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щим деятельность по обращ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нию с животными без владел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51 4 05 21030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312 000,00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13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мерческим организациям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51 4 05 21030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312 000,00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133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Субсидии некоммерческим о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ганизациям (за исключением государственных (муниципал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ных) учреждений)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51 4 05 21030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312 000,00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225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Муниципальная программа «Развитие и поддержка малого и среднего предпринимател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ства в муниципальном образ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вании – </w:t>
            </w:r>
            <w:proofErr w:type="spellStart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родское поселение Пронского муниципального района Ряза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ской области»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52 0 00 00000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</w:tr>
      <w:tr w:rsidR="00404BC2" w:rsidRPr="00404BC2" w:rsidTr="00404BC2">
        <w:trPr>
          <w:trHeight w:val="168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Награждение грамотами и це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ными подарками предприним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телей, достигших значительных успехов в своей деятельности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52 0 03 00000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</w:tr>
      <w:tr w:rsidR="00404BC2" w:rsidRPr="00404BC2" w:rsidTr="00404BC2">
        <w:trPr>
          <w:trHeight w:val="108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Мероприятия по поддержке малого и среднего предприн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мательства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52 0 03 09030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</w:tr>
      <w:tr w:rsidR="00404BC2" w:rsidRPr="00404BC2" w:rsidTr="00404BC2">
        <w:trPr>
          <w:trHeight w:val="49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52 0 03 09030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</w:tr>
      <w:tr w:rsidR="00404BC2" w:rsidRPr="00404BC2" w:rsidTr="00404BC2">
        <w:trPr>
          <w:trHeight w:val="21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заций), индивидуальным пре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принимателям, физическим лицам - производителям тов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ров, работ, услуг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52 0 03 09030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</w:tr>
      <w:tr w:rsidR="00404BC2" w:rsidRPr="00404BC2" w:rsidTr="00404BC2">
        <w:trPr>
          <w:trHeight w:val="70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Жилищно-коммунальное х</w:t>
            </w: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зяйство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75 252 894,34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24 560 738,21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23 106 986,12</w:t>
            </w:r>
          </w:p>
        </w:tc>
      </w:tr>
      <w:tr w:rsidR="00404BC2" w:rsidRPr="00404BC2" w:rsidTr="00404BC2">
        <w:trPr>
          <w:trHeight w:val="43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2 513 333,00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1 533 333,00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1 715 000,00</w:t>
            </w:r>
          </w:p>
        </w:tc>
      </w:tr>
      <w:tr w:rsidR="00404BC2" w:rsidRPr="00404BC2" w:rsidTr="00404BC2">
        <w:trPr>
          <w:trHeight w:val="265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«Комплексное развитие систем коммунальной инфраструктуры муниципального образования </w:t>
            </w:r>
            <w:proofErr w:type="gramStart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proofErr w:type="spellStart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овомичуринское</w:t>
            </w:r>
            <w:proofErr w:type="spellEnd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Пронского муниц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пального района Рязанской о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ласти"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53 0 00 00000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2 433 333,00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1 533 333,00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1 715 000,00</w:t>
            </w:r>
          </w:p>
        </w:tc>
      </w:tr>
      <w:tr w:rsidR="00404BC2" w:rsidRPr="00404BC2" w:rsidTr="00404BC2">
        <w:trPr>
          <w:trHeight w:val="64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Оборудование и материалы для производственной деятельности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53 0 01 00000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1 633 333,00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1 533 333,00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1 715 000,00</w:t>
            </w:r>
          </w:p>
        </w:tc>
      </w:tr>
      <w:tr w:rsidR="00404BC2" w:rsidRPr="00404BC2" w:rsidTr="00404BC2">
        <w:trPr>
          <w:trHeight w:val="73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Мероприятия в области комм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нального хозяйства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53 0 01 09015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115 000,00</w:t>
            </w:r>
          </w:p>
        </w:tc>
      </w:tr>
      <w:tr w:rsidR="00404BC2" w:rsidRPr="00404BC2" w:rsidTr="00404BC2">
        <w:trPr>
          <w:trHeight w:val="133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(муниципальных) нужд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53 0 01 09015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115 000,00</w:t>
            </w:r>
          </w:p>
        </w:tc>
      </w:tr>
      <w:tr w:rsidR="00404BC2" w:rsidRPr="00404BC2" w:rsidTr="00404BC2">
        <w:trPr>
          <w:trHeight w:val="97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53 0 01 09015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115 000,00</w:t>
            </w:r>
          </w:p>
        </w:tc>
      </w:tr>
      <w:tr w:rsidR="00404BC2" w:rsidRPr="00404BC2" w:rsidTr="00404BC2">
        <w:trPr>
          <w:trHeight w:val="151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проектов в сфере жилищно-коммунального х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зяйства за счет средств, высв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бождаемых в результате р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структуризации бюджетных кредитов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53 0 01 09030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1 533 333,00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1 533 333,00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1 600 000,00</w:t>
            </w:r>
          </w:p>
        </w:tc>
      </w:tr>
      <w:tr w:rsidR="00404BC2" w:rsidRPr="00404BC2" w:rsidTr="00404BC2">
        <w:trPr>
          <w:trHeight w:val="98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(муниципальных) нужд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53 0 01 09030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1 533 333,00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1 533 333,00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1 600 000,00</w:t>
            </w:r>
          </w:p>
        </w:tc>
      </w:tr>
      <w:tr w:rsidR="00404BC2" w:rsidRPr="00404BC2" w:rsidTr="00404BC2">
        <w:trPr>
          <w:trHeight w:val="109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53 0 01 09030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1 533 333,00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1 533 333,00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1 600 000,00</w:t>
            </w:r>
          </w:p>
        </w:tc>
      </w:tr>
      <w:tr w:rsidR="00404BC2" w:rsidRPr="00404BC2" w:rsidTr="00404BC2">
        <w:trPr>
          <w:trHeight w:val="73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Разработка (актуализация) схем теплоснабжения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53 0 04 00000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13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мероприятий в сфере теплоснабжения за счет пожертвований от негосуда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ственных организаций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53 0 04 П9016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99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 для обеспечения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государстве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(муниципальных) нужд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53 0 04 П9016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135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53 0 04 П9016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100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Непрограммное направление расходов городских и сельских поселений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93 0 00 00000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3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93 7 00 00000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Целевой финансовый резерв для предупреждения и ликв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дации чрезвычайных ситуаций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93 7 00 10020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135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(муниципальных) нужд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93 7 00 10020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135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93 7 00 10020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51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70 858 561,34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21 152 405,21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19 516 986,12</w:t>
            </w:r>
          </w:p>
        </w:tc>
      </w:tr>
      <w:tr w:rsidR="00404BC2" w:rsidRPr="00404BC2" w:rsidTr="00404BC2">
        <w:trPr>
          <w:trHeight w:val="265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Муниципальная программа «Комплексное развитие систем коммунальной инфраструктуры муниципального образования </w:t>
            </w:r>
            <w:proofErr w:type="gramStart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proofErr w:type="spellStart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овомичуринское</w:t>
            </w:r>
            <w:proofErr w:type="spellEnd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Пронского муниц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пального района Рязанской о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ласти"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53 0 00 00000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139 339,20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153 273,12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168 600,43</w:t>
            </w:r>
          </w:p>
        </w:tc>
      </w:tr>
      <w:tr w:rsidR="00404BC2" w:rsidRPr="00404BC2" w:rsidTr="00404BC2">
        <w:trPr>
          <w:trHeight w:val="6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Ремонт и содержание сетей уличного освещения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53 0 03 00000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139 339,20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153 273,12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168 600,43</w:t>
            </w:r>
          </w:p>
        </w:tc>
      </w:tr>
      <w:tr w:rsidR="00404BC2" w:rsidRPr="00404BC2" w:rsidTr="00404BC2">
        <w:trPr>
          <w:trHeight w:val="69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Мероприятия по ремонту сетей уличного освещения города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53 0 03 09010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139 339,20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153 273,12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168 600,43</w:t>
            </w:r>
          </w:p>
        </w:tc>
      </w:tr>
      <w:tr w:rsidR="00404BC2" w:rsidRPr="00404BC2" w:rsidTr="00404BC2">
        <w:trPr>
          <w:trHeight w:val="97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 для обеспечения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государстве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(муниципальных) нужд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53 0 03 09010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139 339,20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153 273,12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168 600,43</w:t>
            </w:r>
          </w:p>
        </w:tc>
      </w:tr>
      <w:tr w:rsidR="00404BC2" w:rsidRPr="00404BC2" w:rsidTr="00404BC2">
        <w:trPr>
          <w:trHeight w:val="95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53 0 03 09010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139 339,20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153 273,12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168 600,43</w:t>
            </w:r>
          </w:p>
        </w:tc>
      </w:tr>
      <w:tr w:rsidR="00404BC2" w:rsidRPr="00404BC2" w:rsidTr="00404BC2">
        <w:trPr>
          <w:trHeight w:val="135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"Создание общественных сп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сательных постов в местах ма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сового отдыха населения Нов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мичуринского городского пос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ления"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54 0 00 00000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175 032,00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175 032,00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175 032,00</w:t>
            </w:r>
          </w:p>
        </w:tc>
      </w:tr>
      <w:tr w:rsidR="00404BC2" w:rsidRPr="00404BC2" w:rsidTr="00404BC2">
        <w:trPr>
          <w:trHeight w:val="97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Создание общественных спас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тельных постов в местах масс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вого отдыха населения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54 0 01 00000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175 032,00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175 032,00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175 032,00</w:t>
            </w:r>
          </w:p>
        </w:tc>
      </w:tr>
      <w:tr w:rsidR="00404BC2" w:rsidRPr="00404BC2" w:rsidTr="00404BC2">
        <w:trPr>
          <w:trHeight w:val="95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Мероприятия по созданию о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щественных спасательных п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стов в местах массового отдыха населения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54 0 01 09040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175 032,00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175 032,00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175 032,00</w:t>
            </w:r>
          </w:p>
        </w:tc>
      </w:tr>
      <w:tr w:rsidR="00404BC2" w:rsidRPr="00404BC2" w:rsidTr="00404BC2">
        <w:trPr>
          <w:trHeight w:val="135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мерческим организациям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54 0 01 09040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175 032,00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175 032,00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175 032,00</w:t>
            </w:r>
          </w:p>
        </w:tc>
      </w:tr>
      <w:tr w:rsidR="00404BC2" w:rsidRPr="00404BC2" w:rsidTr="00404BC2">
        <w:trPr>
          <w:trHeight w:val="55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ждениям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54 0 01 09040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175 032,00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175 032,00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175 032,00</w:t>
            </w:r>
          </w:p>
        </w:tc>
      </w:tr>
      <w:tr w:rsidR="00404BC2" w:rsidRPr="00404BC2" w:rsidTr="00404BC2">
        <w:trPr>
          <w:trHeight w:val="197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«Благоустройство муниципал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ного образования  –  </w:t>
            </w:r>
            <w:proofErr w:type="spellStart"/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чуринское</w:t>
            </w:r>
            <w:proofErr w:type="spellEnd"/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городское поселение Пронского муниципального района Рязанской области»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56 0 00 00000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26 734 644,40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17 761 854,13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19 173 353,69</w:t>
            </w:r>
          </w:p>
        </w:tc>
      </w:tr>
      <w:tr w:rsidR="00404BC2" w:rsidRPr="00404BC2" w:rsidTr="00404BC2">
        <w:trPr>
          <w:trHeight w:val="6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и озеленение те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ритории города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56 0 01 00000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22 609 094,40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16 255 950,89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17 047 803,69</w:t>
            </w:r>
          </w:p>
        </w:tc>
      </w:tr>
      <w:tr w:rsidR="00404BC2" w:rsidRPr="00404BC2" w:rsidTr="00404BC2">
        <w:trPr>
          <w:trHeight w:val="69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мероприятия по благ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устройству городского посел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56 0 01 60050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931 976,40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97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Закупка товаров, работ и услуг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 для обеспечения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государстве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(муниципальных) нужд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56 0 01 60050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931 976,40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95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56 0 01 60050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931 976,40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43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Учреждение по благоустро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ству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56 0 01 60990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21 354 118,00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15 932 968,00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16 724 803,69</w:t>
            </w:r>
          </w:p>
        </w:tc>
      </w:tr>
      <w:tr w:rsidR="00404BC2" w:rsidRPr="00404BC2" w:rsidTr="00404BC2">
        <w:trPr>
          <w:trHeight w:val="126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мерческим организациям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56 0 01 60990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21 354 118,00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15 932 968,00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16 724 803,69</w:t>
            </w:r>
          </w:p>
        </w:tc>
      </w:tr>
      <w:tr w:rsidR="00404BC2" w:rsidRPr="00404BC2" w:rsidTr="00404BC2">
        <w:trPr>
          <w:trHeight w:val="7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ждениям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56 0 01 60990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21 354 118,00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15 932 968,00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16 724 803,69</w:t>
            </w:r>
          </w:p>
        </w:tc>
      </w:tr>
      <w:tr w:rsidR="00404BC2" w:rsidRPr="00404BC2" w:rsidTr="00404BC2">
        <w:trPr>
          <w:trHeight w:val="39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Иные мероприятия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56 0 01 99999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323 000,00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322 982,89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323 000,00</w:t>
            </w:r>
          </w:p>
        </w:tc>
      </w:tr>
      <w:tr w:rsidR="00404BC2" w:rsidRPr="00404BC2" w:rsidTr="00404BC2">
        <w:trPr>
          <w:trHeight w:val="103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(муниципальных) нужд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56 0 01 99999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323 000,00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322 982,89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323 000,00</w:t>
            </w:r>
          </w:p>
        </w:tc>
      </w:tr>
      <w:tr w:rsidR="00404BC2" w:rsidRPr="00404BC2" w:rsidTr="00404BC2">
        <w:trPr>
          <w:trHeight w:val="103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56 0 01 99999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323 000,00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322 982,89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323 000,00</w:t>
            </w:r>
          </w:p>
        </w:tc>
      </w:tr>
      <w:tr w:rsidR="00404BC2" w:rsidRPr="00404BC2" w:rsidTr="00404BC2">
        <w:trPr>
          <w:trHeight w:val="69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Приобретение электроэнергии для нужд уличного освещения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56 0 02 00000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4 125 550,00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1 505 903,24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2 125 550,00</w:t>
            </w:r>
          </w:p>
        </w:tc>
      </w:tr>
      <w:tr w:rsidR="00404BC2" w:rsidRPr="00404BC2" w:rsidTr="00404BC2">
        <w:trPr>
          <w:trHeight w:val="4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56 0 02 60010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4 125 550,00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1 505 903,24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2 125 550,00</w:t>
            </w:r>
          </w:p>
        </w:tc>
      </w:tr>
      <w:tr w:rsidR="00404BC2" w:rsidRPr="00404BC2" w:rsidTr="00404BC2">
        <w:trPr>
          <w:trHeight w:val="103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(муниципальных) нужд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56 0 02 60010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4 125 550,00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1 505 903,24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2 125 550,00</w:t>
            </w:r>
          </w:p>
        </w:tc>
      </w:tr>
      <w:tr w:rsidR="00404BC2" w:rsidRPr="00404BC2" w:rsidTr="00404BC2">
        <w:trPr>
          <w:trHeight w:val="96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56 0 02 60010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4 125 550,00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1 505 903,24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2 125 550,00</w:t>
            </w:r>
          </w:p>
        </w:tc>
      </w:tr>
      <w:tr w:rsidR="00404BC2" w:rsidRPr="00404BC2" w:rsidTr="00404BC2">
        <w:trPr>
          <w:trHeight w:val="27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«Энергосбережение и повыш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ние энергетической эффекти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ности муниципального образ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вания - </w:t>
            </w:r>
            <w:proofErr w:type="spellStart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родское поселение Пронского муниципального района Ряза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ской области»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58 0 00 00000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4 301 869,79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490 313,97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138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Поддержка в создании, соде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жании и развитии объектов благоустройства на территории муниципального образования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58 0 02 00000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4 301 869,79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490 313,97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108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Мероприятие по замене св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тильников уличного освещения </w:t>
            </w:r>
            <w:proofErr w:type="gramStart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 энергосберегающие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58 0 02  08038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4 301 869,79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490 313,97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105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(муниципальных) нужд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58 0 02  08038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4 301 869,79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490 313,97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95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58 0 02  08038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4 301 869,79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490 313,97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221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«Формирование современной городской среды в муниц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пальном образовании - </w:t>
            </w:r>
            <w:proofErr w:type="spellStart"/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мичуринское</w:t>
            </w:r>
            <w:proofErr w:type="spellEnd"/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городское пос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ление Пронского муниципал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ного района Рязанской области"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60 0 00 00000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39 507 675,95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2 571 931,99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104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Благоустройство дворовых те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риторий и </w:t>
            </w:r>
            <w:proofErr w:type="spellStart"/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внутридворовых</w:t>
            </w:r>
            <w:proofErr w:type="spellEnd"/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проездов в городе Новомич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ринск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60 0 01 00000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3 504 693,01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 по благоустро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ству дворовых территорий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60 0 01 09060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3 504 693,01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92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(муниципальных) нужд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60 0 01 09060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3 504 693,01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102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60 0 01 09060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3 504 693,01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84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Благоустройство  обществе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территорий в городе Нов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мичуринск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60 0 02 00000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4 888 656,83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2 571 931,99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ству  муниципальных террит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рий общего пользования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60 0 02 09065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4 888 656,83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2 571 931,99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95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(муниципальных) нужд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60 0 02 09065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4 888 656,83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2 571 931,99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92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60 0 02 09065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4 888 656,83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2 571 931,99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141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Изготовление проектно-сметной документации для определения видов и объемов работ по благоустройству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60 0 03 00000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900 000,00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103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Мероприятия по благоустро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ству муниципальных террит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рий общего пользования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60 0 03 09065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900 000,00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103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(муниципальных) нужд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60 0 03 09065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900 000,00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102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60 0 03 09065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900 000,00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154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трансферты, передаваемые бюджету мун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ципального района на ос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ществление части полномочий по благоустройству территорий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60 0 04 00000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7 000 000,00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165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Расходы </w:t>
            </w:r>
            <w:proofErr w:type="gramStart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за счет межбюдже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ных трансфертов из бюджетов поселений на осуществление полномочий в соответствии с заключенными соглашениями</w:t>
            </w:r>
            <w:proofErr w:type="gram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60 0 04 02170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7 000 000,00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4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60 0 04 02170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7 000 000,00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45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ферты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60 0 04 02170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7 000 000,00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172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реализацию реги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нального проекта "Формиров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ние комфортной городской среды (Рязанская область)"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60 0 И</w:t>
            </w:r>
            <w:proofErr w:type="gramStart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 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23 214 326,11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60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Реализация мероприятий по благоустройству общественных территорий (набережные, це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тральные площади, парки и др.) и иных мероприятий, пред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смотренных государственными (муниципальными) программ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 формирования современной городской среды (субсидии бюджетам муниципальных о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разований Рязанской области на поддержку муниципальных программ формирование с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временной городской среды, в том числе направленных на благоустройство общественных территорий, осуществляемую на условиях </w:t>
            </w:r>
            <w:proofErr w:type="spellStart"/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из федерального бюджета)</w:t>
            </w:r>
            <w:proofErr w:type="gramEnd"/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60 0 И</w:t>
            </w:r>
            <w:proofErr w:type="gramStart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 55552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15 004 343,17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141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(муниципальных) нужд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60 0 И</w:t>
            </w:r>
            <w:proofErr w:type="gramStart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 55552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15 004 343,17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141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60 0 И</w:t>
            </w:r>
            <w:proofErr w:type="gramStart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 55552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15 004 343,17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678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Реализация мероприятий по благоустройству общественных территорий (набережные, це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тральные площади, парки и др.) и иных мероприятий, пред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смотренных государственными (муниципальными) программ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 формирования современной городской среды (субсидии бюджетам муниципальных о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разований Рязанской области на поддержку муниципальных программ формирование с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временной городской среды, в том числе направленных на благоустройство общественных территорий) в целях выполн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(достижения) иных мер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приятий (результатов), </w:t>
            </w:r>
            <w:proofErr w:type="spellStart"/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соф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нансирование</w:t>
            </w:r>
            <w:proofErr w:type="spellEnd"/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которых не предусмотрено из федерального бюджета</w:t>
            </w:r>
            <w:proofErr w:type="gram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60 0 И</w:t>
            </w:r>
            <w:proofErr w:type="gramStart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 А5552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8 209 982,94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94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(муниципальных) нужд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60 0 И</w:t>
            </w:r>
            <w:proofErr w:type="gramStart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 А5552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8 209 982,94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90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60 0 И</w:t>
            </w:r>
            <w:proofErr w:type="gramStart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 А5552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8 209 982,94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99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0505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1 881 000,00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1 875 000,00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1 875 000,00</w:t>
            </w:r>
          </w:p>
        </w:tc>
      </w:tr>
      <w:tr w:rsidR="00404BC2" w:rsidRPr="00404BC2" w:rsidTr="00404BC2">
        <w:trPr>
          <w:trHeight w:val="99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Непрограммное направление расходов городских и сельских поселений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0505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93 0 00 00000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1 881 000,00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1 875 000,00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1 875 000,00</w:t>
            </w:r>
          </w:p>
        </w:tc>
      </w:tr>
      <w:tr w:rsidR="00404BC2" w:rsidRPr="00404BC2" w:rsidTr="00404BC2">
        <w:trPr>
          <w:trHeight w:val="3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Поддержка жилищного хозя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ства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0505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93 3 00 00000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1 881 000,00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1 875 000,00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1 875 000,00</w:t>
            </w:r>
          </w:p>
        </w:tc>
      </w:tr>
      <w:tr w:rsidR="00404BC2" w:rsidRPr="00404BC2" w:rsidTr="00404BC2">
        <w:trPr>
          <w:trHeight w:val="9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Взносы на капитальный ремонт муниципального жилого и н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жилого фонда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0505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93 3 00 80020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1 881 000,00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1 875 000,00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1 875 000,00</w:t>
            </w:r>
          </w:p>
        </w:tc>
      </w:tr>
      <w:tr w:rsidR="00404BC2" w:rsidRPr="00404BC2" w:rsidTr="00404BC2">
        <w:trPr>
          <w:trHeight w:val="97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ных (муниципальных) нужд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0505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93 3 00 80020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1 881 000,00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1 875 000,00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1 875 000,00</w:t>
            </w:r>
          </w:p>
        </w:tc>
      </w:tr>
      <w:tr w:rsidR="00404BC2" w:rsidRPr="00404BC2" w:rsidTr="00404BC2">
        <w:trPr>
          <w:trHeight w:val="95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0505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93 3 00 80020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1 881 000,00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1 875 000,00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1 875 000,00</w:t>
            </w:r>
          </w:p>
        </w:tc>
      </w:tr>
      <w:tr w:rsidR="00404BC2" w:rsidRPr="00404BC2" w:rsidTr="00404BC2">
        <w:trPr>
          <w:trHeight w:val="45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27 792 000,00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23 433 667,00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23 667 000,00</w:t>
            </w:r>
          </w:p>
        </w:tc>
      </w:tr>
      <w:tr w:rsidR="00404BC2" w:rsidRPr="00404BC2" w:rsidTr="00404BC2">
        <w:trPr>
          <w:trHeight w:val="33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Культура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27 792 000,00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23 433 667,00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23 667 000,00</w:t>
            </w:r>
          </w:p>
        </w:tc>
      </w:tr>
      <w:tr w:rsidR="00404BC2" w:rsidRPr="00404BC2" w:rsidTr="00404BC2">
        <w:trPr>
          <w:trHeight w:val="201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«Развитие культуры муниц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пального образования – </w:t>
            </w:r>
            <w:proofErr w:type="spellStart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Нов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мичуринское</w:t>
            </w:r>
            <w:proofErr w:type="spellEnd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ление Пронского муниципал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ного района Рязанской обл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сти»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57 0 00 00000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27 792 000,00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23 433 667,00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23 667 000,00</w:t>
            </w:r>
          </w:p>
        </w:tc>
      </w:tr>
      <w:tr w:rsidR="00404BC2" w:rsidRPr="00404BC2" w:rsidTr="00404BC2">
        <w:trPr>
          <w:trHeight w:val="99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Обеспечение досуга и пред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ставление услуг организаций культуры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57 0 01 00000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20 575 000,00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16 216 667,00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16 450 000,00</w:t>
            </w:r>
          </w:p>
        </w:tc>
      </w:tr>
      <w:tr w:rsidR="00404BC2" w:rsidRPr="00404BC2" w:rsidTr="00404BC2">
        <w:trPr>
          <w:trHeight w:val="33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Дворцы и дома культуры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57 0 01 40990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20 575 000,00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16 216 667,00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16 450 000,00</w:t>
            </w:r>
          </w:p>
        </w:tc>
      </w:tr>
      <w:tr w:rsidR="00404BC2" w:rsidRPr="00404BC2" w:rsidTr="00404BC2">
        <w:trPr>
          <w:trHeight w:val="141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мерческим организациям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57 0 01 40990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20 575 000,00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16 216 667,00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16 450 000,00</w:t>
            </w:r>
          </w:p>
        </w:tc>
      </w:tr>
      <w:tr w:rsidR="00404BC2" w:rsidRPr="00404BC2" w:rsidTr="00404BC2">
        <w:trPr>
          <w:trHeight w:val="6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ждениям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57 0 01 40990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20 575 000,00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16 216 667,00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16 450 000,00</w:t>
            </w:r>
          </w:p>
        </w:tc>
      </w:tr>
      <w:tr w:rsidR="00404BC2" w:rsidRPr="00404BC2" w:rsidTr="00404BC2">
        <w:trPr>
          <w:trHeight w:val="6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Обеспечение библиотечного обслуживания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57 0 02 00000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7 217 000,00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7 217 000,00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7 217 000,00</w:t>
            </w:r>
          </w:p>
        </w:tc>
      </w:tr>
      <w:tr w:rsidR="00404BC2" w:rsidRPr="00404BC2" w:rsidTr="00404BC2">
        <w:trPr>
          <w:trHeight w:val="33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Библиотеки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57 0 02 42990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7 217 000,00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7 217 000,00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7 217 000,00</w:t>
            </w:r>
          </w:p>
        </w:tc>
      </w:tr>
      <w:tr w:rsidR="00404BC2" w:rsidRPr="00404BC2" w:rsidTr="00404BC2">
        <w:trPr>
          <w:trHeight w:val="13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мерческим организациям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57 0 02 42990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7 217 000,00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7 217 000,00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7 217 000,00</w:t>
            </w:r>
          </w:p>
        </w:tc>
      </w:tr>
      <w:tr w:rsidR="00404BC2" w:rsidRPr="00404BC2" w:rsidTr="00404BC2">
        <w:trPr>
          <w:trHeight w:val="6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ждениям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57 0 02 42990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7 217 000,00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7 217 000,00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7 217 000,00</w:t>
            </w:r>
          </w:p>
        </w:tc>
      </w:tr>
      <w:tr w:rsidR="00404BC2" w:rsidRPr="00404BC2" w:rsidTr="00404BC2">
        <w:trPr>
          <w:trHeight w:val="33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1 376 450,00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1 376 450,00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1 376 450,00</w:t>
            </w:r>
          </w:p>
        </w:tc>
      </w:tr>
      <w:tr w:rsidR="00404BC2" w:rsidRPr="00404BC2" w:rsidTr="00404BC2">
        <w:trPr>
          <w:trHeight w:val="33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Пенсионное обеспечение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1 176 450,00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1 176 450,00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1 176 450,00</w:t>
            </w:r>
          </w:p>
        </w:tc>
      </w:tr>
      <w:tr w:rsidR="00404BC2" w:rsidRPr="00404BC2" w:rsidTr="00404BC2">
        <w:trPr>
          <w:trHeight w:val="16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"Повышение эффективности муниципального управления </w:t>
            </w:r>
            <w:proofErr w:type="gramStart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Новомичуринском</w:t>
            </w:r>
            <w:proofErr w:type="spellEnd"/>
            <w:proofErr w:type="gramEnd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городском поселении"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1001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51 0 00 00000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1 176 450,00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1 176 450,00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1 176 450,00</w:t>
            </w:r>
          </w:p>
        </w:tc>
      </w:tr>
      <w:tr w:rsidR="00404BC2" w:rsidRPr="00404BC2" w:rsidTr="00404BC2">
        <w:trPr>
          <w:trHeight w:val="168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Подпрограмма "Развитие мер социальной поддержки отдел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ных категорий граждан в мун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ципальном образовании - </w:t>
            </w:r>
            <w:proofErr w:type="spellStart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вомичуринское</w:t>
            </w:r>
            <w:proofErr w:type="spellEnd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ление"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1001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51 2 00 00000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1 176 450,00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1 176 450,00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1 176 450,00</w:t>
            </w:r>
          </w:p>
        </w:tc>
      </w:tr>
      <w:tr w:rsidR="00404BC2" w:rsidRPr="00404BC2" w:rsidTr="00404BC2">
        <w:trPr>
          <w:trHeight w:val="33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1001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51 2 01 00000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1 176 450,00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1 176 450,00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1 176 450,00</w:t>
            </w:r>
          </w:p>
        </w:tc>
      </w:tr>
      <w:tr w:rsidR="00404BC2" w:rsidRPr="00404BC2" w:rsidTr="00404BC2">
        <w:trPr>
          <w:trHeight w:val="6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Доплаты к пенсиям муниц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пальных служащих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1001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51 2 01 04010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1 176 450,00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1 176 450,00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1 176 450,00</w:t>
            </w:r>
          </w:p>
        </w:tc>
      </w:tr>
      <w:tr w:rsidR="00404BC2" w:rsidRPr="00404BC2" w:rsidTr="00404BC2">
        <w:trPr>
          <w:trHeight w:val="6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1001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51 2 01 04010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1 176 450,00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1 176 450,00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1 176 450,00</w:t>
            </w:r>
          </w:p>
        </w:tc>
      </w:tr>
      <w:tr w:rsidR="00404BC2" w:rsidRPr="00404BC2" w:rsidTr="00404BC2">
        <w:trPr>
          <w:trHeight w:val="6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Публичные нормативные соц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альные выплаты гражданам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1001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51 2 01 04010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1 176 450,00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1 176 450,00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1 176 450,00</w:t>
            </w:r>
          </w:p>
        </w:tc>
      </w:tr>
      <w:tr w:rsidR="00404BC2" w:rsidRPr="00404BC2" w:rsidTr="00404BC2">
        <w:trPr>
          <w:trHeight w:val="6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200 000,00</w:t>
            </w:r>
          </w:p>
        </w:tc>
      </w:tr>
      <w:tr w:rsidR="00404BC2" w:rsidRPr="00404BC2" w:rsidTr="00404BC2">
        <w:trPr>
          <w:trHeight w:val="1291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"Повышение эффективности муниципального управления </w:t>
            </w:r>
            <w:proofErr w:type="gramStart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Новомичуринском</w:t>
            </w:r>
            <w:proofErr w:type="spellEnd"/>
            <w:proofErr w:type="gramEnd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городском поселении"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404BC2" w:rsidRPr="00404BC2" w:rsidTr="00404BC2">
        <w:trPr>
          <w:trHeight w:val="169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Подпрограмма "Развитие мер социальной поддержки отдел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ных категорий граждан в мун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ципальном образовании - </w:t>
            </w:r>
            <w:proofErr w:type="spellStart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вомичуринское</w:t>
            </w:r>
            <w:proofErr w:type="spellEnd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ление"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51 2 00 00000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404BC2" w:rsidRPr="00404BC2" w:rsidTr="00404BC2">
        <w:trPr>
          <w:trHeight w:val="33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51 2 02 00000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404BC2" w:rsidRPr="00404BC2" w:rsidTr="00404BC2">
        <w:trPr>
          <w:trHeight w:val="6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Мероприятия в области соц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альной политики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51 2 02 04040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404BC2" w:rsidRPr="00404BC2" w:rsidTr="00404BC2">
        <w:trPr>
          <w:trHeight w:val="142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мерческим организациям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51 2 02 04040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404BC2" w:rsidRPr="00404BC2" w:rsidTr="00404BC2">
        <w:trPr>
          <w:trHeight w:val="141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Субсидии некоммерческим о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ганизациям (за исключением государственных (муниципал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ных) учреждений)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51 2 02 04040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404BC2" w:rsidRPr="00404BC2" w:rsidTr="00404BC2">
        <w:trPr>
          <w:trHeight w:val="99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Обслуживание государстве</w:t>
            </w: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</w:t>
            </w: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ного (муниципального) долга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4 733 742,00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2 533 333,00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2 655 146,24</w:t>
            </w:r>
          </w:p>
        </w:tc>
      </w:tr>
      <w:tr w:rsidR="00404BC2" w:rsidRPr="00404BC2" w:rsidTr="00404BC2">
        <w:trPr>
          <w:trHeight w:val="13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Обслуживание государстве</w:t>
            </w: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</w:t>
            </w: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ного (муниципального) вну</w:t>
            </w: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</w:t>
            </w: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реннего долга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1301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4 733 742,00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2 533 333,00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2 655 146,24</w:t>
            </w:r>
          </w:p>
        </w:tc>
      </w:tr>
      <w:tr w:rsidR="00404BC2" w:rsidRPr="00404BC2" w:rsidTr="00404BC2">
        <w:trPr>
          <w:trHeight w:val="126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"Повышение эффективности муниципального управления </w:t>
            </w:r>
            <w:proofErr w:type="gramStart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Новомичуринском</w:t>
            </w:r>
            <w:proofErr w:type="spellEnd"/>
            <w:proofErr w:type="gramEnd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городском поселении"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1301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51 0 00 00000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4 733 742,00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2 533 333,00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2 655 146,24</w:t>
            </w:r>
          </w:p>
        </w:tc>
      </w:tr>
      <w:tr w:rsidR="00404BC2" w:rsidRPr="00404BC2" w:rsidTr="00404BC2">
        <w:trPr>
          <w:trHeight w:val="198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Подпрограмма "Совершенств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вание функционирования а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министрации муниципального образования -  </w:t>
            </w:r>
            <w:proofErr w:type="spellStart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Новомичури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  <w:proofErr w:type="spellEnd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"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1301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51 1 00 00000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4 733 742,00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2 533 333,00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2 655 146,24</w:t>
            </w:r>
          </w:p>
        </w:tc>
      </w:tr>
      <w:tr w:rsidR="00404BC2" w:rsidRPr="00404BC2" w:rsidTr="00404BC2">
        <w:trPr>
          <w:trHeight w:val="135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Финансовое обеспечение де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тельности  администрации Н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вомичуринского городского поселения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1301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51 1 02 00000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4 733 742,00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2 533 333,00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2 655 146,24</w:t>
            </w:r>
          </w:p>
        </w:tc>
      </w:tr>
      <w:tr w:rsidR="00404BC2" w:rsidRPr="00404BC2" w:rsidTr="00404BC2">
        <w:trPr>
          <w:trHeight w:val="6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Эффективное управление м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ниципальным долгом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1301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51 1 02 02120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4 733 742,00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2 533 333,00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2 655 146,24</w:t>
            </w:r>
          </w:p>
        </w:tc>
      </w:tr>
      <w:tr w:rsidR="00404BC2" w:rsidRPr="00404BC2" w:rsidTr="00404BC2">
        <w:trPr>
          <w:trHeight w:val="6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Обслуживание государственн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го (муниципального) долга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1301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51 1 02 02120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4 733 742,00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2 533 333,00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2 655 146,24</w:t>
            </w:r>
          </w:p>
        </w:tc>
      </w:tr>
      <w:tr w:rsidR="00404BC2" w:rsidRPr="00404BC2" w:rsidTr="00404BC2">
        <w:trPr>
          <w:trHeight w:val="6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1301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51 1 02 02120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730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4 733 742,00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2 533 333,00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2 655 146,24</w:t>
            </w:r>
          </w:p>
        </w:tc>
      </w:tr>
      <w:tr w:rsidR="00404BC2" w:rsidRPr="00404BC2" w:rsidTr="00404BC2">
        <w:trPr>
          <w:trHeight w:val="165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Межбюджетные трансферты общего характера бюджетам субъектов Российской Фед</w:t>
            </w: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рации и муниципальных о</w:t>
            </w: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</w:t>
            </w: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разований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2 334 200,00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6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Прочие межбюджетные трансферты общего характ</w:t>
            </w: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2 334 200,00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99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Непрограммное направление расходов городских и сельских поселений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93 0 00 00000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2 334 200,00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6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 непрограммного характера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proofErr w:type="gramStart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2 334 200,00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103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бе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платным молочным питанием детей первого-второго года жизни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proofErr w:type="gramStart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 00 21020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2 334 200,00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33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proofErr w:type="gramStart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 00 21020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2 334 200,00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6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ферты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proofErr w:type="gramStart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  <w:r w:rsidRPr="00404BC2">
              <w:rPr>
                <w:rFonts w:ascii="Times New Roman" w:hAnsi="Times New Roman" w:cs="Times New Roman"/>
                <w:sz w:val="20"/>
                <w:szCs w:val="20"/>
              </w:rPr>
              <w:t xml:space="preserve"> 00 21020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2 334 200,00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BC2" w:rsidRPr="00404BC2" w:rsidTr="00404BC2">
        <w:trPr>
          <w:trHeight w:val="33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Условно утвержденные ра</w:t>
            </w:r>
            <w:r w:rsidRPr="00404BC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с</w:t>
            </w:r>
            <w:r w:rsidRPr="00404BC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ходы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2 200 000,00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4 500 000,00</w:t>
            </w:r>
          </w:p>
        </w:tc>
      </w:tr>
      <w:tr w:rsidR="00404BC2" w:rsidRPr="00404BC2" w:rsidTr="00404BC2">
        <w:trPr>
          <w:trHeight w:val="33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ИТОГО РАСХОДОВ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BC2" w:rsidRPr="00404BC2" w:rsidRDefault="00404BC2" w:rsidP="00404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BC2" w:rsidRPr="00404BC2" w:rsidRDefault="00404BC2" w:rsidP="00404BC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151 074 856,25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85 161 623,36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BC2" w:rsidRPr="00404BC2" w:rsidRDefault="00404BC2" w:rsidP="00404BC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87 250 951,07</w:t>
            </w:r>
          </w:p>
        </w:tc>
      </w:tr>
    </w:tbl>
    <w:p w:rsidR="00404BC2" w:rsidRPr="00404BC2" w:rsidRDefault="00404BC2" w:rsidP="00404BC2">
      <w:pPr>
        <w:spacing w:after="0"/>
        <w:ind w:right="-1"/>
        <w:jc w:val="center"/>
        <w:rPr>
          <w:rFonts w:ascii="Times New Roman" w:hAnsi="Times New Roman" w:cs="Times New Roman"/>
          <w:sz w:val="20"/>
          <w:szCs w:val="20"/>
        </w:rPr>
      </w:pPr>
    </w:p>
    <w:p w:rsidR="00404BC2" w:rsidRPr="0032467B" w:rsidRDefault="00404BC2" w:rsidP="00404BC2">
      <w:pPr>
        <w:ind w:right="-1"/>
        <w:jc w:val="center"/>
      </w:pPr>
    </w:p>
    <w:p w:rsidR="007014ED" w:rsidRDefault="007014ED" w:rsidP="007014ED">
      <w:pPr>
        <w:jc w:val="both"/>
        <w:rPr>
          <w:sz w:val="28"/>
          <w:szCs w:val="28"/>
        </w:rPr>
      </w:pPr>
    </w:p>
    <w:p w:rsidR="007014ED" w:rsidRDefault="007014ED" w:rsidP="007014ED">
      <w:pPr>
        <w:jc w:val="both"/>
        <w:rPr>
          <w:sz w:val="28"/>
          <w:szCs w:val="28"/>
        </w:rPr>
      </w:pPr>
    </w:p>
    <w:p w:rsidR="007014ED" w:rsidRDefault="007014ED" w:rsidP="007014ED">
      <w:pPr>
        <w:jc w:val="both"/>
        <w:rPr>
          <w:sz w:val="28"/>
          <w:szCs w:val="28"/>
        </w:rPr>
      </w:pPr>
    </w:p>
    <w:p w:rsidR="007014ED" w:rsidRDefault="007014ED" w:rsidP="007014ED">
      <w:pPr>
        <w:jc w:val="both"/>
        <w:rPr>
          <w:sz w:val="28"/>
          <w:szCs w:val="28"/>
        </w:rPr>
      </w:pPr>
    </w:p>
    <w:p w:rsidR="007014ED" w:rsidRPr="00224728" w:rsidRDefault="007014ED" w:rsidP="001D43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sectPr w:rsidR="007014ED" w:rsidRPr="00224728" w:rsidSect="0057589F">
      <w:headerReference w:type="default" r:id="rId30"/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BC2" w:rsidRDefault="00404BC2" w:rsidP="00567567">
      <w:pPr>
        <w:spacing w:after="0" w:line="240" w:lineRule="auto"/>
      </w:pPr>
      <w:r>
        <w:separator/>
      </w:r>
    </w:p>
  </w:endnote>
  <w:endnote w:type="continuationSeparator" w:id="0">
    <w:p w:rsidR="00404BC2" w:rsidRDefault="00404BC2" w:rsidP="00567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00"/>
    <w:family w:val="auto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BC2" w:rsidRDefault="00404BC2" w:rsidP="00567567">
      <w:pPr>
        <w:spacing w:after="0" w:line="240" w:lineRule="auto"/>
      </w:pPr>
      <w:r>
        <w:separator/>
      </w:r>
    </w:p>
  </w:footnote>
  <w:footnote w:type="continuationSeparator" w:id="0">
    <w:p w:rsidR="00404BC2" w:rsidRDefault="00404BC2" w:rsidP="00567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BC2" w:rsidRDefault="00404BC2">
    <w:pPr>
      <w:pStyle w:val="a3"/>
    </w:pPr>
    <w:r>
      <w:t xml:space="preserve">                                            Муниципальный вестник № 32 от  </w:t>
    </w:r>
    <w:r w:rsidR="00B67BE1">
      <w:t>05</w:t>
    </w:r>
    <w:r>
      <w:t>.0</w:t>
    </w:r>
    <w:r w:rsidR="00B67BE1">
      <w:t>8</w:t>
    </w:r>
    <w:r>
      <w:t>.2025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b w:val="0"/>
        <w:bCs w:val="0"/>
        <w:color w:val="000000"/>
        <w:sz w:val="28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color w:val="000000"/>
        <w:lang w:val="ru-RU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О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5">
    <w:nsid w:val="00000008"/>
    <w:multiLevelType w:val="singleLevel"/>
    <w:tmpl w:val="00000008"/>
    <w:name w:val="WW8Num8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6">
    <w:nsid w:val="00000009"/>
    <w:multiLevelType w:val="singleLevel"/>
    <w:tmpl w:val="00000009"/>
    <w:name w:val="WW8Num9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7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B"/>
    <w:multiLevelType w:val="singleLevel"/>
    <w:tmpl w:val="0000000B"/>
    <w:name w:val="WW8Num11"/>
    <w:lvl w:ilvl="0">
      <w:start w:val="1"/>
      <w:numFmt w:val="decimal"/>
      <w:lvlText w:val="5.%1."/>
      <w:lvlJc w:val="left"/>
      <w:pPr>
        <w:tabs>
          <w:tab w:val="num" w:pos="0"/>
        </w:tabs>
        <w:ind w:left="0" w:firstLine="0"/>
      </w:pPr>
      <w:rPr>
        <w:rFonts w:hint="default"/>
        <w:b w:val="0"/>
        <w:bCs w:val="0"/>
      </w:rPr>
    </w:lvl>
  </w:abstractNum>
  <w:abstractNum w:abstractNumId="9">
    <w:nsid w:val="0000000D"/>
    <w:multiLevelType w:val="multi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>
    <w:nsid w:val="0000000E"/>
    <w:multiLevelType w:val="multi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3">
    <w:nsid w:val="00000015"/>
    <w:multiLevelType w:val="multilevel"/>
    <w:tmpl w:val="00000015"/>
    <w:name w:val="WW8Num2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>
    <w:nsid w:val="00000016"/>
    <w:multiLevelType w:val="multilevel"/>
    <w:tmpl w:val="00000016"/>
    <w:name w:val="WW8Num2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5">
    <w:nsid w:val="0000001B"/>
    <w:multiLevelType w:val="multilevel"/>
    <w:tmpl w:val="0000001B"/>
    <w:name w:val="WW8Num2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Wingdings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Wingdings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Wingdings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Wingdings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Wingdings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Wingdings"/>
      </w:rPr>
    </w:lvl>
  </w:abstractNum>
  <w:abstractNum w:abstractNumId="16">
    <w:nsid w:val="0000001C"/>
    <w:multiLevelType w:val="multilevel"/>
    <w:tmpl w:val="0000001C"/>
    <w:name w:val="WW8Num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7">
    <w:nsid w:val="0000001D"/>
    <w:multiLevelType w:val="multilevel"/>
    <w:tmpl w:val="96C0E138"/>
    <w:name w:val="WW8Num29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</w:abstractNum>
  <w:abstractNum w:abstractNumId="18">
    <w:nsid w:val="0000001E"/>
    <w:multiLevelType w:val="multilevel"/>
    <w:tmpl w:val="E11A3AB4"/>
    <w:name w:val="WW8Num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9">
    <w:nsid w:val="0000001F"/>
    <w:multiLevelType w:val="multilevel"/>
    <w:tmpl w:val="641057AC"/>
    <w:name w:val="WW8Num31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0">
    <w:nsid w:val="00000020"/>
    <w:multiLevelType w:val="multilevel"/>
    <w:tmpl w:val="00000020"/>
    <w:name w:val="WW8Num3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21">
    <w:nsid w:val="00000021"/>
    <w:multiLevelType w:val="multilevel"/>
    <w:tmpl w:val="00000021"/>
    <w:name w:val="WW8Num3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22">
    <w:nsid w:val="009A3F55"/>
    <w:multiLevelType w:val="hybridMultilevel"/>
    <w:tmpl w:val="D3CA7026"/>
    <w:lvl w:ilvl="0" w:tplc="E056E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2F821C2"/>
    <w:multiLevelType w:val="hybridMultilevel"/>
    <w:tmpl w:val="C8E22D1E"/>
    <w:lvl w:ilvl="0" w:tplc="E056E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6F7624B"/>
    <w:multiLevelType w:val="hybridMultilevel"/>
    <w:tmpl w:val="7CEE4A0C"/>
    <w:lvl w:ilvl="0" w:tplc="DA708F50">
      <w:start w:val="1"/>
      <w:numFmt w:val="decimal"/>
      <w:lvlText w:val="%1."/>
      <w:lvlJc w:val="left"/>
      <w:pPr>
        <w:ind w:left="1779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0B0E4EDA"/>
    <w:multiLevelType w:val="hybridMultilevel"/>
    <w:tmpl w:val="9992F840"/>
    <w:lvl w:ilvl="0" w:tplc="E056E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FE570DE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7">
    <w:nsid w:val="116E575A"/>
    <w:multiLevelType w:val="hybridMultilevel"/>
    <w:tmpl w:val="E0104500"/>
    <w:lvl w:ilvl="0" w:tplc="E056E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5D300EE"/>
    <w:multiLevelType w:val="singleLevel"/>
    <w:tmpl w:val="D6C6185E"/>
    <w:lvl w:ilvl="0">
      <w:start w:val="2"/>
      <w:numFmt w:val="decimal"/>
      <w:lvlText w:val="2.16.%1."/>
      <w:legacy w:legacy="1" w:legacySpace="0" w:legacyIndent="821"/>
      <w:lvlJc w:val="left"/>
      <w:rPr>
        <w:rFonts w:ascii="Times New Roman" w:hAnsi="Times New Roman" w:cs="Times New Roman" w:hint="default"/>
      </w:rPr>
    </w:lvl>
  </w:abstractNum>
  <w:abstractNum w:abstractNumId="29">
    <w:nsid w:val="1DDB17D5"/>
    <w:multiLevelType w:val="hybridMultilevel"/>
    <w:tmpl w:val="3D0C72B0"/>
    <w:lvl w:ilvl="0" w:tplc="B9EE95D8">
      <w:start w:val="8"/>
      <w:numFmt w:val="none"/>
      <w:lvlText w:val="Статья 8."/>
      <w:lvlJc w:val="left"/>
      <w:pPr>
        <w:tabs>
          <w:tab w:val="num" w:pos="1985"/>
        </w:tabs>
        <w:ind w:left="0" w:firstLine="851"/>
      </w:pPr>
      <w:rPr>
        <w:rFonts w:ascii="Times New Roman" w:hAnsi="Times New Roman" w:hint="default"/>
        <w:b/>
        <w:i w:val="0"/>
        <w:sz w:val="26"/>
        <w:szCs w:val="26"/>
      </w:rPr>
    </w:lvl>
    <w:lvl w:ilvl="1" w:tplc="36C0F5B2">
      <w:start w:val="1"/>
      <w:numFmt w:val="decimal"/>
      <w:lvlText w:val="%2."/>
      <w:lvlJc w:val="left"/>
      <w:pPr>
        <w:tabs>
          <w:tab w:val="num" w:pos="1476"/>
        </w:tabs>
        <w:ind w:left="0" w:firstLine="851"/>
      </w:pPr>
      <w:rPr>
        <w:rFonts w:ascii="Times New Roman" w:hAnsi="Times New Roman" w:hint="default"/>
        <w:b w:val="0"/>
        <w:i w:val="0"/>
        <w:sz w:val="26"/>
        <w:szCs w:val="2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1F995B78"/>
    <w:multiLevelType w:val="hybridMultilevel"/>
    <w:tmpl w:val="26BA20E0"/>
    <w:lvl w:ilvl="0" w:tplc="8D6E5948">
      <w:start w:val="1"/>
      <w:numFmt w:val="decimal"/>
      <w:lvlText w:val="%1."/>
      <w:lvlJc w:val="left"/>
      <w:pPr>
        <w:tabs>
          <w:tab w:val="num" w:pos="1247"/>
        </w:tabs>
        <w:ind w:left="0" w:firstLine="851"/>
      </w:pPr>
      <w:rPr>
        <w:rFonts w:hint="default"/>
        <w:b w:val="0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208A170C"/>
    <w:multiLevelType w:val="hybridMultilevel"/>
    <w:tmpl w:val="B3BA57DE"/>
    <w:lvl w:ilvl="0" w:tplc="E056E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4CC59A3"/>
    <w:multiLevelType w:val="hybridMultilevel"/>
    <w:tmpl w:val="7BF4CB98"/>
    <w:lvl w:ilvl="0" w:tplc="DFBCAC0A">
      <w:start w:val="1"/>
      <w:numFmt w:val="decimal"/>
      <w:lvlText w:val="%1."/>
      <w:lvlJc w:val="left"/>
      <w:pPr>
        <w:ind w:left="128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1" w:hanging="360"/>
      </w:pPr>
    </w:lvl>
    <w:lvl w:ilvl="2" w:tplc="0419001B" w:tentative="1">
      <w:start w:val="1"/>
      <w:numFmt w:val="lowerRoman"/>
      <w:lvlText w:val="%3."/>
      <w:lvlJc w:val="right"/>
      <w:pPr>
        <w:ind w:left="2721" w:hanging="180"/>
      </w:pPr>
    </w:lvl>
    <w:lvl w:ilvl="3" w:tplc="0419000F" w:tentative="1">
      <w:start w:val="1"/>
      <w:numFmt w:val="decimal"/>
      <w:lvlText w:val="%4."/>
      <w:lvlJc w:val="left"/>
      <w:pPr>
        <w:ind w:left="3441" w:hanging="360"/>
      </w:pPr>
    </w:lvl>
    <w:lvl w:ilvl="4" w:tplc="04190019" w:tentative="1">
      <w:start w:val="1"/>
      <w:numFmt w:val="lowerLetter"/>
      <w:lvlText w:val="%5."/>
      <w:lvlJc w:val="left"/>
      <w:pPr>
        <w:ind w:left="4161" w:hanging="360"/>
      </w:pPr>
    </w:lvl>
    <w:lvl w:ilvl="5" w:tplc="0419001B" w:tentative="1">
      <w:start w:val="1"/>
      <w:numFmt w:val="lowerRoman"/>
      <w:lvlText w:val="%6."/>
      <w:lvlJc w:val="right"/>
      <w:pPr>
        <w:ind w:left="4881" w:hanging="180"/>
      </w:pPr>
    </w:lvl>
    <w:lvl w:ilvl="6" w:tplc="0419000F" w:tentative="1">
      <w:start w:val="1"/>
      <w:numFmt w:val="decimal"/>
      <w:lvlText w:val="%7."/>
      <w:lvlJc w:val="left"/>
      <w:pPr>
        <w:ind w:left="5601" w:hanging="360"/>
      </w:pPr>
    </w:lvl>
    <w:lvl w:ilvl="7" w:tplc="04190019" w:tentative="1">
      <w:start w:val="1"/>
      <w:numFmt w:val="lowerLetter"/>
      <w:lvlText w:val="%8."/>
      <w:lvlJc w:val="left"/>
      <w:pPr>
        <w:ind w:left="6321" w:hanging="360"/>
      </w:pPr>
    </w:lvl>
    <w:lvl w:ilvl="8" w:tplc="0419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33">
    <w:nsid w:val="2A5A7A3D"/>
    <w:multiLevelType w:val="hybridMultilevel"/>
    <w:tmpl w:val="E0ACC5E0"/>
    <w:lvl w:ilvl="0" w:tplc="A852DA98">
      <w:start w:val="7"/>
      <w:numFmt w:val="decimal"/>
      <w:lvlText w:val="Статья %1."/>
      <w:lvlJc w:val="left"/>
      <w:pPr>
        <w:tabs>
          <w:tab w:val="num" w:pos="1985"/>
        </w:tabs>
        <w:ind w:left="0" w:firstLine="851"/>
      </w:pPr>
      <w:rPr>
        <w:rFonts w:ascii="Times New Roman" w:hAnsi="Times New Roman" w:hint="default"/>
        <w:b/>
        <w:i w:val="0"/>
        <w:sz w:val="28"/>
        <w:szCs w:val="28"/>
      </w:rPr>
    </w:lvl>
    <w:lvl w:ilvl="1" w:tplc="01D6C532">
      <w:start w:val="1"/>
      <w:numFmt w:val="decimal"/>
      <w:lvlText w:val="%2."/>
      <w:lvlJc w:val="left"/>
      <w:pPr>
        <w:tabs>
          <w:tab w:val="num" w:pos="1476"/>
        </w:tabs>
        <w:ind w:left="0" w:firstLine="851"/>
      </w:pPr>
      <w:rPr>
        <w:rFonts w:hint="default"/>
        <w:b w:val="0"/>
        <w:i w:val="0"/>
        <w:sz w:val="26"/>
        <w:szCs w:val="26"/>
      </w:rPr>
    </w:lvl>
    <w:lvl w:ilvl="2" w:tplc="1766EAA4">
      <w:start w:val="8"/>
      <w:numFmt w:val="decimal"/>
      <w:lvlText w:val="%3Статья"/>
      <w:lvlJc w:val="left"/>
      <w:pPr>
        <w:tabs>
          <w:tab w:val="num" w:pos="3397"/>
        </w:tabs>
        <w:ind w:left="0" w:firstLine="1980"/>
      </w:pPr>
      <w:rPr>
        <w:rFonts w:ascii="Times New Roman" w:hAnsi="Times New Roman" w:hint="default"/>
        <w:b/>
        <w:i w:val="0"/>
        <w:sz w:val="26"/>
        <w:szCs w:val="26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0E572B8"/>
    <w:multiLevelType w:val="hybridMultilevel"/>
    <w:tmpl w:val="854E75BC"/>
    <w:lvl w:ilvl="0" w:tplc="E056E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2954D8F"/>
    <w:multiLevelType w:val="hybridMultilevel"/>
    <w:tmpl w:val="354E3B30"/>
    <w:lvl w:ilvl="0" w:tplc="E056E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8722F95"/>
    <w:multiLevelType w:val="hybridMultilevel"/>
    <w:tmpl w:val="E3DC1628"/>
    <w:lvl w:ilvl="0" w:tplc="461C020C">
      <w:start w:val="2"/>
      <w:numFmt w:val="decimal"/>
      <w:lvlText w:val="%1."/>
      <w:lvlJc w:val="left"/>
      <w:pPr>
        <w:tabs>
          <w:tab w:val="num" w:pos="1299"/>
        </w:tabs>
        <w:ind w:left="1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9"/>
        </w:tabs>
        <w:ind w:left="20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9"/>
        </w:tabs>
        <w:ind w:left="27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9"/>
        </w:tabs>
        <w:ind w:left="34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9"/>
        </w:tabs>
        <w:ind w:left="41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9"/>
        </w:tabs>
        <w:ind w:left="48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9"/>
        </w:tabs>
        <w:ind w:left="56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9"/>
        </w:tabs>
        <w:ind w:left="63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9"/>
        </w:tabs>
        <w:ind w:left="7059" w:hanging="180"/>
      </w:pPr>
    </w:lvl>
  </w:abstractNum>
  <w:abstractNum w:abstractNumId="37">
    <w:nsid w:val="3A0D508C"/>
    <w:multiLevelType w:val="hybridMultilevel"/>
    <w:tmpl w:val="B8E85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B420227"/>
    <w:multiLevelType w:val="hybridMultilevel"/>
    <w:tmpl w:val="73CCEC60"/>
    <w:lvl w:ilvl="0" w:tplc="E056E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ED1208B"/>
    <w:multiLevelType w:val="hybridMultilevel"/>
    <w:tmpl w:val="44B2C922"/>
    <w:lvl w:ilvl="0" w:tplc="9B6E4C96">
      <w:start w:val="3"/>
      <w:numFmt w:val="decimal"/>
      <w:lvlText w:val="Статья %1."/>
      <w:lvlJc w:val="left"/>
      <w:pPr>
        <w:tabs>
          <w:tab w:val="num" w:pos="2694"/>
        </w:tabs>
        <w:ind w:left="709" w:firstLine="851"/>
      </w:pPr>
      <w:rPr>
        <w:rFonts w:ascii="Times New Roman" w:hAnsi="Times New Roman" w:hint="default"/>
        <w:b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403338C1"/>
    <w:multiLevelType w:val="hybridMultilevel"/>
    <w:tmpl w:val="86863F8E"/>
    <w:lvl w:ilvl="0" w:tplc="7D84C104">
      <w:start w:val="6"/>
      <w:numFmt w:val="decimal"/>
      <w:lvlText w:val="Статья %1."/>
      <w:lvlJc w:val="left"/>
      <w:pPr>
        <w:tabs>
          <w:tab w:val="num" w:pos="1985"/>
        </w:tabs>
        <w:ind w:left="0" w:firstLine="851"/>
      </w:pPr>
      <w:rPr>
        <w:rFonts w:ascii="Times New Roman" w:hAnsi="Times New Roman" w:hint="default"/>
        <w:b/>
        <w:i w:val="0"/>
        <w:sz w:val="28"/>
        <w:szCs w:val="28"/>
      </w:rPr>
    </w:lvl>
    <w:lvl w:ilvl="1" w:tplc="1A2A05EC">
      <w:start w:val="1"/>
      <w:numFmt w:val="decimal"/>
      <w:lvlText w:val="%2."/>
      <w:lvlJc w:val="left"/>
      <w:pPr>
        <w:tabs>
          <w:tab w:val="num" w:pos="1476"/>
        </w:tabs>
        <w:ind w:left="229" w:firstLine="851"/>
      </w:pPr>
      <w:rPr>
        <w:rFonts w:hint="default"/>
        <w:b w:val="0"/>
        <w:i w:val="0"/>
        <w:sz w:val="26"/>
        <w:szCs w:val="2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4A56786A"/>
    <w:multiLevelType w:val="singleLevel"/>
    <w:tmpl w:val="AD86A2FC"/>
    <w:lvl w:ilvl="0">
      <w:start w:val="4"/>
      <w:numFmt w:val="decimal"/>
      <w:lvlText w:val="%1."/>
      <w:legacy w:legacy="1" w:legacySpace="0" w:legacyIndent="439"/>
      <w:lvlJc w:val="left"/>
      <w:rPr>
        <w:rFonts w:ascii="Times New Roman" w:hAnsi="Times New Roman" w:cs="Times New Roman" w:hint="default"/>
      </w:rPr>
    </w:lvl>
  </w:abstractNum>
  <w:abstractNum w:abstractNumId="42">
    <w:nsid w:val="4AE92284"/>
    <w:multiLevelType w:val="hybridMultilevel"/>
    <w:tmpl w:val="9872BE40"/>
    <w:lvl w:ilvl="0" w:tplc="E056E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E543693"/>
    <w:multiLevelType w:val="hybridMultilevel"/>
    <w:tmpl w:val="21006104"/>
    <w:lvl w:ilvl="0" w:tplc="A554048C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BDEC7C9E">
      <w:start w:val="10"/>
      <w:numFmt w:val="decimal"/>
      <w:lvlText w:val="Статья %2."/>
      <w:lvlJc w:val="left"/>
      <w:pPr>
        <w:tabs>
          <w:tab w:val="num" w:pos="2421"/>
        </w:tabs>
        <w:ind w:left="436" w:firstLine="851"/>
      </w:pPr>
      <w:rPr>
        <w:rFonts w:ascii="Times New Roman" w:hAnsi="Times New Roman" w:hint="default"/>
        <w:b/>
        <w:i w:val="0"/>
        <w:sz w:val="26"/>
        <w:szCs w:val="2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4">
    <w:nsid w:val="557A6810"/>
    <w:multiLevelType w:val="multilevel"/>
    <w:tmpl w:val="1E3C5C9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989"/>
        </w:tabs>
        <w:ind w:left="2989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5">
    <w:nsid w:val="5B104284"/>
    <w:multiLevelType w:val="hybridMultilevel"/>
    <w:tmpl w:val="E7C4E790"/>
    <w:lvl w:ilvl="0" w:tplc="3B6E507E">
      <w:start w:val="1"/>
      <w:numFmt w:val="decimal"/>
      <w:lvlText w:val="Статья %1."/>
      <w:lvlJc w:val="left"/>
      <w:pPr>
        <w:tabs>
          <w:tab w:val="num" w:pos="1844"/>
        </w:tabs>
        <w:ind w:left="-141" w:firstLine="851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F362BD34">
      <w:start w:val="1"/>
      <w:numFmt w:val="decimal"/>
      <w:lvlText w:val="%2."/>
      <w:lvlJc w:val="left"/>
      <w:pPr>
        <w:tabs>
          <w:tab w:val="num" w:pos="1299"/>
        </w:tabs>
        <w:ind w:left="1299" w:hanging="360"/>
      </w:pPr>
      <w:rPr>
        <w:rFonts w:hint="default"/>
        <w:b w:val="0"/>
        <w:i w:val="0"/>
        <w:sz w:val="26"/>
        <w:szCs w:val="2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19"/>
        </w:tabs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9"/>
        </w:tabs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9"/>
        </w:tabs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9"/>
        </w:tabs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9"/>
        </w:tabs>
        <w:ind w:left="6339" w:hanging="180"/>
      </w:pPr>
    </w:lvl>
  </w:abstractNum>
  <w:abstractNum w:abstractNumId="46">
    <w:nsid w:val="61802A5C"/>
    <w:multiLevelType w:val="hybridMultilevel"/>
    <w:tmpl w:val="BC2A49A8"/>
    <w:lvl w:ilvl="0" w:tplc="52B8C04C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7">
    <w:nsid w:val="6BA02376"/>
    <w:multiLevelType w:val="hybridMultilevel"/>
    <w:tmpl w:val="96A6D0B8"/>
    <w:lvl w:ilvl="0" w:tplc="E056E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BD479B1"/>
    <w:multiLevelType w:val="hybridMultilevel"/>
    <w:tmpl w:val="B76880D0"/>
    <w:lvl w:ilvl="0" w:tplc="E056E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D0F264F"/>
    <w:multiLevelType w:val="hybridMultilevel"/>
    <w:tmpl w:val="C770CE06"/>
    <w:lvl w:ilvl="0" w:tplc="E056E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09269E1"/>
    <w:multiLevelType w:val="hybridMultilevel"/>
    <w:tmpl w:val="66F8C866"/>
    <w:lvl w:ilvl="0" w:tplc="9FA27E26">
      <w:start w:val="4"/>
      <w:numFmt w:val="decimal"/>
      <w:lvlText w:val="Статья %1."/>
      <w:lvlJc w:val="left"/>
      <w:pPr>
        <w:tabs>
          <w:tab w:val="num" w:pos="1985"/>
        </w:tabs>
        <w:ind w:left="0" w:firstLine="851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D5104984">
      <w:start w:val="1"/>
      <w:numFmt w:val="decimal"/>
      <w:lvlText w:val="%2."/>
      <w:lvlJc w:val="left"/>
      <w:pPr>
        <w:tabs>
          <w:tab w:val="num" w:pos="2175"/>
        </w:tabs>
        <w:ind w:left="2175" w:hanging="1095"/>
      </w:pPr>
      <w:rPr>
        <w:rFonts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79BA3499"/>
    <w:multiLevelType w:val="hybridMultilevel"/>
    <w:tmpl w:val="4216A910"/>
    <w:lvl w:ilvl="0" w:tplc="C93EDA60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2" w:hanging="360"/>
      </w:pPr>
    </w:lvl>
    <w:lvl w:ilvl="2" w:tplc="0419001B" w:tentative="1">
      <w:start w:val="1"/>
      <w:numFmt w:val="lowerRoman"/>
      <w:lvlText w:val="%3."/>
      <w:lvlJc w:val="right"/>
      <w:pPr>
        <w:ind w:left="2152" w:hanging="180"/>
      </w:pPr>
    </w:lvl>
    <w:lvl w:ilvl="3" w:tplc="0419000F" w:tentative="1">
      <w:start w:val="1"/>
      <w:numFmt w:val="decimal"/>
      <w:lvlText w:val="%4."/>
      <w:lvlJc w:val="left"/>
      <w:pPr>
        <w:ind w:left="2872" w:hanging="360"/>
      </w:pPr>
    </w:lvl>
    <w:lvl w:ilvl="4" w:tplc="04190019" w:tentative="1">
      <w:start w:val="1"/>
      <w:numFmt w:val="lowerLetter"/>
      <w:lvlText w:val="%5."/>
      <w:lvlJc w:val="left"/>
      <w:pPr>
        <w:ind w:left="3592" w:hanging="360"/>
      </w:pPr>
    </w:lvl>
    <w:lvl w:ilvl="5" w:tplc="0419001B" w:tentative="1">
      <w:start w:val="1"/>
      <w:numFmt w:val="lowerRoman"/>
      <w:lvlText w:val="%6."/>
      <w:lvlJc w:val="right"/>
      <w:pPr>
        <w:ind w:left="4312" w:hanging="180"/>
      </w:pPr>
    </w:lvl>
    <w:lvl w:ilvl="6" w:tplc="0419000F" w:tentative="1">
      <w:start w:val="1"/>
      <w:numFmt w:val="decimal"/>
      <w:lvlText w:val="%7."/>
      <w:lvlJc w:val="left"/>
      <w:pPr>
        <w:ind w:left="5032" w:hanging="360"/>
      </w:pPr>
    </w:lvl>
    <w:lvl w:ilvl="7" w:tplc="04190019" w:tentative="1">
      <w:start w:val="1"/>
      <w:numFmt w:val="lowerLetter"/>
      <w:lvlText w:val="%8."/>
      <w:lvlJc w:val="left"/>
      <w:pPr>
        <w:ind w:left="5752" w:hanging="360"/>
      </w:pPr>
    </w:lvl>
    <w:lvl w:ilvl="8" w:tplc="0419001B" w:tentative="1">
      <w:start w:val="1"/>
      <w:numFmt w:val="lowerRoman"/>
      <w:lvlText w:val="%9."/>
      <w:lvlJc w:val="right"/>
      <w:pPr>
        <w:ind w:left="6472" w:hanging="180"/>
      </w:pPr>
    </w:lvl>
  </w:abstractNum>
  <w:num w:numId="1">
    <w:abstractNumId w:val="44"/>
  </w:num>
  <w:num w:numId="2">
    <w:abstractNumId w:val="51"/>
  </w:num>
  <w:num w:numId="3">
    <w:abstractNumId w:val="47"/>
  </w:num>
  <w:num w:numId="4">
    <w:abstractNumId w:val="35"/>
  </w:num>
  <w:num w:numId="5">
    <w:abstractNumId w:val="34"/>
  </w:num>
  <w:num w:numId="6">
    <w:abstractNumId w:val="31"/>
  </w:num>
  <w:num w:numId="7">
    <w:abstractNumId w:val="48"/>
  </w:num>
  <w:num w:numId="8">
    <w:abstractNumId w:val="27"/>
  </w:num>
  <w:num w:numId="9">
    <w:abstractNumId w:val="23"/>
  </w:num>
  <w:num w:numId="10">
    <w:abstractNumId w:val="42"/>
  </w:num>
  <w:num w:numId="11">
    <w:abstractNumId w:val="38"/>
  </w:num>
  <w:num w:numId="12">
    <w:abstractNumId w:val="25"/>
  </w:num>
  <w:num w:numId="13">
    <w:abstractNumId w:val="49"/>
  </w:num>
  <w:num w:numId="14">
    <w:abstractNumId w:val="22"/>
  </w:num>
  <w:num w:numId="1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3"/>
  </w:num>
  <w:num w:numId="17">
    <w:abstractNumId w:val="26"/>
  </w:num>
  <w:num w:numId="18">
    <w:abstractNumId w:val="45"/>
  </w:num>
  <w:num w:numId="19">
    <w:abstractNumId w:val="30"/>
  </w:num>
  <w:num w:numId="20">
    <w:abstractNumId w:val="40"/>
  </w:num>
  <w:num w:numId="21">
    <w:abstractNumId w:val="33"/>
  </w:num>
  <w:num w:numId="22">
    <w:abstractNumId w:val="39"/>
  </w:num>
  <w:num w:numId="23">
    <w:abstractNumId w:val="50"/>
  </w:num>
  <w:num w:numId="24">
    <w:abstractNumId w:val="29"/>
  </w:num>
  <w:num w:numId="25">
    <w:abstractNumId w:val="36"/>
  </w:num>
  <w:num w:numId="26">
    <w:abstractNumId w:val="24"/>
  </w:num>
  <w:num w:numId="27">
    <w:abstractNumId w:val="41"/>
  </w:num>
  <w:num w:numId="28">
    <w:abstractNumId w:val="46"/>
  </w:num>
  <w:num w:numId="29">
    <w:abstractNumId w:val="28"/>
  </w:num>
  <w:num w:numId="30">
    <w:abstractNumId w:val="3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mailMerge>
    <w:mainDocumentType w:val="formLetters"/>
    <w:dataType w:val="textFile"/>
    <w:activeRecord w:val="-1"/>
  </w:mailMerge>
  <w:defaultTabStop w:val="708"/>
  <w:autoHyphenation/>
  <w:characterSpacingControl w:val="doNotCompress"/>
  <w:hdrShapeDefaults>
    <o:shapedefaults v:ext="edit" spidmax="217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83E"/>
    <w:rsid w:val="000008E4"/>
    <w:rsid w:val="00000C78"/>
    <w:rsid w:val="00005254"/>
    <w:rsid w:val="00006852"/>
    <w:rsid w:val="00007F62"/>
    <w:rsid w:val="000111D2"/>
    <w:rsid w:val="0001159F"/>
    <w:rsid w:val="000148BF"/>
    <w:rsid w:val="0001553D"/>
    <w:rsid w:val="000200F8"/>
    <w:rsid w:val="00020D77"/>
    <w:rsid w:val="0003087A"/>
    <w:rsid w:val="00031A3B"/>
    <w:rsid w:val="000326C7"/>
    <w:rsid w:val="0003710E"/>
    <w:rsid w:val="0004011A"/>
    <w:rsid w:val="00040438"/>
    <w:rsid w:val="00042220"/>
    <w:rsid w:val="0004310B"/>
    <w:rsid w:val="00044083"/>
    <w:rsid w:val="000459C7"/>
    <w:rsid w:val="0004673A"/>
    <w:rsid w:val="000469B4"/>
    <w:rsid w:val="00047619"/>
    <w:rsid w:val="00052EE8"/>
    <w:rsid w:val="000538A4"/>
    <w:rsid w:val="000542D2"/>
    <w:rsid w:val="00054B48"/>
    <w:rsid w:val="000563C2"/>
    <w:rsid w:val="000565F7"/>
    <w:rsid w:val="00056A42"/>
    <w:rsid w:val="0005778C"/>
    <w:rsid w:val="0006118C"/>
    <w:rsid w:val="00062701"/>
    <w:rsid w:val="00073CEF"/>
    <w:rsid w:val="000754E2"/>
    <w:rsid w:val="00076100"/>
    <w:rsid w:val="000776CF"/>
    <w:rsid w:val="00081386"/>
    <w:rsid w:val="0008294E"/>
    <w:rsid w:val="00083E6D"/>
    <w:rsid w:val="000841F3"/>
    <w:rsid w:val="00085FE2"/>
    <w:rsid w:val="00086B47"/>
    <w:rsid w:val="00086C87"/>
    <w:rsid w:val="000872F5"/>
    <w:rsid w:val="00090299"/>
    <w:rsid w:val="00091BB7"/>
    <w:rsid w:val="0009531C"/>
    <w:rsid w:val="00095DB3"/>
    <w:rsid w:val="00096168"/>
    <w:rsid w:val="00096C72"/>
    <w:rsid w:val="00097257"/>
    <w:rsid w:val="0009797D"/>
    <w:rsid w:val="000A1BAF"/>
    <w:rsid w:val="000A40A0"/>
    <w:rsid w:val="000B02A1"/>
    <w:rsid w:val="000B041F"/>
    <w:rsid w:val="000B128C"/>
    <w:rsid w:val="000B17AF"/>
    <w:rsid w:val="000B5CA4"/>
    <w:rsid w:val="000B7031"/>
    <w:rsid w:val="000B77BF"/>
    <w:rsid w:val="000B7A5B"/>
    <w:rsid w:val="000C0A9D"/>
    <w:rsid w:val="000C0DC1"/>
    <w:rsid w:val="000C2D38"/>
    <w:rsid w:val="000C2F1D"/>
    <w:rsid w:val="000C3A96"/>
    <w:rsid w:val="000C3DB7"/>
    <w:rsid w:val="000C4B4E"/>
    <w:rsid w:val="000C6B6C"/>
    <w:rsid w:val="000D094D"/>
    <w:rsid w:val="000D44F1"/>
    <w:rsid w:val="000D6CF9"/>
    <w:rsid w:val="000E09D9"/>
    <w:rsid w:val="000E0ADC"/>
    <w:rsid w:val="000E1A38"/>
    <w:rsid w:val="000E1F74"/>
    <w:rsid w:val="000E3BE4"/>
    <w:rsid w:val="000E5C96"/>
    <w:rsid w:val="000E65AB"/>
    <w:rsid w:val="000E6B64"/>
    <w:rsid w:val="000E6F8C"/>
    <w:rsid w:val="000F03AB"/>
    <w:rsid w:val="000F0DCA"/>
    <w:rsid w:val="000F34D7"/>
    <w:rsid w:val="000F4FA7"/>
    <w:rsid w:val="000F602B"/>
    <w:rsid w:val="000F6AB6"/>
    <w:rsid w:val="000F720B"/>
    <w:rsid w:val="00100012"/>
    <w:rsid w:val="001004A9"/>
    <w:rsid w:val="0010067A"/>
    <w:rsid w:val="001016DA"/>
    <w:rsid w:val="00102183"/>
    <w:rsid w:val="001033AE"/>
    <w:rsid w:val="00103645"/>
    <w:rsid w:val="00104868"/>
    <w:rsid w:val="001048CB"/>
    <w:rsid w:val="00104AF2"/>
    <w:rsid w:val="001078E8"/>
    <w:rsid w:val="00110119"/>
    <w:rsid w:val="00110965"/>
    <w:rsid w:val="0011234A"/>
    <w:rsid w:val="00113D6A"/>
    <w:rsid w:val="00113F34"/>
    <w:rsid w:val="00114AF8"/>
    <w:rsid w:val="00116E43"/>
    <w:rsid w:val="00120A1F"/>
    <w:rsid w:val="00125ECE"/>
    <w:rsid w:val="001303B6"/>
    <w:rsid w:val="00136281"/>
    <w:rsid w:val="00137163"/>
    <w:rsid w:val="00137B7D"/>
    <w:rsid w:val="00141AD4"/>
    <w:rsid w:val="00142CE3"/>
    <w:rsid w:val="00143784"/>
    <w:rsid w:val="0014511C"/>
    <w:rsid w:val="0015069B"/>
    <w:rsid w:val="0015069D"/>
    <w:rsid w:val="0015178E"/>
    <w:rsid w:val="0015202C"/>
    <w:rsid w:val="00152D87"/>
    <w:rsid w:val="001557B1"/>
    <w:rsid w:val="00155B93"/>
    <w:rsid w:val="001562FD"/>
    <w:rsid w:val="00156997"/>
    <w:rsid w:val="001577E9"/>
    <w:rsid w:val="00160DA3"/>
    <w:rsid w:val="0016154A"/>
    <w:rsid w:val="001628F5"/>
    <w:rsid w:val="0016473F"/>
    <w:rsid w:val="001703BF"/>
    <w:rsid w:val="001734FE"/>
    <w:rsid w:val="0017410B"/>
    <w:rsid w:val="00174B8D"/>
    <w:rsid w:val="001751AA"/>
    <w:rsid w:val="00175402"/>
    <w:rsid w:val="0017548C"/>
    <w:rsid w:val="00175D32"/>
    <w:rsid w:val="00176760"/>
    <w:rsid w:val="0017749A"/>
    <w:rsid w:val="00182ED8"/>
    <w:rsid w:val="00183C8A"/>
    <w:rsid w:val="00184104"/>
    <w:rsid w:val="001911BE"/>
    <w:rsid w:val="001A31D2"/>
    <w:rsid w:val="001A413E"/>
    <w:rsid w:val="001A5D24"/>
    <w:rsid w:val="001A6313"/>
    <w:rsid w:val="001A7299"/>
    <w:rsid w:val="001A7985"/>
    <w:rsid w:val="001B1309"/>
    <w:rsid w:val="001B2BF6"/>
    <w:rsid w:val="001B2E13"/>
    <w:rsid w:val="001B3CBC"/>
    <w:rsid w:val="001B5459"/>
    <w:rsid w:val="001B64A5"/>
    <w:rsid w:val="001B713D"/>
    <w:rsid w:val="001C2D56"/>
    <w:rsid w:val="001C4BAE"/>
    <w:rsid w:val="001C5ADC"/>
    <w:rsid w:val="001C5D6B"/>
    <w:rsid w:val="001D079D"/>
    <w:rsid w:val="001D17F5"/>
    <w:rsid w:val="001D3584"/>
    <w:rsid w:val="001D43CB"/>
    <w:rsid w:val="001D7413"/>
    <w:rsid w:val="001D7A1B"/>
    <w:rsid w:val="001E0E7C"/>
    <w:rsid w:val="001E11F4"/>
    <w:rsid w:val="001E2843"/>
    <w:rsid w:val="001E5AB2"/>
    <w:rsid w:val="001E5C3B"/>
    <w:rsid w:val="001E6061"/>
    <w:rsid w:val="001F0178"/>
    <w:rsid w:val="001F017F"/>
    <w:rsid w:val="001F0762"/>
    <w:rsid w:val="001F165D"/>
    <w:rsid w:val="001F291A"/>
    <w:rsid w:val="001F78BF"/>
    <w:rsid w:val="0020086C"/>
    <w:rsid w:val="00203CD7"/>
    <w:rsid w:val="00204816"/>
    <w:rsid w:val="0020635B"/>
    <w:rsid w:val="00206AD2"/>
    <w:rsid w:val="00211C0D"/>
    <w:rsid w:val="00211C77"/>
    <w:rsid w:val="002158EB"/>
    <w:rsid w:val="0021630C"/>
    <w:rsid w:val="0021702D"/>
    <w:rsid w:val="002215F3"/>
    <w:rsid w:val="00224728"/>
    <w:rsid w:val="002255BD"/>
    <w:rsid w:val="0023116B"/>
    <w:rsid w:val="00231853"/>
    <w:rsid w:val="00234314"/>
    <w:rsid w:val="00234654"/>
    <w:rsid w:val="0023762D"/>
    <w:rsid w:val="00240B75"/>
    <w:rsid w:val="0024199B"/>
    <w:rsid w:val="00242EDC"/>
    <w:rsid w:val="0024342D"/>
    <w:rsid w:val="00243C06"/>
    <w:rsid w:val="00246959"/>
    <w:rsid w:val="002478EA"/>
    <w:rsid w:val="00247A0F"/>
    <w:rsid w:val="00247A7A"/>
    <w:rsid w:val="00253CB4"/>
    <w:rsid w:val="00255B95"/>
    <w:rsid w:val="00256324"/>
    <w:rsid w:val="00260A31"/>
    <w:rsid w:val="0026281A"/>
    <w:rsid w:val="00262A63"/>
    <w:rsid w:val="002658CC"/>
    <w:rsid w:val="00270773"/>
    <w:rsid w:val="002732E4"/>
    <w:rsid w:val="00273C22"/>
    <w:rsid w:val="002743F4"/>
    <w:rsid w:val="00274852"/>
    <w:rsid w:val="00277DAD"/>
    <w:rsid w:val="002831E6"/>
    <w:rsid w:val="0028414D"/>
    <w:rsid w:val="002845FB"/>
    <w:rsid w:val="00285E03"/>
    <w:rsid w:val="00292755"/>
    <w:rsid w:val="00295670"/>
    <w:rsid w:val="00296754"/>
    <w:rsid w:val="002A0F2E"/>
    <w:rsid w:val="002A109F"/>
    <w:rsid w:val="002A4227"/>
    <w:rsid w:val="002A47FC"/>
    <w:rsid w:val="002A579E"/>
    <w:rsid w:val="002A7168"/>
    <w:rsid w:val="002B0073"/>
    <w:rsid w:val="002B1486"/>
    <w:rsid w:val="002B1EE6"/>
    <w:rsid w:val="002B2DDE"/>
    <w:rsid w:val="002B49A1"/>
    <w:rsid w:val="002B660E"/>
    <w:rsid w:val="002B73EF"/>
    <w:rsid w:val="002C03C1"/>
    <w:rsid w:val="002C053F"/>
    <w:rsid w:val="002C0FF7"/>
    <w:rsid w:val="002C13CB"/>
    <w:rsid w:val="002C2079"/>
    <w:rsid w:val="002C2BB2"/>
    <w:rsid w:val="002C4948"/>
    <w:rsid w:val="002C514A"/>
    <w:rsid w:val="002C7924"/>
    <w:rsid w:val="002D051F"/>
    <w:rsid w:val="002D082F"/>
    <w:rsid w:val="002D15C8"/>
    <w:rsid w:val="002D3440"/>
    <w:rsid w:val="002D7866"/>
    <w:rsid w:val="002E0012"/>
    <w:rsid w:val="002E1A49"/>
    <w:rsid w:val="002E28A8"/>
    <w:rsid w:val="002E352C"/>
    <w:rsid w:val="002E6168"/>
    <w:rsid w:val="002F0953"/>
    <w:rsid w:val="002F21F2"/>
    <w:rsid w:val="002F4106"/>
    <w:rsid w:val="002F45F7"/>
    <w:rsid w:val="002F6C26"/>
    <w:rsid w:val="0030143E"/>
    <w:rsid w:val="00301637"/>
    <w:rsid w:val="00301A14"/>
    <w:rsid w:val="003048C8"/>
    <w:rsid w:val="00304F47"/>
    <w:rsid w:val="0031134F"/>
    <w:rsid w:val="003116BD"/>
    <w:rsid w:val="00311D25"/>
    <w:rsid w:val="00312913"/>
    <w:rsid w:val="00314753"/>
    <w:rsid w:val="00314EA1"/>
    <w:rsid w:val="003157C2"/>
    <w:rsid w:val="00317DA4"/>
    <w:rsid w:val="00321208"/>
    <w:rsid w:val="003216C0"/>
    <w:rsid w:val="00322ACF"/>
    <w:rsid w:val="00325FCC"/>
    <w:rsid w:val="00326EA8"/>
    <w:rsid w:val="00326F31"/>
    <w:rsid w:val="00331ECD"/>
    <w:rsid w:val="00332C43"/>
    <w:rsid w:val="00333031"/>
    <w:rsid w:val="0033484F"/>
    <w:rsid w:val="0033690D"/>
    <w:rsid w:val="00340BCE"/>
    <w:rsid w:val="003418C3"/>
    <w:rsid w:val="00342440"/>
    <w:rsid w:val="00342528"/>
    <w:rsid w:val="00342A2A"/>
    <w:rsid w:val="00344C7D"/>
    <w:rsid w:val="00345AFC"/>
    <w:rsid w:val="00346BE9"/>
    <w:rsid w:val="00347A83"/>
    <w:rsid w:val="00351DDD"/>
    <w:rsid w:val="00352229"/>
    <w:rsid w:val="003522C0"/>
    <w:rsid w:val="00352BE6"/>
    <w:rsid w:val="003539B1"/>
    <w:rsid w:val="00354776"/>
    <w:rsid w:val="00354A67"/>
    <w:rsid w:val="00356BFA"/>
    <w:rsid w:val="0036080B"/>
    <w:rsid w:val="00361522"/>
    <w:rsid w:val="003632F2"/>
    <w:rsid w:val="003639A2"/>
    <w:rsid w:val="00363F32"/>
    <w:rsid w:val="003671B5"/>
    <w:rsid w:val="003675EB"/>
    <w:rsid w:val="00372285"/>
    <w:rsid w:val="00374333"/>
    <w:rsid w:val="003778E2"/>
    <w:rsid w:val="0038059D"/>
    <w:rsid w:val="003822A5"/>
    <w:rsid w:val="0038305F"/>
    <w:rsid w:val="003832DF"/>
    <w:rsid w:val="00384B28"/>
    <w:rsid w:val="00384E6C"/>
    <w:rsid w:val="00385EBB"/>
    <w:rsid w:val="0038611A"/>
    <w:rsid w:val="0039099C"/>
    <w:rsid w:val="00395349"/>
    <w:rsid w:val="0039552D"/>
    <w:rsid w:val="003958F0"/>
    <w:rsid w:val="00396860"/>
    <w:rsid w:val="0039783D"/>
    <w:rsid w:val="003A2B2B"/>
    <w:rsid w:val="003A471A"/>
    <w:rsid w:val="003A7122"/>
    <w:rsid w:val="003A72A2"/>
    <w:rsid w:val="003A7A10"/>
    <w:rsid w:val="003A7F7B"/>
    <w:rsid w:val="003B0961"/>
    <w:rsid w:val="003B1A7F"/>
    <w:rsid w:val="003B3150"/>
    <w:rsid w:val="003B6175"/>
    <w:rsid w:val="003B650F"/>
    <w:rsid w:val="003C0675"/>
    <w:rsid w:val="003C2565"/>
    <w:rsid w:val="003C2601"/>
    <w:rsid w:val="003C2860"/>
    <w:rsid w:val="003C3FCE"/>
    <w:rsid w:val="003D2BA5"/>
    <w:rsid w:val="003D351A"/>
    <w:rsid w:val="003D3FFC"/>
    <w:rsid w:val="003D41B7"/>
    <w:rsid w:val="003D452C"/>
    <w:rsid w:val="003D48E9"/>
    <w:rsid w:val="003D5514"/>
    <w:rsid w:val="003E1810"/>
    <w:rsid w:val="003E1916"/>
    <w:rsid w:val="003E60C2"/>
    <w:rsid w:val="003E7425"/>
    <w:rsid w:val="003E7F60"/>
    <w:rsid w:val="003F0A2C"/>
    <w:rsid w:val="003F3648"/>
    <w:rsid w:val="003F5467"/>
    <w:rsid w:val="003F5915"/>
    <w:rsid w:val="003F6912"/>
    <w:rsid w:val="003F7C76"/>
    <w:rsid w:val="00400E92"/>
    <w:rsid w:val="004039CD"/>
    <w:rsid w:val="0040476F"/>
    <w:rsid w:val="00404BC2"/>
    <w:rsid w:val="00405D20"/>
    <w:rsid w:val="00405D44"/>
    <w:rsid w:val="00412F24"/>
    <w:rsid w:val="00413EE1"/>
    <w:rsid w:val="004140F4"/>
    <w:rsid w:val="00414DD0"/>
    <w:rsid w:val="004153E4"/>
    <w:rsid w:val="00415700"/>
    <w:rsid w:val="0041670A"/>
    <w:rsid w:val="00416D09"/>
    <w:rsid w:val="00421C56"/>
    <w:rsid w:val="00421CC2"/>
    <w:rsid w:val="004226A6"/>
    <w:rsid w:val="00423FAC"/>
    <w:rsid w:val="00425399"/>
    <w:rsid w:val="004264B2"/>
    <w:rsid w:val="004266D9"/>
    <w:rsid w:val="00426876"/>
    <w:rsid w:val="004271AE"/>
    <w:rsid w:val="004276FD"/>
    <w:rsid w:val="00430C76"/>
    <w:rsid w:val="004311DE"/>
    <w:rsid w:val="00431BF7"/>
    <w:rsid w:val="00431DDC"/>
    <w:rsid w:val="004325C6"/>
    <w:rsid w:val="00432BAA"/>
    <w:rsid w:val="00432D57"/>
    <w:rsid w:val="00433CF1"/>
    <w:rsid w:val="00433D75"/>
    <w:rsid w:val="00437321"/>
    <w:rsid w:val="0043735D"/>
    <w:rsid w:val="00437384"/>
    <w:rsid w:val="00441A5B"/>
    <w:rsid w:val="00441C72"/>
    <w:rsid w:val="00447DF8"/>
    <w:rsid w:val="004503C6"/>
    <w:rsid w:val="00450D56"/>
    <w:rsid w:val="00451E44"/>
    <w:rsid w:val="0045219B"/>
    <w:rsid w:val="004535AD"/>
    <w:rsid w:val="00454406"/>
    <w:rsid w:val="00462958"/>
    <w:rsid w:val="00462A83"/>
    <w:rsid w:val="00463DE6"/>
    <w:rsid w:val="00464AC4"/>
    <w:rsid w:val="00464C01"/>
    <w:rsid w:val="00465E9A"/>
    <w:rsid w:val="00472184"/>
    <w:rsid w:val="00475CEA"/>
    <w:rsid w:val="00477EB2"/>
    <w:rsid w:val="004859DD"/>
    <w:rsid w:val="00487202"/>
    <w:rsid w:val="00487E60"/>
    <w:rsid w:val="00490DDB"/>
    <w:rsid w:val="004917E2"/>
    <w:rsid w:val="004955E5"/>
    <w:rsid w:val="00495CAF"/>
    <w:rsid w:val="004967BD"/>
    <w:rsid w:val="00497C0A"/>
    <w:rsid w:val="004A2400"/>
    <w:rsid w:val="004A50EB"/>
    <w:rsid w:val="004A56C9"/>
    <w:rsid w:val="004A618C"/>
    <w:rsid w:val="004A7E1C"/>
    <w:rsid w:val="004B0693"/>
    <w:rsid w:val="004B17EA"/>
    <w:rsid w:val="004B4105"/>
    <w:rsid w:val="004B473C"/>
    <w:rsid w:val="004B6652"/>
    <w:rsid w:val="004C0ACB"/>
    <w:rsid w:val="004C3033"/>
    <w:rsid w:val="004C4474"/>
    <w:rsid w:val="004C58A2"/>
    <w:rsid w:val="004D183B"/>
    <w:rsid w:val="004D5D41"/>
    <w:rsid w:val="004D645B"/>
    <w:rsid w:val="004D6BE0"/>
    <w:rsid w:val="004D6BF2"/>
    <w:rsid w:val="004E0606"/>
    <w:rsid w:val="004E092B"/>
    <w:rsid w:val="004E10D2"/>
    <w:rsid w:val="004E2B5B"/>
    <w:rsid w:val="004E4181"/>
    <w:rsid w:val="004E48A2"/>
    <w:rsid w:val="004E551B"/>
    <w:rsid w:val="004E6CD3"/>
    <w:rsid w:val="004F041D"/>
    <w:rsid w:val="004F65D0"/>
    <w:rsid w:val="004F6821"/>
    <w:rsid w:val="004F6A5F"/>
    <w:rsid w:val="004F7397"/>
    <w:rsid w:val="004F7DC3"/>
    <w:rsid w:val="004F7F56"/>
    <w:rsid w:val="0050172B"/>
    <w:rsid w:val="00502339"/>
    <w:rsid w:val="00502E5B"/>
    <w:rsid w:val="005039EC"/>
    <w:rsid w:val="00505335"/>
    <w:rsid w:val="0050582F"/>
    <w:rsid w:val="00507D81"/>
    <w:rsid w:val="00511B30"/>
    <w:rsid w:val="00511D4E"/>
    <w:rsid w:val="00511DB2"/>
    <w:rsid w:val="00512593"/>
    <w:rsid w:val="00514255"/>
    <w:rsid w:val="00517140"/>
    <w:rsid w:val="00517A77"/>
    <w:rsid w:val="00520195"/>
    <w:rsid w:val="00522D03"/>
    <w:rsid w:val="0052670E"/>
    <w:rsid w:val="00526FB0"/>
    <w:rsid w:val="005273B7"/>
    <w:rsid w:val="005307A3"/>
    <w:rsid w:val="00531F65"/>
    <w:rsid w:val="005322CA"/>
    <w:rsid w:val="00532D1B"/>
    <w:rsid w:val="00535F7D"/>
    <w:rsid w:val="0053707F"/>
    <w:rsid w:val="0053733E"/>
    <w:rsid w:val="005401C9"/>
    <w:rsid w:val="0054085C"/>
    <w:rsid w:val="0054134D"/>
    <w:rsid w:val="00542362"/>
    <w:rsid w:val="00542369"/>
    <w:rsid w:val="00544A5E"/>
    <w:rsid w:val="00545213"/>
    <w:rsid w:val="0054549E"/>
    <w:rsid w:val="00547121"/>
    <w:rsid w:val="00547BE6"/>
    <w:rsid w:val="00547C17"/>
    <w:rsid w:val="005543D7"/>
    <w:rsid w:val="00556C59"/>
    <w:rsid w:val="005571F1"/>
    <w:rsid w:val="00560294"/>
    <w:rsid w:val="00560E80"/>
    <w:rsid w:val="005632C9"/>
    <w:rsid w:val="0056544C"/>
    <w:rsid w:val="00565685"/>
    <w:rsid w:val="00566347"/>
    <w:rsid w:val="00567567"/>
    <w:rsid w:val="00567710"/>
    <w:rsid w:val="005702A9"/>
    <w:rsid w:val="0057210E"/>
    <w:rsid w:val="005721CC"/>
    <w:rsid w:val="00572FC2"/>
    <w:rsid w:val="0057589F"/>
    <w:rsid w:val="00576286"/>
    <w:rsid w:val="00576D5C"/>
    <w:rsid w:val="0057754C"/>
    <w:rsid w:val="00577B87"/>
    <w:rsid w:val="00577C73"/>
    <w:rsid w:val="0058001B"/>
    <w:rsid w:val="0058060D"/>
    <w:rsid w:val="005817E8"/>
    <w:rsid w:val="005825C3"/>
    <w:rsid w:val="00583782"/>
    <w:rsid w:val="00586A4D"/>
    <w:rsid w:val="005871E0"/>
    <w:rsid w:val="005872E6"/>
    <w:rsid w:val="00587BB9"/>
    <w:rsid w:val="00591229"/>
    <w:rsid w:val="00592245"/>
    <w:rsid w:val="00592BE7"/>
    <w:rsid w:val="005934E6"/>
    <w:rsid w:val="005937A3"/>
    <w:rsid w:val="0059428E"/>
    <w:rsid w:val="005967DB"/>
    <w:rsid w:val="005972F7"/>
    <w:rsid w:val="005A1971"/>
    <w:rsid w:val="005A1E5D"/>
    <w:rsid w:val="005A35B1"/>
    <w:rsid w:val="005A3BD6"/>
    <w:rsid w:val="005A56ED"/>
    <w:rsid w:val="005A5909"/>
    <w:rsid w:val="005B1909"/>
    <w:rsid w:val="005B31DC"/>
    <w:rsid w:val="005B34D7"/>
    <w:rsid w:val="005B3922"/>
    <w:rsid w:val="005B46E8"/>
    <w:rsid w:val="005B499D"/>
    <w:rsid w:val="005B4DF1"/>
    <w:rsid w:val="005B51B9"/>
    <w:rsid w:val="005B5725"/>
    <w:rsid w:val="005B60B1"/>
    <w:rsid w:val="005B662D"/>
    <w:rsid w:val="005B6BE9"/>
    <w:rsid w:val="005B6C29"/>
    <w:rsid w:val="005B7CF8"/>
    <w:rsid w:val="005C3724"/>
    <w:rsid w:val="005C790E"/>
    <w:rsid w:val="005D46A3"/>
    <w:rsid w:val="005D508C"/>
    <w:rsid w:val="005D5861"/>
    <w:rsid w:val="005D5CD2"/>
    <w:rsid w:val="005E0B78"/>
    <w:rsid w:val="005E2654"/>
    <w:rsid w:val="005E581E"/>
    <w:rsid w:val="005E782D"/>
    <w:rsid w:val="005F062F"/>
    <w:rsid w:val="005F066C"/>
    <w:rsid w:val="005F39AC"/>
    <w:rsid w:val="00600B2D"/>
    <w:rsid w:val="00600BFB"/>
    <w:rsid w:val="00602506"/>
    <w:rsid w:val="0060281A"/>
    <w:rsid w:val="00603C5C"/>
    <w:rsid w:val="006046B1"/>
    <w:rsid w:val="0060470A"/>
    <w:rsid w:val="00606732"/>
    <w:rsid w:val="00607074"/>
    <w:rsid w:val="00612523"/>
    <w:rsid w:val="00613560"/>
    <w:rsid w:val="00616D24"/>
    <w:rsid w:val="006203B4"/>
    <w:rsid w:val="00621867"/>
    <w:rsid w:val="00623016"/>
    <w:rsid w:val="00623F1C"/>
    <w:rsid w:val="00625147"/>
    <w:rsid w:val="006274CE"/>
    <w:rsid w:val="00627BD6"/>
    <w:rsid w:val="00630259"/>
    <w:rsid w:val="00630AB6"/>
    <w:rsid w:val="00630F8E"/>
    <w:rsid w:val="006320DD"/>
    <w:rsid w:val="006325EF"/>
    <w:rsid w:val="006327E7"/>
    <w:rsid w:val="006335F7"/>
    <w:rsid w:val="006365AC"/>
    <w:rsid w:val="006372FF"/>
    <w:rsid w:val="00640386"/>
    <w:rsid w:val="006435D6"/>
    <w:rsid w:val="00643D3C"/>
    <w:rsid w:val="00643DA0"/>
    <w:rsid w:val="006444FD"/>
    <w:rsid w:val="00644CD8"/>
    <w:rsid w:val="00645123"/>
    <w:rsid w:val="006514BB"/>
    <w:rsid w:val="00651F7E"/>
    <w:rsid w:val="00652EAD"/>
    <w:rsid w:val="00653D3A"/>
    <w:rsid w:val="0065711F"/>
    <w:rsid w:val="00660F09"/>
    <w:rsid w:val="00663D16"/>
    <w:rsid w:val="00665BD8"/>
    <w:rsid w:val="0066668D"/>
    <w:rsid w:val="0067237D"/>
    <w:rsid w:val="00674961"/>
    <w:rsid w:val="00676D3A"/>
    <w:rsid w:val="006809E4"/>
    <w:rsid w:val="00680CE6"/>
    <w:rsid w:val="00681835"/>
    <w:rsid w:val="00681C2C"/>
    <w:rsid w:val="00683237"/>
    <w:rsid w:val="006847D1"/>
    <w:rsid w:val="00685569"/>
    <w:rsid w:val="00692BFB"/>
    <w:rsid w:val="006A02A3"/>
    <w:rsid w:val="006A115E"/>
    <w:rsid w:val="006A11CE"/>
    <w:rsid w:val="006A1575"/>
    <w:rsid w:val="006A3388"/>
    <w:rsid w:val="006A4CE5"/>
    <w:rsid w:val="006A6401"/>
    <w:rsid w:val="006A70D3"/>
    <w:rsid w:val="006A7772"/>
    <w:rsid w:val="006B120E"/>
    <w:rsid w:val="006B2F81"/>
    <w:rsid w:val="006B37B6"/>
    <w:rsid w:val="006B4D3B"/>
    <w:rsid w:val="006B5289"/>
    <w:rsid w:val="006B54DF"/>
    <w:rsid w:val="006C08BC"/>
    <w:rsid w:val="006C0F64"/>
    <w:rsid w:val="006C4AA6"/>
    <w:rsid w:val="006C4C38"/>
    <w:rsid w:val="006C5B07"/>
    <w:rsid w:val="006C5CE5"/>
    <w:rsid w:val="006C7E6D"/>
    <w:rsid w:val="006D1AD8"/>
    <w:rsid w:val="006D280C"/>
    <w:rsid w:val="006D2A08"/>
    <w:rsid w:val="006D3E5E"/>
    <w:rsid w:val="006D467D"/>
    <w:rsid w:val="006E0EAF"/>
    <w:rsid w:val="006E3692"/>
    <w:rsid w:val="006E3EB1"/>
    <w:rsid w:val="006E5B95"/>
    <w:rsid w:val="006E5BC6"/>
    <w:rsid w:val="006E7259"/>
    <w:rsid w:val="006E7285"/>
    <w:rsid w:val="006F24D1"/>
    <w:rsid w:val="006F332D"/>
    <w:rsid w:val="007012F3"/>
    <w:rsid w:val="007014ED"/>
    <w:rsid w:val="007014F1"/>
    <w:rsid w:val="00701629"/>
    <w:rsid w:val="00703447"/>
    <w:rsid w:val="00703E8E"/>
    <w:rsid w:val="00705AF5"/>
    <w:rsid w:val="007064D4"/>
    <w:rsid w:val="00710C33"/>
    <w:rsid w:val="007135D8"/>
    <w:rsid w:val="00717CF5"/>
    <w:rsid w:val="00720D26"/>
    <w:rsid w:val="00722EFE"/>
    <w:rsid w:val="007269A0"/>
    <w:rsid w:val="00727FA3"/>
    <w:rsid w:val="00733769"/>
    <w:rsid w:val="00733BF4"/>
    <w:rsid w:val="00733F25"/>
    <w:rsid w:val="00735A7C"/>
    <w:rsid w:val="00736DF2"/>
    <w:rsid w:val="007411B3"/>
    <w:rsid w:val="007418B6"/>
    <w:rsid w:val="00741AB7"/>
    <w:rsid w:val="00741AE2"/>
    <w:rsid w:val="00742F32"/>
    <w:rsid w:val="007476DF"/>
    <w:rsid w:val="00750189"/>
    <w:rsid w:val="00752DFF"/>
    <w:rsid w:val="00752EA5"/>
    <w:rsid w:val="007538D3"/>
    <w:rsid w:val="00755E6A"/>
    <w:rsid w:val="0076277C"/>
    <w:rsid w:val="00762F62"/>
    <w:rsid w:val="00763102"/>
    <w:rsid w:val="00766C0F"/>
    <w:rsid w:val="00766CB5"/>
    <w:rsid w:val="0076748D"/>
    <w:rsid w:val="00773947"/>
    <w:rsid w:val="00775127"/>
    <w:rsid w:val="007755BC"/>
    <w:rsid w:val="007766FD"/>
    <w:rsid w:val="00776B7D"/>
    <w:rsid w:val="007773E2"/>
    <w:rsid w:val="0078140C"/>
    <w:rsid w:val="00781942"/>
    <w:rsid w:val="00782C3E"/>
    <w:rsid w:val="007859F1"/>
    <w:rsid w:val="007869BA"/>
    <w:rsid w:val="007875A0"/>
    <w:rsid w:val="00791261"/>
    <w:rsid w:val="00791DBC"/>
    <w:rsid w:val="007931E0"/>
    <w:rsid w:val="00794057"/>
    <w:rsid w:val="007A183E"/>
    <w:rsid w:val="007A32AC"/>
    <w:rsid w:val="007A33A4"/>
    <w:rsid w:val="007A36F3"/>
    <w:rsid w:val="007A6F0B"/>
    <w:rsid w:val="007B06A2"/>
    <w:rsid w:val="007B1236"/>
    <w:rsid w:val="007B3E66"/>
    <w:rsid w:val="007B4C53"/>
    <w:rsid w:val="007B59D3"/>
    <w:rsid w:val="007B5BB3"/>
    <w:rsid w:val="007B7421"/>
    <w:rsid w:val="007B7570"/>
    <w:rsid w:val="007C0664"/>
    <w:rsid w:val="007C0ADB"/>
    <w:rsid w:val="007C1EA3"/>
    <w:rsid w:val="007C2BE2"/>
    <w:rsid w:val="007C350A"/>
    <w:rsid w:val="007C3DFC"/>
    <w:rsid w:val="007C42BE"/>
    <w:rsid w:val="007C4E93"/>
    <w:rsid w:val="007C641B"/>
    <w:rsid w:val="007C6B63"/>
    <w:rsid w:val="007D143C"/>
    <w:rsid w:val="007D3472"/>
    <w:rsid w:val="007D3869"/>
    <w:rsid w:val="007D4E59"/>
    <w:rsid w:val="007D59D3"/>
    <w:rsid w:val="007D6644"/>
    <w:rsid w:val="007E0D97"/>
    <w:rsid w:val="007E0E14"/>
    <w:rsid w:val="007E104C"/>
    <w:rsid w:val="007E161A"/>
    <w:rsid w:val="007E2276"/>
    <w:rsid w:val="007E2E35"/>
    <w:rsid w:val="007E5E03"/>
    <w:rsid w:val="007E612F"/>
    <w:rsid w:val="007F111A"/>
    <w:rsid w:val="007F21CA"/>
    <w:rsid w:val="007F58CD"/>
    <w:rsid w:val="007F6A5E"/>
    <w:rsid w:val="007F7698"/>
    <w:rsid w:val="007F7741"/>
    <w:rsid w:val="007F7FFA"/>
    <w:rsid w:val="008001F9"/>
    <w:rsid w:val="00800C1D"/>
    <w:rsid w:val="00806FCE"/>
    <w:rsid w:val="008070AE"/>
    <w:rsid w:val="00810A2E"/>
    <w:rsid w:val="00811BB4"/>
    <w:rsid w:val="00811E41"/>
    <w:rsid w:val="008120FD"/>
    <w:rsid w:val="008129D2"/>
    <w:rsid w:val="00812F01"/>
    <w:rsid w:val="00814C7B"/>
    <w:rsid w:val="0081533E"/>
    <w:rsid w:val="00816A93"/>
    <w:rsid w:val="0081791D"/>
    <w:rsid w:val="0082081B"/>
    <w:rsid w:val="00821262"/>
    <w:rsid w:val="00822584"/>
    <w:rsid w:val="0082291A"/>
    <w:rsid w:val="008252B1"/>
    <w:rsid w:val="00827F3C"/>
    <w:rsid w:val="00832E50"/>
    <w:rsid w:val="0083413F"/>
    <w:rsid w:val="00834B6C"/>
    <w:rsid w:val="00834C6C"/>
    <w:rsid w:val="008362E6"/>
    <w:rsid w:val="00837554"/>
    <w:rsid w:val="008407FE"/>
    <w:rsid w:val="0084179D"/>
    <w:rsid w:val="0084210E"/>
    <w:rsid w:val="00842129"/>
    <w:rsid w:val="0084409D"/>
    <w:rsid w:val="00847C03"/>
    <w:rsid w:val="00850719"/>
    <w:rsid w:val="00852147"/>
    <w:rsid w:val="008525A5"/>
    <w:rsid w:val="008528CE"/>
    <w:rsid w:val="008534EB"/>
    <w:rsid w:val="00854EEA"/>
    <w:rsid w:val="00855DF9"/>
    <w:rsid w:val="008568B3"/>
    <w:rsid w:val="00857579"/>
    <w:rsid w:val="00857679"/>
    <w:rsid w:val="0085785F"/>
    <w:rsid w:val="00861083"/>
    <w:rsid w:val="008619AB"/>
    <w:rsid w:val="00863860"/>
    <w:rsid w:val="00865A3D"/>
    <w:rsid w:val="008662A8"/>
    <w:rsid w:val="00866488"/>
    <w:rsid w:val="00866638"/>
    <w:rsid w:val="00866928"/>
    <w:rsid w:val="008711EE"/>
    <w:rsid w:val="00871AA6"/>
    <w:rsid w:val="008733B0"/>
    <w:rsid w:val="00874087"/>
    <w:rsid w:val="00874A1B"/>
    <w:rsid w:val="00875A18"/>
    <w:rsid w:val="0087732A"/>
    <w:rsid w:val="00877D0D"/>
    <w:rsid w:val="00883A4D"/>
    <w:rsid w:val="00884685"/>
    <w:rsid w:val="00884C99"/>
    <w:rsid w:val="00885F3E"/>
    <w:rsid w:val="008903CD"/>
    <w:rsid w:val="008904E9"/>
    <w:rsid w:val="008909A8"/>
    <w:rsid w:val="00890A79"/>
    <w:rsid w:val="00891511"/>
    <w:rsid w:val="008917F1"/>
    <w:rsid w:val="00893385"/>
    <w:rsid w:val="00894367"/>
    <w:rsid w:val="00896D95"/>
    <w:rsid w:val="008971D4"/>
    <w:rsid w:val="008A0008"/>
    <w:rsid w:val="008A380A"/>
    <w:rsid w:val="008A4B87"/>
    <w:rsid w:val="008A4F81"/>
    <w:rsid w:val="008A53C1"/>
    <w:rsid w:val="008A6380"/>
    <w:rsid w:val="008A7204"/>
    <w:rsid w:val="008A76B3"/>
    <w:rsid w:val="008B2E74"/>
    <w:rsid w:val="008B43CC"/>
    <w:rsid w:val="008B5296"/>
    <w:rsid w:val="008B5A4D"/>
    <w:rsid w:val="008C0B19"/>
    <w:rsid w:val="008C1493"/>
    <w:rsid w:val="008C18EE"/>
    <w:rsid w:val="008C30F1"/>
    <w:rsid w:val="008C356C"/>
    <w:rsid w:val="008C5AD6"/>
    <w:rsid w:val="008C6E7B"/>
    <w:rsid w:val="008D071F"/>
    <w:rsid w:val="008D1FA0"/>
    <w:rsid w:val="008D2E4C"/>
    <w:rsid w:val="008D3E62"/>
    <w:rsid w:val="008D48BD"/>
    <w:rsid w:val="008D5473"/>
    <w:rsid w:val="008D631E"/>
    <w:rsid w:val="008E19B4"/>
    <w:rsid w:val="008E1ECA"/>
    <w:rsid w:val="008F0442"/>
    <w:rsid w:val="008F0DC1"/>
    <w:rsid w:val="008F13F9"/>
    <w:rsid w:val="008F1A90"/>
    <w:rsid w:val="008F2312"/>
    <w:rsid w:val="008F7C35"/>
    <w:rsid w:val="0090396C"/>
    <w:rsid w:val="00904098"/>
    <w:rsid w:val="00904FE8"/>
    <w:rsid w:val="009119B1"/>
    <w:rsid w:val="009120D7"/>
    <w:rsid w:val="00912B9B"/>
    <w:rsid w:val="00914101"/>
    <w:rsid w:val="00914613"/>
    <w:rsid w:val="009155EF"/>
    <w:rsid w:val="00917C68"/>
    <w:rsid w:val="00920A61"/>
    <w:rsid w:val="00921891"/>
    <w:rsid w:val="00924273"/>
    <w:rsid w:val="00925534"/>
    <w:rsid w:val="00925C82"/>
    <w:rsid w:val="00926A6E"/>
    <w:rsid w:val="00926A73"/>
    <w:rsid w:val="00927042"/>
    <w:rsid w:val="009303B0"/>
    <w:rsid w:val="00932903"/>
    <w:rsid w:val="00933534"/>
    <w:rsid w:val="00933DAD"/>
    <w:rsid w:val="0093405D"/>
    <w:rsid w:val="00934B5C"/>
    <w:rsid w:val="00936464"/>
    <w:rsid w:val="00936829"/>
    <w:rsid w:val="0093690D"/>
    <w:rsid w:val="009427C4"/>
    <w:rsid w:val="00942B38"/>
    <w:rsid w:val="009431D6"/>
    <w:rsid w:val="00943EF7"/>
    <w:rsid w:val="00944A48"/>
    <w:rsid w:val="009454B8"/>
    <w:rsid w:val="00945596"/>
    <w:rsid w:val="00945820"/>
    <w:rsid w:val="009521B1"/>
    <w:rsid w:val="00952FE5"/>
    <w:rsid w:val="0095429C"/>
    <w:rsid w:val="00954476"/>
    <w:rsid w:val="00955B05"/>
    <w:rsid w:val="009579C0"/>
    <w:rsid w:val="00960398"/>
    <w:rsid w:val="00961A83"/>
    <w:rsid w:val="00963BDD"/>
    <w:rsid w:val="0096433A"/>
    <w:rsid w:val="00964A16"/>
    <w:rsid w:val="00965166"/>
    <w:rsid w:val="00966E95"/>
    <w:rsid w:val="009677B2"/>
    <w:rsid w:val="00970A43"/>
    <w:rsid w:val="00972D7A"/>
    <w:rsid w:val="009740E3"/>
    <w:rsid w:val="00975307"/>
    <w:rsid w:val="009761F7"/>
    <w:rsid w:val="009772A2"/>
    <w:rsid w:val="0097770A"/>
    <w:rsid w:val="00985EC0"/>
    <w:rsid w:val="00986F39"/>
    <w:rsid w:val="0099377B"/>
    <w:rsid w:val="0099417A"/>
    <w:rsid w:val="009976FD"/>
    <w:rsid w:val="00997A08"/>
    <w:rsid w:val="009A2960"/>
    <w:rsid w:val="009A35F7"/>
    <w:rsid w:val="009A6988"/>
    <w:rsid w:val="009A7C91"/>
    <w:rsid w:val="009B598E"/>
    <w:rsid w:val="009B6295"/>
    <w:rsid w:val="009C0212"/>
    <w:rsid w:val="009C06A3"/>
    <w:rsid w:val="009C20A0"/>
    <w:rsid w:val="009C35DE"/>
    <w:rsid w:val="009C4CC7"/>
    <w:rsid w:val="009C567D"/>
    <w:rsid w:val="009C645F"/>
    <w:rsid w:val="009C7FF7"/>
    <w:rsid w:val="009D0436"/>
    <w:rsid w:val="009D1234"/>
    <w:rsid w:val="009D16FF"/>
    <w:rsid w:val="009D23D5"/>
    <w:rsid w:val="009D265F"/>
    <w:rsid w:val="009D28B0"/>
    <w:rsid w:val="009D2CF5"/>
    <w:rsid w:val="009D2D7B"/>
    <w:rsid w:val="009D3C0B"/>
    <w:rsid w:val="009D4603"/>
    <w:rsid w:val="009D58E1"/>
    <w:rsid w:val="009D68AC"/>
    <w:rsid w:val="009D7EC6"/>
    <w:rsid w:val="009E0A7D"/>
    <w:rsid w:val="009E4475"/>
    <w:rsid w:val="009E4AE8"/>
    <w:rsid w:val="009E5D76"/>
    <w:rsid w:val="009F0061"/>
    <w:rsid w:val="009F3A79"/>
    <w:rsid w:val="00A00A44"/>
    <w:rsid w:val="00A01714"/>
    <w:rsid w:val="00A01FCC"/>
    <w:rsid w:val="00A024EC"/>
    <w:rsid w:val="00A04C74"/>
    <w:rsid w:val="00A07A59"/>
    <w:rsid w:val="00A1045D"/>
    <w:rsid w:val="00A122B6"/>
    <w:rsid w:val="00A12A30"/>
    <w:rsid w:val="00A2278B"/>
    <w:rsid w:val="00A261BD"/>
    <w:rsid w:val="00A26863"/>
    <w:rsid w:val="00A274A4"/>
    <w:rsid w:val="00A32598"/>
    <w:rsid w:val="00A32B00"/>
    <w:rsid w:val="00A33348"/>
    <w:rsid w:val="00A33D1E"/>
    <w:rsid w:val="00A37CED"/>
    <w:rsid w:val="00A4141D"/>
    <w:rsid w:val="00A41847"/>
    <w:rsid w:val="00A41E1F"/>
    <w:rsid w:val="00A453D1"/>
    <w:rsid w:val="00A455AB"/>
    <w:rsid w:val="00A47160"/>
    <w:rsid w:val="00A4716E"/>
    <w:rsid w:val="00A47645"/>
    <w:rsid w:val="00A52E55"/>
    <w:rsid w:val="00A54901"/>
    <w:rsid w:val="00A57217"/>
    <w:rsid w:val="00A5750D"/>
    <w:rsid w:val="00A57C5B"/>
    <w:rsid w:val="00A616FA"/>
    <w:rsid w:val="00A61F8B"/>
    <w:rsid w:val="00A62CFD"/>
    <w:rsid w:val="00A62FBF"/>
    <w:rsid w:val="00A66E91"/>
    <w:rsid w:val="00A71AAB"/>
    <w:rsid w:val="00A726E9"/>
    <w:rsid w:val="00A82236"/>
    <w:rsid w:val="00A822A4"/>
    <w:rsid w:val="00A8649D"/>
    <w:rsid w:val="00A87777"/>
    <w:rsid w:val="00A87F38"/>
    <w:rsid w:val="00A87F88"/>
    <w:rsid w:val="00A90976"/>
    <w:rsid w:val="00A917C5"/>
    <w:rsid w:val="00A9327A"/>
    <w:rsid w:val="00A932CC"/>
    <w:rsid w:val="00A932E8"/>
    <w:rsid w:val="00A9344D"/>
    <w:rsid w:val="00A943FA"/>
    <w:rsid w:val="00A957C5"/>
    <w:rsid w:val="00A96BFF"/>
    <w:rsid w:val="00AA03C9"/>
    <w:rsid w:val="00AA17D8"/>
    <w:rsid w:val="00AA2094"/>
    <w:rsid w:val="00AA2353"/>
    <w:rsid w:val="00AA5BDE"/>
    <w:rsid w:val="00AA6E4A"/>
    <w:rsid w:val="00AA7A6D"/>
    <w:rsid w:val="00AB20DB"/>
    <w:rsid w:val="00AB2FBB"/>
    <w:rsid w:val="00AB3094"/>
    <w:rsid w:val="00AB6B03"/>
    <w:rsid w:val="00AC3086"/>
    <w:rsid w:val="00AC385C"/>
    <w:rsid w:val="00AC452F"/>
    <w:rsid w:val="00AC47A0"/>
    <w:rsid w:val="00AC6B0C"/>
    <w:rsid w:val="00AC6C69"/>
    <w:rsid w:val="00AC7236"/>
    <w:rsid w:val="00AD1501"/>
    <w:rsid w:val="00AD15B1"/>
    <w:rsid w:val="00AD1E0B"/>
    <w:rsid w:val="00AD377D"/>
    <w:rsid w:val="00AD54AB"/>
    <w:rsid w:val="00AD5D3F"/>
    <w:rsid w:val="00AD73B9"/>
    <w:rsid w:val="00AD79BE"/>
    <w:rsid w:val="00AD7CE8"/>
    <w:rsid w:val="00AE0207"/>
    <w:rsid w:val="00AE09F2"/>
    <w:rsid w:val="00AE0A4F"/>
    <w:rsid w:val="00AE3AC4"/>
    <w:rsid w:val="00AE56B6"/>
    <w:rsid w:val="00AE57C1"/>
    <w:rsid w:val="00AE6ABB"/>
    <w:rsid w:val="00AF1FCB"/>
    <w:rsid w:val="00AF2124"/>
    <w:rsid w:val="00AF2141"/>
    <w:rsid w:val="00AF2EB9"/>
    <w:rsid w:val="00AF3FCD"/>
    <w:rsid w:val="00AF514D"/>
    <w:rsid w:val="00AF5EFE"/>
    <w:rsid w:val="00AF760B"/>
    <w:rsid w:val="00B00FDD"/>
    <w:rsid w:val="00B024C3"/>
    <w:rsid w:val="00B03413"/>
    <w:rsid w:val="00B03A10"/>
    <w:rsid w:val="00B05E0D"/>
    <w:rsid w:val="00B06381"/>
    <w:rsid w:val="00B06E93"/>
    <w:rsid w:val="00B07099"/>
    <w:rsid w:val="00B105DF"/>
    <w:rsid w:val="00B11B6D"/>
    <w:rsid w:val="00B11CF2"/>
    <w:rsid w:val="00B13B43"/>
    <w:rsid w:val="00B147F3"/>
    <w:rsid w:val="00B1543B"/>
    <w:rsid w:val="00B1684C"/>
    <w:rsid w:val="00B17770"/>
    <w:rsid w:val="00B17CC0"/>
    <w:rsid w:val="00B20291"/>
    <w:rsid w:val="00B20DB6"/>
    <w:rsid w:val="00B21E95"/>
    <w:rsid w:val="00B21EB8"/>
    <w:rsid w:val="00B22F80"/>
    <w:rsid w:val="00B25B9F"/>
    <w:rsid w:val="00B31E99"/>
    <w:rsid w:val="00B32131"/>
    <w:rsid w:val="00B32716"/>
    <w:rsid w:val="00B34B77"/>
    <w:rsid w:val="00B36F4F"/>
    <w:rsid w:val="00B415BD"/>
    <w:rsid w:val="00B417BB"/>
    <w:rsid w:val="00B41D37"/>
    <w:rsid w:val="00B431A8"/>
    <w:rsid w:val="00B44C39"/>
    <w:rsid w:val="00B45307"/>
    <w:rsid w:val="00B4531D"/>
    <w:rsid w:val="00B4546A"/>
    <w:rsid w:val="00B458DA"/>
    <w:rsid w:val="00B54512"/>
    <w:rsid w:val="00B5529B"/>
    <w:rsid w:val="00B57F85"/>
    <w:rsid w:val="00B61C57"/>
    <w:rsid w:val="00B62D4E"/>
    <w:rsid w:val="00B63C5F"/>
    <w:rsid w:val="00B63FFB"/>
    <w:rsid w:val="00B65FEA"/>
    <w:rsid w:val="00B67998"/>
    <w:rsid w:val="00B67BE1"/>
    <w:rsid w:val="00B67F02"/>
    <w:rsid w:val="00B70F2B"/>
    <w:rsid w:val="00B71D91"/>
    <w:rsid w:val="00B73732"/>
    <w:rsid w:val="00B77A7B"/>
    <w:rsid w:val="00B8159E"/>
    <w:rsid w:val="00B8240D"/>
    <w:rsid w:val="00B849F0"/>
    <w:rsid w:val="00B853B7"/>
    <w:rsid w:val="00B85CBB"/>
    <w:rsid w:val="00B861BB"/>
    <w:rsid w:val="00B87A10"/>
    <w:rsid w:val="00B910A9"/>
    <w:rsid w:val="00B94CC3"/>
    <w:rsid w:val="00B95B12"/>
    <w:rsid w:val="00B96EB6"/>
    <w:rsid w:val="00B9740C"/>
    <w:rsid w:val="00B978AF"/>
    <w:rsid w:val="00BA0186"/>
    <w:rsid w:val="00BA087B"/>
    <w:rsid w:val="00BA3232"/>
    <w:rsid w:val="00BA3FCF"/>
    <w:rsid w:val="00BA522A"/>
    <w:rsid w:val="00BA68D5"/>
    <w:rsid w:val="00BB115B"/>
    <w:rsid w:val="00BB1A66"/>
    <w:rsid w:val="00BB45AE"/>
    <w:rsid w:val="00BB48AC"/>
    <w:rsid w:val="00BB7AC6"/>
    <w:rsid w:val="00BB7F66"/>
    <w:rsid w:val="00BC0BA8"/>
    <w:rsid w:val="00BC6E26"/>
    <w:rsid w:val="00BD1913"/>
    <w:rsid w:val="00BD1AAE"/>
    <w:rsid w:val="00BD370F"/>
    <w:rsid w:val="00BD4052"/>
    <w:rsid w:val="00BD4363"/>
    <w:rsid w:val="00BD4B69"/>
    <w:rsid w:val="00BD65D7"/>
    <w:rsid w:val="00BD7131"/>
    <w:rsid w:val="00BD7F7B"/>
    <w:rsid w:val="00BE0630"/>
    <w:rsid w:val="00BE57C7"/>
    <w:rsid w:val="00BE5BD6"/>
    <w:rsid w:val="00BE626C"/>
    <w:rsid w:val="00BE688C"/>
    <w:rsid w:val="00BE69FC"/>
    <w:rsid w:val="00BE6A26"/>
    <w:rsid w:val="00BF1548"/>
    <w:rsid w:val="00BF221F"/>
    <w:rsid w:val="00BF3902"/>
    <w:rsid w:val="00BF3CE8"/>
    <w:rsid w:val="00BF581B"/>
    <w:rsid w:val="00BF5EA6"/>
    <w:rsid w:val="00C05EEA"/>
    <w:rsid w:val="00C061A9"/>
    <w:rsid w:val="00C072FA"/>
    <w:rsid w:val="00C106F6"/>
    <w:rsid w:val="00C108A1"/>
    <w:rsid w:val="00C120E1"/>
    <w:rsid w:val="00C122CB"/>
    <w:rsid w:val="00C13221"/>
    <w:rsid w:val="00C145DE"/>
    <w:rsid w:val="00C147C2"/>
    <w:rsid w:val="00C1666F"/>
    <w:rsid w:val="00C1750D"/>
    <w:rsid w:val="00C177E8"/>
    <w:rsid w:val="00C20BF4"/>
    <w:rsid w:val="00C232D2"/>
    <w:rsid w:val="00C234EC"/>
    <w:rsid w:val="00C23C15"/>
    <w:rsid w:val="00C25D3A"/>
    <w:rsid w:val="00C26309"/>
    <w:rsid w:val="00C26980"/>
    <w:rsid w:val="00C30C1E"/>
    <w:rsid w:val="00C30D65"/>
    <w:rsid w:val="00C30E8A"/>
    <w:rsid w:val="00C321F4"/>
    <w:rsid w:val="00C35734"/>
    <w:rsid w:val="00C377EA"/>
    <w:rsid w:val="00C378CD"/>
    <w:rsid w:val="00C42565"/>
    <w:rsid w:val="00C431AA"/>
    <w:rsid w:val="00C43B9C"/>
    <w:rsid w:val="00C43CBC"/>
    <w:rsid w:val="00C44827"/>
    <w:rsid w:val="00C47225"/>
    <w:rsid w:val="00C51645"/>
    <w:rsid w:val="00C550F3"/>
    <w:rsid w:val="00C560CF"/>
    <w:rsid w:val="00C57581"/>
    <w:rsid w:val="00C60060"/>
    <w:rsid w:val="00C644E2"/>
    <w:rsid w:val="00C7143B"/>
    <w:rsid w:val="00C71BAE"/>
    <w:rsid w:val="00C71F73"/>
    <w:rsid w:val="00C73468"/>
    <w:rsid w:val="00C73980"/>
    <w:rsid w:val="00C80E30"/>
    <w:rsid w:val="00C8187B"/>
    <w:rsid w:val="00C8203D"/>
    <w:rsid w:val="00C82388"/>
    <w:rsid w:val="00C8345C"/>
    <w:rsid w:val="00C85BCB"/>
    <w:rsid w:val="00C91AA8"/>
    <w:rsid w:val="00C94852"/>
    <w:rsid w:val="00C95098"/>
    <w:rsid w:val="00C96491"/>
    <w:rsid w:val="00CA12C8"/>
    <w:rsid w:val="00CA397B"/>
    <w:rsid w:val="00CA547E"/>
    <w:rsid w:val="00CA6061"/>
    <w:rsid w:val="00CA6EB1"/>
    <w:rsid w:val="00CA7F03"/>
    <w:rsid w:val="00CB14DA"/>
    <w:rsid w:val="00CB20F6"/>
    <w:rsid w:val="00CB433D"/>
    <w:rsid w:val="00CB7429"/>
    <w:rsid w:val="00CC06A3"/>
    <w:rsid w:val="00CC3661"/>
    <w:rsid w:val="00CC37E2"/>
    <w:rsid w:val="00CC6482"/>
    <w:rsid w:val="00CC7258"/>
    <w:rsid w:val="00CD0987"/>
    <w:rsid w:val="00CD0AE2"/>
    <w:rsid w:val="00CD2E64"/>
    <w:rsid w:val="00CD2F83"/>
    <w:rsid w:val="00CD4A22"/>
    <w:rsid w:val="00CD7931"/>
    <w:rsid w:val="00CE17FA"/>
    <w:rsid w:val="00CE608C"/>
    <w:rsid w:val="00CF1D84"/>
    <w:rsid w:val="00CF3C89"/>
    <w:rsid w:val="00CF3D92"/>
    <w:rsid w:val="00CF3ECE"/>
    <w:rsid w:val="00CF42D9"/>
    <w:rsid w:val="00D00318"/>
    <w:rsid w:val="00D02E03"/>
    <w:rsid w:val="00D02F5F"/>
    <w:rsid w:val="00D04735"/>
    <w:rsid w:val="00D057E2"/>
    <w:rsid w:val="00D05D70"/>
    <w:rsid w:val="00D107BD"/>
    <w:rsid w:val="00D10D72"/>
    <w:rsid w:val="00D1175A"/>
    <w:rsid w:val="00D128F7"/>
    <w:rsid w:val="00D12C17"/>
    <w:rsid w:val="00D146BB"/>
    <w:rsid w:val="00D15635"/>
    <w:rsid w:val="00D167C8"/>
    <w:rsid w:val="00D16E0A"/>
    <w:rsid w:val="00D177DA"/>
    <w:rsid w:val="00D20D63"/>
    <w:rsid w:val="00D23393"/>
    <w:rsid w:val="00D268E7"/>
    <w:rsid w:val="00D2733E"/>
    <w:rsid w:val="00D313A4"/>
    <w:rsid w:val="00D31B31"/>
    <w:rsid w:val="00D324D4"/>
    <w:rsid w:val="00D3288E"/>
    <w:rsid w:val="00D32FE9"/>
    <w:rsid w:val="00D33BB4"/>
    <w:rsid w:val="00D3443C"/>
    <w:rsid w:val="00D34AC6"/>
    <w:rsid w:val="00D34E91"/>
    <w:rsid w:val="00D36644"/>
    <w:rsid w:val="00D42C34"/>
    <w:rsid w:val="00D43246"/>
    <w:rsid w:val="00D43C17"/>
    <w:rsid w:val="00D45D47"/>
    <w:rsid w:val="00D47906"/>
    <w:rsid w:val="00D50492"/>
    <w:rsid w:val="00D50E8B"/>
    <w:rsid w:val="00D52148"/>
    <w:rsid w:val="00D542B0"/>
    <w:rsid w:val="00D62807"/>
    <w:rsid w:val="00D629CA"/>
    <w:rsid w:val="00D634BA"/>
    <w:rsid w:val="00D6699C"/>
    <w:rsid w:val="00D702A0"/>
    <w:rsid w:val="00D71173"/>
    <w:rsid w:val="00D734F8"/>
    <w:rsid w:val="00D73DE5"/>
    <w:rsid w:val="00D74E3A"/>
    <w:rsid w:val="00D75C97"/>
    <w:rsid w:val="00D75FF6"/>
    <w:rsid w:val="00D769A3"/>
    <w:rsid w:val="00D808A6"/>
    <w:rsid w:val="00D813D9"/>
    <w:rsid w:val="00D817F9"/>
    <w:rsid w:val="00D82C5D"/>
    <w:rsid w:val="00D84324"/>
    <w:rsid w:val="00D84799"/>
    <w:rsid w:val="00D858FC"/>
    <w:rsid w:val="00D862BD"/>
    <w:rsid w:val="00D9175F"/>
    <w:rsid w:val="00D918E5"/>
    <w:rsid w:val="00D96A20"/>
    <w:rsid w:val="00DA13BD"/>
    <w:rsid w:val="00DA2A76"/>
    <w:rsid w:val="00DA6AB3"/>
    <w:rsid w:val="00DA794D"/>
    <w:rsid w:val="00DA7F4D"/>
    <w:rsid w:val="00DB1633"/>
    <w:rsid w:val="00DB1EE0"/>
    <w:rsid w:val="00DB44FB"/>
    <w:rsid w:val="00DB5137"/>
    <w:rsid w:val="00DB70DC"/>
    <w:rsid w:val="00DC2552"/>
    <w:rsid w:val="00DC4500"/>
    <w:rsid w:val="00DC4EE2"/>
    <w:rsid w:val="00DC51B2"/>
    <w:rsid w:val="00DC5FCF"/>
    <w:rsid w:val="00DC642C"/>
    <w:rsid w:val="00DD19A7"/>
    <w:rsid w:val="00DD40EB"/>
    <w:rsid w:val="00DD7149"/>
    <w:rsid w:val="00DD747A"/>
    <w:rsid w:val="00DE05DD"/>
    <w:rsid w:val="00DE1058"/>
    <w:rsid w:val="00DE14C0"/>
    <w:rsid w:val="00DE2A30"/>
    <w:rsid w:val="00DE3AE7"/>
    <w:rsid w:val="00DE4E64"/>
    <w:rsid w:val="00DE5061"/>
    <w:rsid w:val="00DE6458"/>
    <w:rsid w:val="00DE6BAF"/>
    <w:rsid w:val="00DF2014"/>
    <w:rsid w:val="00DF50B1"/>
    <w:rsid w:val="00DF66A6"/>
    <w:rsid w:val="00DF7B31"/>
    <w:rsid w:val="00E0164A"/>
    <w:rsid w:val="00E03091"/>
    <w:rsid w:val="00E04485"/>
    <w:rsid w:val="00E0454F"/>
    <w:rsid w:val="00E04AC3"/>
    <w:rsid w:val="00E07A73"/>
    <w:rsid w:val="00E12E28"/>
    <w:rsid w:val="00E13521"/>
    <w:rsid w:val="00E1627F"/>
    <w:rsid w:val="00E176BB"/>
    <w:rsid w:val="00E22381"/>
    <w:rsid w:val="00E22CE5"/>
    <w:rsid w:val="00E22E11"/>
    <w:rsid w:val="00E244BB"/>
    <w:rsid w:val="00E25B3F"/>
    <w:rsid w:val="00E266C1"/>
    <w:rsid w:val="00E26881"/>
    <w:rsid w:val="00E2744F"/>
    <w:rsid w:val="00E279B2"/>
    <w:rsid w:val="00E27C87"/>
    <w:rsid w:val="00E31014"/>
    <w:rsid w:val="00E31A68"/>
    <w:rsid w:val="00E325A6"/>
    <w:rsid w:val="00E32C6B"/>
    <w:rsid w:val="00E33C81"/>
    <w:rsid w:val="00E3677F"/>
    <w:rsid w:val="00E40AFD"/>
    <w:rsid w:val="00E427CF"/>
    <w:rsid w:val="00E43DD7"/>
    <w:rsid w:val="00E451FA"/>
    <w:rsid w:val="00E4664D"/>
    <w:rsid w:val="00E47035"/>
    <w:rsid w:val="00E502E6"/>
    <w:rsid w:val="00E51E28"/>
    <w:rsid w:val="00E5276D"/>
    <w:rsid w:val="00E52AF3"/>
    <w:rsid w:val="00E5313F"/>
    <w:rsid w:val="00E56A49"/>
    <w:rsid w:val="00E602DB"/>
    <w:rsid w:val="00E62D8F"/>
    <w:rsid w:val="00E63B64"/>
    <w:rsid w:val="00E65A6A"/>
    <w:rsid w:val="00E65AC2"/>
    <w:rsid w:val="00E73CD8"/>
    <w:rsid w:val="00E73D5C"/>
    <w:rsid w:val="00E750B1"/>
    <w:rsid w:val="00E80980"/>
    <w:rsid w:val="00E80D04"/>
    <w:rsid w:val="00E81186"/>
    <w:rsid w:val="00E8287B"/>
    <w:rsid w:val="00E835A0"/>
    <w:rsid w:val="00E83AE2"/>
    <w:rsid w:val="00E83AEB"/>
    <w:rsid w:val="00E8536E"/>
    <w:rsid w:val="00E85D1C"/>
    <w:rsid w:val="00E87735"/>
    <w:rsid w:val="00E87B93"/>
    <w:rsid w:val="00E917D8"/>
    <w:rsid w:val="00E91D2B"/>
    <w:rsid w:val="00E923F4"/>
    <w:rsid w:val="00E930EA"/>
    <w:rsid w:val="00E944ED"/>
    <w:rsid w:val="00E94AE8"/>
    <w:rsid w:val="00E9525B"/>
    <w:rsid w:val="00E95967"/>
    <w:rsid w:val="00E9644D"/>
    <w:rsid w:val="00E96810"/>
    <w:rsid w:val="00EA1811"/>
    <w:rsid w:val="00EA407A"/>
    <w:rsid w:val="00EA42D7"/>
    <w:rsid w:val="00EA5578"/>
    <w:rsid w:val="00EA6EA6"/>
    <w:rsid w:val="00EA7930"/>
    <w:rsid w:val="00EA7C59"/>
    <w:rsid w:val="00EA7C81"/>
    <w:rsid w:val="00EB04BB"/>
    <w:rsid w:val="00EB076A"/>
    <w:rsid w:val="00EB1ACF"/>
    <w:rsid w:val="00EB26D2"/>
    <w:rsid w:val="00EB39C5"/>
    <w:rsid w:val="00EB3A3B"/>
    <w:rsid w:val="00EB6AA9"/>
    <w:rsid w:val="00EB7085"/>
    <w:rsid w:val="00EC0EEA"/>
    <w:rsid w:val="00EC17B3"/>
    <w:rsid w:val="00EC229A"/>
    <w:rsid w:val="00EC42B2"/>
    <w:rsid w:val="00EC487B"/>
    <w:rsid w:val="00EC57FC"/>
    <w:rsid w:val="00ED05D5"/>
    <w:rsid w:val="00ED0DD7"/>
    <w:rsid w:val="00ED4B4E"/>
    <w:rsid w:val="00EE1279"/>
    <w:rsid w:val="00EE15F7"/>
    <w:rsid w:val="00EE1947"/>
    <w:rsid w:val="00EE3BD7"/>
    <w:rsid w:val="00EE498B"/>
    <w:rsid w:val="00EE7368"/>
    <w:rsid w:val="00EF09E0"/>
    <w:rsid w:val="00EF509F"/>
    <w:rsid w:val="00EF53AD"/>
    <w:rsid w:val="00EF5767"/>
    <w:rsid w:val="00EF6500"/>
    <w:rsid w:val="00EF6616"/>
    <w:rsid w:val="00EF6FD8"/>
    <w:rsid w:val="00EF7239"/>
    <w:rsid w:val="00F02E62"/>
    <w:rsid w:val="00F03904"/>
    <w:rsid w:val="00F04607"/>
    <w:rsid w:val="00F05330"/>
    <w:rsid w:val="00F07031"/>
    <w:rsid w:val="00F11239"/>
    <w:rsid w:val="00F12867"/>
    <w:rsid w:val="00F15231"/>
    <w:rsid w:val="00F153D2"/>
    <w:rsid w:val="00F21854"/>
    <w:rsid w:val="00F21C38"/>
    <w:rsid w:val="00F22288"/>
    <w:rsid w:val="00F249AF"/>
    <w:rsid w:val="00F2633F"/>
    <w:rsid w:val="00F270F1"/>
    <w:rsid w:val="00F31228"/>
    <w:rsid w:val="00F323ED"/>
    <w:rsid w:val="00F32765"/>
    <w:rsid w:val="00F33112"/>
    <w:rsid w:val="00F33A7D"/>
    <w:rsid w:val="00F33B0F"/>
    <w:rsid w:val="00F344B7"/>
    <w:rsid w:val="00F3465E"/>
    <w:rsid w:val="00F357D8"/>
    <w:rsid w:val="00F3584C"/>
    <w:rsid w:val="00F358D4"/>
    <w:rsid w:val="00F35D09"/>
    <w:rsid w:val="00F41C46"/>
    <w:rsid w:val="00F42D48"/>
    <w:rsid w:val="00F43568"/>
    <w:rsid w:val="00F440ED"/>
    <w:rsid w:val="00F50A95"/>
    <w:rsid w:val="00F5156B"/>
    <w:rsid w:val="00F518BE"/>
    <w:rsid w:val="00F52182"/>
    <w:rsid w:val="00F5251B"/>
    <w:rsid w:val="00F53022"/>
    <w:rsid w:val="00F53719"/>
    <w:rsid w:val="00F5474F"/>
    <w:rsid w:val="00F54E12"/>
    <w:rsid w:val="00F5542E"/>
    <w:rsid w:val="00F56485"/>
    <w:rsid w:val="00F57F9E"/>
    <w:rsid w:val="00F609CF"/>
    <w:rsid w:val="00F60B77"/>
    <w:rsid w:val="00F60EAD"/>
    <w:rsid w:val="00F63936"/>
    <w:rsid w:val="00F65CAC"/>
    <w:rsid w:val="00F66086"/>
    <w:rsid w:val="00F6643E"/>
    <w:rsid w:val="00F6761D"/>
    <w:rsid w:val="00F71B30"/>
    <w:rsid w:val="00F71B35"/>
    <w:rsid w:val="00F723EF"/>
    <w:rsid w:val="00F73115"/>
    <w:rsid w:val="00F7377D"/>
    <w:rsid w:val="00F744B0"/>
    <w:rsid w:val="00F74964"/>
    <w:rsid w:val="00F7618D"/>
    <w:rsid w:val="00F77B1E"/>
    <w:rsid w:val="00F805E9"/>
    <w:rsid w:val="00F80AD3"/>
    <w:rsid w:val="00F80E21"/>
    <w:rsid w:val="00F830EA"/>
    <w:rsid w:val="00F84E3A"/>
    <w:rsid w:val="00F860ED"/>
    <w:rsid w:val="00F86939"/>
    <w:rsid w:val="00F87647"/>
    <w:rsid w:val="00F90F4F"/>
    <w:rsid w:val="00F91D8F"/>
    <w:rsid w:val="00F9436F"/>
    <w:rsid w:val="00F9582B"/>
    <w:rsid w:val="00F96BE2"/>
    <w:rsid w:val="00F9775F"/>
    <w:rsid w:val="00FA185D"/>
    <w:rsid w:val="00FA19CE"/>
    <w:rsid w:val="00FA20F8"/>
    <w:rsid w:val="00FA3CD9"/>
    <w:rsid w:val="00FA3EBD"/>
    <w:rsid w:val="00FA55D9"/>
    <w:rsid w:val="00FA6D25"/>
    <w:rsid w:val="00FA77FD"/>
    <w:rsid w:val="00FB1EC6"/>
    <w:rsid w:val="00FB2A5C"/>
    <w:rsid w:val="00FB4B6F"/>
    <w:rsid w:val="00FB5037"/>
    <w:rsid w:val="00FB50F9"/>
    <w:rsid w:val="00FB64BC"/>
    <w:rsid w:val="00FB70BB"/>
    <w:rsid w:val="00FC065D"/>
    <w:rsid w:val="00FC2BD3"/>
    <w:rsid w:val="00FC3E32"/>
    <w:rsid w:val="00FC5164"/>
    <w:rsid w:val="00FC5382"/>
    <w:rsid w:val="00FC5845"/>
    <w:rsid w:val="00FC6C39"/>
    <w:rsid w:val="00FC77D2"/>
    <w:rsid w:val="00FC7886"/>
    <w:rsid w:val="00FD15EA"/>
    <w:rsid w:val="00FD5426"/>
    <w:rsid w:val="00FD6BF0"/>
    <w:rsid w:val="00FD7B9A"/>
    <w:rsid w:val="00FE38BE"/>
    <w:rsid w:val="00FE394F"/>
    <w:rsid w:val="00FE3EC3"/>
    <w:rsid w:val="00FE52B9"/>
    <w:rsid w:val="00FE5343"/>
    <w:rsid w:val="00FE74C6"/>
    <w:rsid w:val="00FE7FB3"/>
    <w:rsid w:val="00FF0351"/>
    <w:rsid w:val="00FF0E35"/>
    <w:rsid w:val="00FF0E3B"/>
    <w:rsid w:val="00FF1B53"/>
    <w:rsid w:val="00FF39AD"/>
    <w:rsid w:val="00FF527E"/>
    <w:rsid w:val="00FF5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0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922"/>
  </w:style>
  <w:style w:type="paragraph" w:styleId="1">
    <w:name w:val="heading 1"/>
    <w:basedOn w:val="a"/>
    <w:next w:val="a"/>
    <w:link w:val="10"/>
    <w:qFormat/>
    <w:rsid w:val="004E48A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62D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aliases w:val="Знак2 Знак"/>
    <w:basedOn w:val="a"/>
    <w:next w:val="a"/>
    <w:link w:val="30"/>
    <w:unhideWhenUsed/>
    <w:qFormat/>
    <w:rsid w:val="00CD2E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B62D4E"/>
    <w:pPr>
      <w:keepNext/>
      <w:numPr>
        <w:ilvl w:val="3"/>
        <w:numId w:val="1"/>
      </w:numPr>
      <w:spacing w:before="120"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B62D4E"/>
    <w:pPr>
      <w:keepNext/>
      <w:numPr>
        <w:ilvl w:val="4"/>
        <w:numId w:val="1"/>
      </w:numPr>
      <w:spacing w:before="120" w:after="0" w:line="36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62D4E"/>
    <w:pPr>
      <w:keepNext/>
      <w:numPr>
        <w:ilvl w:val="5"/>
        <w:numId w:val="1"/>
      </w:numPr>
      <w:spacing w:before="120" w:after="0" w:line="360" w:lineRule="auto"/>
      <w:jc w:val="center"/>
      <w:outlineLvl w:val="5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B62D4E"/>
    <w:pPr>
      <w:keepNext/>
      <w:numPr>
        <w:ilvl w:val="6"/>
        <w:numId w:val="1"/>
      </w:numPr>
      <w:spacing w:before="120" w:after="0" w:line="360" w:lineRule="auto"/>
      <w:jc w:val="both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B62D4E"/>
    <w:pPr>
      <w:keepNext/>
      <w:numPr>
        <w:ilvl w:val="7"/>
        <w:numId w:val="1"/>
      </w:numPr>
      <w:spacing w:before="120" w:after="0" w:line="240" w:lineRule="auto"/>
      <w:jc w:val="right"/>
      <w:outlineLvl w:val="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B62D4E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39A2"/>
  </w:style>
  <w:style w:type="character" w:styleId="a5">
    <w:name w:val="page number"/>
    <w:basedOn w:val="a0"/>
    <w:rsid w:val="003639A2"/>
  </w:style>
  <w:style w:type="paragraph" w:styleId="a6">
    <w:name w:val="footer"/>
    <w:basedOn w:val="a"/>
    <w:link w:val="a7"/>
    <w:uiPriority w:val="99"/>
    <w:unhideWhenUsed/>
    <w:rsid w:val="00363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639A2"/>
  </w:style>
  <w:style w:type="paragraph" w:styleId="a8">
    <w:name w:val="Balloon Text"/>
    <w:basedOn w:val="a"/>
    <w:link w:val="a9"/>
    <w:unhideWhenUsed/>
    <w:rsid w:val="00944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44A48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B063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aliases w:val="Обычный (Web)1,Обычный (веб)1,Обычный (веб)11,Обычный (Web),Обычный (веб) Знак1,Обычный (веб) Знак Знак,Обычный (веб) Знак2 Знак Знак,Обычный (веб) Знак Знак1 Знак Знак,Обычный (веб) Знак1 Знак Знак1 Знак"/>
    <w:basedOn w:val="a"/>
    <w:link w:val="ac"/>
    <w:unhideWhenUsed/>
    <w:rsid w:val="002D082F"/>
    <w:rPr>
      <w:rFonts w:ascii="Times New Roman" w:hAnsi="Times New Roman" w:cs="Times New Roman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E94AE8"/>
  </w:style>
  <w:style w:type="character" w:styleId="ad">
    <w:name w:val="Hyperlink"/>
    <w:basedOn w:val="a0"/>
    <w:uiPriority w:val="99"/>
    <w:unhideWhenUsed/>
    <w:rsid w:val="0026281A"/>
    <w:rPr>
      <w:color w:val="0000FF"/>
      <w:u w:val="single"/>
    </w:rPr>
  </w:style>
  <w:style w:type="character" w:styleId="ae">
    <w:name w:val="FollowedHyperlink"/>
    <w:basedOn w:val="a0"/>
    <w:uiPriority w:val="99"/>
    <w:unhideWhenUsed/>
    <w:rsid w:val="0026281A"/>
    <w:rPr>
      <w:color w:val="800080"/>
      <w:u w:val="single"/>
    </w:rPr>
  </w:style>
  <w:style w:type="paragraph" w:customStyle="1" w:styleId="xl65">
    <w:name w:val="xl65"/>
    <w:basedOn w:val="a"/>
    <w:rsid w:val="00262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6">
    <w:name w:val="xl66"/>
    <w:basedOn w:val="a"/>
    <w:rsid w:val="0026281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7">
    <w:name w:val="xl6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8">
    <w:name w:val="xl6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9">
    <w:name w:val="xl6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0">
    <w:name w:val="xl70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1">
    <w:name w:val="xl71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2">
    <w:name w:val="xl72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3">
    <w:name w:val="xl7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4">
    <w:name w:val="xl7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5">
    <w:name w:val="xl75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6">
    <w:name w:val="xl76"/>
    <w:basedOn w:val="a"/>
    <w:rsid w:val="002628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7">
    <w:name w:val="xl7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8">
    <w:name w:val="xl7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9">
    <w:name w:val="xl7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0">
    <w:name w:val="xl80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1">
    <w:name w:val="xl81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2">
    <w:name w:val="xl82"/>
    <w:basedOn w:val="a"/>
    <w:rsid w:val="0026281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3">
    <w:name w:val="xl8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4">
    <w:name w:val="xl8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5">
    <w:name w:val="xl85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6">
    <w:name w:val="xl86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7">
    <w:name w:val="xl8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8">
    <w:name w:val="xl8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9">
    <w:name w:val="xl8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0">
    <w:name w:val="xl90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1">
    <w:name w:val="xl91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2">
    <w:name w:val="xl92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3">
    <w:name w:val="xl9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4">
    <w:name w:val="xl9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5">
    <w:name w:val="xl95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6">
    <w:name w:val="xl96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7">
    <w:name w:val="xl9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8">
    <w:name w:val="xl98"/>
    <w:basedOn w:val="a"/>
    <w:rsid w:val="0026281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DC642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4E48A2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4E48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E48A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">
    <w:name w:val="Знак Знак Знак"/>
    <w:basedOn w:val="a"/>
    <w:rsid w:val="004E48A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0">
    <w:name w:val="Body Text"/>
    <w:aliases w:val="бпОсновной текст,Body Text Char,body text,Основной текст1"/>
    <w:basedOn w:val="a"/>
    <w:link w:val="af1"/>
    <w:rsid w:val="004E48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1">
    <w:name w:val="Основной текст Знак"/>
    <w:aliases w:val="бпОсновной текст Знак,Body Text Char Знак,body text Знак,Основной текст1 Знак"/>
    <w:basedOn w:val="a0"/>
    <w:link w:val="af0"/>
    <w:rsid w:val="004E48A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2">
    <w:name w:val="Body Text Indent"/>
    <w:basedOn w:val="a"/>
    <w:link w:val="af3"/>
    <w:rsid w:val="004E48A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4E48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4E4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footnote text"/>
    <w:basedOn w:val="a"/>
    <w:link w:val="af5"/>
    <w:uiPriority w:val="99"/>
    <w:rsid w:val="004E48A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rsid w:val="004E48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uiPriority w:val="99"/>
    <w:rsid w:val="004E48A2"/>
    <w:rPr>
      <w:vertAlign w:val="superscript"/>
    </w:rPr>
  </w:style>
  <w:style w:type="character" w:styleId="af7">
    <w:name w:val="Strong"/>
    <w:qFormat/>
    <w:rsid w:val="004E48A2"/>
    <w:rPr>
      <w:b/>
      <w:bCs/>
    </w:rPr>
  </w:style>
  <w:style w:type="paragraph" w:customStyle="1" w:styleId="ConsNormal">
    <w:name w:val="ConsNormal"/>
    <w:rsid w:val="004E4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endnote text"/>
    <w:basedOn w:val="a"/>
    <w:link w:val="af9"/>
    <w:rsid w:val="004E4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rsid w:val="004E48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rsid w:val="004E48A2"/>
    <w:rPr>
      <w:vertAlign w:val="superscript"/>
    </w:rPr>
  </w:style>
  <w:style w:type="paragraph" w:customStyle="1" w:styleId="ConsPlusNonformat">
    <w:name w:val="ConsPlusNonformat"/>
    <w:uiPriority w:val="99"/>
    <w:rsid w:val="004E48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topleveltextcentertext">
    <w:name w:val="formattext topleveltext centertext"/>
    <w:basedOn w:val="a"/>
    <w:rsid w:val="004E4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4E4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4E48A2"/>
    <w:pPr>
      <w:widowControl w:val="0"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afc">
    <w:name w:val="Знак"/>
    <w:basedOn w:val="a"/>
    <w:rsid w:val="004E48A2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2">
    <w:name w:val="Знак Знак Знак1"/>
    <w:basedOn w:val="a"/>
    <w:rsid w:val="00346BE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3">
    <w:name w:val="Знак1"/>
    <w:basedOn w:val="a"/>
    <w:rsid w:val="00346BE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d">
    <w:name w:val="List Paragraph"/>
    <w:basedOn w:val="a"/>
    <w:uiPriority w:val="34"/>
    <w:qFormat/>
    <w:rsid w:val="00246959"/>
    <w:pPr>
      <w:ind w:left="720"/>
      <w:contextualSpacing/>
    </w:pPr>
  </w:style>
  <w:style w:type="paragraph" w:customStyle="1" w:styleId="ConsPlusTitle">
    <w:name w:val="ConsPlusTitle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e">
    <w:name w:val="Содержимое таблицы"/>
    <w:basedOn w:val="a"/>
    <w:rsid w:val="00246959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customStyle="1" w:styleId="ConsPlusDocList">
    <w:name w:val="ConsPlusDocList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-serp-urlitem1">
    <w:name w:val="b-serp-url__item1"/>
    <w:basedOn w:val="a0"/>
    <w:rsid w:val="00246959"/>
  </w:style>
  <w:style w:type="character" w:customStyle="1" w:styleId="ac">
    <w:name w:val="Обычный (веб) Знак"/>
    <w:aliases w:val="Обычный (Web)1 Знак,Обычный (веб)1 Знак,Обычный (веб)11 Знак,Обычный (Web) Знак,Обычный (веб) Знак1 Знак,Обычный (веб) Знак Знак Знак,Обычный (веб) Знак2 Знак Знак Знак,Обычный (веб) Знак Знак1 Знак Знак Знак"/>
    <w:link w:val="ab"/>
    <w:uiPriority w:val="99"/>
    <w:rsid w:val="00246959"/>
    <w:rPr>
      <w:rFonts w:ascii="Times New Roman" w:hAnsi="Times New Roman" w:cs="Times New Roman"/>
      <w:sz w:val="24"/>
      <w:szCs w:val="24"/>
    </w:rPr>
  </w:style>
  <w:style w:type="paragraph" w:styleId="aff">
    <w:name w:val="No Spacing"/>
    <w:uiPriority w:val="1"/>
    <w:qFormat/>
    <w:rsid w:val="0024695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1">
    <w:name w:val="Знак Знак Знак4"/>
    <w:basedOn w:val="a"/>
    <w:rsid w:val="0060707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xl100">
    <w:name w:val="xl100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1">
    <w:name w:val="xl101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2">
    <w:name w:val="xl102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3">
    <w:name w:val="xl103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4">
    <w:name w:val="xl104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5">
    <w:name w:val="xl105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6">
    <w:name w:val="xl106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7">
    <w:name w:val="xl107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8">
    <w:name w:val="xl108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09">
    <w:name w:val="xl109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10">
    <w:name w:val="xl110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11">
    <w:name w:val="xl111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2">
    <w:name w:val="xl112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3">
    <w:name w:val="xl113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4">
    <w:name w:val="xl114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5">
    <w:name w:val="xl115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6">
    <w:name w:val="xl116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7">
    <w:name w:val="xl117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8">
    <w:name w:val="xl118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9">
    <w:name w:val="xl119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aliases w:val="Знак2 Знак Знак"/>
    <w:basedOn w:val="a0"/>
    <w:link w:val="3"/>
    <w:uiPriority w:val="9"/>
    <w:rsid w:val="00CD2E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62D4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rsid w:val="00B62D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62D4E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B62D4E"/>
    <w:rPr>
      <w:rFonts w:ascii="Arial" w:eastAsia="Times New Roman" w:hAnsi="Arial" w:cs="Times New Roman"/>
      <w:szCs w:val="20"/>
      <w:lang w:eastAsia="ru-RU"/>
    </w:rPr>
  </w:style>
  <w:style w:type="paragraph" w:styleId="aff0">
    <w:name w:val="Title"/>
    <w:basedOn w:val="a"/>
    <w:link w:val="aff1"/>
    <w:qFormat/>
    <w:rsid w:val="00B62D4E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1">
    <w:name w:val="Название Знак"/>
    <w:basedOn w:val="a0"/>
    <w:link w:val="aff0"/>
    <w:rsid w:val="00B62D4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f2">
    <w:name w:val="Subtitle"/>
    <w:basedOn w:val="a"/>
    <w:link w:val="aff3"/>
    <w:qFormat/>
    <w:rsid w:val="00B62D4E"/>
    <w:pPr>
      <w:spacing w:before="120" w:after="0" w:line="240" w:lineRule="auto"/>
      <w:ind w:right="-766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3">
    <w:name w:val="Подзаголовок Знак"/>
    <w:basedOn w:val="a0"/>
    <w:link w:val="aff2"/>
    <w:rsid w:val="00B62D4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4">
    <w:name w:val="Абзац списка1"/>
    <w:basedOn w:val="a"/>
    <w:rsid w:val="00B62D4E"/>
    <w:pPr>
      <w:spacing w:before="120"/>
      <w:ind w:left="720"/>
      <w:contextualSpacing/>
    </w:pPr>
    <w:rPr>
      <w:rFonts w:ascii="Calibri" w:eastAsia="Times New Roman" w:hAnsi="Calibri" w:cs="Times New Roman"/>
    </w:rPr>
  </w:style>
  <w:style w:type="paragraph" w:styleId="31">
    <w:name w:val="Body Text Indent 3"/>
    <w:basedOn w:val="a"/>
    <w:link w:val="32"/>
    <w:rsid w:val="00B62D4E"/>
    <w:pPr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62D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4">
    <w:name w:val="Основной текст с отступ"/>
    <w:basedOn w:val="a"/>
    <w:rsid w:val="00B62D4E"/>
    <w:pPr>
      <w:widowControl w:val="0"/>
      <w:autoSpaceDE w:val="0"/>
      <w:autoSpaceDN w:val="0"/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5">
    <w:name w:val="Plain Text"/>
    <w:basedOn w:val="a"/>
    <w:link w:val="aff6"/>
    <w:rsid w:val="00B62D4E"/>
    <w:pPr>
      <w:spacing w:before="120"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6">
    <w:name w:val="Текст Знак"/>
    <w:basedOn w:val="a0"/>
    <w:link w:val="aff5"/>
    <w:rsid w:val="00B62D4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3">
    <w:name w:val="Body Text 3"/>
    <w:basedOn w:val="a"/>
    <w:link w:val="34"/>
    <w:semiHidden/>
    <w:rsid w:val="00B62D4E"/>
    <w:pPr>
      <w:spacing w:before="120" w:after="120"/>
    </w:pPr>
    <w:rPr>
      <w:rFonts w:ascii="Calibri" w:eastAsia="Times New Roman" w:hAnsi="Calibri" w:cs="Times New Roman"/>
      <w:sz w:val="16"/>
      <w:szCs w:val="20"/>
      <w:lang w:eastAsia="ru-RU"/>
    </w:rPr>
  </w:style>
  <w:style w:type="character" w:customStyle="1" w:styleId="34">
    <w:name w:val="Основной текст 3 Знак"/>
    <w:basedOn w:val="a0"/>
    <w:link w:val="33"/>
    <w:semiHidden/>
    <w:rsid w:val="00B62D4E"/>
    <w:rPr>
      <w:rFonts w:ascii="Calibri" w:eastAsia="Times New Roman" w:hAnsi="Calibri" w:cs="Times New Roman"/>
      <w:sz w:val="16"/>
      <w:szCs w:val="20"/>
      <w:lang w:eastAsia="ru-RU"/>
    </w:rPr>
  </w:style>
  <w:style w:type="paragraph" w:customStyle="1" w:styleId="15">
    <w:name w:val="Знак Знак1 Знак"/>
    <w:basedOn w:val="a"/>
    <w:rsid w:val="00B62D4E"/>
    <w:pPr>
      <w:widowControl w:val="0"/>
      <w:adjustRightInd w:val="0"/>
      <w:spacing w:before="120"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21">
    <w:name w:val="Body Text 2"/>
    <w:basedOn w:val="a"/>
    <w:link w:val="22"/>
    <w:rsid w:val="00B62D4E"/>
    <w:pPr>
      <w:spacing w:before="120" w:after="120" w:line="48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B62D4E"/>
    <w:rPr>
      <w:rFonts w:ascii="Calibri" w:eastAsia="Times New Roman" w:hAnsi="Calibri" w:cs="Times New Roman"/>
      <w:szCs w:val="20"/>
      <w:lang w:eastAsia="ru-RU"/>
    </w:rPr>
  </w:style>
  <w:style w:type="character" w:customStyle="1" w:styleId="FooterChar">
    <w:name w:val="Footer Char"/>
    <w:locked/>
    <w:rsid w:val="00B62D4E"/>
    <w:rPr>
      <w:rFonts w:eastAsia="Times New Roman"/>
      <w:sz w:val="24"/>
      <w:lang w:eastAsia="ru-RU"/>
    </w:rPr>
  </w:style>
  <w:style w:type="character" w:customStyle="1" w:styleId="16">
    <w:name w:val="Нижний колонтитул Знак1"/>
    <w:semiHidden/>
    <w:rsid w:val="00B62D4E"/>
    <w:rPr>
      <w:rFonts w:ascii="Calibri" w:hAnsi="Calibri"/>
      <w:sz w:val="22"/>
    </w:rPr>
  </w:style>
  <w:style w:type="paragraph" w:customStyle="1" w:styleId="212">
    <w:name w:val="Стиль Заголовок 2 + 12 пт"/>
    <w:basedOn w:val="2"/>
    <w:rsid w:val="00B62D4E"/>
    <w:pPr>
      <w:keepLines w:val="0"/>
      <w:spacing w:before="240" w:after="60" w:line="360" w:lineRule="auto"/>
      <w:jc w:val="center"/>
    </w:pPr>
    <w:rPr>
      <w:rFonts w:ascii="Times New Roman" w:eastAsia="Times New Roman" w:hAnsi="Times New Roman" w:cs="Times New Roman"/>
      <w:b/>
      <w:color w:val="auto"/>
      <w:sz w:val="20"/>
      <w:szCs w:val="20"/>
      <w:lang w:eastAsia="ru-RU"/>
    </w:rPr>
  </w:style>
  <w:style w:type="paragraph" w:customStyle="1" w:styleId="35">
    <w:name w:val="Стиль Стиль Заголовок 3"/>
    <w:aliases w:val="Знак + Times New Roman 12 пт + 14 пт"/>
    <w:basedOn w:val="a"/>
    <w:rsid w:val="00B62D4E"/>
    <w:pPr>
      <w:keepNext/>
      <w:spacing w:before="240" w:after="60" w:line="240" w:lineRule="auto"/>
      <w:ind w:left="1428" w:firstLine="709"/>
      <w:jc w:val="center"/>
      <w:outlineLvl w:val="2"/>
    </w:pPr>
    <w:rPr>
      <w:rFonts w:ascii="Times New Roman" w:eastAsia="Times New Roman" w:hAnsi="Times New Roman" w:cs="Arial"/>
      <w:b/>
      <w:bCs/>
      <w:i/>
      <w:sz w:val="28"/>
      <w:szCs w:val="26"/>
      <w:lang w:eastAsia="ru-RU"/>
    </w:rPr>
  </w:style>
  <w:style w:type="paragraph" w:styleId="23">
    <w:name w:val="Body Text Indent 2"/>
    <w:basedOn w:val="a"/>
    <w:link w:val="24"/>
    <w:rsid w:val="00B62D4E"/>
    <w:pPr>
      <w:spacing w:before="120" w:after="120" w:line="480" w:lineRule="auto"/>
      <w:ind w:left="283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B62D4E"/>
    <w:rPr>
      <w:rFonts w:ascii="Calibri" w:eastAsia="Times New Roman" w:hAnsi="Calibri" w:cs="Times New Roman"/>
      <w:szCs w:val="20"/>
      <w:lang w:eastAsia="ru-RU"/>
    </w:rPr>
  </w:style>
  <w:style w:type="table" w:customStyle="1" w:styleId="17">
    <w:name w:val="Сетка таблицы1"/>
    <w:basedOn w:val="a1"/>
    <w:next w:val="aa"/>
    <w:uiPriority w:val="39"/>
    <w:rsid w:val="00B62D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B62D4E"/>
    <w:pPr>
      <w:widowControl w:val="0"/>
      <w:autoSpaceDE w:val="0"/>
      <w:autoSpaceDN w:val="0"/>
      <w:spacing w:before="120"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8">
    <w:name w:val="Заголовок оглавления1"/>
    <w:basedOn w:val="1"/>
    <w:next w:val="a"/>
    <w:rsid w:val="00B62D4E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bCs w:val="0"/>
      <w:color w:val="365F91"/>
      <w:sz w:val="28"/>
      <w:szCs w:val="28"/>
      <w:lang w:eastAsia="en-US"/>
    </w:rPr>
  </w:style>
  <w:style w:type="paragraph" w:styleId="25">
    <w:name w:val="toc 2"/>
    <w:basedOn w:val="a"/>
    <w:next w:val="a"/>
    <w:autoRedefine/>
    <w:uiPriority w:val="39"/>
    <w:rsid w:val="00B62D4E"/>
    <w:pPr>
      <w:tabs>
        <w:tab w:val="left" w:pos="709"/>
        <w:tab w:val="right" w:leader="dot" w:pos="10065"/>
      </w:tabs>
      <w:spacing w:after="120"/>
      <w:ind w:right="282"/>
    </w:pPr>
    <w:rPr>
      <w:rFonts w:ascii="Calibri" w:eastAsia="Times New Roman" w:hAnsi="Calibri" w:cs="Times New Roman"/>
    </w:rPr>
  </w:style>
  <w:style w:type="paragraph" w:styleId="19">
    <w:name w:val="toc 1"/>
    <w:basedOn w:val="a"/>
    <w:next w:val="a"/>
    <w:autoRedefine/>
    <w:rsid w:val="00B62D4E"/>
    <w:pPr>
      <w:spacing w:before="120" w:after="100"/>
    </w:pPr>
    <w:rPr>
      <w:rFonts w:ascii="Calibri" w:eastAsia="Times New Roman" w:hAnsi="Calibri" w:cs="Times New Roman"/>
    </w:rPr>
  </w:style>
  <w:style w:type="paragraph" w:styleId="36">
    <w:name w:val="toc 3"/>
    <w:basedOn w:val="a"/>
    <w:next w:val="a"/>
    <w:autoRedefine/>
    <w:rsid w:val="00B62D4E"/>
    <w:pPr>
      <w:spacing w:before="120" w:after="100"/>
      <w:ind w:left="440"/>
    </w:pPr>
    <w:rPr>
      <w:rFonts w:ascii="Calibri" w:eastAsia="Times New Roman" w:hAnsi="Calibri" w:cs="Times New Roman"/>
    </w:rPr>
  </w:style>
  <w:style w:type="paragraph" w:customStyle="1" w:styleId="font5">
    <w:name w:val="font5"/>
    <w:basedOn w:val="a"/>
    <w:rsid w:val="00B62D4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character" w:customStyle="1" w:styleId="1a">
    <w:name w:val="Замещающий текст1"/>
    <w:semiHidden/>
    <w:rsid w:val="00B62D4E"/>
    <w:rPr>
      <w:rFonts w:cs="Times New Roman"/>
      <w:color w:val="808080"/>
    </w:rPr>
  </w:style>
  <w:style w:type="paragraph" w:customStyle="1" w:styleId="110">
    <w:name w:val="Знак Знак1 Знак1"/>
    <w:basedOn w:val="a"/>
    <w:rsid w:val="00B62D4E"/>
    <w:pPr>
      <w:widowControl w:val="0"/>
      <w:adjustRightInd w:val="0"/>
      <w:spacing w:before="120"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7">
    <w:name w:val="Document Map"/>
    <w:basedOn w:val="a"/>
    <w:link w:val="aff8"/>
    <w:semiHidden/>
    <w:rsid w:val="00B62D4E"/>
    <w:pPr>
      <w:spacing w:before="120"/>
    </w:pPr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aff8">
    <w:name w:val="Схема документа Знак"/>
    <w:basedOn w:val="a0"/>
    <w:link w:val="aff7"/>
    <w:semiHidden/>
    <w:rsid w:val="00B62D4E"/>
    <w:rPr>
      <w:rFonts w:ascii="Tahoma" w:eastAsia="Times New Roman" w:hAnsi="Tahoma" w:cs="Times New Roman"/>
      <w:sz w:val="16"/>
      <w:szCs w:val="20"/>
      <w:lang w:eastAsia="ru-RU"/>
    </w:rPr>
  </w:style>
  <w:style w:type="paragraph" w:styleId="42">
    <w:name w:val="toc 4"/>
    <w:basedOn w:val="a"/>
    <w:next w:val="a"/>
    <w:autoRedefine/>
    <w:rsid w:val="00B62D4E"/>
    <w:pPr>
      <w:spacing w:before="120" w:after="100"/>
      <w:ind w:left="660"/>
    </w:pPr>
    <w:rPr>
      <w:rFonts w:ascii="Times New Roman" w:eastAsia="Times New Roman" w:hAnsi="Times New Roman" w:cs="Times New Roman"/>
      <w:lang w:eastAsia="ru-RU"/>
    </w:rPr>
  </w:style>
  <w:style w:type="paragraph" w:styleId="51">
    <w:name w:val="toc 5"/>
    <w:basedOn w:val="a"/>
    <w:next w:val="a"/>
    <w:autoRedefine/>
    <w:rsid w:val="00B62D4E"/>
    <w:pPr>
      <w:spacing w:before="120" w:after="100"/>
      <w:ind w:left="880"/>
    </w:pPr>
    <w:rPr>
      <w:rFonts w:ascii="Times New Roman" w:eastAsia="Times New Roman" w:hAnsi="Times New Roman" w:cs="Times New Roman"/>
      <w:lang w:eastAsia="ru-RU"/>
    </w:rPr>
  </w:style>
  <w:style w:type="paragraph" w:styleId="61">
    <w:name w:val="toc 6"/>
    <w:basedOn w:val="a"/>
    <w:next w:val="a"/>
    <w:autoRedefine/>
    <w:rsid w:val="00B62D4E"/>
    <w:pPr>
      <w:spacing w:before="120" w:after="100"/>
      <w:ind w:left="1100"/>
    </w:pPr>
    <w:rPr>
      <w:rFonts w:ascii="Times New Roman" w:eastAsia="Times New Roman" w:hAnsi="Times New Roman" w:cs="Times New Roman"/>
      <w:lang w:eastAsia="ru-RU"/>
    </w:rPr>
  </w:style>
  <w:style w:type="paragraph" w:styleId="71">
    <w:name w:val="toc 7"/>
    <w:basedOn w:val="a"/>
    <w:next w:val="a"/>
    <w:autoRedefine/>
    <w:rsid w:val="00B62D4E"/>
    <w:pPr>
      <w:spacing w:before="120" w:after="100"/>
      <w:ind w:left="1320"/>
    </w:pPr>
    <w:rPr>
      <w:rFonts w:ascii="Times New Roman" w:eastAsia="Times New Roman" w:hAnsi="Times New Roman" w:cs="Times New Roman"/>
      <w:lang w:eastAsia="ru-RU"/>
    </w:rPr>
  </w:style>
  <w:style w:type="paragraph" w:styleId="81">
    <w:name w:val="toc 8"/>
    <w:basedOn w:val="a"/>
    <w:next w:val="a"/>
    <w:autoRedefine/>
    <w:rsid w:val="00B62D4E"/>
    <w:pPr>
      <w:spacing w:before="120" w:after="100"/>
      <w:ind w:left="1540"/>
    </w:pPr>
    <w:rPr>
      <w:rFonts w:ascii="Times New Roman" w:eastAsia="Times New Roman" w:hAnsi="Times New Roman" w:cs="Times New Roman"/>
      <w:lang w:eastAsia="ru-RU"/>
    </w:rPr>
  </w:style>
  <w:style w:type="paragraph" w:styleId="91">
    <w:name w:val="toc 9"/>
    <w:basedOn w:val="a"/>
    <w:next w:val="a"/>
    <w:autoRedefine/>
    <w:rsid w:val="00B62D4E"/>
    <w:pPr>
      <w:spacing w:before="120" w:after="100"/>
      <w:ind w:left="1760"/>
    </w:pPr>
    <w:rPr>
      <w:rFonts w:ascii="Times New Roman" w:eastAsia="Times New Roman" w:hAnsi="Times New Roman" w:cs="Times New Roman"/>
      <w:lang w:eastAsia="ru-RU"/>
    </w:rPr>
  </w:style>
  <w:style w:type="paragraph" w:customStyle="1" w:styleId="aff9">
    <w:name w:val="Основной"/>
    <w:basedOn w:val="a"/>
    <w:rsid w:val="00B62D4E"/>
    <w:pPr>
      <w:spacing w:before="120" w:after="0" w:line="36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a">
    <w:name w:val="текст основной"/>
    <w:basedOn w:val="ConsPlusNormal"/>
    <w:rsid w:val="00B62D4E"/>
    <w:pPr>
      <w:widowControl/>
      <w:spacing w:before="120"/>
      <w:ind w:firstLine="284"/>
      <w:jc w:val="both"/>
    </w:pPr>
    <w:rPr>
      <w:rFonts w:ascii="Times New Roman" w:hAnsi="Times New Roman" w:cs="Times New Roman"/>
      <w:sz w:val="21"/>
    </w:rPr>
  </w:style>
  <w:style w:type="paragraph" w:customStyle="1" w:styleId="affb">
    <w:name w:val="Статья"/>
    <w:basedOn w:val="a"/>
    <w:next w:val="af0"/>
    <w:autoRedefine/>
    <w:rsid w:val="00B62D4E"/>
    <w:pPr>
      <w:keepNext/>
      <w:keepLines/>
      <w:tabs>
        <w:tab w:val="left" w:pos="10915"/>
      </w:tabs>
      <w:spacing w:before="480" w:after="24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31"/>
    <w:basedOn w:val="a"/>
    <w:rsid w:val="00B62D4E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eastAsia="ar-SA"/>
    </w:rPr>
  </w:style>
  <w:style w:type="paragraph" w:customStyle="1" w:styleId="Style22">
    <w:name w:val="Style22"/>
    <w:basedOn w:val="a"/>
    <w:rsid w:val="00B62D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rsid w:val="00B62D4E"/>
    <w:rPr>
      <w:rFonts w:ascii="Times New Roman" w:hAnsi="Times New Roman"/>
      <w:sz w:val="26"/>
    </w:rPr>
  </w:style>
  <w:style w:type="paragraph" w:customStyle="1" w:styleId="Style5">
    <w:name w:val="Style5"/>
    <w:basedOn w:val="a"/>
    <w:rsid w:val="00B62D4E"/>
    <w:pPr>
      <w:widowControl w:val="0"/>
      <w:autoSpaceDE w:val="0"/>
      <w:autoSpaceDN w:val="0"/>
      <w:adjustRightInd w:val="0"/>
      <w:spacing w:after="0" w:line="302" w:lineRule="exact"/>
      <w:ind w:hanging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rsid w:val="00B62D4E"/>
    <w:rPr>
      <w:rFonts w:ascii="Times New Roman" w:hAnsi="Times New Roman"/>
      <w:i/>
      <w:sz w:val="26"/>
    </w:rPr>
  </w:style>
  <w:style w:type="character" w:customStyle="1" w:styleId="FontStyle37">
    <w:name w:val="Font Style37"/>
    <w:rsid w:val="00B62D4E"/>
    <w:rPr>
      <w:rFonts w:ascii="Times New Roman" w:hAnsi="Times New Roman"/>
      <w:b/>
      <w:sz w:val="26"/>
    </w:rPr>
  </w:style>
  <w:style w:type="character" w:customStyle="1" w:styleId="1b">
    <w:name w:val="Название Знак1"/>
    <w:rsid w:val="00B62D4E"/>
    <w:rPr>
      <w:rFonts w:ascii="Arial" w:hAnsi="Arial"/>
      <w:b/>
      <w:sz w:val="24"/>
      <w:lang w:eastAsia="ru-RU"/>
    </w:rPr>
  </w:style>
  <w:style w:type="paragraph" w:customStyle="1" w:styleId="affc">
    <w:name w:val="Базовый"/>
    <w:rsid w:val="00B62D4E"/>
    <w:pPr>
      <w:suppressAutoHyphens/>
    </w:pPr>
    <w:rPr>
      <w:rFonts w:ascii="Calibri" w:eastAsia="Arial Unicode MS" w:hAnsi="Calibri" w:cs="Calibri"/>
      <w:color w:val="00000A"/>
    </w:rPr>
  </w:style>
  <w:style w:type="paragraph" w:customStyle="1" w:styleId="Default">
    <w:name w:val="Default"/>
    <w:rsid w:val="00B62D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c">
    <w:name w:val="Без интервала1"/>
    <w:link w:val="NoSpacingChar"/>
    <w:rsid w:val="00B62D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c"/>
    <w:locked/>
    <w:rsid w:val="00B62D4E"/>
    <w:rPr>
      <w:rFonts w:ascii="Calibri" w:eastAsia="Times New Roman" w:hAnsi="Calibri" w:cs="Times New Roman"/>
      <w:lang w:eastAsia="ru-RU"/>
    </w:rPr>
  </w:style>
  <w:style w:type="paragraph" w:customStyle="1" w:styleId="1d">
    <w:name w:val="Знак1 Знак Знак Знак"/>
    <w:basedOn w:val="a"/>
    <w:rsid w:val="00B62D4E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B62D4E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d">
    <w:name w:val="Основной текст_"/>
    <w:link w:val="26"/>
    <w:uiPriority w:val="99"/>
    <w:locked/>
    <w:rsid w:val="00B62D4E"/>
    <w:rPr>
      <w:shd w:val="clear" w:color="auto" w:fill="FFFFFF"/>
    </w:rPr>
  </w:style>
  <w:style w:type="paragraph" w:customStyle="1" w:styleId="26">
    <w:name w:val="Основной текст2"/>
    <w:basedOn w:val="a"/>
    <w:link w:val="affd"/>
    <w:rsid w:val="00B62D4E"/>
    <w:pPr>
      <w:shd w:val="clear" w:color="auto" w:fill="FFFFFF"/>
      <w:spacing w:before="300" w:after="120" w:line="317" w:lineRule="exact"/>
      <w:ind w:hanging="440"/>
      <w:jc w:val="both"/>
    </w:pPr>
  </w:style>
  <w:style w:type="character" w:customStyle="1" w:styleId="27">
    <w:name w:val="Основной текст (2)_"/>
    <w:link w:val="28"/>
    <w:locked/>
    <w:rsid w:val="00B62D4E"/>
    <w:rPr>
      <w:shd w:val="clear" w:color="auto" w:fill="FFFFFF"/>
    </w:rPr>
  </w:style>
  <w:style w:type="paragraph" w:customStyle="1" w:styleId="28">
    <w:name w:val="Основной текст (2)"/>
    <w:basedOn w:val="a"/>
    <w:link w:val="27"/>
    <w:rsid w:val="00B62D4E"/>
    <w:pPr>
      <w:shd w:val="clear" w:color="auto" w:fill="FFFFFF"/>
      <w:spacing w:after="0" w:line="518" w:lineRule="exact"/>
    </w:pPr>
  </w:style>
  <w:style w:type="character" w:customStyle="1" w:styleId="apple-converted-space">
    <w:name w:val="apple-converted-space"/>
    <w:rsid w:val="00B62D4E"/>
  </w:style>
  <w:style w:type="character" w:customStyle="1" w:styleId="submenu-table">
    <w:name w:val="submenu-table"/>
    <w:rsid w:val="00B62D4E"/>
  </w:style>
  <w:style w:type="character" w:styleId="affe">
    <w:name w:val="Emphasis"/>
    <w:qFormat/>
    <w:rsid w:val="00B62D4E"/>
    <w:rPr>
      <w:rFonts w:cs="Times New Roman"/>
      <w:i/>
    </w:rPr>
  </w:style>
  <w:style w:type="character" w:customStyle="1" w:styleId="37">
    <w:name w:val="Заголовок №3_"/>
    <w:link w:val="38"/>
    <w:locked/>
    <w:rsid w:val="00B62D4E"/>
    <w:rPr>
      <w:shd w:val="clear" w:color="auto" w:fill="FFFFFF"/>
    </w:rPr>
  </w:style>
  <w:style w:type="paragraph" w:customStyle="1" w:styleId="38">
    <w:name w:val="Заголовок №3"/>
    <w:basedOn w:val="a"/>
    <w:link w:val="37"/>
    <w:rsid w:val="00B62D4E"/>
    <w:pPr>
      <w:shd w:val="clear" w:color="auto" w:fill="FFFFFF"/>
      <w:spacing w:after="0" w:line="523" w:lineRule="exact"/>
      <w:ind w:hanging="620"/>
      <w:outlineLvl w:val="2"/>
    </w:pPr>
  </w:style>
  <w:style w:type="paragraph" w:customStyle="1" w:styleId="xl120">
    <w:name w:val="xl120"/>
    <w:basedOn w:val="a"/>
    <w:rsid w:val="00B62D4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0">
    <w:name w:val="conspluscell"/>
    <w:basedOn w:val="a"/>
    <w:rsid w:val="00B62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Абзац списка11"/>
    <w:basedOn w:val="a"/>
    <w:rsid w:val="00B62D4E"/>
    <w:pPr>
      <w:spacing w:before="120"/>
      <w:ind w:left="720"/>
      <w:contextualSpacing/>
    </w:pPr>
    <w:rPr>
      <w:rFonts w:ascii="Calibri" w:eastAsia="Times New Roman" w:hAnsi="Calibri" w:cs="Times New Roman"/>
    </w:rPr>
  </w:style>
  <w:style w:type="character" w:customStyle="1" w:styleId="afff">
    <w:name w:val="Цветовое выделение"/>
    <w:uiPriority w:val="99"/>
    <w:rsid w:val="00B62D4E"/>
    <w:rPr>
      <w:b/>
      <w:color w:val="26282F"/>
    </w:rPr>
  </w:style>
  <w:style w:type="character" w:customStyle="1" w:styleId="afff0">
    <w:name w:val="Гипертекстовая ссылка"/>
    <w:rsid w:val="00B62D4E"/>
    <w:rPr>
      <w:rFonts w:cs="Times New Roman"/>
      <w:b/>
      <w:color w:val="106BBE"/>
    </w:rPr>
  </w:style>
  <w:style w:type="character" w:customStyle="1" w:styleId="220">
    <w:name w:val="Знак Знак22"/>
    <w:locked/>
    <w:rsid w:val="00B62D4E"/>
    <w:rPr>
      <w:rFonts w:eastAsia="Times New Roman" w:cs="Times New Roman"/>
      <w:b/>
      <w:lang w:eastAsia="ru-RU"/>
    </w:rPr>
  </w:style>
  <w:style w:type="character" w:customStyle="1" w:styleId="230">
    <w:name w:val="Знак Знак23"/>
    <w:locked/>
    <w:rsid w:val="00B62D4E"/>
    <w:rPr>
      <w:rFonts w:ascii="Arial" w:hAnsi="Arial" w:cs="Times New Roman"/>
      <w:b/>
      <w:kern w:val="32"/>
      <w:sz w:val="32"/>
      <w:lang w:eastAsia="ru-RU"/>
    </w:rPr>
  </w:style>
  <w:style w:type="character" w:customStyle="1" w:styleId="afff1">
    <w:name w:val="Знак Знак"/>
    <w:aliases w:val="Знак2 Знак Знак Знак"/>
    <w:locked/>
    <w:rsid w:val="00B62D4E"/>
    <w:rPr>
      <w:rFonts w:ascii="Arial" w:hAnsi="Arial" w:cs="Times New Roman"/>
      <w:b/>
      <w:sz w:val="26"/>
      <w:lang w:eastAsia="ru-RU"/>
    </w:rPr>
  </w:style>
  <w:style w:type="character" w:customStyle="1" w:styleId="211">
    <w:name w:val="Знак Знак21"/>
    <w:locked/>
    <w:rsid w:val="00B62D4E"/>
    <w:rPr>
      <w:rFonts w:cs="Times New Roman"/>
      <w:b/>
      <w:sz w:val="28"/>
    </w:rPr>
  </w:style>
  <w:style w:type="character" w:customStyle="1" w:styleId="200">
    <w:name w:val="Знак Знак20"/>
    <w:locked/>
    <w:rsid w:val="00B62D4E"/>
    <w:rPr>
      <w:rFonts w:cs="Times New Roman"/>
      <w:sz w:val="28"/>
    </w:rPr>
  </w:style>
  <w:style w:type="character" w:customStyle="1" w:styleId="190">
    <w:name w:val="Знак Знак19"/>
    <w:locked/>
    <w:rsid w:val="00B62D4E"/>
    <w:rPr>
      <w:rFonts w:cs="Times New Roman"/>
      <w:b/>
      <w:color w:val="000000"/>
      <w:sz w:val="28"/>
    </w:rPr>
  </w:style>
  <w:style w:type="character" w:customStyle="1" w:styleId="180">
    <w:name w:val="Знак Знак18"/>
    <w:locked/>
    <w:rsid w:val="00B62D4E"/>
    <w:rPr>
      <w:rFonts w:cs="Times New Roman"/>
      <w:sz w:val="28"/>
    </w:rPr>
  </w:style>
  <w:style w:type="character" w:customStyle="1" w:styleId="170">
    <w:name w:val="Знак Знак17"/>
    <w:locked/>
    <w:rsid w:val="00B62D4E"/>
    <w:rPr>
      <w:rFonts w:cs="Times New Roman"/>
      <w:sz w:val="28"/>
    </w:rPr>
  </w:style>
  <w:style w:type="character" w:customStyle="1" w:styleId="160">
    <w:name w:val="Знак Знак16"/>
    <w:locked/>
    <w:rsid w:val="00B62D4E"/>
    <w:rPr>
      <w:rFonts w:ascii="Arial" w:hAnsi="Arial" w:cs="Times New Roman"/>
      <w:sz w:val="22"/>
    </w:rPr>
  </w:style>
  <w:style w:type="character" w:customStyle="1" w:styleId="150">
    <w:name w:val="Знак Знак15"/>
    <w:locked/>
    <w:rsid w:val="00B62D4E"/>
    <w:rPr>
      <w:rFonts w:eastAsia="Times New Roman" w:cs="Times New Roman"/>
      <w:b/>
      <w:sz w:val="20"/>
      <w:lang w:eastAsia="ru-RU"/>
    </w:rPr>
  </w:style>
  <w:style w:type="character" w:customStyle="1" w:styleId="140">
    <w:name w:val="Знак Знак14"/>
    <w:locked/>
    <w:rsid w:val="00B62D4E"/>
    <w:rPr>
      <w:rFonts w:eastAsia="Times New Roman" w:cs="Times New Roman"/>
      <w:b/>
      <w:sz w:val="20"/>
      <w:lang w:eastAsia="ru-RU"/>
    </w:rPr>
  </w:style>
  <w:style w:type="character" w:customStyle="1" w:styleId="130">
    <w:name w:val="Знак Знак13"/>
    <w:locked/>
    <w:rsid w:val="00B62D4E"/>
    <w:rPr>
      <w:rFonts w:eastAsia="Times New Roman" w:cs="Times New Roman"/>
      <w:sz w:val="24"/>
      <w:lang w:eastAsia="ru-RU"/>
    </w:rPr>
  </w:style>
  <w:style w:type="character" w:customStyle="1" w:styleId="120">
    <w:name w:val="Знак Знак12"/>
    <w:locked/>
    <w:rsid w:val="00B62D4E"/>
    <w:rPr>
      <w:rFonts w:eastAsia="Times New Roman" w:cs="Times New Roman"/>
      <w:sz w:val="20"/>
      <w:lang w:val="en-US" w:eastAsia="ru-RU"/>
    </w:rPr>
  </w:style>
  <w:style w:type="character" w:customStyle="1" w:styleId="112">
    <w:name w:val="Знак Знак11"/>
    <w:locked/>
    <w:rsid w:val="00B62D4E"/>
    <w:rPr>
      <w:rFonts w:ascii="Courier New" w:hAnsi="Courier New" w:cs="Times New Roman"/>
      <w:sz w:val="20"/>
      <w:lang w:eastAsia="ru-RU"/>
    </w:rPr>
  </w:style>
  <w:style w:type="character" w:customStyle="1" w:styleId="100">
    <w:name w:val="Знак Знак10"/>
    <w:locked/>
    <w:rsid w:val="00B62D4E"/>
    <w:rPr>
      <w:rFonts w:eastAsia="Times New Roman" w:cs="Times New Roman"/>
      <w:sz w:val="24"/>
      <w:lang w:eastAsia="ru-RU"/>
    </w:rPr>
  </w:style>
  <w:style w:type="character" w:customStyle="1" w:styleId="72">
    <w:name w:val="Знак Знак7"/>
    <w:locked/>
    <w:rsid w:val="00B62D4E"/>
    <w:rPr>
      <w:rFonts w:ascii="Calibri" w:hAnsi="Calibri" w:cs="Times New Roman"/>
      <w:sz w:val="22"/>
    </w:rPr>
  </w:style>
  <w:style w:type="character" w:customStyle="1" w:styleId="43">
    <w:name w:val="Знак Знак4"/>
    <w:locked/>
    <w:rsid w:val="00B62D4E"/>
    <w:rPr>
      <w:rFonts w:ascii="Calibri" w:hAnsi="Calibri" w:cs="Times New Roman"/>
      <w:sz w:val="22"/>
    </w:rPr>
  </w:style>
  <w:style w:type="character" w:customStyle="1" w:styleId="39">
    <w:name w:val="Знак Знак3"/>
    <w:locked/>
    <w:rsid w:val="00B62D4E"/>
    <w:rPr>
      <w:rFonts w:ascii="Courier New" w:hAnsi="Courier New" w:cs="Times New Roman"/>
      <w:sz w:val="20"/>
      <w:lang w:eastAsia="ru-RU"/>
    </w:rPr>
  </w:style>
  <w:style w:type="character" w:customStyle="1" w:styleId="29">
    <w:name w:val="Знак Знак2"/>
    <w:locked/>
    <w:rsid w:val="00B62D4E"/>
    <w:rPr>
      <w:rFonts w:eastAsia="Times New Roman" w:cs="Times New Roman"/>
      <w:sz w:val="20"/>
    </w:rPr>
  </w:style>
  <w:style w:type="paragraph" w:customStyle="1" w:styleId="213">
    <w:name w:val="Основной текст 21"/>
    <w:basedOn w:val="a"/>
    <w:rsid w:val="00B62D4E"/>
    <w:pPr>
      <w:overflowPunct w:val="0"/>
      <w:autoSpaceDE w:val="0"/>
      <w:autoSpaceDN w:val="0"/>
      <w:adjustRightInd w:val="0"/>
      <w:spacing w:after="0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andard">
    <w:name w:val="Standard"/>
    <w:rsid w:val="00B62D4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B62D4E"/>
    <w:pPr>
      <w:spacing w:after="120"/>
    </w:pPr>
  </w:style>
  <w:style w:type="paragraph" w:styleId="afff2">
    <w:name w:val="List"/>
    <w:basedOn w:val="Textbody"/>
    <w:rsid w:val="00B62D4E"/>
  </w:style>
  <w:style w:type="paragraph" w:styleId="afff3">
    <w:name w:val="caption"/>
    <w:basedOn w:val="Standard"/>
    <w:rsid w:val="00B62D4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62D4E"/>
    <w:pPr>
      <w:suppressLineNumbers/>
    </w:pPr>
  </w:style>
  <w:style w:type="paragraph" w:customStyle="1" w:styleId="TableContents">
    <w:name w:val="Table Contents"/>
    <w:basedOn w:val="Standard"/>
    <w:rsid w:val="00B62D4E"/>
    <w:pPr>
      <w:suppressLineNumbers/>
    </w:pPr>
  </w:style>
  <w:style w:type="paragraph" w:customStyle="1" w:styleId="TableHeading">
    <w:name w:val="Table Heading"/>
    <w:basedOn w:val="TableContents"/>
    <w:rsid w:val="00B62D4E"/>
    <w:pPr>
      <w:jc w:val="center"/>
    </w:pPr>
    <w:rPr>
      <w:b/>
      <w:bCs/>
    </w:rPr>
  </w:style>
  <w:style w:type="paragraph" w:customStyle="1" w:styleId="western">
    <w:name w:val="western"/>
    <w:basedOn w:val="a"/>
    <w:rsid w:val="00B62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a">
    <w:name w:val="Нет списка2"/>
    <w:next w:val="a2"/>
    <w:uiPriority w:val="99"/>
    <w:semiHidden/>
    <w:unhideWhenUsed/>
    <w:rsid w:val="005721CC"/>
  </w:style>
  <w:style w:type="paragraph" w:customStyle="1" w:styleId="afff4">
    <w:name w:val="Знак Знак Знак Знак Знак Знак"/>
    <w:basedOn w:val="a"/>
    <w:rsid w:val="0021630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e">
    <w:name w:val="заголовок 1"/>
    <w:basedOn w:val="a"/>
    <w:next w:val="a"/>
    <w:rsid w:val="00511DB2"/>
    <w:pPr>
      <w:keepNext/>
      <w:autoSpaceDE w:val="0"/>
      <w:autoSpaceDN w:val="0"/>
      <w:spacing w:after="0" w:line="240" w:lineRule="auto"/>
      <w:ind w:firstLine="567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">
    <w:name w:val="Знак Знак Знак Знак Знак Знак1"/>
    <w:basedOn w:val="a"/>
    <w:rsid w:val="00E930E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3a">
    <w:name w:val="Нет списка3"/>
    <w:next w:val="a2"/>
    <w:semiHidden/>
    <w:rsid w:val="006A115E"/>
  </w:style>
  <w:style w:type="table" w:customStyle="1" w:styleId="2b">
    <w:name w:val="Сетка таблицы2"/>
    <w:basedOn w:val="a1"/>
    <w:next w:val="aa"/>
    <w:rsid w:val="006A1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b">
    <w:name w:val="Знак Знак Знак3"/>
    <w:basedOn w:val="a"/>
    <w:rsid w:val="006A115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5">
    <w:name w:val="Стиль"/>
    <w:rsid w:val="006A11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c">
    <w:name w:val="Знак Знак Знак2"/>
    <w:basedOn w:val="a"/>
    <w:rsid w:val="00D862B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121">
    <w:name w:val="xl121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2">
    <w:name w:val="xl122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3">
    <w:name w:val="xl123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4">
    <w:name w:val="xl124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5">
    <w:name w:val="xl125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xl126">
    <w:name w:val="xl126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7">
    <w:name w:val="xl127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8">
    <w:name w:val="xl128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9">
    <w:name w:val="xl129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0">
    <w:name w:val="xl130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1">
    <w:name w:val="xl131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2">
    <w:name w:val="xl132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3">
    <w:name w:val="xl133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4">
    <w:name w:val="xl134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5">
    <w:name w:val="xl135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6">
    <w:name w:val="xl136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7">
    <w:name w:val="xl137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8">
    <w:name w:val="xl138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9">
    <w:name w:val="xl139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096C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44">
    <w:name w:val="Нет списка4"/>
    <w:next w:val="a2"/>
    <w:uiPriority w:val="99"/>
    <w:semiHidden/>
    <w:unhideWhenUsed/>
    <w:rsid w:val="00511B30"/>
  </w:style>
  <w:style w:type="paragraph" w:customStyle="1" w:styleId="ConsPlusTitlePage">
    <w:name w:val="ConsPlusTitlePage"/>
    <w:rsid w:val="00511B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511B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uiPriority w:val="99"/>
    <w:rsid w:val="00511B3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4">
    <w:name w:val="xl144"/>
    <w:basedOn w:val="a"/>
    <w:rsid w:val="009D2CF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afff6">
    <w:name w:val="Подпись к картинке_"/>
    <w:link w:val="afff7"/>
    <w:rsid w:val="00850719"/>
    <w:rPr>
      <w:color w:val="3B393D"/>
      <w:shd w:val="clear" w:color="auto" w:fill="FFFFFF"/>
    </w:rPr>
  </w:style>
  <w:style w:type="paragraph" w:customStyle="1" w:styleId="afff7">
    <w:name w:val="Подпись к картинке"/>
    <w:basedOn w:val="a"/>
    <w:link w:val="afff6"/>
    <w:rsid w:val="00850719"/>
    <w:pPr>
      <w:widowControl w:val="0"/>
      <w:shd w:val="clear" w:color="auto" w:fill="FFFFFF"/>
      <w:spacing w:after="0" w:line="257" w:lineRule="auto"/>
    </w:pPr>
    <w:rPr>
      <w:color w:val="3B393D"/>
    </w:rPr>
  </w:style>
  <w:style w:type="paragraph" w:customStyle="1" w:styleId="xl145">
    <w:name w:val="xl145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AF7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f8">
    <w:name w:val="Знак Знак Знак Знак Знак Знак"/>
    <w:basedOn w:val="a"/>
    <w:rsid w:val="004266D9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52">
    <w:name w:val="Нет списка5"/>
    <w:next w:val="a2"/>
    <w:uiPriority w:val="99"/>
    <w:semiHidden/>
    <w:unhideWhenUsed/>
    <w:rsid w:val="00AF514D"/>
  </w:style>
  <w:style w:type="table" w:customStyle="1" w:styleId="3c">
    <w:name w:val="Сетка таблицы3"/>
    <w:basedOn w:val="a1"/>
    <w:next w:val="aa"/>
    <w:uiPriority w:val="59"/>
    <w:rsid w:val="00AF51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0">
    <w:name w:val="Верхний колонтитул Знак1"/>
    <w:aliases w:val="Знак Знак1"/>
    <w:basedOn w:val="a0"/>
    <w:uiPriority w:val="99"/>
    <w:rsid w:val="00AF514D"/>
    <w:rPr>
      <w:sz w:val="24"/>
      <w:szCs w:val="24"/>
    </w:rPr>
  </w:style>
  <w:style w:type="numbering" w:customStyle="1" w:styleId="62">
    <w:name w:val="Нет списка6"/>
    <w:next w:val="a2"/>
    <w:uiPriority w:val="99"/>
    <w:semiHidden/>
    <w:unhideWhenUsed/>
    <w:rsid w:val="00914101"/>
  </w:style>
  <w:style w:type="table" w:customStyle="1" w:styleId="45">
    <w:name w:val="Сетка таблицы4"/>
    <w:basedOn w:val="a1"/>
    <w:next w:val="aa"/>
    <w:uiPriority w:val="59"/>
    <w:rsid w:val="009141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3">
    <w:name w:val="Нет списка7"/>
    <w:next w:val="a2"/>
    <w:uiPriority w:val="99"/>
    <w:semiHidden/>
    <w:unhideWhenUsed/>
    <w:rsid w:val="00040438"/>
  </w:style>
  <w:style w:type="table" w:customStyle="1" w:styleId="53">
    <w:name w:val="Сетка таблицы5"/>
    <w:basedOn w:val="a1"/>
    <w:next w:val="aa"/>
    <w:uiPriority w:val="59"/>
    <w:rsid w:val="00040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"/>
    <w:next w:val="a2"/>
    <w:uiPriority w:val="99"/>
    <w:semiHidden/>
    <w:unhideWhenUsed/>
    <w:rsid w:val="00490DDB"/>
  </w:style>
  <w:style w:type="numbering" w:customStyle="1" w:styleId="92">
    <w:name w:val="Нет списка9"/>
    <w:next w:val="a2"/>
    <w:semiHidden/>
    <w:unhideWhenUsed/>
    <w:rsid w:val="00834C6C"/>
  </w:style>
  <w:style w:type="table" w:customStyle="1" w:styleId="63">
    <w:name w:val="Сетка таблицы6"/>
    <w:basedOn w:val="a1"/>
    <w:next w:val="aa"/>
    <w:uiPriority w:val="59"/>
    <w:rsid w:val="00834C6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">
    <w:name w:val="Сетка таблицы7"/>
    <w:basedOn w:val="a1"/>
    <w:next w:val="aa"/>
    <w:uiPriority w:val="59"/>
    <w:rsid w:val="00D23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9">
    <w:name w:val="Знак Знак Знак"/>
    <w:basedOn w:val="a"/>
    <w:rsid w:val="0081533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01">
    <w:name w:val="Нет списка10"/>
    <w:next w:val="a2"/>
    <w:semiHidden/>
    <w:rsid w:val="0081533E"/>
  </w:style>
  <w:style w:type="table" w:customStyle="1" w:styleId="83">
    <w:name w:val="Сетка таблицы8"/>
    <w:basedOn w:val="a1"/>
    <w:next w:val="aa"/>
    <w:rsid w:val="0081533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"/>
    <w:next w:val="a2"/>
    <w:semiHidden/>
    <w:unhideWhenUsed/>
    <w:rsid w:val="000A40A0"/>
  </w:style>
  <w:style w:type="paragraph" w:customStyle="1" w:styleId="afffa">
    <w:name w:val="Знак Знак Знак"/>
    <w:basedOn w:val="a"/>
    <w:rsid w:val="000A40A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customStyle="1" w:styleId="93">
    <w:name w:val="Сетка таблицы9"/>
    <w:basedOn w:val="a1"/>
    <w:next w:val="aa"/>
    <w:rsid w:val="000A40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b">
    <w:name w:val="Знак Знак Знак"/>
    <w:basedOn w:val="a"/>
    <w:rsid w:val="001016D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c">
    <w:name w:val="Знак Знак Знак"/>
    <w:basedOn w:val="a"/>
    <w:rsid w:val="00462A8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d">
    <w:name w:val="Знак Знак Знак Знак"/>
    <w:basedOn w:val="a"/>
    <w:rsid w:val="00211C0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e">
    <w:name w:val="Знак Знак Знак Знак Знак Знак"/>
    <w:basedOn w:val="a"/>
    <w:rsid w:val="00512593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121">
    <w:name w:val="Нет списка12"/>
    <w:next w:val="a2"/>
    <w:uiPriority w:val="99"/>
    <w:semiHidden/>
    <w:unhideWhenUsed/>
    <w:rsid w:val="00512593"/>
  </w:style>
  <w:style w:type="paragraph" w:customStyle="1" w:styleId="ConsPlusTextList1">
    <w:name w:val="ConsPlusTextList1"/>
    <w:uiPriority w:val="99"/>
    <w:rsid w:val="005125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f1">
    <w:name w:val="Знак Знак Знак Знак Знак Знак1"/>
    <w:basedOn w:val="a"/>
    <w:rsid w:val="002255B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131">
    <w:name w:val="Нет списка13"/>
    <w:next w:val="a2"/>
    <w:uiPriority w:val="99"/>
    <w:semiHidden/>
    <w:unhideWhenUsed/>
    <w:rsid w:val="00E26881"/>
  </w:style>
  <w:style w:type="paragraph" w:customStyle="1" w:styleId="affff">
    <w:name w:val="Знак Знак Знак"/>
    <w:basedOn w:val="a"/>
    <w:rsid w:val="009C645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41">
    <w:name w:val="Нет списка14"/>
    <w:next w:val="a2"/>
    <w:semiHidden/>
    <w:rsid w:val="009C645F"/>
  </w:style>
  <w:style w:type="table" w:customStyle="1" w:styleId="102">
    <w:name w:val="Сетка таблицы10"/>
    <w:basedOn w:val="a1"/>
    <w:next w:val="aa"/>
    <w:rsid w:val="009C645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"/>
    <w:next w:val="a2"/>
    <w:semiHidden/>
    <w:rsid w:val="00CF42D9"/>
  </w:style>
  <w:style w:type="table" w:customStyle="1" w:styleId="114">
    <w:name w:val="Сетка таблицы11"/>
    <w:basedOn w:val="a1"/>
    <w:next w:val="aa"/>
    <w:rsid w:val="00CF42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"/>
    <w:next w:val="a2"/>
    <w:semiHidden/>
    <w:rsid w:val="00531F65"/>
  </w:style>
  <w:style w:type="table" w:customStyle="1" w:styleId="122">
    <w:name w:val="Сетка таблицы12"/>
    <w:basedOn w:val="a1"/>
    <w:next w:val="aa"/>
    <w:rsid w:val="00531F6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">
    <w:name w:val="Нет списка17"/>
    <w:next w:val="a2"/>
    <w:uiPriority w:val="99"/>
    <w:semiHidden/>
    <w:unhideWhenUsed/>
    <w:rsid w:val="00E244BB"/>
  </w:style>
  <w:style w:type="paragraph" w:customStyle="1" w:styleId="affff0">
    <w:name w:val="Знак Знак Знак"/>
    <w:basedOn w:val="a"/>
    <w:rsid w:val="00E244B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f2">
    <w:name w:val="Знак Знак Знак Знак Знак Знак1"/>
    <w:basedOn w:val="a"/>
    <w:rsid w:val="00D82C5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table" w:customStyle="1" w:styleId="132">
    <w:name w:val="Сетка таблицы13"/>
    <w:basedOn w:val="a1"/>
    <w:next w:val="aa"/>
    <w:uiPriority w:val="59"/>
    <w:rsid w:val="00F50A95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етка таблицы14"/>
    <w:basedOn w:val="a1"/>
    <w:next w:val="aa"/>
    <w:uiPriority w:val="59"/>
    <w:rsid w:val="004535A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">
    <w:name w:val="Нет списка18"/>
    <w:next w:val="a2"/>
    <w:uiPriority w:val="99"/>
    <w:semiHidden/>
    <w:unhideWhenUsed/>
    <w:rsid w:val="000C2F1D"/>
  </w:style>
  <w:style w:type="paragraph" w:customStyle="1" w:styleId="affff1">
    <w:name w:val="Знак Знак Знак Знак Знак Знак Знак"/>
    <w:basedOn w:val="a"/>
    <w:rsid w:val="000C2F1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font6">
    <w:name w:val="font6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nt7">
    <w:name w:val="font7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0C2F1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0C2F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0C2F1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0C2F1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4">
    <w:name w:val="xl174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5">
    <w:name w:val="xl17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8">
    <w:name w:val="xl178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9">
    <w:name w:val="xl179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2">
    <w:name w:val="xl182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0C2F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2">
    <w:name w:val="xl202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">
    <w:name w:val="xl203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4">
    <w:name w:val="xl204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">
    <w:name w:val="xl207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">
    <w:name w:val="xl208"/>
    <w:basedOn w:val="a"/>
    <w:rsid w:val="000C2F1D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0C2F1D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0C2F1D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0">
    <w:name w:val="xl220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1">
    <w:name w:val="xl221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2">
    <w:name w:val="xl222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6">
    <w:name w:val="xl226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7">
    <w:name w:val="xl237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8">
    <w:name w:val="xl238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9">
    <w:name w:val="xl239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0">
    <w:name w:val="xl24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1">
    <w:name w:val="xl241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2">
    <w:name w:val="xl242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3">
    <w:name w:val="xl243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4">
    <w:name w:val="xl244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5">
    <w:name w:val="xl245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6">
    <w:name w:val="xl24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7">
    <w:name w:val="xl247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8">
    <w:name w:val="xl248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9">
    <w:name w:val="xl249"/>
    <w:basedOn w:val="a"/>
    <w:rsid w:val="000C2F1D"/>
    <w:pPr>
      <w:pBdr>
        <w:left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0">
    <w:name w:val="xl250"/>
    <w:basedOn w:val="a"/>
    <w:rsid w:val="000C2F1D"/>
    <w:pPr>
      <w:pBdr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1">
    <w:name w:val="xl251"/>
    <w:basedOn w:val="a"/>
    <w:rsid w:val="000C2F1D"/>
    <w:pPr>
      <w:pBdr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2">
    <w:name w:val="xl252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3">
    <w:name w:val="xl253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">
    <w:name w:val="xl254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">
    <w:name w:val="xl255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">
    <w:name w:val="xl256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7">
    <w:name w:val="xl25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8">
    <w:name w:val="xl258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">
    <w:name w:val="xl259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">
    <w:name w:val="xl260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">
    <w:name w:val="xl26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">
    <w:name w:val="xl262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">
    <w:name w:val="xl263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4">
    <w:name w:val="xl264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5">
    <w:name w:val="xl265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6">
    <w:name w:val="xl266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7">
    <w:name w:val="xl267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">
    <w:name w:val="xl268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">
    <w:name w:val="xl269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">
    <w:name w:val="xl270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">
    <w:name w:val="xl271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">
    <w:name w:val="xl272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3">
    <w:name w:val="xl273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4">
    <w:name w:val="xl274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5">
    <w:name w:val="xl275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">
    <w:name w:val="xl276"/>
    <w:basedOn w:val="a"/>
    <w:rsid w:val="000C2F1D"/>
    <w:pPr>
      <w:pBdr>
        <w:top w:val="double" w:sz="6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7">
    <w:name w:val="xl27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8">
    <w:name w:val="xl278"/>
    <w:basedOn w:val="a"/>
    <w:rsid w:val="000C2F1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9">
    <w:name w:val="xl279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0">
    <w:name w:val="xl280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">
    <w:name w:val="xl281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2">
    <w:name w:val="xl282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3">
    <w:name w:val="xl28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">
    <w:name w:val="xl284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">
    <w:name w:val="xl285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6">
    <w:name w:val="xl286"/>
    <w:basedOn w:val="a"/>
    <w:rsid w:val="000C2F1D"/>
    <w:pPr>
      <w:pBdr>
        <w:top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7">
    <w:name w:val="xl28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8">
    <w:name w:val="xl288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9">
    <w:name w:val="xl289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0">
    <w:name w:val="xl290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1">
    <w:name w:val="xl291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2">
    <w:name w:val="xl29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3">
    <w:name w:val="xl293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4">
    <w:name w:val="xl29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5">
    <w:name w:val="xl29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6">
    <w:name w:val="xl296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7">
    <w:name w:val="xl29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8">
    <w:name w:val="xl298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9">
    <w:name w:val="xl299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0">
    <w:name w:val="xl300"/>
    <w:basedOn w:val="a"/>
    <w:rsid w:val="000C2F1D"/>
    <w:pPr>
      <w:pBdr>
        <w:top w:val="double" w:sz="6" w:space="0" w:color="auto"/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1">
    <w:name w:val="xl301"/>
    <w:basedOn w:val="a"/>
    <w:rsid w:val="000C2F1D"/>
    <w:pPr>
      <w:pBdr>
        <w:top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2">
    <w:name w:val="xl302"/>
    <w:basedOn w:val="a"/>
    <w:rsid w:val="000C2F1D"/>
    <w:pPr>
      <w:pBdr>
        <w:top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3">
    <w:name w:val="xl303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4">
    <w:name w:val="xl304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5">
    <w:name w:val="xl305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6">
    <w:name w:val="xl306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7">
    <w:name w:val="xl307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8">
    <w:name w:val="xl308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9">
    <w:name w:val="xl309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0">
    <w:name w:val="xl310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1">
    <w:name w:val="xl311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2">
    <w:name w:val="xl312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3">
    <w:name w:val="xl313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14">
    <w:name w:val="xl314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15">
    <w:name w:val="xl315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6">
    <w:name w:val="xl316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7">
    <w:name w:val="xl31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8">
    <w:name w:val="xl318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9">
    <w:name w:val="xl319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0">
    <w:name w:val="xl320"/>
    <w:basedOn w:val="a"/>
    <w:rsid w:val="000C2F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1">
    <w:name w:val="xl321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2">
    <w:name w:val="xl322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3">
    <w:name w:val="xl323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4">
    <w:name w:val="xl324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5">
    <w:name w:val="xl325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6">
    <w:name w:val="xl326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7">
    <w:name w:val="xl327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8">
    <w:name w:val="xl328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9">
    <w:name w:val="xl329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0">
    <w:name w:val="xl33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31">
    <w:name w:val="xl33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2">
    <w:name w:val="xl332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3">
    <w:name w:val="xl333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4">
    <w:name w:val="xl334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5">
    <w:name w:val="xl335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6">
    <w:name w:val="xl336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7">
    <w:name w:val="xl337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8">
    <w:name w:val="xl338"/>
    <w:basedOn w:val="a"/>
    <w:rsid w:val="000C2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9">
    <w:name w:val="xl339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0">
    <w:name w:val="xl340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1">
    <w:name w:val="xl341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2">
    <w:name w:val="xl34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3">
    <w:name w:val="xl343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4">
    <w:name w:val="xl34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5">
    <w:name w:val="xl345"/>
    <w:basedOn w:val="a"/>
    <w:rsid w:val="000C2F1D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6">
    <w:name w:val="xl346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7">
    <w:name w:val="xl347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8">
    <w:name w:val="xl348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9">
    <w:name w:val="xl349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0">
    <w:name w:val="xl350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1">
    <w:name w:val="xl35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2">
    <w:name w:val="xl352"/>
    <w:basedOn w:val="a"/>
    <w:rsid w:val="000C2F1D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3">
    <w:name w:val="xl35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4">
    <w:name w:val="xl354"/>
    <w:basedOn w:val="a"/>
    <w:rsid w:val="000C2F1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5">
    <w:name w:val="xl355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6">
    <w:name w:val="xl35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7">
    <w:name w:val="xl357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8">
    <w:name w:val="xl358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9">
    <w:name w:val="xl359"/>
    <w:basedOn w:val="a"/>
    <w:rsid w:val="000C2F1D"/>
    <w:pPr>
      <w:pBdr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0">
    <w:name w:val="xl36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1">
    <w:name w:val="xl361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62">
    <w:name w:val="xl362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3">
    <w:name w:val="xl36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4">
    <w:name w:val="xl364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5">
    <w:name w:val="xl365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6">
    <w:name w:val="xl366"/>
    <w:basedOn w:val="a"/>
    <w:rsid w:val="000C2F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7">
    <w:name w:val="xl367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8">
    <w:name w:val="xl368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9">
    <w:name w:val="xl369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0">
    <w:name w:val="xl370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1">
    <w:name w:val="xl371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2">
    <w:name w:val="xl372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3">
    <w:name w:val="xl373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4">
    <w:name w:val="xl374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5">
    <w:name w:val="xl37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6">
    <w:name w:val="xl376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7">
    <w:name w:val="xl377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8">
    <w:name w:val="xl378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9">
    <w:name w:val="xl379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0">
    <w:name w:val="xl38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81">
    <w:name w:val="xl38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2">
    <w:name w:val="xl382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3">
    <w:name w:val="xl383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4">
    <w:name w:val="xl384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5">
    <w:name w:val="xl38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6">
    <w:name w:val="xl386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7">
    <w:name w:val="xl387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8">
    <w:name w:val="xl388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9">
    <w:name w:val="xl389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0">
    <w:name w:val="xl390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1">
    <w:name w:val="xl391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2">
    <w:name w:val="xl392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3">
    <w:name w:val="xl393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4">
    <w:name w:val="xl394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5">
    <w:name w:val="xl395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6">
    <w:name w:val="xl396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7">
    <w:name w:val="xl39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8">
    <w:name w:val="xl398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9">
    <w:name w:val="xl399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0">
    <w:name w:val="xl400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1">
    <w:name w:val="xl40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2">
    <w:name w:val="xl402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3">
    <w:name w:val="xl403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4">
    <w:name w:val="xl404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5">
    <w:name w:val="xl405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6">
    <w:name w:val="xl406"/>
    <w:basedOn w:val="a"/>
    <w:rsid w:val="000C2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7">
    <w:name w:val="xl407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8">
    <w:name w:val="xl408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9">
    <w:name w:val="xl409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0">
    <w:name w:val="xl410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1">
    <w:name w:val="xl411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2">
    <w:name w:val="xl412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3">
    <w:name w:val="xl413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4">
    <w:name w:val="xl414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5">
    <w:name w:val="xl415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6">
    <w:name w:val="xl416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7">
    <w:name w:val="xl417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8">
    <w:name w:val="xl418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9">
    <w:name w:val="xl419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2">
    <w:name w:val="Основной текст + Курсив"/>
    <w:rsid w:val="000C2F1D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affff3">
    <w:name w:val="Знак Знак Знак"/>
    <w:basedOn w:val="a"/>
    <w:rsid w:val="000C2F1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ConsPlusNormal0">
    <w:name w:val="ConsPlusNormal Знак"/>
    <w:link w:val="ConsPlusNormal"/>
    <w:locked/>
    <w:rsid w:val="00D057E2"/>
    <w:rPr>
      <w:rFonts w:ascii="Arial" w:eastAsia="Times New Roman" w:hAnsi="Arial" w:cs="Arial"/>
      <w:sz w:val="20"/>
      <w:szCs w:val="20"/>
      <w:lang w:eastAsia="ru-RU"/>
    </w:rPr>
  </w:style>
  <w:style w:type="numbering" w:customStyle="1" w:styleId="191">
    <w:name w:val="Нет списка19"/>
    <w:next w:val="a2"/>
    <w:uiPriority w:val="99"/>
    <w:semiHidden/>
    <w:unhideWhenUsed/>
    <w:rsid w:val="00183C8A"/>
  </w:style>
  <w:style w:type="character" w:customStyle="1" w:styleId="46">
    <w:name w:val="Заголовок №4_"/>
    <w:basedOn w:val="a0"/>
    <w:link w:val="47"/>
    <w:locked/>
    <w:rsid w:val="00183C8A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47">
    <w:name w:val="Заголовок №4"/>
    <w:basedOn w:val="a"/>
    <w:link w:val="46"/>
    <w:rsid w:val="00183C8A"/>
    <w:pPr>
      <w:widowControl w:val="0"/>
      <w:shd w:val="clear" w:color="auto" w:fill="FFFFFF"/>
      <w:spacing w:after="0" w:line="240" w:lineRule="auto"/>
      <w:ind w:firstLine="400"/>
      <w:outlineLvl w:val="3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customStyle="1" w:styleId="48">
    <w:name w:val="Основной текст (4)_"/>
    <w:basedOn w:val="a0"/>
    <w:link w:val="49"/>
    <w:locked/>
    <w:rsid w:val="00183C8A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49">
    <w:name w:val="Основной текст (4)"/>
    <w:basedOn w:val="a"/>
    <w:link w:val="48"/>
    <w:rsid w:val="00183C8A"/>
    <w:pPr>
      <w:widowControl w:val="0"/>
      <w:shd w:val="clear" w:color="auto" w:fill="FFFFFF"/>
      <w:spacing w:after="100" w:line="240" w:lineRule="auto"/>
      <w:ind w:left="1940"/>
    </w:pPr>
    <w:rPr>
      <w:rFonts w:ascii="Times New Roman" w:eastAsia="Times New Roman" w:hAnsi="Times New Roman" w:cs="Times New Roman"/>
      <w:sz w:val="11"/>
      <w:szCs w:val="11"/>
    </w:rPr>
  </w:style>
  <w:style w:type="character" w:customStyle="1" w:styleId="affff4">
    <w:name w:val="Оглавление_"/>
    <w:basedOn w:val="a0"/>
    <w:link w:val="affff5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5">
    <w:name w:val="Оглавление"/>
    <w:basedOn w:val="a"/>
    <w:link w:val="affff4"/>
    <w:rsid w:val="00183C8A"/>
    <w:pPr>
      <w:widowControl w:val="0"/>
      <w:shd w:val="clear" w:color="auto" w:fill="FFFFFF"/>
      <w:spacing w:after="30" w:line="240" w:lineRule="auto"/>
      <w:ind w:firstLine="16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affff6">
    <w:name w:val="Другое_"/>
    <w:basedOn w:val="a0"/>
    <w:link w:val="affff7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7">
    <w:name w:val="Другое"/>
    <w:basedOn w:val="a"/>
    <w:link w:val="affff6"/>
    <w:rsid w:val="00183C8A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affff8">
    <w:name w:val="Подпись к таблице_"/>
    <w:basedOn w:val="a0"/>
    <w:link w:val="affff9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9">
    <w:name w:val="Подпись к таблице"/>
    <w:basedOn w:val="a"/>
    <w:link w:val="affff8"/>
    <w:rsid w:val="00183C8A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17"/>
      <w:szCs w:val="17"/>
    </w:rPr>
  </w:style>
  <w:style w:type="numbering" w:customStyle="1" w:styleId="201">
    <w:name w:val="Нет списка20"/>
    <w:next w:val="a2"/>
    <w:uiPriority w:val="99"/>
    <w:semiHidden/>
    <w:unhideWhenUsed/>
    <w:rsid w:val="001E5C3B"/>
  </w:style>
  <w:style w:type="table" w:customStyle="1" w:styleId="152">
    <w:name w:val="Сетка таблицы15"/>
    <w:basedOn w:val="a1"/>
    <w:next w:val="aa"/>
    <w:uiPriority w:val="59"/>
    <w:rsid w:val="001E5C3B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">
    <w:name w:val="Нет списка21"/>
    <w:next w:val="a2"/>
    <w:uiPriority w:val="99"/>
    <w:semiHidden/>
    <w:unhideWhenUsed/>
    <w:rsid w:val="00B31E99"/>
  </w:style>
  <w:style w:type="character" w:customStyle="1" w:styleId="ListLabel1">
    <w:name w:val="ListLabel 1"/>
    <w:rsid w:val="00B31E99"/>
    <w:rPr>
      <w:sz w:val="20"/>
    </w:rPr>
  </w:style>
  <w:style w:type="character" w:customStyle="1" w:styleId="ListLabel2">
    <w:name w:val="ListLabel 2"/>
    <w:rsid w:val="00B31E99"/>
    <w:rPr>
      <w:rFonts w:cs="Times New Roman"/>
      <w:sz w:val="26"/>
      <w:szCs w:val="26"/>
    </w:rPr>
  </w:style>
  <w:style w:type="character" w:customStyle="1" w:styleId="ListLabel3">
    <w:name w:val="ListLabel 3"/>
    <w:rsid w:val="00B31E99"/>
    <w:rPr>
      <w:rFonts w:cs="Times New Roman"/>
      <w:b w:val="0"/>
      <w:color w:val="00000A"/>
      <w:sz w:val="26"/>
      <w:szCs w:val="26"/>
    </w:rPr>
  </w:style>
  <w:style w:type="character" w:customStyle="1" w:styleId="-">
    <w:name w:val="Интернет-ссылка"/>
    <w:rsid w:val="00B31E99"/>
    <w:rPr>
      <w:color w:val="000080"/>
      <w:u w:val="single"/>
    </w:rPr>
  </w:style>
  <w:style w:type="character" w:customStyle="1" w:styleId="ListLabel4">
    <w:name w:val="ListLabel 4"/>
    <w:rsid w:val="00B31E99"/>
    <w:rPr>
      <w:sz w:val="26"/>
      <w:szCs w:val="26"/>
    </w:rPr>
  </w:style>
  <w:style w:type="character" w:customStyle="1" w:styleId="ListLabel5">
    <w:name w:val="ListLabel 5"/>
    <w:rsid w:val="00B31E99"/>
    <w:rPr>
      <w:b w:val="0"/>
      <w:sz w:val="26"/>
      <w:szCs w:val="26"/>
    </w:rPr>
  </w:style>
  <w:style w:type="paragraph" w:customStyle="1" w:styleId="affffa">
    <w:name w:val="Заголовок"/>
    <w:basedOn w:val="a"/>
    <w:next w:val="af0"/>
    <w:rsid w:val="00B31E99"/>
    <w:pPr>
      <w:keepNext/>
      <w:suppressAutoHyphens/>
      <w:spacing w:before="240" w:after="120" w:line="254" w:lineRule="auto"/>
    </w:pPr>
    <w:rPr>
      <w:rFonts w:ascii="Liberation Sans" w:eastAsia="Microsoft YaHei" w:hAnsi="Liberation Sans" w:cs="Arial"/>
      <w:color w:val="00000A"/>
      <w:sz w:val="28"/>
      <w:szCs w:val="28"/>
    </w:rPr>
  </w:style>
  <w:style w:type="paragraph" w:customStyle="1" w:styleId="115">
    <w:name w:val="Указатель 11"/>
    <w:basedOn w:val="a"/>
    <w:next w:val="a"/>
    <w:autoRedefine/>
    <w:uiPriority w:val="99"/>
    <w:semiHidden/>
    <w:unhideWhenUsed/>
    <w:rsid w:val="00B31E99"/>
    <w:pPr>
      <w:suppressAutoHyphens/>
      <w:spacing w:after="0" w:line="240" w:lineRule="auto"/>
      <w:ind w:left="220" w:hanging="220"/>
    </w:pPr>
    <w:rPr>
      <w:color w:val="00000A"/>
    </w:rPr>
  </w:style>
  <w:style w:type="paragraph" w:customStyle="1" w:styleId="1f3">
    <w:name w:val="Указатель1"/>
    <w:basedOn w:val="a"/>
    <w:next w:val="affffb"/>
    <w:rsid w:val="00B31E99"/>
    <w:pPr>
      <w:suppressLineNumbers/>
      <w:suppressAutoHyphens/>
      <w:spacing w:after="160" w:line="254" w:lineRule="auto"/>
    </w:pPr>
    <w:rPr>
      <w:rFonts w:cs="Arial"/>
      <w:color w:val="00000A"/>
    </w:rPr>
  </w:style>
  <w:style w:type="character" w:customStyle="1" w:styleId="1f4">
    <w:name w:val="Текст выноски Знак1"/>
    <w:basedOn w:val="a0"/>
    <w:uiPriority w:val="99"/>
    <w:semiHidden/>
    <w:rsid w:val="00B31E99"/>
    <w:rPr>
      <w:rFonts w:ascii="Segoe UI" w:hAnsi="Segoe UI" w:cs="Segoe UI"/>
      <w:color w:val="00000A"/>
      <w:sz w:val="18"/>
      <w:szCs w:val="18"/>
    </w:rPr>
  </w:style>
  <w:style w:type="table" w:customStyle="1" w:styleId="162">
    <w:name w:val="Сетка таблицы16"/>
    <w:basedOn w:val="a1"/>
    <w:next w:val="aa"/>
    <w:uiPriority w:val="59"/>
    <w:rsid w:val="00B31E99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4">
    <w:name w:val="p4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f5">
    <w:name w:val="index 1"/>
    <w:basedOn w:val="a"/>
    <w:next w:val="a"/>
    <w:autoRedefine/>
    <w:uiPriority w:val="99"/>
    <w:semiHidden/>
    <w:unhideWhenUsed/>
    <w:rsid w:val="00B31E99"/>
    <w:pPr>
      <w:spacing w:after="0" w:line="240" w:lineRule="auto"/>
      <w:ind w:left="220" w:hanging="220"/>
    </w:pPr>
  </w:style>
  <w:style w:type="paragraph" w:styleId="affffb">
    <w:name w:val="index heading"/>
    <w:basedOn w:val="a"/>
    <w:next w:val="1f5"/>
    <w:uiPriority w:val="99"/>
    <w:semiHidden/>
    <w:unhideWhenUsed/>
    <w:rsid w:val="00B31E99"/>
    <w:rPr>
      <w:rFonts w:asciiTheme="majorHAnsi" w:eastAsiaTheme="majorEastAsia" w:hAnsiTheme="majorHAnsi" w:cstheme="majorBidi"/>
      <w:b/>
      <w:bCs/>
    </w:rPr>
  </w:style>
  <w:style w:type="paragraph" w:customStyle="1" w:styleId="Style3">
    <w:name w:val="Style3"/>
    <w:basedOn w:val="a"/>
    <w:uiPriority w:val="99"/>
    <w:rsid w:val="005632C9"/>
    <w:pPr>
      <w:widowControl w:val="0"/>
      <w:autoSpaceDE w:val="0"/>
      <w:autoSpaceDN w:val="0"/>
      <w:adjustRightInd w:val="0"/>
      <w:spacing w:after="0" w:line="276" w:lineRule="exact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5632C9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5632C9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rsid w:val="005632C9"/>
    <w:rPr>
      <w:rFonts w:ascii="Times New Roman" w:hAnsi="Times New Roman" w:cs="Times New Roman"/>
      <w:sz w:val="22"/>
      <w:szCs w:val="22"/>
    </w:rPr>
  </w:style>
  <w:style w:type="paragraph" w:customStyle="1" w:styleId="formattext">
    <w:name w:val="formattext"/>
    <w:basedOn w:val="a"/>
    <w:rsid w:val="00563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21">
    <w:name w:val="Нет списка22"/>
    <w:next w:val="a2"/>
    <w:semiHidden/>
    <w:unhideWhenUsed/>
    <w:rsid w:val="004D6BF2"/>
  </w:style>
  <w:style w:type="character" w:customStyle="1" w:styleId="1f6">
    <w:name w:val="Стиль1 Знак"/>
    <w:link w:val="1f7"/>
    <w:rsid w:val="004D6BF2"/>
    <w:rPr>
      <w:spacing w:val="-20"/>
      <w:sz w:val="28"/>
      <w:szCs w:val="28"/>
    </w:rPr>
  </w:style>
  <w:style w:type="paragraph" w:customStyle="1" w:styleId="1f7">
    <w:name w:val="Стиль1"/>
    <w:basedOn w:val="a"/>
    <w:link w:val="1f6"/>
    <w:rsid w:val="004D6BF2"/>
    <w:pPr>
      <w:spacing w:after="0" w:line="240" w:lineRule="auto"/>
      <w:jc w:val="both"/>
    </w:pPr>
    <w:rPr>
      <w:spacing w:val="-20"/>
      <w:sz w:val="28"/>
      <w:szCs w:val="28"/>
    </w:rPr>
  </w:style>
  <w:style w:type="table" w:customStyle="1" w:styleId="172">
    <w:name w:val="Сетка таблицы17"/>
    <w:basedOn w:val="a1"/>
    <w:next w:val="aa"/>
    <w:rsid w:val="004D6B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">
    <w:name w:val="Нет списка23"/>
    <w:next w:val="a2"/>
    <w:uiPriority w:val="99"/>
    <w:semiHidden/>
    <w:unhideWhenUsed/>
    <w:rsid w:val="0017410B"/>
  </w:style>
  <w:style w:type="character" w:customStyle="1" w:styleId="fontstyle01">
    <w:name w:val="fontstyle01"/>
    <w:basedOn w:val="a0"/>
    <w:rsid w:val="0017410B"/>
    <w:rPr>
      <w:rFonts w:ascii="Times New Roman" w:hAnsi="Times New Roman" w:cs="Times New Roman" w:hint="default"/>
      <w:b/>
      <w:bCs/>
      <w:i w:val="0"/>
      <w:iCs w:val="0"/>
      <w:color w:val="000000"/>
      <w:sz w:val="36"/>
      <w:szCs w:val="36"/>
    </w:rPr>
  </w:style>
  <w:style w:type="numbering" w:customStyle="1" w:styleId="240">
    <w:name w:val="Нет списка24"/>
    <w:next w:val="a2"/>
    <w:semiHidden/>
    <w:unhideWhenUsed/>
    <w:rsid w:val="002B1EE6"/>
  </w:style>
  <w:style w:type="table" w:customStyle="1" w:styleId="182">
    <w:name w:val="Сетка таблицы18"/>
    <w:basedOn w:val="a1"/>
    <w:next w:val="aa"/>
    <w:rsid w:val="002B1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0">
    <w:name w:val="Нет списка25"/>
    <w:next w:val="a2"/>
    <w:uiPriority w:val="99"/>
    <w:semiHidden/>
    <w:unhideWhenUsed/>
    <w:rsid w:val="00E85D1C"/>
  </w:style>
  <w:style w:type="paragraph" w:customStyle="1" w:styleId="affffc">
    <w:name w:val="Нормальный (таблица)"/>
    <w:basedOn w:val="a"/>
    <w:next w:val="a"/>
    <w:uiPriority w:val="99"/>
    <w:rsid w:val="00EF661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ffd">
    <w:name w:val="Прижатый влево"/>
    <w:basedOn w:val="a"/>
    <w:next w:val="a"/>
    <w:uiPriority w:val="99"/>
    <w:rsid w:val="00EF66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3d">
    <w:name w:val="Основной текст (3)_"/>
    <w:basedOn w:val="a0"/>
    <w:link w:val="3e"/>
    <w:rsid w:val="0096433A"/>
    <w:rPr>
      <w:rFonts w:ascii="Times New Roman" w:eastAsia="Times New Roman" w:hAnsi="Times New Roman" w:cs="Times New Roman"/>
      <w:color w:val="43504D"/>
    </w:rPr>
  </w:style>
  <w:style w:type="paragraph" w:customStyle="1" w:styleId="3e">
    <w:name w:val="Основной текст (3)"/>
    <w:basedOn w:val="a"/>
    <w:link w:val="3d"/>
    <w:rsid w:val="0096433A"/>
    <w:pPr>
      <w:widowControl w:val="0"/>
      <w:spacing w:after="0"/>
    </w:pPr>
    <w:rPr>
      <w:rFonts w:ascii="Times New Roman" w:eastAsia="Times New Roman" w:hAnsi="Times New Roman" w:cs="Times New Roman"/>
      <w:color w:val="43504D"/>
    </w:rPr>
  </w:style>
  <w:style w:type="paragraph" w:customStyle="1" w:styleId="s8mailrucssattributepostfix">
    <w:name w:val="s8_mailru_css_attribute_postfix"/>
    <w:basedOn w:val="a"/>
    <w:rsid w:val="002B7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mailrucssattributepostfix">
    <w:name w:val="s7_mailru_css_attribute_postfix"/>
    <w:basedOn w:val="a0"/>
    <w:rsid w:val="002B73EF"/>
  </w:style>
  <w:style w:type="character" w:customStyle="1" w:styleId="64">
    <w:name w:val="Основной текст (6)_"/>
    <w:link w:val="65"/>
    <w:uiPriority w:val="99"/>
    <w:locked/>
    <w:rsid w:val="00243C06"/>
    <w:rPr>
      <w:b/>
      <w:bCs/>
      <w:sz w:val="27"/>
      <w:szCs w:val="27"/>
      <w:shd w:val="clear" w:color="auto" w:fill="FFFFFF"/>
    </w:rPr>
  </w:style>
  <w:style w:type="paragraph" w:customStyle="1" w:styleId="65">
    <w:name w:val="Основной текст (6)"/>
    <w:basedOn w:val="a"/>
    <w:link w:val="64"/>
    <w:uiPriority w:val="99"/>
    <w:rsid w:val="00243C06"/>
    <w:pPr>
      <w:widowControl w:val="0"/>
      <w:shd w:val="clear" w:color="auto" w:fill="FFFFFF"/>
      <w:spacing w:after="0" w:line="240" w:lineRule="atLeast"/>
    </w:pPr>
    <w:rPr>
      <w:b/>
      <w:bCs/>
      <w:sz w:val="27"/>
      <w:szCs w:val="27"/>
    </w:rPr>
  </w:style>
  <w:style w:type="paragraph" w:customStyle="1" w:styleId="1f8">
    <w:name w:val="çàãîëîâîê 1"/>
    <w:basedOn w:val="a"/>
    <w:next w:val="a"/>
    <w:rsid w:val="00F723EF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3pt">
    <w:name w:val="Обычный + 13 pt"/>
    <w:aliases w:val="Черный"/>
    <w:basedOn w:val="a"/>
    <w:link w:val="13pt0"/>
    <w:rsid w:val="00F723EF"/>
    <w:pPr>
      <w:widowControl w:val="0"/>
      <w:shd w:val="clear" w:color="auto" w:fill="FFFFFF"/>
      <w:autoSpaceDE w:val="0"/>
      <w:autoSpaceDN w:val="0"/>
      <w:adjustRightInd w:val="0"/>
      <w:spacing w:before="328" w:after="0" w:line="240" w:lineRule="auto"/>
      <w:ind w:left="709"/>
      <w:jc w:val="both"/>
    </w:pPr>
    <w:rPr>
      <w:rFonts w:ascii="Times New Roman" w:eastAsia="Times New Roman" w:hAnsi="Times New Roman" w:cs="Times New Roman"/>
      <w:color w:val="000000"/>
      <w:spacing w:val="2"/>
      <w:sz w:val="26"/>
      <w:szCs w:val="26"/>
      <w:lang w:eastAsia="ru-RU"/>
    </w:rPr>
  </w:style>
  <w:style w:type="character" w:customStyle="1" w:styleId="13pt0">
    <w:name w:val="Обычный + 13 pt;Черный Знак"/>
    <w:link w:val="13pt"/>
    <w:rsid w:val="00F723EF"/>
    <w:rPr>
      <w:rFonts w:ascii="Times New Roman" w:eastAsia="Times New Roman" w:hAnsi="Times New Roman" w:cs="Times New Roman"/>
      <w:color w:val="000000"/>
      <w:spacing w:val="2"/>
      <w:sz w:val="26"/>
      <w:szCs w:val="26"/>
      <w:shd w:val="clear" w:color="auto" w:fill="FFFFFF"/>
      <w:lang w:eastAsia="ru-RU"/>
    </w:rPr>
  </w:style>
  <w:style w:type="paragraph" w:customStyle="1" w:styleId="affffe">
    <w:name w:val="Знак Знак Знак Знак Знак Знак"/>
    <w:basedOn w:val="a"/>
    <w:rsid w:val="00A932C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2d">
    <w:name w:val="Основной шрифт абзаца2"/>
    <w:rsid w:val="00FB2A5C"/>
  </w:style>
  <w:style w:type="character" w:customStyle="1" w:styleId="1f9">
    <w:name w:val="Основной шрифт абзаца1"/>
    <w:uiPriority w:val="99"/>
    <w:rsid w:val="00FB2A5C"/>
  </w:style>
  <w:style w:type="character" w:customStyle="1" w:styleId="4a">
    <w:name w:val="Основной шрифт абзаца4"/>
    <w:uiPriority w:val="99"/>
    <w:rsid w:val="00FB2A5C"/>
  </w:style>
  <w:style w:type="paragraph" w:customStyle="1" w:styleId="afffff">
    <w:name w:val="Знак Знак Знак"/>
    <w:basedOn w:val="a"/>
    <w:rsid w:val="00432BA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0">
    <w:name w:val="Знак Знак Знак Знак Знак Знак"/>
    <w:basedOn w:val="a"/>
    <w:rsid w:val="000C4B4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fa">
    <w:name w:val="Знак Знак Знак Знак Знак Знак1"/>
    <w:basedOn w:val="a"/>
    <w:rsid w:val="00253CB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1">
    <w:name w:val="Знак Знак Знак"/>
    <w:basedOn w:val="a"/>
    <w:rsid w:val="00C120E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2">
    <w:name w:val="Знак Знак Знак"/>
    <w:basedOn w:val="a"/>
    <w:rsid w:val="00441C7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3">
    <w:name w:val="Знак Знак Знак"/>
    <w:basedOn w:val="a"/>
    <w:rsid w:val="00404BC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922"/>
  </w:style>
  <w:style w:type="paragraph" w:styleId="1">
    <w:name w:val="heading 1"/>
    <w:basedOn w:val="a"/>
    <w:next w:val="a"/>
    <w:link w:val="10"/>
    <w:qFormat/>
    <w:rsid w:val="004E48A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62D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aliases w:val="Знак2 Знак"/>
    <w:basedOn w:val="a"/>
    <w:next w:val="a"/>
    <w:link w:val="30"/>
    <w:unhideWhenUsed/>
    <w:qFormat/>
    <w:rsid w:val="00CD2E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B62D4E"/>
    <w:pPr>
      <w:keepNext/>
      <w:numPr>
        <w:ilvl w:val="3"/>
        <w:numId w:val="1"/>
      </w:numPr>
      <w:spacing w:before="120"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B62D4E"/>
    <w:pPr>
      <w:keepNext/>
      <w:numPr>
        <w:ilvl w:val="4"/>
        <w:numId w:val="1"/>
      </w:numPr>
      <w:spacing w:before="120" w:after="0" w:line="36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62D4E"/>
    <w:pPr>
      <w:keepNext/>
      <w:numPr>
        <w:ilvl w:val="5"/>
        <w:numId w:val="1"/>
      </w:numPr>
      <w:spacing w:before="120" w:after="0" w:line="360" w:lineRule="auto"/>
      <w:jc w:val="center"/>
      <w:outlineLvl w:val="5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B62D4E"/>
    <w:pPr>
      <w:keepNext/>
      <w:numPr>
        <w:ilvl w:val="6"/>
        <w:numId w:val="1"/>
      </w:numPr>
      <w:spacing w:before="120" w:after="0" w:line="360" w:lineRule="auto"/>
      <w:jc w:val="both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B62D4E"/>
    <w:pPr>
      <w:keepNext/>
      <w:numPr>
        <w:ilvl w:val="7"/>
        <w:numId w:val="1"/>
      </w:numPr>
      <w:spacing w:before="120" w:after="0" w:line="240" w:lineRule="auto"/>
      <w:jc w:val="right"/>
      <w:outlineLvl w:val="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B62D4E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39A2"/>
  </w:style>
  <w:style w:type="character" w:styleId="a5">
    <w:name w:val="page number"/>
    <w:basedOn w:val="a0"/>
    <w:rsid w:val="003639A2"/>
  </w:style>
  <w:style w:type="paragraph" w:styleId="a6">
    <w:name w:val="footer"/>
    <w:basedOn w:val="a"/>
    <w:link w:val="a7"/>
    <w:uiPriority w:val="99"/>
    <w:unhideWhenUsed/>
    <w:rsid w:val="00363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639A2"/>
  </w:style>
  <w:style w:type="paragraph" w:styleId="a8">
    <w:name w:val="Balloon Text"/>
    <w:basedOn w:val="a"/>
    <w:link w:val="a9"/>
    <w:unhideWhenUsed/>
    <w:rsid w:val="00944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44A48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B063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aliases w:val="Обычный (Web)1,Обычный (веб)1,Обычный (веб)11,Обычный (Web),Обычный (веб) Знак1,Обычный (веб) Знак Знак,Обычный (веб) Знак2 Знак Знак,Обычный (веб) Знак Знак1 Знак Знак,Обычный (веб) Знак1 Знак Знак1 Знак"/>
    <w:basedOn w:val="a"/>
    <w:link w:val="ac"/>
    <w:unhideWhenUsed/>
    <w:rsid w:val="002D082F"/>
    <w:rPr>
      <w:rFonts w:ascii="Times New Roman" w:hAnsi="Times New Roman" w:cs="Times New Roman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E94AE8"/>
  </w:style>
  <w:style w:type="character" w:styleId="ad">
    <w:name w:val="Hyperlink"/>
    <w:basedOn w:val="a0"/>
    <w:uiPriority w:val="99"/>
    <w:unhideWhenUsed/>
    <w:rsid w:val="0026281A"/>
    <w:rPr>
      <w:color w:val="0000FF"/>
      <w:u w:val="single"/>
    </w:rPr>
  </w:style>
  <w:style w:type="character" w:styleId="ae">
    <w:name w:val="FollowedHyperlink"/>
    <w:basedOn w:val="a0"/>
    <w:uiPriority w:val="99"/>
    <w:unhideWhenUsed/>
    <w:rsid w:val="0026281A"/>
    <w:rPr>
      <w:color w:val="800080"/>
      <w:u w:val="single"/>
    </w:rPr>
  </w:style>
  <w:style w:type="paragraph" w:customStyle="1" w:styleId="xl65">
    <w:name w:val="xl65"/>
    <w:basedOn w:val="a"/>
    <w:rsid w:val="00262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6">
    <w:name w:val="xl66"/>
    <w:basedOn w:val="a"/>
    <w:rsid w:val="0026281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7">
    <w:name w:val="xl6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8">
    <w:name w:val="xl6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9">
    <w:name w:val="xl6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0">
    <w:name w:val="xl70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1">
    <w:name w:val="xl71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2">
    <w:name w:val="xl72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3">
    <w:name w:val="xl7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4">
    <w:name w:val="xl7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5">
    <w:name w:val="xl75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6">
    <w:name w:val="xl76"/>
    <w:basedOn w:val="a"/>
    <w:rsid w:val="002628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7">
    <w:name w:val="xl7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8">
    <w:name w:val="xl7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9">
    <w:name w:val="xl7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0">
    <w:name w:val="xl80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1">
    <w:name w:val="xl81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2">
    <w:name w:val="xl82"/>
    <w:basedOn w:val="a"/>
    <w:rsid w:val="0026281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3">
    <w:name w:val="xl8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4">
    <w:name w:val="xl8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5">
    <w:name w:val="xl85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6">
    <w:name w:val="xl86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7">
    <w:name w:val="xl8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8">
    <w:name w:val="xl8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9">
    <w:name w:val="xl8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0">
    <w:name w:val="xl90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1">
    <w:name w:val="xl91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2">
    <w:name w:val="xl92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3">
    <w:name w:val="xl9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4">
    <w:name w:val="xl9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5">
    <w:name w:val="xl95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6">
    <w:name w:val="xl96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7">
    <w:name w:val="xl9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8">
    <w:name w:val="xl98"/>
    <w:basedOn w:val="a"/>
    <w:rsid w:val="0026281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DC642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4E48A2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4E48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E48A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">
    <w:name w:val="Знак Знак Знак"/>
    <w:basedOn w:val="a"/>
    <w:rsid w:val="004E48A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0">
    <w:name w:val="Body Text"/>
    <w:aliases w:val="бпОсновной текст,Body Text Char,body text,Основной текст1"/>
    <w:basedOn w:val="a"/>
    <w:link w:val="af1"/>
    <w:rsid w:val="004E48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1">
    <w:name w:val="Основной текст Знак"/>
    <w:aliases w:val="бпОсновной текст Знак,Body Text Char Знак,body text Знак,Основной текст1 Знак"/>
    <w:basedOn w:val="a0"/>
    <w:link w:val="af0"/>
    <w:rsid w:val="004E48A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2">
    <w:name w:val="Body Text Indent"/>
    <w:basedOn w:val="a"/>
    <w:link w:val="af3"/>
    <w:rsid w:val="004E48A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4E48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4E4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footnote text"/>
    <w:basedOn w:val="a"/>
    <w:link w:val="af5"/>
    <w:uiPriority w:val="99"/>
    <w:rsid w:val="004E48A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rsid w:val="004E48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uiPriority w:val="99"/>
    <w:rsid w:val="004E48A2"/>
    <w:rPr>
      <w:vertAlign w:val="superscript"/>
    </w:rPr>
  </w:style>
  <w:style w:type="character" w:styleId="af7">
    <w:name w:val="Strong"/>
    <w:qFormat/>
    <w:rsid w:val="004E48A2"/>
    <w:rPr>
      <w:b/>
      <w:bCs/>
    </w:rPr>
  </w:style>
  <w:style w:type="paragraph" w:customStyle="1" w:styleId="ConsNormal">
    <w:name w:val="ConsNormal"/>
    <w:rsid w:val="004E4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endnote text"/>
    <w:basedOn w:val="a"/>
    <w:link w:val="af9"/>
    <w:rsid w:val="004E4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rsid w:val="004E48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rsid w:val="004E48A2"/>
    <w:rPr>
      <w:vertAlign w:val="superscript"/>
    </w:rPr>
  </w:style>
  <w:style w:type="paragraph" w:customStyle="1" w:styleId="ConsPlusNonformat">
    <w:name w:val="ConsPlusNonformat"/>
    <w:uiPriority w:val="99"/>
    <w:rsid w:val="004E48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topleveltextcentertext">
    <w:name w:val="formattext topleveltext centertext"/>
    <w:basedOn w:val="a"/>
    <w:rsid w:val="004E4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4E4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4E48A2"/>
    <w:pPr>
      <w:widowControl w:val="0"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afc">
    <w:name w:val="Знак"/>
    <w:basedOn w:val="a"/>
    <w:rsid w:val="004E48A2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2">
    <w:name w:val="Знак Знак Знак1"/>
    <w:basedOn w:val="a"/>
    <w:rsid w:val="00346BE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3">
    <w:name w:val="Знак1"/>
    <w:basedOn w:val="a"/>
    <w:rsid w:val="00346BE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d">
    <w:name w:val="List Paragraph"/>
    <w:basedOn w:val="a"/>
    <w:uiPriority w:val="34"/>
    <w:qFormat/>
    <w:rsid w:val="00246959"/>
    <w:pPr>
      <w:ind w:left="720"/>
      <w:contextualSpacing/>
    </w:pPr>
  </w:style>
  <w:style w:type="paragraph" w:customStyle="1" w:styleId="ConsPlusTitle">
    <w:name w:val="ConsPlusTitle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e">
    <w:name w:val="Содержимое таблицы"/>
    <w:basedOn w:val="a"/>
    <w:rsid w:val="00246959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customStyle="1" w:styleId="ConsPlusDocList">
    <w:name w:val="ConsPlusDocList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-serp-urlitem1">
    <w:name w:val="b-serp-url__item1"/>
    <w:basedOn w:val="a0"/>
    <w:rsid w:val="00246959"/>
  </w:style>
  <w:style w:type="character" w:customStyle="1" w:styleId="ac">
    <w:name w:val="Обычный (веб) Знак"/>
    <w:aliases w:val="Обычный (Web)1 Знак,Обычный (веб)1 Знак,Обычный (веб)11 Знак,Обычный (Web) Знак,Обычный (веб) Знак1 Знак,Обычный (веб) Знак Знак Знак,Обычный (веб) Знак2 Знак Знак Знак,Обычный (веб) Знак Знак1 Знак Знак Знак"/>
    <w:link w:val="ab"/>
    <w:uiPriority w:val="99"/>
    <w:rsid w:val="00246959"/>
    <w:rPr>
      <w:rFonts w:ascii="Times New Roman" w:hAnsi="Times New Roman" w:cs="Times New Roman"/>
      <w:sz w:val="24"/>
      <w:szCs w:val="24"/>
    </w:rPr>
  </w:style>
  <w:style w:type="paragraph" w:styleId="aff">
    <w:name w:val="No Spacing"/>
    <w:uiPriority w:val="1"/>
    <w:qFormat/>
    <w:rsid w:val="0024695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1">
    <w:name w:val="Знак Знак Знак4"/>
    <w:basedOn w:val="a"/>
    <w:rsid w:val="0060707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xl100">
    <w:name w:val="xl100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1">
    <w:name w:val="xl101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2">
    <w:name w:val="xl102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3">
    <w:name w:val="xl103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4">
    <w:name w:val="xl104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5">
    <w:name w:val="xl105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6">
    <w:name w:val="xl106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7">
    <w:name w:val="xl107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8">
    <w:name w:val="xl108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09">
    <w:name w:val="xl109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10">
    <w:name w:val="xl110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11">
    <w:name w:val="xl111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2">
    <w:name w:val="xl112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3">
    <w:name w:val="xl113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4">
    <w:name w:val="xl114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5">
    <w:name w:val="xl115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6">
    <w:name w:val="xl116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7">
    <w:name w:val="xl117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8">
    <w:name w:val="xl118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9">
    <w:name w:val="xl119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aliases w:val="Знак2 Знак Знак"/>
    <w:basedOn w:val="a0"/>
    <w:link w:val="3"/>
    <w:uiPriority w:val="9"/>
    <w:rsid w:val="00CD2E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62D4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rsid w:val="00B62D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62D4E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B62D4E"/>
    <w:rPr>
      <w:rFonts w:ascii="Arial" w:eastAsia="Times New Roman" w:hAnsi="Arial" w:cs="Times New Roman"/>
      <w:szCs w:val="20"/>
      <w:lang w:eastAsia="ru-RU"/>
    </w:rPr>
  </w:style>
  <w:style w:type="paragraph" w:styleId="aff0">
    <w:name w:val="Title"/>
    <w:basedOn w:val="a"/>
    <w:link w:val="aff1"/>
    <w:qFormat/>
    <w:rsid w:val="00B62D4E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1">
    <w:name w:val="Название Знак"/>
    <w:basedOn w:val="a0"/>
    <w:link w:val="aff0"/>
    <w:rsid w:val="00B62D4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f2">
    <w:name w:val="Subtitle"/>
    <w:basedOn w:val="a"/>
    <w:link w:val="aff3"/>
    <w:qFormat/>
    <w:rsid w:val="00B62D4E"/>
    <w:pPr>
      <w:spacing w:before="120" w:after="0" w:line="240" w:lineRule="auto"/>
      <w:ind w:right="-766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3">
    <w:name w:val="Подзаголовок Знак"/>
    <w:basedOn w:val="a0"/>
    <w:link w:val="aff2"/>
    <w:rsid w:val="00B62D4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4">
    <w:name w:val="Абзац списка1"/>
    <w:basedOn w:val="a"/>
    <w:rsid w:val="00B62D4E"/>
    <w:pPr>
      <w:spacing w:before="120"/>
      <w:ind w:left="720"/>
      <w:contextualSpacing/>
    </w:pPr>
    <w:rPr>
      <w:rFonts w:ascii="Calibri" w:eastAsia="Times New Roman" w:hAnsi="Calibri" w:cs="Times New Roman"/>
    </w:rPr>
  </w:style>
  <w:style w:type="paragraph" w:styleId="31">
    <w:name w:val="Body Text Indent 3"/>
    <w:basedOn w:val="a"/>
    <w:link w:val="32"/>
    <w:rsid w:val="00B62D4E"/>
    <w:pPr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62D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4">
    <w:name w:val="Основной текст с отступ"/>
    <w:basedOn w:val="a"/>
    <w:rsid w:val="00B62D4E"/>
    <w:pPr>
      <w:widowControl w:val="0"/>
      <w:autoSpaceDE w:val="0"/>
      <w:autoSpaceDN w:val="0"/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5">
    <w:name w:val="Plain Text"/>
    <w:basedOn w:val="a"/>
    <w:link w:val="aff6"/>
    <w:rsid w:val="00B62D4E"/>
    <w:pPr>
      <w:spacing w:before="120"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6">
    <w:name w:val="Текст Знак"/>
    <w:basedOn w:val="a0"/>
    <w:link w:val="aff5"/>
    <w:rsid w:val="00B62D4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3">
    <w:name w:val="Body Text 3"/>
    <w:basedOn w:val="a"/>
    <w:link w:val="34"/>
    <w:semiHidden/>
    <w:rsid w:val="00B62D4E"/>
    <w:pPr>
      <w:spacing w:before="120" w:after="120"/>
    </w:pPr>
    <w:rPr>
      <w:rFonts w:ascii="Calibri" w:eastAsia="Times New Roman" w:hAnsi="Calibri" w:cs="Times New Roman"/>
      <w:sz w:val="16"/>
      <w:szCs w:val="20"/>
      <w:lang w:eastAsia="ru-RU"/>
    </w:rPr>
  </w:style>
  <w:style w:type="character" w:customStyle="1" w:styleId="34">
    <w:name w:val="Основной текст 3 Знак"/>
    <w:basedOn w:val="a0"/>
    <w:link w:val="33"/>
    <w:semiHidden/>
    <w:rsid w:val="00B62D4E"/>
    <w:rPr>
      <w:rFonts w:ascii="Calibri" w:eastAsia="Times New Roman" w:hAnsi="Calibri" w:cs="Times New Roman"/>
      <w:sz w:val="16"/>
      <w:szCs w:val="20"/>
      <w:lang w:eastAsia="ru-RU"/>
    </w:rPr>
  </w:style>
  <w:style w:type="paragraph" w:customStyle="1" w:styleId="15">
    <w:name w:val="Знак Знак1 Знак"/>
    <w:basedOn w:val="a"/>
    <w:rsid w:val="00B62D4E"/>
    <w:pPr>
      <w:widowControl w:val="0"/>
      <w:adjustRightInd w:val="0"/>
      <w:spacing w:before="120"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21">
    <w:name w:val="Body Text 2"/>
    <w:basedOn w:val="a"/>
    <w:link w:val="22"/>
    <w:rsid w:val="00B62D4E"/>
    <w:pPr>
      <w:spacing w:before="120" w:after="120" w:line="48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B62D4E"/>
    <w:rPr>
      <w:rFonts w:ascii="Calibri" w:eastAsia="Times New Roman" w:hAnsi="Calibri" w:cs="Times New Roman"/>
      <w:szCs w:val="20"/>
      <w:lang w:eastAsia="ru-RU"/>
    </w:rPr>
  </w:style>
  <w:style w:type="character" w:customStyle="1" w:styleId="FooterChar">
    <w:name w:val="Footer Char"/>
    <w:locked/>
    <w:rsid w:val="00B62D4E"/>
    <w:rPr>
      <w:rFonts w:eastAsia="Times New Roman"/>
      <w:sz w:val="24"/>
      <w:lang w:eastAsia="ru-RU"/>
    </w:rPr>
  </w:style>
  <w:style w:type="character" w:customStyle="1" w:styleId="16">
    <w:name w:val="Нижний колонтитул Знак1"/>
    <w:semiHidden/>
    <w:rsid w:val="00B62D4E"/>
    <w:rPr>
      <w:rFonts w:ascii="Calibri" w:hAnsi="Calibri"/>
      <w:sz w:val="22"/>
    </w:rPr>
  </w:style>
  <w:style w:type="paragraph" w:customStyle="1" w:styleId="212">
    <w:name w:val="Стиль Заголовок 2 + 12 пт"/>
    <w:basedOn w:val="2"/>
    <w:rsid w:val="00B62D4E"/>
    <w:pPr>
      <w:keepLines w:val="0"/>
      <w:spacing w:before="240" w:after="60" w:line="360" w:lineRule="auto"/>
      <w:jc w:val="center"/>
    </w:pPr>
    <w:rPr>
      <w:rFonts w:ascii="Times New Roman" w:eastAsia="Times New Roman" w:hAnsi="Times New Roman" w:cs="Times New Roman"/>
      <w:b/>
      <w:color w:val="auto"/>
      <w:sz w:val="20"/>
      <w:szCs w:val="20"/>
      <w:lang w:eastAsia="ru-RU"/>
    </w:rPr>
  </w:style>
  <w:style w:type="paragraph" w:customStyle="1" w:styleId="35">
    <w:name w:val="Стиль Стиль Заголовок 3"/>
    <w:aliases w:val="Знак + Times New Roman 12 пт + 14 пт"/>
    <w:basedOn w:val="a"/>
    <w:rsid w:val="00B62D4E"/>
    <w:pPr>
      <w:keepNext/>
      <w:spacing w:before="240" w:after="60" w:line="240" w:lineRule="auto"/>
      <w:ind w:left="1428" w:firstLine="709"/>
      <w:jc w:val="center"/>
      <w:outlineLvl w:val="2"/>
    </w:pPr>
    <w:rPr>
      <w:rFonts w:ascii="Times New Roman" w:eastAsia="Times New Roman" w:hAnsi="Times New Roman" w:cs="Arial"/>
      <w:b/>
      <w:bCs/>
      <w:i/>
      <w:sz w:val="28"/>
      <w:szCs w:val="26"/>
      <w:lang w:eastAsia="ru-RU"/>
    </w:rPr>
  </w:style>
  <w:style w:type="paragraph" w:styleId="23">
    <w:name w:val="Body Text Indent 2"/>
    <w:basedOn w:val="a"/>
    <w:link w:val="24"/>
    <w:rsid w:val="00B62D4E"/>
    <w:pPr>
      <w:spacing w:before="120" w:after="120" w:line="480" w:lineRule="auto"/>
      <w:ind w:left="283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B62D4E"/>
    <w:rPr>
      <w:rFonts w:ascii="Calibri" w:eastAsia="Times New Roman" w:hAnsi="Calibri" w:cs="Times New Roman"/>
      <w:szCs w:val="20"/>
      <w:lang w:eastAsia="ru-RU"/>
    </w:rPr>
  </w:style>
  <w:style w:type="table" w:customStyle="1" w:styleId="17">
    <w:name w:val="Сетка таблицы1"/>
    <w:basedOn w:val="a1"/>
    <w:next w:val="aa"/>
    <w:uiPriority w:val="39"/>
    <w:rsid w:val="00B62D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B62D4E"/>
    <w:pPr>
      <w:widowControl w:val="0"/>
      <w:autoSpaceDE w:val="0"/>
      <w:autoSpaceDN w:val="0"/>
      <w:spacing w:before="120"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8">
    <w:name w:val="Заголовок оглавления1"/>
    <w:basedOn w:val="1"/>
    <w:next w:val="a"/>
    <w:rsid w:val="00B62D4E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bCs w:val="0"/>
      <w:color w:val="365F91"/>
      <w:sz w:val="28"/>
      <w:szCs w:val="28"/>
      <w:lang w:eastAsia="en-US"/>
    </w:rPr>
  </w:style>
  <w:style w:type="paragraph" w:styleId="25">
    <w:name w:val="toc 2"/>
    <w:basedOn w:val="a"/>
    <w:next w:val="a"/>
    <w:autoRedefine/>
    <w:uiPriority w:val="39"/>
    <w:rsid w:val="00B62D4E"/>
    <w:pPr>
      <w:tabs>
        <w:tab w:val="left" w:pos="709"/>
        <w:tab w:val="right" w:leader="dot" w:pos="10065"/>
      </w:tabs>
      <w:spacing w:after="120"/>
      <w:ind w:right="282"/>
    </w:pPr>
    <w:rPr>
      <w:rFonts w:ascii="Calibri" w:eastAsia="Times New Roman" w:hAnsi="Calibri" w:cs="Times New Roman"/>
    </w:rPr>
  </w:style>
  <w:style w:type="paragraph" w:styleId="19">
    <w:name w:val="toc 1"/>
    <w:basedOn w:val="a"/>
    <w:next w:val="a"/>
    <w:autoRedefine/>
    <w:rsid w:val="00B62D4E"/>
    <w:pPr>
      <w:spacing w:before="120" w:after="100"/>
    </w:pPr>
    <w:rPr>
      <w:rFonts w:ascii="Calibri" w:eastAsia="Times New Roman" w:hAnsi="Calibri" w:cs="Times New Roman"/>
    </w:rPr>
  </w:style>
  <w:style w:type="paragraph" w:styleId="36">
    <w:name w:val="toc 3"/>
    <w:basedOn w:val="a"/>
    <w:next w:val="a"/>
    <w:autoRedefine/>
    <w:rsid w:val="00B62D4E"/>
    <w:pPr>
      <w:spacing w:before="120" w:after="100"/>
      <w:ind w:left="440"/>
    </w:pPr>
    <w:rPr>
      <w:rFonts w:ascii="Calibri" w:eastAsia="Times New Roman" w:hAnsi="Calibri" w:cs="Times New Roman"/>
    </w:rPr>
  </w:style>
  <w:style w:type="paragraph" w:customStyle="1" w:styleId="font5">
    <w:name w:val="font5"/>
    <w:basedOn w:val="a"/>
    <w:rsid w:val="00B62D4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character" w:customStyle="1" w:styleId="1a">
    <w:name w:val="Замещающий текст1"/>
    <w:semiHidden/>
    <w:rsid w:val="00B62D4E"/>
    <w:rPr>
      <w:rFonts w:cs="Times New Roman"/>
      <w:color w:val="808080"/>
    </w:rPr>
  </w:style>
  <w:style w:type="paragraph" w:customStyle="1" w:styleId="110">
    <w:name w:val="Знак Знак1 Знак1"/>
    <w:basedOn w:val="a"/>
    <w:rsid w:val="00B62D4E"/>
    <w:pPr>
      <w:widowControl w:val="0"/>
      <w:adjustRightInd w:val="0"/>
      <w:spacing w:before="120"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7">
    <w:name w:val="Document Map"/>
    <w:basedOn w:val="a"/>
    <w:link w:val="aff8"/>
    <w:semiHidden/>
    <w:rsid w:val="00B62D4E"/>
    <w:pPr>
      <w:spacing w:before="120"/>
    </w:pPr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aff8">
    <w:name w:val="Схема документа Знак"/>
    <w:basedOn w:val="a0"/>
    <w:link w:val="aff7"/>
    <w:semiHidden/>
    <w:rsid w:val="00B62D4E"/>
    <w:rPr>
      <w:rFonts w:ascii="Tahoma" w:eastAsia="Times New Roman" w:hAnsi="Tahoma" w:cs="Times New Roman"/>
      <w:sz w:val="16"/>
      <w:szCs w:val="20"/>
      <w:lang w:eastAsia="ru-RU"/>
    </w:rPr>
  </w:style>
  <w:style w:type="paragraph" w:styleId="42">
    <w:name w:val="toc 4"/>
    <w:basedOn w:val="a"/>
    <w:next w:val="a"/>
    <w:autoRedefine/>
    <w:rsid w:val="00B62D4E"/>
    <w:pPr>
      <w:spacing w:before="120" w:after="100"/>
      <w:ind w:left="660"/>
    </w:pPr>
    <w:rPr>
      <w:rFonts w:ascii="Times New Roman" w:eastAsia="Times New Roman" w:hAnsi="Times New Roman" w:cs="Times New Roman"/>
      <w:lang w:eastAsia="ru-RU"/>
    </w:rPr>
  </w:style>
  <w:style w:type="paragraph" w:styleId="51">
    <w:name w:val="toc 5"/>
    <w:basedOn w:val="a"/>
    <w:next w:val="a"/>
    <w:autoRedefine/>
    <w:rsid w:val="00B62D4E"/>
    <w:pPr>
      <w:spacing w:before="120" w:after="100"/>
      <w:ind w:left="880"/>
    </w:pPr>
    <w:rPr>
      <w:rFonts w:ascii="Times New Roman" w:eastAsia="Times New Roman" w:hAnsi="Times New Roman" w:cs="Times New Roman"/>
      <w:lang w:eastAsia="ru-RU"/>
    </w:rPr>
  </w:style>
  <w:style w:type="paragraph" w:styleId="61">
    <w:name w:val="toc 6"/>
    <w:basedOn w:val="a"/>
    <w:next w:val="a"/>
    <w:autoRedefine/>
    <w:rsid w:val="00B62D4E"/>
    <w:pPr>
      <w:spacing w:before="120" w:after="100"/>
      <w:ind w:left="1100"/>
    </w:pPr>
    <w:rPr>
      <w:rFonts w:ascii="Times New Roman" w:eastAsia="Times New Roman" w:hAnsi="Times New Roman" w:cs="Times New Roman"/>
      <w:lang w:eastAsia="ru-RU"/>
    </w:rPr>
  </w:style>
  <w:style w:type="paragraph" w:styleId="71">
    <w:name w:val="toc 7"/>
    <w:basedOn w:val="a"/>
    <w:next w:val="a"/>
    <w:autoRedefine/>
    <w:rsid w:val="00B62D4E"/>
    <w:pPr>
      <w:spacing w:before="120" w:after="100"/>
      <w:ind w:left="1320"/>
    </w:pPr>
    <w:rPr>
      <w:rFonts w:ascii="Times New Roman" w:eastAsia="Times New Roman" w:hAnsi="Times New Roman" w:cs="Times New Roman"/>
      <w:lang w:eastAsia="ru-RU"/>
    </w:rPr>
  </w:style>
  <w:style w:type="paragraph" w:styleId="81">
    <w:name w:val="toc 8"/>
    <w:basedOn w:val="a"/>
    <w:next w:val="a"/>
    <w:autoRedefine/>
    <w:rsid w:val="00B62D4E"/>
    <w:pPr>
      <w:spacing w:before="120" w:after="100"/>
      <w:ind w:left="1540"/>
    </w:pPr>
    <w:rPr>
      <w:rFonts w:ascii="Times New Roman" w:eastAsia="Times New Roman" w:hAnsi="Times New Roman" w:cs="Times New Roman"/>
      <w:lang w:eastAsia="ru-RU"/>
    </w:rPr>
  </w:style>
  <w:style w:type="paragraph" w:styleId="91">
    <w:name w:val="toc 9"/>
    <w:basedOn w:val="a"/>
    <w:next w:val="a"/>
    <w:autoRedefine/>
    <w:rsid w:val="00B62D4E"/>
    <w:pPr>
      <w:spacing w:before="120" w:after="100"/>
      <w:ind w:left="1760"/>
    </w:pPr>
    <w:rPr>
      <w:rFonts w:ascii="Times New Roman" w:eastAsia="Times New Roman" w:hAnsi="Times New Roman" w:cs="Times New Roman"/>
      <w:lang w:eastAsia="ru-RU"/>
    </w:rPr>
  </w:style>
  <w:style w:type="paragraph" w:customStyle="1" w:styleId="aff9">
    <w:name w:val="Основной"/>
    <w:basedOn w:val="a"/>
    <w:rsid w:val="00B62D4E"/>
    <w:pPr>
      <w:spacing w:before="120" w:after="0" w:line="36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a">
    <w:name w:val="текст основной"/>
    <w:basedOn w:val="ConsPlusNormal"/>
    <w:rsid w:val="00B62D4E"/>
    <w:pPr>
      <w:widowControl/>
      <w:spacing w:before="120"/>
      <w:ind w:firstLine="284"/>
      <w:jc w:val="both"/>
    </w:pPr>
    <w:rPr>
      <w:rFonts w:ascii="Times New Roman" w:hAnsi="Times New Roman" w:cs="Times New Roman"/>
      <w:sz w:val="21"/>
    </w:rPr>
  </w:style>
  <w:style w:type="paragraph" w:customStyle="1" w:styleId="affb">
    <w:name w:val="Статья"/>
    <w:basedOn w:val="a"/>
    <w:next w:val="af0"/>
    <w:autoRedefine/>
    <w:rsid w:val="00B62D4E"/>
    <w:pPr>
      <w:keepNext/>
      <w:keepLines/>
      <w:tabs>
        <w:tab w:val="left" w:pos="10915"/>
      </w:tabs>
      <w:spacing w:before="480" w:after="24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31"/>
    <w:basedOn w:val="a"/>
    <w:rsid w:val="00B62D4E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eastAsia="ar-SA"/>
    </w:rPr>
  </w:style>
  <w:style w:type="paragraph" w:customStyle="1" w:styleId="Style22">
    <w:name w:val="Style22"/>
    <w:basedOn w:val="a"/>
    <w:rsid w:val="00B62D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rsid w:val="00B62D4E"/>
    <w:rPr>
      <w:rFonts w:ascii="Times New Roman" w:hAnsi="Times New Roman"/>
      <w:sz w:val="26"/>
    </w:rPr>
  </w:style>
  <w:style w:type="paragraph" w:customStyle="1" w:styleId="Style5">
    <w:name w:val="Style5"/>
    <w:basedOn w:val="a"/>
    <w:rsid w:val="00B62D4E"/>
    <w:pPr>
      <w:widowControl w:val="0"/>
      <w:autoSpaceDE w:val="0"/>
      <w:autoSpaceDN w:val="0"/>
      <w:adjustRightInd w:val="0"/>
      <w:spacing w:after="0" w:line="302" w:lineRule="exact"/>
      <w:ind w:hanging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rsid w:val="00B62D4E"/>
    <w:rPr>
      <w:rFonts w:ascii="Times New Roman" w:hAnsi="Times New Roman"/>
      <w:i/>
      <w:sz w:val="26"/>
    </w:rPr>
  </w:style>
  <w:style w:type="character" w:customStyle="1" w:styleId="FontStyle37">
    <w:name w:val="Font Style37"/>
    <w:rsid w:val="00B62D4E"/>
    <w:rPr>
      <w:rFonts w:ascii="Times New Roman" w:hAnsi="Times New Roman"/>
      <w:b/>
      <w:sz w:val="26"/>
    </w:rPr>
  </w:style>
  <w:style w:type="character" w:customStyle="1" w:styleId="1b">
    <w:name w:val="Название Знак1"/>
    <w:rsid w:val="00B62D4E"/>
    <w:rPr>
      <w:rFonts w:ascii="Arial" w:hAnsi="Arial"/>
      <w:b/>
      <w:sz w:val="24"/>
      <w:lang w:eastAsia="ru-RU"/>
    </w:rPr>
  </w:style>
  <w:style w:type="paragraph" w:customStyle="1" w:styleId="affc">
    <w:name w:val="Базовый"/>
    <w:rsid w:val="00B62D4E"/>
    <w:pPr>
      <w:suppressAutoHyphens/>
    </w:pPr>
    <w:rPr>
      <w:rFonts w:ascii="Calibri" w:eastAsia="Arial Unicode MS" w:hAnsi="Calibri" w:cs="Calibri"/>
      <w:color w:val="00000A"/>
    </w:rPr>
  </w:style>
  <w:style w:type="paragraph" w:customStyle="1" w:styleId="Default">
    <w:name w:val="Default"/>
    <w:rsid w:val="00B62D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c">
    <w:name w:val="Без интервала1"/>
    <w:link w:val="NoSpacingChar"/>
    <w:rsid w:val="00B62D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c"/>
    <w:locked/>
    <w:rsid w:val="00B62D4E"/>
    <w:rPr>
      <w:rFonts w:ascii="Calibri" w:eastAsia="Times New Roman" w:hAnsi="Calibri" w:cs="Times New Roman"/>
      <w:lang w:eastAsia="ru-RU"/>
    </w:rPr>
  </w:style>
  <w:style w:type="paragraph" w:customStyle="1" w:styleId="1d">
    <w:name w:val="Знак1 Знак Знак Знак"/>
    <w:basedOn w:val="a"/>
    <w:rsid w:val="00B62D4E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B62D4E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d">
    <w:name w:val="Основной текст_"/>
    <w:link w:val="26"/>
    <w:uiPriority w:val="99"/>
    <w:locked/>
    <w:rsid w:val="00B62D4E"/>
    <w:rPr>
      <w:shd w:val="clear" w:color="auto" w:fill="FFFFFF"/>
    </w:rPr>
  </w:style>
  <w:style w:type="paragraph" w:customStyle="1" w:styleId="26">
    <w:name w:val="Основной текст2"/>
    <w:basedOn w:val="a"/>
    <w:link w:val="affd"/>
    <w:rsid w:val="00B62D4E"/>
    <w:pPr>
      <w:shd w:val="clear" w:color="auto" w:fill="FFFFFF"/>
      <w:spacing w:before="300" w:after="120" w:line="317" w:lineRule="exact"/>
      <w:ind w:hanging="440"/>
      <w:jc w:val="both"/>
    </w:pPr>
  </w:style>
  <w:style w:type="character" w:customStyle="1" w:styleId="27">
    <w:name w:val="Основной текст (2)_"/>
    <w:link w:val="28"/>
    <w:locked/>
    <w:rsid w:val="00B62D4E"/>
    <w:rPr>
      <w:shd w:val="clear" w:color="auto" w:fill="FFFFFF"/>
    </w:rPr>
  </w:style>
  <w:style w:type="paragraph" w:customStyle="1" w:styleId="28">
    <w:name w:val="Основной текст (2)"/>
    <w:basedOn w:val="a"/>
    <w:link w:val="27"/>
    <w:rsid w:val="00B62D4E"/>
    <w:pPr>
      <w:shd w:val="clear" w:color="auto" w:fill="FFFFFF"/>
      <w:spacing w:after="0" w:line="518" w:lineRule="exact"/>
    </w:pPr>
  </w:style>
  <w:style w:type="character" w:customStyle="1" w:styleId="apple-converted-space">
    <w:name w:val="apple-converted-space"/>
    <w:rsid w:val="00B62D4E"/>
  </w:style>
  <w:style w:type="character" w:customStyle="1" w:styleId="submenu-table">
    <w:name w:val="submenu-table"/>
    <w:rsid w:val="00B62D4E"/>
  </w:style>
  <w:style w:type="character" w:styleId="affe">
    <w:name w:val="Emphasis"/>
    <w:qFormat/>
    <w:rsid w:val="00B62D4E"/>
    <w:rPr>
      <w:rFonts w:cs="Times New Roman"/>
      <w:i/>
    </w:rPr>
  </w:style>
  <w:style w:type="character" w:customStyle="1" w:styleId="37">
    <w:name w:val="Заголовок №3_"/>
    <w:link w:val="38"/>
    <w:locked/>
    <w:rsid w:val="00B62D4E"/>
    <w:rPr>
      <w:shd w:val="clear" w:color="auto" w:fill="FFFFFF"/>
    </w:rPr>
  </w:style>
  <w:style w:type="paragraph" w:customStyle="1" w:styleId="38">
    <w:name w:val="Заголовок №3"/>
    <w:basedOn w:val="a"/>
    <w:link w:val="37"/>
    <w:rsid w:val="00B62D4E"/>
    <w:pPr>
      <w:shd w:val="clear" w:color="auto" w:fill="FFFFFF"/>
      <w:spacing w:after="0" w:line="523" w:lineRule="exact"/>
      <w:ind w:hanging="620"/>
      <w:outlineLvl w:val="2"/>
    </w:pPr>
  </w:style>
  <w:style w:type="paragraph" w:customStyle="1" w:styleId="xl120">
    <w:name w:val="xl120"/>
    <w:basedOn w:val="a"/>
    <w:rsid w:val="00B62D4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0">
    <w:name w:val="conspluscell"/>
    <w:basedOn w:val="a"/>
    <w:rsid w:val="00B62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Абзац списка11"/>
    <w:basedOn w:val="a"/>
    <w:rsid w:val="00B62D4E"/>
    <w:pPr>
      <w:spacing w:before="120"/>
      <w:ind w:left="720"/>
      <w:contextualSpacing/>
    </w:pPr>
    <w:rPr>
      <w:rFonts w:ascii="Calibri" w:eastAsia="Times New Roman" w:hAnsi="Calibri" w:cs="Times New Roman"/>
    </w:rPr>
  </w:style>
  <w:style w:type="character" w:customStyle="1" w:styleId="afff">
    <w:name w:val="Цветовое выделение"/>
    <w:uiPriority w:val="99"/>
    <w:rsid w:val="00B62D4E"/>
    <w:rPr>
      <w:b/>
      <w:color w:val="26282F"/>
    </w:rPr>
  </w:style>
  <w:style w:type="character" w:customStyle="1" w:styleId="afff0">
    <w:name w:val="Гипертекстовая ссылка"/>
    <w:rsid w:val="00B62D4E"/>
    <w:rPr>
      <w:rFonts w:cs="Times New Roman"/>
      <w:b/>
      <w:color w:val="106BBE"/>
    </w:rPr>
  </w:style>
  <w:style w:type="character" w:customStyle="1" w:styleId="220">
    <w:name w:val="Знак Знак22"/>
    <w:locked/>
    <w:rsid w:val="00B62D4E"/>
    <w:rPr>
      <w:rFonts w:eastAsia="Times New Roman" w:cs="Times New Roman"/>
      <w:b/>
      <w:lang w:eastAsia="ru-RU"/>
    </w:rPr>
  </w:style>
  <w:style w:type="character" w:customStyle="1" w:styleId="230">
    <w:name w:val="Знак Знак23"/>
    <w:locked/>
    <w:rsid w:val="00B62D4E"/>
    <w:rPr>
      <w:rFonts w:ascii="Arial" w:hAnsi="Arial" w:cs="Times New Roman"/>
      <w:b/>
      <w:kern w:val="32"/>
      <w:sz w:val="32"/>
      <w:lang w:eastAsia="ru-RU"/>
    </w:rPr>
  </w:style>
  <w:style w:type="character" w:customStyle="1" w:styleId="afff1">
    <w:name w:val="Знак Знак"/>
    <w:aliases w:val="Знак2 Знак Знак Знак"/>
    <w:locked/>
    <w:rsid w:val="00B62D4E"/>
    <w:rPr>
      <w:rFonts w:ascii="Arial" w:hAnsi="Arial" w:cs="Times New Roman"/>
      <w:b/>
      <w:sz w:val="26"/>
      <w:lang w:eastAsia="ru-RU"/>
    </w:rPr>
  </w:style>
  <w:style w:type="character" w:customStyle="1" w:styleId="211">
    <w:name w:val="Знак Знак21"/>
    <w:locked/>
    <w:rsid w:val="00B62D4E"/>
    <w:rPr>
      <w:rFonts w:cs="Times New Roman"/>
      <w:b/>
      <w:sz w:val="28"/>
    </w:rPr>
  </w:style>
  <w:style w:type="character" w:customStyle="1" w:styleId="200">
    <w:name w:val="Знак Знак20"/>
    <w:locked/>
    <w:rsid w:val="00B62D4E"/>
    <w:rPr>
      <w:rFonts w:cs="Times New Roman"/>
      <w:sz w:val="28"/>
    </w:rPr>
  </w:style>
  <w:style w:type="character" w:customStyle="1" w:styleId="190">
    <w:name w:val="Знак Знак19"/>
    <w:locked/>
    <w:rsid w:val="00B62D4E"/>
    <w:rPr>
      <w:rFonts w:cs="Times New Roman"/>
      <w:b/>
      <w:color w:val="000000"/>
      <w:sz w:val="28"/>
    </w:rPr>
  </w:style>
  <w:style w:type="character" w:customStyle="1" w:styleId="180">
    <w:name w:val="Знак Знак18"/>
    <w:locked/>
    <w:rsid w:val="00B62D4E"/>
    <w:rPr>
      <w:rFonts w:cs="Times New Roman"/>
      <w:sz w:val="28"/>
    </w:rPr>
  </w:style>
  <w:style w:type="character" w:customStyle="1" w:styleId="170">
    <w:name w:val="Знак Знак17"/>
    <w:locked/>
    <w:rsid w:val="00B62D4E"/>
    <w:rPr>
      <w:rFonts w:cs="Times New Roman"/>
      <w:sz w:val="28"/>
    </w:rPr>
  </w:style>
  <w:style w:type="character" w:customStyle="1" w:styleId="160">
    <w:name w:val="Знак Знак16"/>
    <w:locked/>
    <w:rsid w:val="00B62D4E"/>
    <w:rPr>
      <w:rFonts w:ascii="Arial" w:hAnsi="Arial" w:cs="Times New Roman"/>
      <w:sz w:val="22"/>
    </w:rPr>
  </w:style>
  <w:style w:type="character" w:customStyle="1" w:styleId="150">
    <w:name w:val="Знак Знак15"/>
    <w:locked/>
    <w:rsid w:val="00B62D4E"/>
    <w:rPr>
      <w:rFonts w:eastAsia="Times New Roman" w:cs="Times New Roman"/>
      <w:b/>
      <w:sz w:val="20"/>
      <w:lang w:eastAsia="ru-RU"/>
    </w:rPr>
  </w:style>
  <w:style w:type="character" w:customStyle="1" w:styleId="140">
    <w:name w:val="Знак Знак14"/>
    <w:locked/>
    <w:rsid w:val="00B62D4E"/>
    <w:rPr>
      <w:rFonts w:eastAsia="Times New Roman" w:cs="Times New Roman"/>
      <w:b/>
      <w:sz w:val="20"/>
      <w:lang w:eastAsia="ru-RU"/>
    </w:rPr>
  </w:style>
  <w:style w:type="character" w:customStyle="1" w:styleId="130">
    <w:name w:val="Знак Знак13"/>
    <w:locked/>
    <w:rsid w:val="00B62D4E"/>
    <w:rPr>
      <w:rFonts w:eastAsia="Times New Roman" w:cs="Times New Roman"/>
      <w:sz w:val="24"/>
      <w:lang w:eastAsia="ru-RU"/>
    </w:rPr>
  </w:style>
  <w:style w:type="character" w:customStyle="1" w:styleId="120">
    <w:name w:val="Знак Знак12"/>
    <w:locked/>
    <w:rsid w:val="00B62D4E"/>
    <w:rPr>
      <w:rFonts w:eastAsia="Times New Roman" w:cs="Times New Roman"/>
      <w:sz w:val="20"/>
      <w:lang w:val="en-US" w:eastAsia="ru-RU"/>
    </w:rPr>
  </w:style>
  <w:style w:type="character" w:customStyle="1" w:styleId="112">
    <w:name w:val="Знак Знак11"/>
    <w:locked/>
    <w:rsid w:val="00B62D4E"/>
    <w:rPr>
      <w:rFonts w:ascii="Courier New" w:hAnsi="Courier New" w:cs="Times New Roman"/>
      <w:sz w:val="20"/>
      <w:lang w:eastAsia="ru-RU"/>
    </w:rPr>
  </w:style>
  <w:style w:type="character" w:customStyle="1" w:styleId="100">
    <w:name w:val="Знак Знак10"/>
    <w:locked/>
    <w:rsid w:val="00B62D4E"/>
    <w:rPr>
      <w:rFonts w:eastAsia="Times New Roman" w:cs="Times New Roman"/>
      <w:sz w:val="24"/>
      <w:lang w:eastAsia="ru-RU"/>
    </w:rPr>
  </w:style>
  <w:style w:type="character" w:customStyle="1" w:styleId="72">
    <w:name w:val="Знак Знак7"/>
    <w:locked/>
    <w:rsid w:val="00B62D4E"/>
    <w:rPr>
      <w:rFonts w:ascii="Calibri" w:hAnsi="Calibri" w:cs="Times New Roman"/>
      <w:sz w:val="22"/>
    </w:rPr>
  </w:style>
  <w:style w:type="character" w:customStyle="1" w:styleId="43">
    <w:name w:val="Знак Знак4"/>
    <w:locked/>
    <w:rsid w:val="00B62D4E"/>
    <w:rPr>
      <w:rFonts w:ascii="Calibri" w:hAnsi="Calibri" w:cs="Times New Roman"/>
      <w:sz w:val="22"/>
    </w:rPr>
  </w:style>
  <w:style w:type="character" w:customStyle="1" w:styleId="39">
    <w:name w:val="Знак Знак3"/>
    <w:locked/>
    <w:rsid w:val="00B62D4E"/>
    <w:rPr>
      <w:rFonts w:ascii="Courier New" w:hAnsi="Courier New" w:cs="Times New Roman"/>
      <w:sz w:val="20"/>
      <w:lang w:eastAsia="ru-RU"/>
    </w:rPr>
  </w:style>
  <w:style w:type="character" w:customStyle="1" w:styleId="29">
    <w:name w:val="Знак Знак2"/>
    <w:locked/>
    <w:rsid w:val="00B62D4E"/>
    <w:rPr>
      <w:rFonts w:eastAsia="Times New Roman" w:cs="Times New Roman"/>
      <w:sz w:val="20"/>
    </w:rPr>
  </w:style>
  <w:style w:type="paragraph" w:customStyle="1" w:styleId="213">
    <w:name w:val="Основной текст 21"/>
    <w:basedOn w:val="a"/>
    <w:rsid w:val="00B62D4E"/>
    <w:pPr>
      <w:overflowPunct w:val="0"/>
      <w:autoSpaceDE w:val="0"/>
      <w:autoSpaceDN w:val="0"/>
      <w:adjustRightInd w:val="0"/>
      <w:spacing w:after="0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andard">
    <w:name w:val="Standard"/>
    <w:rsid w:val="00B62D4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B62D4E"/>
    <w:pPr>
      <w:spacing w:after="120"/>
    </w:pPr>
  </w:style>
  <w:style w:type="paragraph" w:styleId="afff2">
    <w:name w:val="List"/>
    <w:basedOn w:val="Textbody"/>
    <w:rsid w:val="00B62D4E"/>
  </w:style>
  <w:style w:type="paragraph" w:styleId="afff3">
    <w:name w:val="caption"/>
    <w:basedOn w:val="Standard"/>
    <w:rsid w:val="00B62D4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62D4E"/>
    <w:pPr>
      <w:suppressLineNumbers/>
    </w:pPr>
  </w:style>
  <w:style w:type="paragraph" w:customStyle="1" w:styleId="TableContents">
    <w:name w:val="Table Contents"/>
    <w:basedOn w:val="Standard"/>
    <w:rsid w:val="00B62D4E"/>
    <w:pPr>
      <w:suppressLineNumbers/>
    </w:pPr>
  </w:style>
  <w:style w:type="paragraph" w:customStyle="1" w:styleId="TableHeading">
    <w:name w:val="Table Heading"/>
    <w:basedOn w:val="TableContents"/>
    <w:rsid w:val="00B62D4E"/>
    <w:pPr>
      <w:jc w:val="center"/>
    </w:pPr>
    <w:rPr>
      <w:b/>
      <w:bCs/>
    </w:rPr>
  </w:style>
  <w:style w:type="paragraph" w:customStyle="1" w:styleId="western">
    <w:name w:val="western"/>
    <w:basedOn w:val="a"/>
    <w:rsid w:val="00B62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a">
    <w:name w:val="Нет списка2"/>
    <w:next w:val="a2"/>
    <w:uiPriority w:val="99"/>
    <w:semiHidden/>
    <w:unhideWhenUsed/>
    <w:rsid w:val="005721CC"/>
  </w:style>
  <w:style w:type="paragraph" w:customStyle="1" w:styleId="afff4">
    <w:name w:val="Знак Знак Знак Знак Знак Знак"/>
    <w:basedOn w:val="a"/>
    <w:rsid w:val="0021630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e">
    <w:name w:val="заголовок 1"/>
    <w:basedOn w:val="a"/>
    <w:next w:val="a"/>
    <w:rsid w:val="00511DB2"/>
    <w:pPr>
      <w:keepNext/>
      <w:autoSpaceDE w:val="0"/>
      <w:autoSpaceDN w:val="0"/>
      <w:spacing w:after="0" w:line="240" w:lineRule="auto"/>
      <w:ind w:firstLine="567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">
    <w:name w:val="Знак Знак Знак Знак Знак Знак1"/>
    <w:basedOn w:val="a"/>
    <w:rsid w:val="00E930E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3a">
    <w:name w:val="Нет списка3"/>
    <w:next w:val="a2"/>
    <w:semiHidden/>
    <w:rsid w:val="006A115E"/>
  </w:style>
  <w:style w:type="table" w:customStyle="1" w:styleId="2b">
    <w:name w:val="Сетка таблицы2"/>
    <w:basedOn w:val="a1"/>
    <w:next w:val="aa"/>
    <w:rsid w:val="006A1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b">
    <w:name w:val="Знак Знак Знак3"/>
    <w:basedOn w:val="a"/>
    <w:rsid w:val="006A115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5">
    <w:name w:val="Стиль"/>
    <w:rsid w:val="006A11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c">
    <w:name w:val="Знак Знак Знак2"/>
    <w:basedOn w:val="a"/>
    <w:rsid w:val="00D862B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121">
    <w:name w:val="xl121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2">
    <w:name w:val="xl122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3">
    <w:name w:val="xl123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4">
    <w:name w:val="xl124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5">
    <w:name w:val="xl125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xl126">
    <w:name w:val="xl126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7">
    <w:name w:val="xl127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8">
    <w:name w:val="xl128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9">
    <w:name w:val="xl129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0">
    <w:name w:val="xl130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1">
    <w:name w:val="xl131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2">
    <w:name w:val="xl132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3">
    <w:name w:val="xl133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4">
    <w:name w:val="xl134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5">
    <w:name w:val="xl135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6">
    <w:name w:val="xl136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7">
    <w:name w:val="xl137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8">
    <w:name w:val="xl138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9">
    <w:name w:val="xl139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096C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44">
    <w:name w:val="Нет списка4"/>
    <w:next w:val="a2"/>
    <w:uiPriority w:val="99"/>
    <w:semiHidden/>
    <w:unhideWhenUsed/>
    <w:rsid w:val="00511B30"/>
  </w:style>
  <w:style w:type="paragraph" w:customStyle="1" w:styleId="ConsPlusTitlePage">
    <w:name w:val="ConsPlusTitlePage"/>
    <w:rsid w:val="00511B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511B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uiPriority w:val="99"/>
    <w:rsid w:val="00511B3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4">
    <w:name w:val="xl144"/>
    <w:basedOn w:val="a"/>
    <w:rsid w:val="009D2CF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afff6">
    <w:name w:val="Подпись к картинке_"/>
    <w:link w:val="afff7"/>
    <w:rsid w:val="00850719"/>
    <w:rPr>
      <w:color w:val="3B393D"/>
      <w:shd w:val="clear" w:color="auto" w:fill="FFFFFF"/>
    </w:rPr>
  </w:style>
  <w:style w:type="paragraph" w:customStyle="1" w:styleId="afff7">
    <w:name w:val="Подпись к картинке"/>
    <w:basedOn w:val="a"/>
    <w:link w:val="afff6"/>
    <w:rsid w:val="00850719"/>
    <w:pPr>
      <w:widowControl w:val="0"/>
      <w:shd w:val="clear" w:color="auto" w:fill="FFFFFF"/>
      <w:spacing w:after="0" w:line="257" w:lineRule="auto"/>
    </w:pPr>
    <w:rPr>
      <w:color w:val="3B393D"/>
    </w:rPr>
  </w:style>
  <w:style w:type="paragraph" w:customStyle="1" w:styleId="xl145">
    <w:name w:val="xl145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AF7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f8">
    <w:name w:val="Знак Знак Знак Знак Знак Знак"/>
    <w:basedOn w:val="a"/>
    <w:rsid w:val="004266D9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52">
    <w:name w:val="Нет списка5"/>
    <w:next w:val="a2"/>
    <w:uiPriority w:val="99"/>
    <w:semiHidden/>
    <w:unhideWhenUsed/>
    <w:rsid w:val="00AF514D"/>
  </w:style>
  <w:style w:type="table" w:customStyle="1" w:styleId="3c">
    <w:name w:val="Сетка таблицы3"/>
    <w:basedOn w:val="a1"/>
    <w:next w:val="aa"/>
    <w:uiPriority w:val="59"/>
    <w:rsid w:val="00AF51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0">
    <w:name w:val="Верхний колонтитул Знак1"/>
    <w:aliases w:val="Знак Знак1"/>
    <w:basedOn w:val="a0"/>
    <w:uiPriority w:val="99"/>
    <w:rsid w:val="00AF514D"/>
    <w:rPr>
      <w:sz w:val="24"/>
      <w:szCs w:val="24"/>
    </w:rPr>
  </w:style>
  <w:style w:type="numbering" w:customStyle="1" w:styleId="62">
    <w:name w:val="Нет списка6"/>
    <w:next w:val="a2"/>
    <w:uiPriority w:val="99"/>
    <w:semiHidden/>
    <w:unhideWhenUsed/>
    <w:rsid w:val="00914101"/>
  </w:style>
  <w:style w:type="table" w:customStyle="1" w:styleId="45">
    <w:name w:val="Сетка таблицы4"/>
    <w:basedOn w:val="a1"/>
    <w:next w:val="aa"/>
    <w:uiPriority w:val="59"/>
    <w:rsid w:val="009141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3">
    <w:name w:val="Нет списка7"/>
    <w:next w:val="a2"/>
    <w:uiPriority w:val="99"/>
    <w:semiHidden/>
    <w:unhideWhenUsed/>
    <w:rsid w:val="00040438"/>
  </w:style>
  <w:style w:type="table" w:customStyle="1" w:styleId="53">
    <w:name w:val="Сетка таблицы5"/>
    <w:basedOn w:val="a1"/>
    <w:next w:val="aa"/>
    <w:uiPriority w:val="59"/>
    <w:rsid w:val="00040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"/>
    <w:next w:val="a2"/>
    <w:uiPriority w:val="99"/>
    <w:semiHidden/>
    <w:unhideWhenUsed/>
    <w:rsid w:val="00490DDB"/>
  </w:style>
  <w:style w:type="numbering" w:customStyle="1" w:styleId="92">
    <w:name w:val="Нет списка9"/>
    <w:next w:val="a2"/>
    <w:semiHidden/>
    <w:unhideWhenUsed/>
    <w:rsid w:val="00834C6C"/>
  </w:style>
  <w:style w:type="table" w:customStyle="1" w:styleId="63">
    <w:name w:val="Сетка таблицы6"/>
    <w:basedOn w:val="a1"/>
    <w:next w:val="aa"/>
    <w:uiPriority w:val="59"/>
    <w:rsid w:val="00834C6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">
    <w:name w:val="Сетка таблицы7"/>
    <w:basedOn w:val="a1"/>
    <w:next w:val="aa"/>
    <w:uiPriority w:val="59"/>
    <w:rsid w:val="00D23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9">
    <w:name w:val="Знак Знак Знак"/>
    <w:basedOn w:val="a"/>
    <w:rsid w:val="0081533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01">
    <w:name w:val="Нет списка10"/>
    <w:next w:val="a2"/>
    <w:semiHidden/>
    <w:rsid w:val="0081533E"/>
  </w:style>
  <w:style w:type="table" w:customStyle="1" w:styleId="83">
    <w:name w:val="Сетка таблицы8"/>
    <w:basedOn w:val="a1"/>
    <w:next w:val="aa"/>
    <w:rsid w:val="0081533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"/>
    <w:next w:val="a2"/>
    <w:semiHidden/>
    <w:unhideWhenUsed/>
    <w:rsid w:val="000A40A0"/>
  </w:style>
  <w:style w:type="paragraph" w:customStyle="1" w:styleId="afffa">
    <w:name w:val="Знак Знак Знак"/>
    <w:basedOn w:val="a"/>
    <w:rsid w:val="000A40A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customStyle="1" w:styleId="93">
    <w:name w:val="Сетка таблицы9"/>
    <w:basedOn w:val="a1"/>
    <w:next w:val="aa"/>
    <w:rsid w:val="000A40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b">
    <w:name w:val="Знак Знак Знак"/>
    <w:basedOn w:val="a"/>
    <w:rsid w:val="001016D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c">
    <w:name w:val="Знак Знак Знак"/>
    <w:basedOn w:val="a"/>
    <w:rsid w:val="00462A8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d">
    <w:name w:val="Знак Знак Знак Знак"/>
    <w:basedOn w:val="a"/>
    <w:rsid w:val="00211C0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e">
    <w:name w:val="Знак Знак Знак Знак Знак Знак"/>
    <w:basedOn w:val="a"/>
    <w:rsid w:val="00512593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121">
    <w:name w:val="Нет списка12"/>
    <w:next w:val="a2"/>
    <w:uiPriority w:val="99"/>
    <w:semiHidden/>
    <w:unhideWhenUsed/>
    <w:rsid w:val="00512593"/>
  </w:style>
  <w:style w:type="paragraph" w:customStyle="1" w:styleId="ConsPlusTextList1">
    <w:name w:val="ConsPlusTextList1"/>
    <w:uiPriority w:val="99"/>
    <w:rsid w:val="005125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f1">
    <w:name w:val="Знак Знак Знак Знак Знак Знак1"/>
    <w:basedOn w:val="a"/>
    <w:rsid w:val="002255B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131">
    <w:name w:val="Нет списка13"/>
    <w:next w:val="a2"/>
    <w:uiPriority w:val="99"/>
    <w:semiHidden/>
    <w:unhideWhenUsed/>
    <w:rsid w:val="00E26881"/>
  </w:style>
  <w:style w:type="paragraph" w:customStyle="1" w:styleId="affff">
    <w:name w:val="Знак Знак Знак"/>
    <w:basedOn w:val="a"/>
    <w:rsid w:val="009C645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41">
    <w:name w:val="Нет списка14"/>
    <w:next w:val="a2"/>
    <w:semiHidden/>
    <w:rsid w:val="009C645F"/>
  </w:style>
  <w:style w:type="table" w:customStyle="1" w:styleId="102">
    <w:name w:val="Сетка таблицы10"/>
    <w:basedOn w:val="a1"/>
    <w:next w:val="aa"/>
    <w:rsid w:val="009C645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"/>
    <w:next w:val="a2"/>
    <w:semiHidden/>
    <w:rsid w:val="00CF42D9"/>
  </w:style>
  <w:style w:type="table" w:customStyle="1" w:styleId="114">
    <w:name w:val="Сетка таблицы11"/>
    <w:basedOn w:val="a1"/>
    <w:next w:val="aa"/>
    <w:rsid w:val="00CF42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"/>
    <w:next w:val="a2"/>
    <w:semiHidden/>
    <w:rsid w:val="00531F65"/>
  </w:style>
  <w:style w:type="table" w:customStyle="1" w:styleId="122">
    <w:name w:val="Сетка таблицы12"/>
    <w:basedOn w:val="a1"/>
    <w:next w:val="aa"/>
    <w:rsid w:val="00531F6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">
    <w:name w:val="Нет списка17"/>
    <w:next w:val="a2"/>
    <w:uiPriority w:val="99"/>
    <w:semiHidden/>
    <w:unhideWhenUsed/>
    <w:rsid w:val="00E244BB"/>
  </w:style>
  <w:style w:type="paragraph" w:customStyle="1" w:styleId="affff0">
    <w:name w:val="Знак Знак Знак"/>
    <w:basedOn w:val="a"/>
    <w:rsid w:val="00E244B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f2">
    <w:name w:val="Знак Знак Знак Знак Знак Знак1"/>
    <w:basedOn w:val="a"/>
    <w:rsid w:val="00D82C5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table" w:customStyle="1" w:styleId="132">
    <w:name w:val="Сетка таблицы13"/>
    <w:basedOn w:val="a1"/>
    <w:next w:val="aa"/>
    <w:uiPriority w:val="59"/>
    <w:rsid w:val="00F50A95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етка таблицы14"/>
    <w:basedOn w:val="a1"/>
    <w:next w:val="aa"/>
    <w:uiPriority w:val="59"/>
    <w:rsid w:val="004535A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">
    <w:name w:val="Нет списка18"/>
    <w:next w:val="a2"/>
    <w:uiPriority w:val="99"/>
    <w:semiHidden/>
    <w:unhideWhenUsed/>
    <w:rsid w:val="000C2F1D"/>
  </w:style>
  <w:style w:type="paragraph" w:customStyle="1" w:styleId="affff1">
    <w:name w:val="Знак Знак Знак Знак Знак Знак Знак"/>
    <w:basedOn w:val="a"/>
    <w:rsid w:val="000C2F1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font6">
    <w:name w:val="font6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nt7">
    <w:name w:val="font7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0C2F1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0C2F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0C2F1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0C2F1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4">
    <w:name w:val="xl174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5">
    <w:name w:val="xl17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8">
    <w:name w:val="xl178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9">
    <w:name w:val="xl179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2">
    <w:name w:val="xl182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0C2F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2">
    <w:name w:val="xl202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">
    <w:name w:val="xl203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4">
    <w:name w:val="xl204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">
    <w:name w:val="xl207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">
    <w:name w:val="xl208"/>
    <w:basedOn w:val="a"/>
    <w:rsid w:val="000C2F1D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0C2F1D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0C2F1D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0">
    <w:name w:val="xl220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1">
    <w:name w:val="xl221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2">
    <w:name w:val="xl222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6">
    <w:name w:val="xl226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7">
    <w:name w:val="xl237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8">
    <w:name w:val="xl238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9">
    <w:name w:val="xl239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0">
    <w:name w:val="xl24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1">
    <w:name w:val="xl241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2">
    <w:name w:val="xl242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3">
    <w:name w:val="xl243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4">
    <w:name w:val="xl244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5">
    <w:name w:val="xl245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6">
    <w:name w:val="xl24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7">
    <w:name w:val="xl247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8">
    <w:name w:val="xl248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9">
    <w:name w:val="xl249"/>
    <w:basedOn w:val="a"/>
    <w:rsid w:val="000C2F1D"/>
    <w:pPr>
      <w:pBdr>
        <w:left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0">
    <w:name w:val="xl250"/>
    <w:basedOn w:val="a"/>
    <w:rsid w:val="000C2F1D"/>
    <w:pPr>
      <w:pBdr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1">
    <w:name w:val="xl251"/>
    <w:basedOn w:val="a"/>
    <w:rsid w:val="000C2F1D"/>
    <w:pPr>
      <w:pBdr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2">
    <w:name w:val="xl252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3">
    <w:name w:val="xl253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">
    <w:name w:val="xl254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">
    <w:name w:val="xl255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">
    <w:name w:val="xl256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7">
    <w:name w:val="xl25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8">
    <w:name w:val="xl258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">
    <w:name w:val="xl259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">
    <w:name w:val="xl260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">
    <w:name w:val="xl26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">
    <w:name w:val="xl262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">
    <w:name w:val="xl263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4">
    <w:name w:val="xl264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5">
    <w:name w:val="xl265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6">
    <w:name w:val="xl266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7">
    <w:name w:val="xl267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">
    <w:name w:val="xl268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">
    <w:name w:val="xl269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">
    <w:name w:val="xl270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">
    <w:name w:val="xl271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">
    <w:name w:val="xl272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3">
    <w:name w:val="xl273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4">
    <w:name w:val="xl274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5">
    <w:name w:val="xl275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">
    <w:name w:val="xl276"/>
    <w:basedOn w:val="a"/>
    <w:rsid w:val="000C2F1D"/>
    <w:pPr>
      <w:pBdr>
        <w:top w:val="double" w:sz="6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7">
    <w:name w:val="xl27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8">
    <w:name w:val="xl278"/>
    <w:basedOn w:val="a"/>
    <w:rsid w:val="000C2F1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9">
    <w:name w:val="xl279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0">
    <w:name w:val="xl280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">
    <w:name w:val="xl281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2">
    <w:name w:val="xl282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3">
    <w:name w:val="xl28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">
    <w:name w:val="xl284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">
    <w:name w:val="xl285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6">
    <w:name w:val="xl286"/>
    <w:basedOn w:val="a"/>
    <w:rsid w:val="000C2F1D"/>
    <w:pPr>
      <w:pBdr>
        <w:top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7">
    <w:name w:val="xl28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8">
    <w:name w:val="xl288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9">
    <w:name w:val="xl289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0">
    <w:name w:val="xl290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1">
    <w:name w:val="xl291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2">
    <w:name w:val="xl29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3">
    <w:name w:val="xl293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4">
    <w:name w:val="xl29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5">
    <w:name w:val="xl29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6">
    <w:name w:val="xl296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7">
    <w:name w:val="xl29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8">
    <w:name w:val="xl298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9">
    <w:name w:val="xl299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0">
    <w:name w:val="xl300"/>
    <w:basedOn w:val="a"/>
    <w:rsid w:val="000C2F1D"/>
    <w:pPr>
      <w:pBdr>
        <w:top w:val="double" w:sz="6" w:space="0" w:color="auto"/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1">
    <w:name w:val="xl301"/>
    <w:basedOn w:val="a"/>
    <w:rsid w:val="000C2F1D"/>
    <w:pPr>
      <w:pBdr>
        <w:top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2">
    <w:name w:val="xl302"/>
    <w:basedOn w:val="a"/>
    <w:rsid w:val="000C2F1D"/>
    <w:pPr>
      <w:pBdr>
        <w:top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3">
    <w:name w:val="xl303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4">
    <w:name w:val="xl304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5">
    <w:name w:val="xl305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6">
    <w:name w:val="xl306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7">
    <w:name w:val="xl307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8">
    <w:name w:val="xl308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9">
    <w:name w:val="xl309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0">
    <w:name w:val="xl310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1">
    <w:name w:val="xl311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2">
    <w:name w:val="xl312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3">
    <w:name w:val="xl313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14">
    <w:name w:val="xl314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15">
    <w:name w:val="xl315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6">
    <w:name w:val="xl316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7">
    <w:name w:val="xl31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8">
    <w:name w:val="xl318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9">
    <w:name w:val="xl319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0">
    <w:name w:val="xl320"/>
    <w:basedOn w:val="a"/>
    <w:rsid w:val="000C2F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1">
    <w:name w:val="xl321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2">
    <w:name w:val="xl322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3">
    <w:name w:val="xl323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4">
    <w:name w:val="xl324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5">
    <w:name w:val="xl325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6">
    <w:name w:val="xl326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7">
    <w:name w:val="xl327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8">
    <w:name w:val="xl328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9">
    <w:name w:val="xl329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0">
    <w:name w:val="xl33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31">
    <w:name w:val="xl33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2">
    <w:name w:val="xl332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3">
    <w:name w:val="xl333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4">
    <w:name w:val="xl334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5">
    <w:name w:val="xl335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6">
    <w:name w:val="xl336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7">
    <w:name w:val="xl337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8">
    <w:name w:val="xl338"/>
    <w:basedOn w:val="a"/>
    <w:rsid w:val="000C2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9">
    <w:name w:val="xl339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0">
    <w:name w:val="xl340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1">
    <w:name w:val="xl341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2">
    <w:name w:val="xl34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3">
    <w:name w:val="xl343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4">
    <w:name w:val="xl34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5">
    <w:name w:val="xl345"/>
    <w:basedOn w:val="a"/>
    <w:rsid w:val="000C2F1D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6">
    <w:name w:val="xl346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7">
    <w:name w:val="xl347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8">
    <w:name w:val="xl348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9">
    <w:name w:val="xl349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0">
    <w:name w:val="xl350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1">
    <w:name w:val="xl35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2">
    <w:name w:val="xl352"/>
    <w:basedOn w:val="a"/>
    <w:rsid w:val="000C2F1D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3">
    <w:name w:val="xl35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4">
    <w:name w:val="xl354"/>
    <w:basedOn w:val="a"/>
    <w:rsid w:val="000C2F1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5">
    <w:name w:val="xl355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6">
    <w:name w:val="xl35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7">
    <w:name w:val="xl357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8">
    <w:name w:val="xl358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9">
    <w:name w:val="xl359"/>
    <w:basedOn w:val="a"/>
    <w:rsid w:val="000C2F1D"/>
    <w:pPr>
      <w:pBdr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0">
    <w:name w:val="xl36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1">
    <w:name w:val="xl361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62">
    <w:name w:val="xl362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3">
    <w:name w:val="xl36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4">
    <w:name w:val="xl364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5">
    <w:name w:val="xl365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6">
    <w:name w:val="xl366"/>
    <w:basedOn w:val="a"/>
    <w:rsid w:val="000C2F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7">
    <w:name w:val="xl367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8">
    <w:name w:val="xl368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9">
    <w:name w:val="xl369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0">
    <w:name w:val="xl370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1">
    <w:name w:val="xl371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2">
    <w:name w:val="xl372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3">
    <w:name w:val="xl373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4">
    <w:name w:val="xl374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5">
    <w:name w:val="xl37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6">
    <w:name w:val="xl376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7">
    <w:name w:val="xl377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8">
    <w:name w:val="xl378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9">
    <w:name w:val="xl379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0">
    <w:name w:val="xl38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81">
    <w:name w:val="xl38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2">
    <w:name w:val="xl382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3">
    <w:name w:val="xl383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4">
    <w:name w:val="xl384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5">
    <w:name w:val="xl38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6">
    <w:name w:val="xl386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7">
    <w:name w:val="xl387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8">
    <w:name w:val="xl388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9">
    <w:name w:val="xl389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0">
    <w:name w:val="xl390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1">
    <w:name w:val="xl391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2">
    <w:name w:val="xl392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3">
    <w:name w:val="xl393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4">
    <w:name w:val="xl394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5">
    <w:name w:val="xl395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6">
    <w:name w:val="xl396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7">
    <w:name w:val="xl39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8">
    <w:name w:val="xl398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9">
    <w:name w:val="xl399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0">
    <w:name w:val="xl400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1">
    <w:name w:val="xl40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2">
    <w:name w:val="xl402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3">
    <w:name w:val="xl403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4">
    <w:name w:val="xl404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5">
    <w:name w:val="xl405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6">
    <w:name w:val="xl406"/>
    <w:basedOn w:val="a"/>
    <w:rsid w:val="000C2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7">
    <w:name w:val="xl407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8">
    <w:name w:val="xl408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9">
    <w:name w:val="xl409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0">
    <w:name w:val="xl410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1">
    <w:name w:val="xl411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2">
    <w:name w:val="xl412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3">
    <w:name w:val="xl413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4">
    <w:name w:val="xl414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5">
    <w:name w:val="xl415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6">
    <w:name w:val="xl416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7">
    <w:name w:val="xl417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8">
    <w:name w:val="xl418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9">
    <w:name w:val="xl419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2">
    <w:name w:val="Основной текст + Курсив"/>
    <w:rsid w:val="000C2F1D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affff3">
    <w:name w:val="Знак Знак Знак"/>
    <w:basedOn w:val="a"/>
    <w:rsid w:val="000C2F1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ConsPlusNormal0">
    <w:name w:val="ConsPlusNormal Знак"/>
    <w:link w:val="ConsPlusNormal"/>
    <w:locked/>
    <w:rsid w:val="00D057E2"/>
    <w:rPr>
      <w:rFonts w:ascii="Arial" w:eastAsia="Times New Roman" w:hAnsi="Arial" w:cs="Arial"/>
      <w:sz w:val="20"/>
      <w:szCs w:val="20"/>
      <w:lang w:eastAsia="ru-RU"/>
    </w:rPr>
  </w:style>
  <w:style w:type="numbering" w:customStyle="1" w:styleId="191">
    <w:name w:val="Нет списка19"/>
    <w:next w:val="a2"/>
    <w:uiPriority w:val="99"/>
    <w:semiHidden/>
    <w:unhideWhenUsed/>
    <w:rsid w:val="00183C8A"/>
  </w:style>
  <w:style w:type="character" w:customStyle="1" w:styleId="46">
    <w:name w:val="Заголовок №4_"/>
    <w:basedOn w:val="a0"/>
    <w:link w:val="47"/>
    <w:locked/>
    <w:rsid w:val="00183C8A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47">
    <w:name w:val="Заголовок №4"/>
    <w:basedOn w:val="a"/>
    <w:link w:val="46"/>
    <w:rsid w:val="00183C8A"/>
    <w:pPr>
      <w:widowControl w:val="0"/>
      <w:shd w:val="clear" w:color="auto" w:fill="FFFFFF"/>
      <w:spacing w:after="0" w:line="240" w:lineRule="auto"/>
      <w:ind w:firstLine="400"/>
      <w:outlineLvl w:val="3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customStyle="1" w:styleId="48">
    <w:name w:val="Основной текст (4)_"/>
    <w:basedOn w:val="a0"/>
    <w:link w:val="49"/>
    <w:locked/>
    <w:rsid w:val="00183C8A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49">
    <w:name w:val="Основной текст (4)"/>
    <w:basedOn w:val="a"/>
    <w:link w:val="48"/>
    <w:rsid w:val="00183C8A"/>
    <w:pPr>
      <w:widowControl w:val="0"/>
      <w:shd w:val="clear" w:color="auto" w:fill="FFFFFF"/>
      <w:spacing w:after="100" w:line="240" w:lineRule="auto"/>
      <w:ind w:left="1940"/>
    </w:pPr>
    <w:rPr>
      <w:rFonts w:ascii="Times New Roman" w:eastAsia="Times New Roman" w:hAnsi="Times New Roman" w:cs="Times New Roman"/>
      <w:sz w:val="11"/>
      <w:szCs w:val="11"/>
    </w:rPr>
  </w:style>
  <w:style w:type="character" w:customStyle="1" w:styleId="affff4">
    <w:name w:val="Оглавление_"/>
    <w:basedOn w:val="a0"/>
    <w:link w:val="affff5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5">
    <w:name w:val="Оглавление"/>
    <w:basedOn w:val="a"/>
    <w:link w:val="affff4"/>
    <w:rsid w:val="00183C8A"/>
    <w:pPr>
      <w:widowControl w:val="0"/>
      <w:shd w:val="clear" w:color="auto" w:fill="FFFFFF"/>
      <w:spacing w:after="30" w:line="240" w:lineRule="auto"/>
      <w:ind w:firstLine="16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affff6">
    <w:name w:val="Другое_"/>
    <w:basedOn w:val="a0"/>
    <w:link w:val="affff7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7">
    <w:name w:val="Другое"/>
    <w:basedOn w:val="a"/>
    <w:link w:val="affff6"/>
    <w:rsid w:val="00183C8A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affff8">
    <w:name w:val="Подпись к таблице_"/>
    <w:basedOn w:val="a0"/>
    <w:link w:val="affff9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9">
    <w:name w:val="Подпись к таблице"/>
    <w:basedOn w:val="a"/>
    <w:link w:val="affff8"/>
    <w:rsid w:val="00183C8A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17"/>
      <w:szCs w:val="17"/>
    </w:rPr>
  </w:style>
  <w:style w:type="numbering" w:customStyle="1" w:styleId="201">
    <w:name w:val="Нет списка20"/>
    <w:next w:val="a2"/>
    <w:uiPriority w:val="99"/>
    <w:semiHidden/>
    <w:unhideWhenUsed/>
    <w:rsid w:val="001E5C3B"/>
  </w:style>
  <w:style w:type="table" w:customStyle="1" w:styleId="152">
    <w:name w:val="Сетка таблицы15"/>
    <w:basedOn w:val="a1"/>
    <w:next w:val="aa"/>
    <w:uiPriority w:val="59"/>
    <w:rsid w:val="001E5C3B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">
    <w:name w:val="Нет списка21"/>
    <w:next w:val="a2"/>
    <w:uiPriority w:val="99"/>
    <w:semiHidden/>
    <w:unhideWhenUsed/>
    <w:rsid w:val="00B31E99"/>
  </w:style>
  <w:style w:type="character" w:customStyle="1" w:styleId="ListLabel1">
    <w:name w:val="ListLabel 1"/>
    <w:rsid w:val="00B31E99"/>
    <w:rPr>
      <w:sz w:val="20"/>
    </w:rPr>
  </w:style>
  <w:style w:type="character" w:customStyle="1" w:styleId="ListLabel2">
    <w:name w:val="ListLabel 2"/>
    <w:rsid w:val="00B31E99"/>
    <w:rPr>
      <w:rFonts w:cs="Times New Roman"/>
      <w:sz w:val="26"/>
      <w:szCs w:val="26"/>
    </w:rPr>
  </w:style>
  <w:style w:type="character" w:customStyle="1" w:styleId="ListLabel3">
    <w:name w:val="ListLabel 3"/>
    <w:rsid w:val="00B31E99"/>
    <w:rPr>
      <w:rFonts w:cs="Times New Roman"/>
      <w:b w:val="0"/>
      <w:color w:val="00000A"/>
      <w:sz w:val="26"/>
      <w:szCs w:val="26"/>
    </w:rPr>
  </w:style>
  <w:style w:type="character" w:customStyle="1" w:styleId="-">
    <w:name w:val="Интернет-ссылка"/>
    <w:rsid w:val="00B31E99"/>
    <w:rPr>
      <w:color w:val="000080"/>
      <w:u w:val="single"/>
    </w:rPr>
  </w:style>
  <w:style w:type="character" w:customStyle="1" w:styleId="ListLabel4">
    <w:name w:val="ListLabel 4"/>
    <w:rsid w:val="00B31E99"/>
    <w:rPr>
      <w:sz w:val="26"/>
      <w:szCs w:val="26"/>
    </w:rPr>
  </w:style>
  <w:style w:type="character" w:customStyle="1" w:styleId="ListLabel5">
    <w:name w:val="ListLabel 5"/>
    <w:rsid w:val="00B31E99"/>
    <w:rPr>
      <w:b w:val="0"/>
      <w:sz w:val="26"/>
      <w:szCs w:val="26"/>
    </w:rPr>
  </w:style>
  <w:style w:type="paragraph" w:customStyle="1" w:styleId="affffa">
    <w:name w:val="Заголовок"/>
    <w:basedOn w:val="a"/>
    <w:next w:val="af0"/>
    <w:rsid w:val="00B31E99"/>
    <w:pPr>
      <w:keepNext/>
      <w:suppressAutoHyphens/>
      <w:spacing w:before="240" w:after="120" w:line="254" w:lineRule="auto"/>
    </w:pPr>
    <w:rPr>
      <w:rFonts w:ascii="Liberation Sans" w:eastAsia="Microsoft YaHei" w:hAnsi="Liberation Sans" w:cs="Arial"/>
      <w:color w:val="00000A"/>
      <w:sz w:val="28"/>
      <w:szCs w:val="28"/>
    </w:rPr>
  </w:style>
  <w:style w:type="paragraph" w:customStyle="1" w:styleId="115">
    <w:name w:val="Указатель 11"/>
    <w:basedOn w:val="a"/>
    <w:next w:val="a"/>
    <w:autoRedefine/>
    <w:uiPriority w:val="99"/>
    <w:semiHidden/>
    <w:unhideWhenUsed/>
    <w:rsid w:val="00B31E99"/>
    <w:pPr>
      <w:suppressAutoHyphens/>
      <w:spacing w:after="0" w:line="240" w:lineRule="auto"/>
      <w:ind w:left="220" w:hanging="220"/>
    </w:pPr>
    <w:rPr>
      <w:color w:val="00000A"/>
    </w:rPr>
  </w:style>
  <w:style w:type="paragraph" w:customStyle="1" w:styleId="1f3">
    <w:name w:val="Указатель1"/>
    <w:basedOn w:val="a"/>
    <w:next w:val="affffb"/>
    <w:rsid w:val="00B31E99"/>
    <w:pPr>
      <w:suppressLineNumbers/>
      <w:suppressAutoHyphens/>
      <w:spacing w:after="160" w:line="254" w:lineRule="auto"/>
    </w:pPr>
    <w:rPr>
      <w:rFonts w:cs="Arial"/>
      <w:color w:val="00000A"/>
    </w:rPr>
  </w:style>
  <w:style w:type="character" w:customStyle="1" w:styleId="1f4">
    <w:name w:val="Текст выноски Знак1"/>
    <w:basedOn w:val="a0"/>
    <w:uiPriority w:val="99"/>
    <w:semiHidden/>
    <w:rsid w:val="00B31E99"/>
    <w:rPr>
      <w:rFonts w:ascii="Segoe UI" w:hAnsi="Segoe UI" w:cs="Segoe UI"/>
      <w:color w:val="00000A"/>
      <w:sz w:val="18"/>
      <w:szCs w:val="18"/>
    </w:rPr>
  </w:style>
  <w:style w:type="table" w:customStyle="1" w:styleId="162">
    <w:name w:val="Сетка таблицы16"/>
    <w:basedOn w:val="a1"/>
    <w:next w:val="aa"/>
    <w:uiPriority w:val="59"/>
    <w:rsid w:val="00B31E99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4">
    <w:name w:val="p4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f5">
    <w:name w:val="index 1"/>
    <w:basedOn w:val="a"/>
    <w:next w:val="a"/>
    <w:autoRedefine/>
    <w:uiPriority w:val="99"/>
    <w:semiHidden/>
    <w:unhideWhenUsed/>
    <w:rsid w:val="00B31E99"/>
    <w:pPr>
      <w:spacing w:after="0" w:line="240" w:lineRule="auto"/>
      <w:ind w:left="220" w:hanging="220"/>
    </w:pPr>
  </w:style>
  <w:style w:type="paragraph" w:styleId="affffb">
    <w:name w:val="index heading"/>
    <w:basedOn w:val="a"/>
    <w:next w:val="1f5"/>
    <w:uiPriority w:val="99"/>
    <w:semiHidden/>
    <w:unhideWhenUsed/>
    <w:rsid w:val="00B31E99"/>
    <w:rPr>
      <w:rFonts w:asciiTheme="majorHAnsi" w:eastAsiaTheme="majorEastAsia" w:hAnsiTheme="majorHAnsi" w:cstheme="majorBidi"/>
      <w:b/>
      <w:bCs/>
    </w:rPr>
  </w:style>
  <w:style w:type="paragraph" w:customStyle="1" w:styleId="Style3">
    <w:name w:val="Style3"/>
    <w:basedOn w:val="a"/>
    <w:uiPriority w:val="99"/>
    <w:rsid w:val="005632C9"/>
    <w:pPr>
      <w:widowControl w:val="0"/>
      <w:autoSpaceDE w:val="0"/>
      <w:autoSpaceDN w:val="0"/>
      <w:adjustRightInd w:val="0"/>
      <w:spacing w:after="0" w:line="276" w:lineRule="exact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5632C9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5632C9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rsid w:val="005632C9"/>
    <w:rPr>
      <w:rFonts w:ascii="Times New Roman" w:hAnsi="Times New Roman" w:cs="Times New Roman"/>
      <w:sz w:val="22"/>
      <w:szCs w:val="22"/>
    </w:rPr>
  </w:style>
  <w:style w:type="paragraph" w:customStyle="1" w:styleId="formattext">
    <w:name w:val="formattext"/>
    <w:basedOn w:val="a"/>
    <w:rsid w:val="00563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21">
    <w:name w:val="Нет списка22"/>
    <w:next w:val="a2"/>
    <w:semiHidden/>
    <w:unhideWhenUsed/>
    <w:rsid w:val="004D6BF2"/>
  </w:style>
  <w:style w:type="character" w:customStyle="1" w:styleId="1f6">
    <w:name w:val="Стиль1 Знак"/>
    <w:link w:val="1f7"/>
    <w:rsid w:val="004D6BF2"/>
    <w:rPr>
      <w:spacing w:val="-20"/>
      <w:sz w:val="28"/>
      <w:szCs w:val="28"/>
    </w:rPr>
  </w:style>
  <w:style w:type="paragraph" w:customStyle="1" w:styleId="1f7">
    <w:name w:val="Стиль1"/>
    <w:basedOn w:val="a"/>
    <w:link w:val="1f6"/>
    <w:rsid w:val="004D6BF2"/>
    <w:pPr>
      <w:spacing w:after="0" w:line="240" w:lineRule="auto"/>
      <w:jc w:val="both"/>
    </w:pPr>
    <w:rPr>
      <w:spacing w:val="-20"/>
      <w:sz w:val="28"/>
      <w:szCs w:val="28"/>
    </w:rPr>
  </w:style>
  <w:style w:type="table" w:customStyle="1" w:styleId="172">
    <w:name w:val="Сетка таблицы17"/>
    <w:basedOn w:val="a1"/>
    <w:next w:val="aa"/>
    <w:rsid w:val="004D6B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">
    <w:name w:val="Нет списка23"/>
    <w:next w:val="a2"/>
    <w:uiPriority w:val="99"/>
    <w:semiHidden/>
    <w:unhideWhenUsed/>
    <w:rsid w:val="0017410B"/>
  </w:style>
  <w:style w:type="character" w:customStyle="1" w:styleId="fontstyle01">
    <w:name w:val="fontstyle01"/>
    <w:basedOn w:val="a0"/>
    <w:rsid w:val="0017410B"/>
    <w:rPr>
      <w:rFonts w:ascii="Times New Roman" w:hAnsi="Times New Roman" w:cs="Times New Roman" w:hint="default"/>
      <w:b/>
      <w:bCs/>
      <w:i w:val="0"/>
      <w:iCs w:val="0"/>
      <w:color w:val="000000"/>
      <w:sz w:val="36"/>
      <w:szCs w:val="36"/>
    </w:rPr>
  </w:style>
  <w:style w:type="numbering" w:customStyle="1" w:styleId="240">
    <w:name w:val="Нет списка24"/>
    <w:next w:val="a2"/>
    <w:semiHidden/>
    <w:unhideWhenUsed/>
    <w:rsid w:val="002B1EE6"/>
  </w:style>
  <w:style w:type="table" w:customStyle="1" w:styleId="182">
    <w:name w:val="Сетка таблицы18"/>
    <w:basedOn w:val="a1"/>
    <w:next w:val="aa"/>
    <w:rsid w:val="002B1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0">
    <w:name w:val="Нет списка25"/>
    <w:next w:val="a2"/>
    <w:uiPriority w:val="99"/>
    <w:semiHidden/>
    <w:unhideWhenUsed/>
    <w:rsid w:val="00E85D1C"/>
  </w:style>
  <w:style w:type="paragraph" w:customStyle="1" w:styleId="affffc">
    <w:name w:val="Нормальный (таблица)"/>
    <w:basedOn w:val="a"/>
    <w:next w:val="a"/>
    <w:uiPriority w:val="99"/>
    <w:rsid w:val="00EF661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ffd">
    <w:name w:val="Прижатый влево"/>
    <w:basedOn w:val="a"/>
    <w:next w:val="a"/>
    <w:uiPriority w:val="99"/>
    <w:rsid w:val="00EF66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3d">
    <w:name w:val="Основной текст (3)_"/>
    <w:basedOn w:val="a0"/>
    <w:link w:val="3e"/>
    <w:rsid w:val="0096433A"/>
    <w:rPr>
      <w:rFonts w:ascii="Times New Roman" w:eastAsia="Times New Roman" w:hAnsi="Times New Roman" w:cs="Times New Roman"/>
      <w:color w:val="43504D"/>
    </w:rPr>
  </w:style>
  <w:style w:type="paragraph" w:customStyle="1" w:styleId="3e">
    <w:name w:val="Основной текст (3)"/>
    <w:basedOn w:val="a"/>
    <w:link w:val="3d"/>
    <w:rsid w:val="0096433A"/>
    <w:pPr>
      <w:widowControl w:val="0"/>
      <w:spacing w:after="0"/>
    </w:pPr>
    <w:rPr>
      <w:rFonts w:ascii="Times New Roman" w:eastAsia="Times New Roman" w:hAnsi="Times New Roman" w:cs="Times New Roman"/>
      <w:color w:val="43504D"/>
    </w:rPr>
  </w:style>
  <w:style w:type="paragraph" w:customStyle="1" w:styleId="s8mailrucssattributepostfix">
    <w:name w:val="s8_mailru_css_attribute_postfix"/>
    <w:basedOn w:val="a"/>
    <w:rsid w:val="002B7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mailrucssattributepostfix">
    <w:name w:val="s7_mailru_css_attribute_postfix"/>
    <w:basedOn w:val="a0"/>
    <w:rsid w:val="002B73EF"/>
  </w:style>
  <w:style w:type="character" w:customStyle="1" w:styleId="64">
    <w:name w:val="Основной текст (6)_"/>
    <w:link w:val="65"/>
    <w:uiPriority w:val="99"/>
    <w:locked/>
    <w:rsid w:val="00243C06"/>
    <w:rPr>
      <w:b/>
      <w:bCs/>
      <w:sz w:val="27"/>
      <w:szCs w:val="27"/>
      <w:shd w:val="clear" w:color="auto" w:fill="FFFFFF"/>
    </w:rPr>
  </w:style>
  <w:style w:type="paragraph" w:customStyle="1" w:styleId="65">
    <w:name w:val="Основной текст (6)"/>
    <w:basedOn w:val="a"/>
    <w:link w:val="64"/>
    <w:uiPriority w:val="99"/>
    <w:rsid w:val="00243C06"/>
    <w:pPr>
      <w:widowControl w:val="0"/>
      <w:shd w:val="clear" w:color="auto" w:fill="FFFFFF"/>
      <w:spacing w:after="0" w:line="240" w:lineRule="atLeast"/>
    </w:pPr>
    <w:rPr>
      <w:b/>
      <w:bCs/>
      <w:sz w:val="27"/>
      <w:szCs w:val="27"/>
    </w:rPr>
  </w:style>
  <w:style w:type="paragraph" w:customStyle="1" w:styleId="1f8">
    <w:name w:val="çàãîëîâîê 1"/>
    <w:basedOn w:val="a"/>
    <w:next w:val="a"/>
    <w:rsid w:val="00F723EF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3pt">
    <w:name w:val="Обычный + 13 pt"/>
    <w:aliases w:val="Черный"/>
    <w:basedOn w:val="a"/>
    <w:link w:val="13pt0"/>
    <w:rsid w:val="00F723EF"/>
    <w:pPr>
      <w:widowControl w:val="0"/>
      <w:shd w:val="clear" w:color="auto" w:fill="FFFFFF"/>
      <w:autoSpaceDE w:val="0"/>
      <w:autoSpaceDN w:val="0"/>
      <w:adjustRightInd w:val="0"/>
      <w:spacing w:before="328" w:after="0" w:line="240" w:lineRule="auto"/>
      <w:ind w:left="709"/>
      <w:jc w:val="both"/>
    </w:pPr>
    <w:rPr>
      <w:rFonts w:ascii="Times New Roman" w:eastAsia="Times New Roman" w:hAnsi="Times New Roman" w:cs="Times New Roman"/>
      <w:color w:val="000000"/>
      <w:spacing w:val="2"/>
      <w:sz w:val="26"/>
      <w:szCs w:val="26"/>
      <w:lang w:eastAsia="ru-RU"/>
    </w:rPr>
  </w:style>
  <w:style w:type="character" w:customStyle="1" w:styleId="13pt0">
    <w:name w:val="Обычный + 13 pt;Черный Знак"/>
    <w:link w:val="13pt"/>
    <w:rsid w:val="00F723EF"/>
    <w:rPr>
      <w:rFonts w:ascii="Times New Roman" w:eastAsia="Times New Roman" w:hAnsi="Times New Roman" w:cs="Times New Roman"/>
      <w:color w:val="000000"/>
      <w:spacing w:val="2"/>
      <w:sz w:val="26"/>
      <w:szCs w:val="26"/>
      <w:shd w:val="clear" w:color="auto" w:fill="FFFFFF"/>
      <w:lang w:eastAsia="ru-RU"/>
    </w:rPr>
  </w:style>
  <w:style w:type="paragraph" w:customStyle="1" w:styleId="affffe">
    <w:name w:val="Знак Знак Знак Знак Знак Знак"/>
    <w:basedOn w:val="a"/>
    <w:rsid w:val="00A932C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2d">
    <w:name w:val="Основной шрифт абзаца2"/>
    <w:rsid w:val="00FB2A5C"/>
  </w:style>
  <w:style w:type="character" w:customStyle="1" w:styleId="1f9">
    <w:name w:val="Основной шрифт абзаца1"/>
    <w:uiPriority w:val="99"/>
    <w:rsid w:val="00FB2A5C"/>
  </w:style>
  <w:style w:type="character" w:customStyle="1" w:styleId="4a">
    <w:name w:val="Основной шрифт абзаца4"/>
    <w:uiPriority w:val="99"/>
    <w:rsid w:val="00FB2A5C"/>
  </w:style>
  <w:style w:type="paragraph" w:customStyle="1" w:styleId="afffff">
    <w:name w:val="Знак Знак Знак"/>
    <w:basedOn w:val="a"/>
    <w:rsid w:val="00432BA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0">
    <w:name w:val="Знак Знак Знак Знак Знак Знак"/>
    <w:basedOn w:val="a"/>
    <w:rsid w:val="000C4B4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fa">
    <w:name w:val="Знак Знак Знак Знак Знак Знак1"/>
    <w:basedOn w:val="a"/>
    <w:rsid w:val="00253CB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1">
    <w:name w:val="Знак Знак Знак"/>
    <w:basedOn w:val="a"/>
    <w:rsid w:val="00C120E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2">
    <w:name w:val="Знак Знак Знак"/>
    <w:basedOn w:val="a"/>
    <w:rsid w:val="00441C7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3">
    <w:name w:val="Знак Знак Знак"/>
    <w:basedOn w:val="a"/>
    <w:rsid w:val="00404BC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18D47F19034F3C95E17F1CD5DB909A7A7402AD08DDC4843B47EC4AAFDDBF6C923E9989E77CC674B076E879B0E3E84EBDB3A8A3058973Fk7M" TargetMode="External"/><Relationship Id="rId18" Type="http://schemas.openxmlformats.org/officeDocument/2006/relationships/hyperlink" Target="consultantplus://offline/ref=5E0FB69333698B6BA761031844697B656F7CD7A72CF4244775C5716370153747F35E8D537C6C2474DA0430622DFDDD8673DEF1BC0977E4N" TargetMode="External"/><Relationship Id="rId26" Type="http://schemas.openxmlformats.org/officeDocument/2006/relationships/hyperlink" Target="consultantplus://offline/ref=86A8660F373E19F4D5ED575721DA61479750CBBD0B00C2C224FB36E652B6ED45605574A7C6208B05747E52F7FE45P3M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168CF20DFEF736B5E1B4AC89E38E22CDF26DDE4E4BC7F0CB715E03F9FDC70F43FCF8FA31D56D829A6B3E8B020070B9635A770C0E1DC02B59D58885B8cAVDO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18D47F19034F3C95E17F1CD5DB909A7A74E28D986D14843B47EC4AAFDDBF6C931E9C09671CF70415221C1CE0133kBM" TargetMode="External"/><Relationship Id="rId17" Type="http://schemas.openxmlformats.org/officeDocument/2006/relationships/hyperlink" Target="consultantplus://offline/ref=C1CC2A747368B6A07A5F262B8E01D7B0CDCC4FF70E6A2FB769173719318CB88899BAB9E79F66154E5AE069BED32CB2146F97ABD0160C21D1F22460EF50mFJ" TargetMode="External"/><Relationship Id="rId25" Type="http://schemas.openxmlformats.org/officeDocument/2006/relationships/hyperlink" Target="consultantplus://offline/ref=072F79EC84D2B74C4CA3089044AC97529B923754BCD060E540BA3FA745195BDA651128165BF3730B9E7E78444E482E3DADC41534B254e5D8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AD88D0BA70F6CAC30021E8E3FE9A6F9A3B4AA7F4507F6D88BDB120098C936C9FC1BBD733058974415D8BC71E3351031150009846BA62149E1vEM" TargetMode="External"/><Relationship Id="rId20" Type="http://schemas.openxmlformats.org/officeDocument/2006/relationships/hyperlink" Target="consultantplus://offline/ref=4DA12165E4284D8A9B0A6119C218723BD5DAF10F9AC74D6C15BD2FFB088CFCFD6AA9717FF0F63285372DB8859F6747685B631606F4E2F63BB5F24C2DZ5I2N" TargetMode="External"/><Relationship Id="rId29" Type="http://schemas.openxmlformats.org/officeDocument/2006/relationships/hyperlink" Target="consultantplus://offline/ref=7F9176571ABB5F3AEBA17BAA85022136567A825C55674901281930097F95444E3716FE3711B1ECAEAD1FDC28A82D4D5FD8C6BEE8EF2852QF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18D47F19034F3C95E17F1CD5DB909A7A24A2CD087DF4843B47EC4AAFDDBF6C923E9989A70CA6F445134979F476A8CF4DF2595334697F35935k9M" TargetMode="External"/><Relationship Id="rId24" Type="http://schemas.openxmlformats.org/officeDocument/2006/relationships/hyperlink" Target="consultantplus://offline/ref=072F79EC84D2B74C4CA3089044AC97529B923754BCD060E540BA3FA745195BDA651128165BF1750B9E7E78444E482E3DADC41534B254e5D8M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AD88D0BA70F6CAC30021E8E3FE9A6F9A6BEAC7F4F04F6D88BDB120098C936C9FC1BBD77375E9F4B4382AC75AA61182E111F168775A6E2v5M" TargetMode="External"/><Relationship Id="rId23" Type="http://schemas.openxmlformats.org/officeDocument/2006/relationships/hyperlink" Target="consultantplus://offline/ref=168CF20DFEF736B5E1B4B284F5E27CC7F560894448C1FD9A2A0B05AEA2970916BCB8FC66912B8D903F6FCF530E7AE82C1F231F0D18DCc2VEO" TargetMode="External"/><Relationship Id="rId28" Type="http://schemas.openxmlformats.org/officeDocument/2006/relationships/hyperlink" Target="consultantplus://offline/ref=7F9176571ABB5F3AEBA17BAA85022136567A825C55674901281930097F95444E3716FE3711B3EAAEAD1FDC28A82D4D5FD8C6BEE8EF2852QFM" TargetMode="External"/><Relationship Id="rId10" Type="http://schemas.openxmlformats.org/officeDocument/2006/relationships/hyperlink" Target="consultantplus://offline/ref=21790181A859DFD13ABE89DDE7B571E6CE58BFEDC46DFB7DDEE4A7D0A46A466AEFF106EB04499ACEB91E9EBDBCV1Z9L" TargetMode="External"/><Relationship Id="rId19" Type="http://schemas.openxmlformats.org/officeDocument/2006/relationships/hyperlink" Target="consultantplus://offline/ref=5E0FB69333698B6BA761031844697B656F7CD7A72BF5244775C5716370153747F35E8D577A6B2474DA0430622DFDDD8673DEF1BC0977E4N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B77E11731399F0FF65F18E7A5B62D2B0171CAA29FE6A1FB054108074F6522E7D2F09BE4273748A8924AEAC76FEAC8A9C9DBBB0FC554BC0EX1J0M" TargetMode="External"/><Relationship Id="rId14" Type="http://schemas.openxmlformats.org/officeDocument/2006/relationships/hyperlink" Target="consultantplus://offline/ref=CF1AD591FEA6CCA28851D6D933A802EFAADC09B5675A2C4BDFC920E47D20CF30B90628979B44D48557443D3AF8D570814C3060990B0398DD540FC5F455K4O" TargetMode="External"/><Relationship Id="rId22" Type="http://schemas.openxmlformats.org/officeDocument/2006/relationships/hyperlink" Target="consultantplus://offline/ref=168CF20DFEF736B5E1B4B284F5E27CC7F560894448C1FD9A2A0B05AEA2970916BCB8FC6691298B903F6FCF530E7AE82C1F231F0D18DCc2VEO" TargetMode="External"/><Relationship Id="rId27" Type="http://schemas.openxmlformats.org/officeDocument/2006/relationships/hyperlink" Target="consultantplus://offline/ref=86A8660F373E19F4D5ED575721DA6147975EC9B4000DC2C224FB36E652B6ED4572552CAFC3269C0F213114A2F155EBE5E1C99D24DDDC4DP4M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4B071-870C-4788-BBC8-20B3E3EC9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54</Pages>
  <Words>21508</Words>
  <Characters>122600</Characters>
  <Application>Microsoft Office Word</Application>
  <DocSecurity>0</DocSecurity>
  <Lines>1021</Lines>
  <Paragraphs>287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KurenkovaTS_6211</dc:creator>
  <cp:lastModifiedBy>MaystrenkoAI_6211</cp:lastModifiedBy>
  <cp:revision>5</cp:revision>
  <cp:lastPrinted>2025-01-17T10:55:00Z</cp:lastPrinted>
  <dcterms:created xsi:type="dcterms:W3CDTF">2025-07-28T06:46:00Z</dcterms:created>
  <dcterms:modified xsi:type="dcterms:W3CDTF">2025-08-05T10:24:00Z</dcterms:modified>
</cp:coreProperties>
</file>