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2D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A9B4DF" wp14:editId="348C8423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03B0" w:rsidRPr="00CA0A5C" w:rsidRDefault="00BE03B0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9D6CF0" w:rsidRPr="00CA0A5C" w:rsidRDefault="009D6CF0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D3C2D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</w:p>
    <w:p w:rsidR="008D3C2D" w:rsidRDefault="005963B7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Муниципальный вестник № 4</w:t>
      </w:r>
      <w:r w:rsidR="003E0C01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BF2474">
        <w:rPr>
          <w:rFonts w:ascii="Times New Roman" w:eastAsia="Times New Roman" w:hAnsi="Times New Roman" w:cs="Times New Roman"/>
          <w:lang w:eastAsia="ru-RU"/>
        </w:rPr>
        <w:t>20</w:t>
      </w:r>
      <w:r>
        <w:rPr>
          <w:rFonts w:ascii="Times New Roman" w:eastAsia="Times New Roman" w:hAnsi="Times New Roman" w:cs="Times New Roman"/>
          <w:lang w:eastAsia="ru-RU"/>
        </w:rPr>
        <w:t>.10.2025г.</w:t>
      </w:r>
    </w:p>
    <w:p w:rsidR="002D082F" w:rsidRPr="00A47645" w:rsidRDefault="008D3C2D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 w:rsidR="009C06A3"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8D3C2D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СОВЕТА ДЕПУТАТОВ И АДМИНИСТРАЦИИ НОВОМИЧУРИНСКОГО ГОРОДСКОГО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Адрес издателя и редакции: 391160, </w:t>
      </w:r>
      <w:proofErr w:type="spell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31, пр-т </w:t>
      </w:r>
      <w:proofErr w:type="spellStart"/>
      <w:r w:rsidR="009D0436">
        <w:rPr>
          <w:rFonts w:ascii="Times New Roman" w:eastAsia="Times New Roman" w:hAnsi="Times New Roman" w:cs="Times New Roman"/>
          <w:b/>
          <w:i/>
          <w:lang w:eastAsia="ru-RU"/>
        </w:rPr>
        <w:t>Новомичуринский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0B0FFE">
        <w:rPr>
          <w:rFonts w:ascii="Times New Roman" w:eastAsia="Times New Roman" w:hAnsi="Times New Roman" w:cs="Times New Roman"/>
          <w:b/>
          <w:i/>
          <w:lang w:eastAsia="ru-RU"/>
        </w:rPr>
        <w:t>октябрь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B1CC2">
        <w:rPr>
          <w:rFonts w:ascii="Times New Roman" w:eastAsia="Times New Roman" w:hAnsi="Times New Roman" w:cs="Times New Roman"/>
          <w:b/>
          <w:lang w:eastAsia="ru-RU"/>
        </w:rPr>
        <w:t>4</w:t>
      </w:r>
      <w:r w:rsidR="003E0C01">
        <w:rPr>
          <w:rFonts w:ascii="Times New Roman" w:eastAsia="Times New Roman" w:hAnsi="Times New Roman" w:cs="Times New Roman"/>
          <w:b/>
          <w:lang w:eastAsia="ru-RU"/>
        </w:rPr>
        <w:t>2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E0217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5E0217" w:rsidRPr="005E0217" w:rsidRDefault="005E0217" w:rsidP="005E021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0217" w:rsidRPr="005E0217" w:rsidRDefault="005E0217" w:rsidP="005E0217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0217">
        <w:rPr>
          <w:rFonts w:ascii="Times New Roman" w:hAnsi="Times New Roman" w:cs="Times New Roman"/>
          <w:b/>
          <w:sz w:val="20"/>
          <w:szCs w:val="20"/>
        </w:rPr>
        <w:t xml:space="preserve">«14» октября2025  г.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5E0217">
        <w:rPr>
          <w:rFonts w:ascii="Times New Roman" w:hAnsi="Times New Roman" w:cs="Times New Roman"/>
          <w:b/>
          <w:sz w:val="20"/>
          <w:szCs w:val="20"/>
        </w:rPr>
        <w:t>№  372</w:t>
      </w:r>
      <w:r>
        <w:rPr>
          <w:rFonts w:ascii="Times New Roman" w:hAnsi="Times New Roman" w:cs="Times New Roman"/>
          <w:b/>
          <w:sz w:val="20"/>
          <w:szCs w:val="20"/>
        </w:rPr>
        <w:t xml:space="preserve"> «</w:t>
      </w:r>
      <w:r w:rsidRPr="005E0217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 объекту адресации»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E0217" w:rsidRPr="005E0217" w:rsidRDefault="005E0217" w:rsidP="005E021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E0217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5E0217">
        <w:rPr>
          <w:rFonts w:ascii="Times New Roman" w:hAnsi="Times New Roman" w:cs="Times New Roman"/>
          <w:sz w:val="20"/>
          <w:szCs w:val="20"/>
        </w:rPr>
        <w:t>е</w:t>
      </w:r>
      <w:r w:rsidRPr="005E0217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5E0217">
        <w:rPr>
          <w:rFonts w:ascii="Times New Roman" w:hAnsi="Times New Roman" w:cs="Times New Roman"/>
          <w:sz w:val="20"/>
          <w:szCs w:val="20"/>
        </w:rPr>
        <w:t>и</w:t>
      </w:r>
      <w:r w:rsidRPr="005E0217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5E0217">
        <w:rPr>
          <w:rFonts w:ascii="Times New Roman" w:hAnsi="Times New Roman" w:cs="Times New Roman"/>
          <w:sz w:val="20"/>
          <w:szCs w:val="20"/>
        </w:rPr>
        <w:t>й</w:t>
      </w:r>
      <w:r w:rsidRPr="005E0217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5E0217">
        <w:rPr>
          <w:rFonts w:ascii="Times New Roman" w:hAnsi="Times New Roman" w:cs="Times New Roman"/>
          <w:sz w:val="20"/>
          <w:szCs w:val="20"/>
        </w:rPr>
        <w:t>д</w:t>
      </w:r>
      <w:r w:rsidRPr="005E0217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5E0217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5E021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E0217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5E0217">
        <w:rPr>
          <w:rFonts w:ascii="Times New Roman" w:hAnsi="Times New Roman" w:cs="Times New Roman"/>
          <w:sz w:val="20"/>
          <w:szCs w:val="20"/>
        </w:rPr>
        <w:t>и</w:t>
      </w:r>
      <w:r w:rsidRPr="005E0217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5E021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E0217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5E0217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5E0217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5E0217">
        <w:rPr>
          <w:rFonts w:ascii="Times New Roman" w:hAnsi="Times New Roman" w:cs="Times New Roman"/>
          <w:sz w:val="20"/>
          <w:szCs w:val="20"/>
        </w:rPr>
        <w:t>: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5E021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E0217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5. Настоящее постановление вступает в силу </w:t>
      </w:r>
      <w:proofErr w:type="gramStart"/>
      <w:r w:rsidRPr="005E0217">
        <w:rPr>
          <w:rFonts w:ascii="Times New Roman" w:hAnsi="Times New Roman" w:cs="Times New Roman"/>
          <w:sz w:val="20"/>
          <w:szCs w:val="20"/>
        </w:rPr>
        <w:t>с даты размещения</w:t>
      </w:r>
      <w:proofErr w:type="gramEnd"/>
      <w:r w:rsidRPr="005E0217">
        <w:rPr>
          <w:rFonts w:ascii="Times New Roman" w:hAnsi="Times New Roman" w:cs="Times New Roman"/>
          <w:sz w:val="20"/>
          <w:szCs w:val="20"/>
        </w:rPr>
        <w:t xml:space="preserve"> в Государственном адресном реестре.</w:t>
      </w:r>
    </w:p>
    <w:p w:rsidR="005E0217" w:rsidRPr="005E0217" w:rsidRDefault="005E0217" w:rsidP="005E021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6. </w:t>
      </w:r>
      <w:proofErr w:type="gramStart"/>
      <w:r w:rsidRPr="005E0217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5E0217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 </w:t>
      </w:r>
    </w:p>
    <w:p w:rsidR="005E0217" w:rsidRPr="005E0217" w:rsidRDefault="005E0217" w:rsidP="005E0217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E0217" w:rsidRPr="005E0217" w:rsidRDefault="005E0217" w:rsidP="005E021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E0217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5E0217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5E0217">
        <w:rPr>
          <w:rFonts w:ascii="Times New Roman" w:hAnsi="Times New Roman" w:cs="Times New Roman"/>
          <w:sz w:val="20"/>
          <w:szCs w:val="20"/>
        </w:rPr>
        <w:t>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0217">
        <w:rPr>
          <w:rFonts w:ascii="Times New Roman" w:hAnsi="Times New Roman" w:cs="Times New Roman"/>
          <w:sz w:val="20"/>
          <w:szCs w:val="20"/>
        </w:rPr>
        <w:t xml:space="preserve">городского поселения              </w:t>
      </w:r>
      <w:r w:rsidRPr="005E0217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5E0217" w:rsidRPr="005E0217" w:rsidRDefault="005E0217" w:rsidP="005E021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E0217" w:rsidRPr="005E0217" w:rsidRDefault="005E0217" w:rsidP="005E021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5E021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E0217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от «14»октября 2025г. №372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E0217" w:rsidRPr="005E0217" w:rsidRDefault="005E0217" w:rsidP="005E02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5E0217" w:rsidRPr="005E0217" w:rsidTr="005E0217">
        <w:tc>
          <w:tcPr>
            <w:tcW w:w="392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 xml:space="preserve">адресации </w:t>
            </w:r>
            <w:proofErr w:type="gram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 xml:space="preserve">адресном </w:t>
            </w:r>
            <w:proofErr w:type="gram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proofErr w:type="gramEnd"/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217" w:rsidRPr="005E0217" w:rsidTr="005E0217">
        <w:tc>
          <w:tcPr>
            <w:tcW w:w="392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гараж 34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62:11:0010211:107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район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ТСН Полюс, строение 34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62:11:0010211:107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aa4eaf51-f60a-4ae8-be40-77545b5008b0</w:t>
            </w:r>
          </w:p>
        </w:tc>
        <w:tc>
          <w:tcPr>
            <w:tcW w:w="1883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0217" w:rsidRPr="005E0217" w:rsidRDefault="005E0217" w:rsidP="005E02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5E0217" w:rsidRDefault="005E0217" w:rsidP="005E0217">
      <w:pPr>
        <w:autoSpaceDE w:val="0"/>
        <w:autoSpaceDN w:val="0"/>
        <w:adjustRightInd w:val="0"/>
        <w:rPr>
          <w:sz w:val="23"/>
          <w:szCs w:val="23"/>
        </w:rPr>
      </w:pPr>
    </w:p>
    <w:p w:rsidR="005E0217" w:rsidRPr="005E0217" w:rsidRDefault="005E0217" w:rsidP="005E0217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0217">
        <w:rPr>
          <w:rFonts w:ascii="Times New Roman" w:hAnsi="Times New Roman" w:cs="Times New Roman"/>
          <w:b/>
          <w:sz w:val="20"/>
          <w:szCs w:val="20"/>
        </w:rPr>
        <w:t xml:space="preserve">«14» октября2025  г.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5E0217">
        <w:rPr>
          <w:rFonts w:ascii="Times New Roman" w:hAnsi="Times New Roman" w:cs="Times New Roman"/>
          <w:b/>
          <w:sz w:val="20"/>
          <w:szCs w:val="20"/>
        </w:rPr>
        <w:t>№  37</w:t>
      </w:r>
      <w:r>
        <w:rPr>
          <w:rFonts w:ascii="Times New Roman" w:hAnsi="Times New Roman" w:cs="Times New Roman"/>
          <w:b/>
          <w:sz w:val="20"/>
          <w:szCs w:val="20"/>
        </w:rPr>
        <w:t>3 «</w:t>
      </w:r>
      <w:r w:rsidRPr="005E0217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 объекту адресации»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5E0217" w:rsidRPr="005E0217" w:rsidRDefault="005E0217" w:rsidP="005E021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E0217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5E0217">
        <w:rPr>
          <w:rFonts w:ascii="Times New Roman" w:hAnsi="Times New Roman" w:cs="Times New Roman"/>
          <w:sz w:val="20"/>
          <w:szCs w:val="20"/>
        </w:rPr>
        <w:t>е</w:t>
      </w:r>
      <w:r w:rsidRPr="005E0217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5E0217">
        <w:rPr>
          <w:rFonts w:ascii="Times New Roman" w:hAnsi="Times New Roman" w:cs="Times New Roman"/>
          <w:sz w:val="20"/>
          <w:szCs w:val="20"/>
        </w:rPr>
        <w:t>и</w:t>
      </w:r>
      <w:r w:rsidRPr="005E0217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5E0217">
        <w:rPr>
          <w:rFonts w:ascii="Times New Roman" w:hAnsi="Times New Roman" w:cs="Times New Roman"/>
          <w:sz w:val="20"/>
          <w:szCs w:val="20"/>
        </w:rPr>
        <w:t>й</w:t>
      </w:r>
      <w:r w:rsidRPr="005E0217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5E0217">
        <w:rPr>
          <w:rFonts w:ascii="Times New Roman" w:hAnsi="Times New Roman" w:cs="Times New Roman"/>
          <w:sz w:val="20"/>
          <w:szCs w:val="20"/>
        </w:rPr>
        <w:t>д</w:t>
      </w:r>
      <w:r w:rsidRPr="005E0217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5E0217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5E021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E0217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5E0217">
        <w:rPr>
          <w:rFonts w:ascii="Times New Roman" w:hAnsi="Times New Roman" w:cs="Times New Roman"/>
          <w:sz w:val="20"/>
          <w:szCs w:val="20"/>
        </w:rPr>
        <w:t>и</w:t>
      </w:r>
      <w:r w:rsidRPr="005E0217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5E021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E0217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5E0217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5E0217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5E0217">
        <w:rPr>
          <w:rFonts w:ascii="Times New Roman" w:hAnsi="Times New Roman" w:cs="Times New Roman"/>
          <w:sz w:val="20"/>
          <w:szCs w:val="20"/>
        </w:rPr>
        <w:t>: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5E021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E0217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5. Настоящее постановление вступает в силу </w:t>
      </w:r>
      <w:proofErr w:type="gramStart"/>
      <w:r w:rsidRPr="005E0217">
        <w:rPr>
          <w:rFonts w:ascii="Times New Roman" w:hAnsi="Times New Roman" w:cs="Times New Roman"/>
          <w:sz w:val="20"/>
          <w:szCs w:val="20"/>
        </w:rPr>
        <w:t>с даты размещения</w:t>
      </w:r>
      <w:proofErr w:type="gramEnd"/>
      <w:r w:rsidRPr="005E0217">
        <w:rPr>
          <w:rFonts w:ascii="Times New Roman" w:hAnsi="Times New Roman" w:cs="Times New Roman"/>
          <w:sz w:val="20"/>
          <w:szCs w:val="20"/>
        </w:rPr>
        <w:t xml:space="preserve"> в Государственном адресном реестре.</w:t>
      </w:r>
    </w:p>
    <w:p w:rsidR="005E0217" w:rsidRPr="005E0217" w:rsidRDefault="005E0217" w:rsidP="005E021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6. </w:t>
      </w:r>
      <w:proofErr w:type="gramStart"/>
      <w:r w:rsidRPr="005E0217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5E0217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 </w:t>
      </w:r>
    </w:p>
    <w:p w:rsidR="005E0217" w:rsidRPr="005E0217" w:rsidRDefault="005E0217" w:rsidP="005E0217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E0217" w:rsidRPr="005E0217" w:rsidRDefault="005E0217" w:rsidP="005E021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E0217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5E0217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5E0217">
        <w:rPr>
          <w:rFonts w:ascii="Times New Roman" w:hAnsi="Times New Roman" w:cs="Times New Roman"/>
          <w:sz w:val="20"/>
          <w:szCs w:val="20"/>
        </w:rPr>
        <w:t>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0217">
        <w:rPr>
          <w:rFonts w:ascii="Times New Roman" w:hAnsi="Times New Roman" w:cs="Times New Roman"/>
          <w:sz w:val="20"/>
          <w:szCs w:val="20"/>
        </w:rPr>
        <w:t xml:space="preserve">городского поселения             </w:t>
      </w:r>
      <w:r w:rsidRPr="005E0217">
        <w:rPr>
          <w:rFonts w:ascii="Times New Roman" w:hAnsi="Times New Roman" w:cs="Times New Roman"/>
          <w:sz w:val="20"/>
          <w:szCs w:val="20"/>
        </w:rPr>
        <w:tab/>
      </w:r>
      <w:r w:rsidRPr="005E0217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5E0217" w:rsidRPr="005E0217" w:rsidRDefault="005E0217" w:rsidP="005E021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5E021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E0217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от «14»октября 2025г. №373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E0217" w:rsidRPr="005E0217" w:rsidRDefault="005E0217" w:rsidP="005E02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5E0217" w:rsidRPr="005E0217" w:rsidTr="005E0217">
        <w:tc>
          <w:tcPr>
            <w:tcW w:w="392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 xml:space="preserve">адресации </w:t>
            </w:r>
            <w:proofErr w:type="gram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 xml:space="preserve">адресном </w:t>
            </w:r>
            <w:proofErr w:type="gram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proofErr w:type="gramEnd"/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217" w:rsidRPr="005E0217" w:rsidTr="005E0217">
        <w:tc>
          <w:tcPr>
            <w:tcW w:w="392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гараж 33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62:11:0010211:130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Пронский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ТСН Полюс, строение 33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62:11:0010211:130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2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6817d127-9181-4b9e-a052-933ff9398615</w:t>
            </w:r>
          </w:p>
        </w:tc>
        <w:tc>
          <w:tcPr>
            <w:tcW w:w="1883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ское</w:t>
            </w:r>
            <w:bookmarkStart w:id="0" w:name="_GoBack"/>
            <w:bookmarkEnd w:id="0"/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0217" w:rsidRPr="005E0217" w:rsidRDefault="005E0217" w:rsidP="005E02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5E0217" w:rsidRPr="005E0217" w:rsidRDefault="005E0217" w:rsidP="005E02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5E0217" w:rsidRPr="005E0217" w:rsidRDefault="005E0217" w:rsidP="005E0217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0217">
        <w:rPr>
          <w:rFonts w:ascii="Times New Roman" w:hAnsi="Times New Roman" w:cs="Times New Roman"/>
          <w:b/>
          <w:sz w:val="20"/>
          <w:szCs w:val="20"/>
        </w:rPr>
        <w:t xml:space="preserve">«14» октября2025  г.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5E0217">
        <w:rPr>
          <w:rFonts w:ascii="Times New Roman" w:hAnsi="Times New Roman" w:cs="Times New Roman"/>
          <w:b/>
          <w:sz w:val="20"/>
          <w:szCs w:val="20"/>
        </w:rPr>
        <w:t>№  37</w:t>
      </w:r>
      <w:r>
        <w:rPr>
          <w:rFonts w:ascii="Times New Roman" w:hAnsi="Times New Roman" w:cs="Times New Roman"/>
          <w:b/>
          <w:sz w:val="20"/>
          <w:szCs w:val="20"/>
        </w:rPr>
        <w:t>4 «</w:t>
      </w:r>
      <w:r w:rsidRPr="005E0217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 объекту адресации»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5E0217" w:rsidRPr="005E0217" w:rsidRDefault="005E0217" w:rsidP="005E021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E0217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5E0217">
        <w:rPr>
          <w:rFonts w:ascii="Times New Roman" w:hAnsi="Times New Roman" w:cs="Times New Roman"/>
          <w:sz w:val="20"/>
          <w:szCs w:val="20"/>
        </w:rPr>
        <w:t>е</w:t>
      </w:r>
      <w:r w:rsidRPr="005E0217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5E0217">
        <w:rPr>
          <w:rFonts w:ascii="Times New Roman" w:hAnsi="Times New Roman" w:cs="Times New Roman"/>
          <w:sz w:val="20"/>
          <w:szCs w:val="20"/>
        </w:rPr>
        <w:t>и</w:t>
      </w:r>
      <w:r w:rsidRPr="005E0217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5E0217">
        <w:rPr>
          <w:rFonts w:ascii="Times New Roman" w:hAnsi="Times New Roman" w:cs="Times New Roman"/>
          <w:sz w:val="20"/>
          <w:szCs w:val="20"/>
        </w:rPr>
        <w:t>й</w:t>
      </w:r>
      <w:r w:rsidRPr="005E0217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5E0217">
        <w:rPr>
          <w:rFonts w:ascii="Times New Roman" w:hAnsi="Times New Roman" w:cs="Times New Roman"/>
          <w:sz w:val="20"/>
          <w:szCs w:val="20"/>
        </w:rPr>
        <w:t>д</w:t>
      </w:r>
      <w:r w:rsidRPr="005E0217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5E0217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5E021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E0217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5E0217">
        <w:rPr>
          <w:rFonts w:ascii="Times New Roman" w:hAnsi="Times New Roman" w:cs="Times New Roman"/>
          <w:sz w:val="20"/>
          <w:szCs w:val="20"/>
        </w:rPr>
        <w:t>и</w:t>
      </w:r>
      <w:r w:rsidRPr="005E0217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5E021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E0217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5E0217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5E0217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5E0217">
        <w:rPr>
          <w:rFonts w:ascii="Times New Roman" w:hAnsi="Times New Roman" w:cs="Times New Roman"/>
          <w:sz w:val="20"/>
          <w:szCs w:val="20"/>
        </w:rPr>
        <w:t>: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5E021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E0217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5. Настоящее постановление вступает в силу </w:t>
      </w:r>
      <w:proofErr w:type="gramStart"/>
      <w:r w:rsidRPr="005E0217">
        <w:rPr>
          <w:rFonts w:ascii="Times New Roman" w:hAnsi="Times New Roman" w:cs="Times New Roman"/>
          <w:sz w:val="20"/>
          <w:szCs w:val="20"/>
        </w:rPr>
        <w:t>с даты размещения</w:t>
      </w:r>
      <w:proofErr w:type="gramEnd"/>
      <w:r w:rsidRPr="005E0217">
        <w:rPr>
          <w:rFonts w:ascii="Times New Roman" w:hAnsi="Times New Roman" w:cs="Times New Roman"/>
          <w:sz w:val="20"/>
          <w:szCs w:val="20"/>
        </w:rPr>
        <w:t xml:space="preserve"> в Государственном адресном реестре.</w:t>
      </w:r>
    </w:p>
    <w:p w:rsidR="005E0217" w:rsidRPr="005E0217" w:rsidRDefault="005E0217" w:rsidP="005E021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6. </w:t>
      </w:r>
      <w:proofErr w:type="gramStart"/>
      <w:r w:rsidRPr="005E0217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5E0217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 </w:t>
      </w:r>
    </w:p>
    <w:p w:rsidR="005E0217" w:rsidRPr="005E0217" w:rsidRDefault="005E0217" w:rsidP="005E0217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E0217" w:rsidRPr="005E0217" w:rsidRDefault="005E0217" w:rsidP="005E021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E0217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5E0217">
        <w:rPr>
          <w:rFonts w:ascii="Times New Roman" w:hAnsi="Times New Roman" w:cs="Times New Roman"/>
          <w:sz w:val="20"/>
          <w:szCs w:val="20"/>
        </w:rPr>
        <w:t>. главы администрации Новомичуринского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0217">
        <w:rPr>
          <w:rFonts w:ascii="Times New Roman" w:hAnsi="Times New Roman" w:cs="Times New Roman"/>
          <w:sz w:val="20"/>
          <w:szCs w:val="20"/>
        </w:rPr>
        <w:t xml:space="preserve">городского поселения       </w:t>
      </w:r>
      <w:r w:rsidRPr="005E0217">
        <w:rPr>
          <w:rFonts w:ascii="Times New Roman" w:hAnsi="Times New Roman" w:cs="Times New Roman"/>
          <w:sz w:val="20"/>
          <w:szCs w:val="20"/>
        </w:rPr>
        <w:tab/>
      </w:r>
      <w:r w:rsidRPr="005E0217">
        <w:rPr>
          <w:rFonts w:ascii="Times New Roman" w:hAnsi="Times New Roman" w:cs="Times New Roman"/>
          <w:sz w:val="20"/>
          <w:szCs w:val="20"/>
        </w:rPr>
        <w:tab/>
      </w:r>
      <w:r w:rsidRPr="005E0217">
        <w:rPr>
          <w:rFonts w:ascii="Times New Roman" w:hAnsi="Times New Roman" w:cs="Times New Roman"/>
          <w:sz w:val="20"/>
          <w:szCs w:val="20"/>
        </w:rPr>
        <w:tab/>
      </w:r>
      <w:r w:rsidRPr="005E0217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5E0217" w:rsidRPr="005E0217" w:rsidRDefault="005E0217" w:rsidP="005E021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E0217" w:rsidRPr="005E0217" w:rsidRDefault="005E0217" w:rsidP="005E021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5E021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E0217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от «14»октября 2025г. №374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E0217" w:rsidRPr="005E0217" w:rsidRDefault="005E0217" w:rsidP="005E02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5E0217" w:rsidRPr="005E0217" w:rsidTr="005E0217">
        <w:tc>
          <w:tcPr>
            <w:tcW w:w="392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 xml:space="preserve">адресации </w:t>
            </w:r>
            <w:proofErr w:type="gram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 xml:space="preserve">адресном </w:t>
            </w:r>
            <w:proofErr w:type="gram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proofErr w:type="gramEnd"/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217" w:rsidRPr="005E0217" w:rsidTr="005E0217">
        <w:tc>
          <w:tcPr>
            <w:tcW w:w="392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гараж 32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62:11:0010211:106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ТСН Полюс, строение 32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62:11:0010211:106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2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43415418-de35-4362-aaa6-29412a84f614</w:t>
            </w:r>
          </w:p>
        </w:tc>
        <w:tc>
          <w:tcPr>
            <w:tcW w:w="1883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0217" w:rsidRPr="005E0217" w:rsidRDefault="005E0217" w:rsidP="005E02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BE03B0" w:rsidRPr="005E0217" w:rsidRDefault="00BE03B0" w:rsidP="00BE03B0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0217">
        <w:rPr>
          <w:rFonts w:ascii="Times New Roman" w:hAnsi="Times New Roman" w:cs="Times New Roman"/>
          <w:b/>
          <w:sz w:val="20"/>
          <w:szCs w:val="20"/>
        </w:rPr>
        <w:t xml:space="preserve">«14» октября2025  г.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5E0217">
        <w:rPr>
          <w:rFonts w:ascii="Times New Roman" w:hAnsi="Times New Roman" w:cs="Times New Roman"/>
          <w:b/>
          <w:sz w:val="20"/>
          <w:szCs w:val="20"/>
        </w:rPr>
        <w:t>№  37</w:t>
      </w:r>
      <w:r>
        <w:rPr>
          <w:rFonts w:ascii="Times New Roman" w:hAnsi="Times New Roman" w:cs="Times New Roman"/>
          <w:b/>
          <w:sz w:val="20"/>
          <w:szCs w:val="20"/>
        </w:rPr>
        <w:t>5 «</w:t>
      </w:r>
      <w:r w:rsidRPr="005E0217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 объекту адресации»</w:t>
      </w:r>
    </w:p>
    <w:p w:rsidR="005E0217" w:rsidRPr="005E0217" w:rsidRDefault="005E0217" w:rsidP="005E0217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E0217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5E0217">
        <w:rPr>
          <w:rFonts w:ascii="Times New Roman" w:hAnsi="Times New Roman" w:cs="Times New Roman"/>
          <w:sz w:val="20"/>
          <w:szCs w:val="20"/>
        </w:rPr>
        <w:t>е</w:t>
      </w:r>
      <w:r w:rsidRPr="005E0217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5E0217">
        <w:rPr>
          <w:rFonts w:ascii="Times New Roman" w:hAnsi="Times New Roman" w:cs="Times New Roman"/>
          <w:sz w:val="20"/>
          <w:szCs w:val="20"/>
        </w:rPr>
        <w:t>и</w:t>
      </w:r>
      <w:r w:rsidRPr="005E0217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5E0217">
        <w:rPr>
          <w:rFonts w:ascii="Times New Roman" w:hAnsi="Times New Roman" w:cs="Times New Roman"/>
          <w:sz w:val="20"/>
          <w:szCs w:val="20"/>
        </w:rPr>
        <w:t>й</w:t>
      </w:r>
      <w:r w:rsidRPr="005E0217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5E0217">
        <w:rPr>
          <w:rFonts w:ascii="Times New Roman" w:hAnsi="Times New Roman" w:cs="Times New Roman"/>
          <w:sz w:val="20"/>
          <w:szCs w:val="20"/>
        </w:rPr>
        <w:t>д</w:t>
      </w:r>
      <w:r w:rsidRPr="005E0217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5E0217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5E021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E0217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5E0217">
        <w:rPr>
          <w:rFonts w:ascii="Times New Roman" w:hAnsi="Times New Roman" w:cs="Times New Roman"/>
          <w:sz w:val="20"/>
          <w:szCs w:val="20"/>
        </w:rPr>
        <w:t>и</w:t>
      </w:r>
      <w:r w:rsidRPr="005E0217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5E021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E0217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5E0217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5E0217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5E0217">
        <w:rPr>
          <w:rFonts w:ascii="Times New Roman" w:hAnsi="Times New Roman" w:cs="Times New Roman"/>
          <w:sz w:val="20"/>
          <w:szCs w:val="20"/>
        </w:rPr>
        <w:t>: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5E021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E0217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5. Настоящее постановление вступает в силу </w:t>
      </w:r>
      <w:proofErr w:type="gramStart"/>
      <w:r w:rsidRPr="005E0217">
        <w:rPr>
          <w:rFonts w:ascii="Times New Roman" w:hAnsi="Times New Roman" w:cs="Times New Roman"/>
          <w:sz w:val="20"/>
          <w:szCs w:val="20"/>
        </w:rPr>
        <w:t>с даты размещения</w:t>
      </w:r>
      <w:proofErr w:type="gramEnd"/>
      <w:r w:rsidRPr="005E0217">
        <w:rPr>
          <w:rFonts w:ascii="Times New Roman" w:hAnsi="Times New Roman" w:cs="Times New Roman"/>
          <w:sz w:val="20"/>
          <w:szCs w:val="20"/>
        </w:rPr>
        <w:t xml:space="preserve"> в Государственном адресном реестре.</w:t>
      </w:r>
    </w:p>
    <w:p w:rsidR="005E0217" w:rsidRPr="005E0217" w:rsidRDefault="005E0217" w:rsidP="005E021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6. </w:t>
      </w:r>
      <w:proofErr w:type="gramStart"/>
      <w:r w:rsidRPr="005E0217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5E0217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 </w:t>
      </w:r>
    </w:p>
    <w:p w:rsidR="005E0217" w:rsidRPr="005E0217" w:rsidRDefault="005E0217" w:rsidP="005E0217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E0217" w:rsidRPr="005E0217" w:rsidRDefault="005E0217" w:rsidP="005E021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E0217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5E0217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r w:rsidR="00BE03B0">
        <w:rPr>
          <w:rFonts w:ascii="Times New Roman" w:hAnsi="Times New Roman" w:cs="Times New Roman"/>
          <w:sz w:val="20"/>
          <w:szCs w:val="20"/>
        </w:rPr>
        <w:t>Н</w:t>
      </w:r>
      <w:r w:rsidRPr="005E0217">
        <w:rPr>
          <w:rFonts w:ascii="Times New Roman" w:hAnsi="Times New Roman" w:cs="Times New Roman"/>
          <w:sz w:val="20"/>
          <w:szCs w:val="20"/>
        </w:rPr>
        <w:t>овомичуринского</w:t>
      </w:r>
      <w:r w:rsidR="00BE03B0">
        <w:rPr>
          <w:rFonts w:ascii="Times New Roman" w:hAnsi="Times New Roman" w:cs="Times New Roman"/>
          <w:sz w:val="20"/>
          <w:szCs w:val="20"/>
        </w:rPr>
        <w:t xml:space="preserve"> </w:t>
      </w:r>
      <w:r w:rsidRPr="005E0217">
        <w:rPr>
          <w:rFonts w:ascii="Times New Roman" w:hAnsi="Times New Roman" w:cs="Times New Roman"/>
          <w:sz w:val="20"/>
          <w:szCs w:val="20"/>
        </w:rPr>
        <w:t xml:space="preserve">городского поселения        </w:t>
      </w:r>
      <w:r w:rsidRPr="005E0217">
        <w:rPr>
          <w:rFonts w:ascii="Times New Roman" w:hAnsi="Times New Roman" w:cs="Times New Roman"/>
          <w:sz w:val="20"/>
          <w:szCs w:val="20"/>
        </w:rPr>
        <w:tab/>
      </w:r>
      <w:r w:rsidRPr="005E0217">
        <w:rPr>
          <w:rFonts w:ascii="Times New Roman" w:hAnsi="Times New Roman" w:cs="Times New Roman"/>
          <w:sz w:val="20"/>
          <w:szCs w:val="20"/>
        </w:rPr>
        <w:tab/>
      </w:r>
      <w:r w:rsidRPr="005E0217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5E0217" w:rsidRPr="005E0217" w:rsidRDefault="005E0217" w:rsidP="005E021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5E021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E0217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от «14» октября 2025г. №375</w:t>
      </w:r>
    </w:p>
    <w:p w:rsidR="005E0217" w:rsidRPr="005E0217" w:rsidRDefault="005E0217" w:rsidP="005E02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E0217" w:rsidRPr="005E0217" w:rsidRDefault="005E0217" w:rsidP="005E02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E0217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p w:rsidR="005E0217" w:rsidRPr="005E0217" w:rsidRDefault="005E0217" w:rsidP="005E02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5E0217" w:rsidRPr="005E0217" w:rsidTr="005E0217">
        <w:tc>
          <w:tcPr>
            <w:tcW w:w="392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 xml:space="preserve">адресации </w:t>
            </w:r>
            <w:proofErr w:type="gram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 xml:space="preserve">адресном </w:t>
            </w:r>
            <w:proofErr w:type="gram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proofErr w:type="gramEnd"/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217" w:rsidRPr="005E0217" w:rsidTr="005E0217">
        <w:tc>
          <w:tcPr>
            <w:tcW w:w="392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ГСК 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Полюс,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гараж 14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62:11:0010211:146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ритория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ТСН Полюс, строение 14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62:11:0010211:146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2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40d61cf6-1431-44c7-8099-a65ab26aad70</w:t>
            </w:r>
          </w:p>
        </w:tc>
        <w:tc>
          <w:tcPr>
            <w:tcW w:w="1883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0217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0217" w:rsidRPr="005E0217" w:rsidRDefault="005E0217" w:rsidP="005E0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0217" w:rsidRPr="005E0217" w:rsidRDefault="005E0217" w:rsidP="005E02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5E0217" w:rsidRPr="00BE03B0" w:rsidRDefault="005E0217" w:rsidP="00BE03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BE03B0" w:rsidRPr="005E0217" w:rsidRDefault="00BE03B0" w:rsidP="00BE03B0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0217">
        <w:rPr>
          <w:rFonts w:ascii="Times New Roman" w:hAnsi="Times New Roman" w:cs="Times New Roman"/>
          <w:b/>
          <w:sz w:val="20"/>
          <w:szCs w:val="20"/>
        </w:rPr>
        <w:t xml:space="preserve">«14» октября2025  г.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5E0217">
        <w:rPr>
          <w:rFonts w:ascii="Times New Roman" w:hAnsi="Times New Roman" w:cs="Times New Roman"/>
          <w:b/>
          <w:sz w:val="20"/>
          <w:szCs w:val="20"/>
        </w:rPr>
        <w:t>№  37</w:t>
      </w:r>
      <w:r>
        <w:rPr>
          <w:rFonts w:ascii="Times New Roman" w:hAnsi="Times New Roman" w:cs="Times New Roman"/>
          <w:b/>
          <w:sz w:val="20"/>
          <w:szCs w:val="20"/>
        </w:rPr>
        <w:t>6 «</w:t>
      </w:r>
      <w:r w:rsidRPr="005E0217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 объекту адресации»</w:t>
      </w:r>
    </w:p>
    <w:p w:rsidR="00BE03B0" w:rsidRPr="00BE03B0" w:rsidRDefault="00BE03B0" w:rsidP="00BE03B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E03B0" w:rsidRPr="00BE03B0" w:rsidRDefault="00BE03B0" w:rsidP="00BE03B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E03B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BE03B0">
        <w:rPr>
          <w:rFonts w:ascii="Times New Roman" w:hAnsi="Times New Roman" w:cs="Times New Roman"/>
          <w:sz w:val="20"/>
          <w:szCs w:val="20"/>
        </w:rPr>
        <w:t>е</w:t>
      </w:r>
      <w:r w:rsidRPr="00BE03B0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BE03B0">
        <w:rPr>
          <w:rFonts w:ascii="Times New Roman" w:hAnsi="Times New Roman" w:cs="Times New Roman"/>
          <w:sz w:val="20"/>
          <w:szCs w:val="20"/>
        </w:rPr>
        <w:t>и</w:t>
      </w:r>
      <w:r w:rsidRPr="00BE03B0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BE03B0">
        <w:rPr>
          <w:rFonts w:ascii="Times New Roman" w:hAnsi="Times New Roman" w:cs="Times New Roman"/>
          <w:sz w:val="20"/>
          <w:szCs w:val="20"/>
        </w:rPr>
        <w:t>й</w:t>
      </w:r>
      <w:r w:rsidRPr="00BE03B0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BE03B0">
        <w:rPr>
          <w:rFonts w:ascii="Times New Roman" w:hAnsi="Times New Roman" w:cs="Times New Roman"/>
          <w:sz w:val="20"/>
          <w:szCs w:val="20"/>
        </w:rPr>
        <w:t>д</w:t>
      </w:r>
      <w:r w:rsidRPr="00BE03B0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BE03B0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BE03B0">
        <w:rPr>
          <w:rFonts w:ascii="Times New Roman" w:hAnsi="Times New Roman" w:cs="Times New Roman"/>
          <w:sz w:val="20"/>
          <w:szCs w:val="20"/>
        </w:rPr>
        <w:t>и</w:t>
      </w:r>
      <w:r w:rsidRPr="00BE03B0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BE03B0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BE03B0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BE03B0">
        <w:rPr>
          <w:rFonts w:ascii="Times New Roman" w:hAnsi="Times New Roman" w:cs="Times New Roman"/>
          <w:sz w:val="20"/>
          <w:szCs w:val="20"/>
        </w:rPr>
        <w:t>: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5. Настоящее постановление вступает в силу </w:t>
      </w:r>
      <w:proofErr w:type="gramStart"/>
      <w:r w:rsidRPr="00BE03B0">
        <w:rPr>
          <w:rFonts w:ascii="Times New Roman" w:hAnsi="Times New Roman" w:cs="Times New Roman"/>
          <w:sz w:val="20"/>
          <w:szCs w:val="20"/>
        </w:rPr>
        <w:t>с даты размещения</w:t>
      </w:r>
      <w:proofErr w:type="gramEnd"/>
      <w:r w:rsidRPr="00BE03B0">
        <w:rPr>
          <w:rFonts w:ascii="Times New Roman" w:hAnsi="Times New Roman" w:cs="Times New Roman"/>
          <w:sz w:val="20"/>
          <w:szCs w:val="20"/>
        </w:rPr>
        <w:t xml:space="preserve"> в Государственном адресном реестре.</w:t>
      </w:r>
    </w:p>
    <w:p w:rsidR="00BE03B0" w:rsidRPr="00BE03B0" w:rsidRDefault="00BE03B0" w:rsidP="00BE03B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6. </w:t>
      </w:r>
      <w:proofErr w:type="gramStart"/>
      <w:r w:rsidRPr="00BE03B0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BE03B0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 </w:t>
      </w:r>
    </w:p>
    <w:p w:rsidR="00BE03B0" w:rsidRPr="00BE03B0" w:rsidRDefault="00BE03B0" w:rsidP="00BE03B0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E03B0" w:rsidRPr="00BE03B0" w:rsidRDefault="00BE03B0" w:rsidP="00BE03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BE03B0">
        <w:rPr>
          <w:rFonts w:ascii="Times New Roman" w:hAnsi="Times New Roman" w:cs="Times New Roman"/>
          <w:sz w:val="20"/>
          <w:szCs w:val="20"/>
        </w:rPr>
        <w:t>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E03B0">
        <w:rPr>
          <w:rFonts w:ascii="Times New Roman" w:hAnsi="Times New Roman" w:cs="Times New Roman"/>
          <w:sz w:val="20"/>
          <w:szCs w:val="20"/>
        </w:rPr>
        <w:t xml:space="preserve">городского поселения          </w:t>
      </w:r>
      <w:r w:rsidRPr="00BE03B0">
        <w:rPr>
          <w:rFonts w:ascii="Times New Roman" w:hAnsi="Times New Roman" w:cs="Times New Roman"/>
          <w:sz w:val="20"/>
          <w:szCs w:val="20"/>
        </w:rPr>
        <w:tab/>
      </w:r>
      <w:r w:rsidRPr="00BE03B0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BE03B0" w:rsidRPr="00BE03B0" w:rsidRDefault="00BE03B0" w:rsidP="00BE03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E03B0" w:rsidRPr="00BE03B0" w:rsidRDefault="00BE03B0" w:rsidP="00BE03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от «14»октября 2025г. №376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E03B0" w:rsidRPr="00BE03B0" w:rsidRDefault="00BE03B0" w:rsidP="00BE03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BE03B0" w:rsidRPr="00BE03B0" w:rsidTr="00BE03B0">
        <w:tc>
          <w:tcPr>
            <w:tcW w:w="392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 xml:space="preserve">адресации </w:t>
            </w:r>
            <w:proofErr w:type="gram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 xml:space="preserve">адресном </w:t>
            </w:r>
            <w:proofErr w:type="gram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proofErr w:type="gramEnd"/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3B0" w:rsidRPr="00BE03B0" w:rsidTr="00BE03B0">
        <w:tc>
          <w:tcPr>
            <w:tcW w:w="392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гараж 13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62:11:0010211:121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 xml:space="preserve">ТСН Полюс, 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строение 13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62:11:0010211:121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272a39d5-ad2a-4328-8fd6-606aa1edf083</w:t>
            </w:r>
          </w:p>
        </w:tc>
        <w:tc>
          <w:tcPr>
            <w:tcW w:w="1883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03B0" w:rsidRPr="00BE03B0" w:rsidRDefault="00BE03B0" w:rsidP="00BE03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BE03B0" w:rsidRPr="00BE03B0" w:rsidRDefault="00BE03B0" w:rsidP="00BE03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BE03B0" w:rsidRPr="005E0217" w:rsidRDefault="00BE03B0" w:rsidP="00BE03B0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0217">
        <w:rPr>
          <w:rFonts w:ascii="Times New Roman" w:hAnsi="Times New Roman" w:cs="Times New Roman"/>
          <w:b/>
          <w:sz w:val="20"/>
          <w:szCs w:val="20"/>
        </w:rPr>
        <w:t xml:space="preserve">«14» октября2025  г.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5E0217">
        <w:rPr>
          <w:rFonts w:ascii="Times New Roman" w:hAnsi="Times New Roman" w:cs="Times New Roman"/>
          <w:b/>
          <w:sz w:val="20"/>
          <w:szCs w:val="20"/>
        </w:rPr>
        <w:t>№  37</w:t>
      </w:r>
      <w:r>
        <w:rPr>
          <w:rFonts w:ascii="Times New Roman" w:hAnsi="Times New Roman" w:cs="Times New Roman"/>
          <w:b/>
          <w:sz w:val="20"/>
          <w:szCs w:val="20"/>
        </w:rPr>
        <w:t>7 «</w:t>
      </w:r>
      <w:r w:rsidRPr="005E0217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 объекту адресации»</w:t>
      </w:r>
    </w:p>
    <w:p w:rsidR="00BE03B0" w:rsidRPr="00BE03B0" w:rsidRDefault="00BE03B0" w:rsidP="00BE03B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E03B0" w:rsidRPr="00BE03B0" w:rsidRDefault="00BE03B0" w:rsidP="00BE03B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E03B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BE03B0">
        <w:rPr>
          <w:rFonts w:ascii="Times New Roman" w:hAnsi="Times New Roman" w:cs="Times New Roman"/>
          <w:sz w:val="20"/>
          <w:szCs w:val="20"/>
        </w:rPr>
        <w:t>е</w:t>
      </w:r>
      <w:r w:rsidRPr="00BE03B0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BE03B0">
        <w:rPr>
          <w:rFonts w:ascii="Times New Roman" w:hAnsi="Times New Roman" w:cs="Times New Roman"/>
          <w:sz w:val="20"/>
          <w:szCs w:val="20"/>
        </w:rPr>
        <w:t>и</w:t>
      </w:r>
      <w:r w:rsidRPr="00BE03B0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BE03B0">
        <w:rPr>
          <w:rFonts w:ascii="Times New Roman" w:hAnsi="Times New Roman" w:cs="Times New Roman"/>
          <w:sz w:val="20"/>
          <w:szCs w:val="20"/>
        </w:rPr>
        <w:t>й</w:t>
      </w:r>
      <w:r w:rsidRPr="00BE03B0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BE03B0">
        <w:rPr>
          <w:rFonts w:ascii="Times New Roman" w:hAnsi="Times New Roman" w:cs="Times New Roman"/>
          <w:sz w:val="20"/>
          <w:szCs w:val="20"/>
        </w:rPr>
        <w:t>д</w:t>
      </w:r>
      <w:r w:rsidRPr="00BE03B0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BE03B0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BE03B0">
        <w:rPr>
          <w:rFonts w:ascii="Times New Roman" w:hAnsi="Times New Roman" w:cs="Times New Roman"/>
          <w:sz w:val="20"/>
          <w:szCs w:val="20"/>
        </w:rPr>
        <w:t>и</w:t>
      </w:r>
      <w:r w:rsidRPr="00BE03B0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BE03B0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BE03B0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BE03B0">
        <w:rPr>
          <w:rFonts w:ascii="Times New Roman" w:hAnsi="Times New Roman" w:cs="Times New Roman"/>
          <w:sz w:val="20"/>
          <w:szCs w:val="20"/>
        </w:rPr>
        <w:t>: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5. Настоящее постановление вступает в силу </w:t>
      </w:r>
      <w:proofErr w:type="gramStart"/>
      <w:r w:rsidRPr="00BE03B0">
        <w:rPr>
          <w:rFonts w:ascii="Times New Roman" w:hAnsi="Times New Roman" w:cs="Times New Roman"/>
          <w:sz w:val="20"/>
          <w:szCs w:val="20"/>
        </w:rPr>
        <w:t>с даты размещения</w:t>
      </w:r>
      <w:proofErr w:type="gramEnd"/>
      <w:r w:rsidRPr="00BE03B0">
        <w:rPr>
          <w:rFonts w:ascii="Times New Roman" w:hAnsi="Times New Roman" w:cs="Times New Roman"/>
          <w:sz w:val="20"/>
          <w:szCs w:val="20"/>
        </w:rPr>
        <w:t xml:space="preserve"> в Государственном адресном реестре.</w:t>
      </w:r>
    </w:p>
    <w:p w:rsidR="00BE03B0" w:rsidRPr="00BE03B0" w:rsidRDefault="00BE03B0" w:rsidP="00BE03B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6. </w:t>
      </w:r>
      <w:proofErr w:type="gramStart"/>
      <w:r w:rsidRPr="00BE03B0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BE03B0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 </w:t>
      </w:r>
    </w:p>
    <w:p w:rsidR="00BE03B0" w:rsidRPr="00BE03B0" w:rsidRDefault="00BE03B0" w:rsidP="00BE03B0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E03B0" w:rsidRPr="00BE03B0" w:rsidRDefault="00BE03B0" w:rsidP="00BE03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>. главы администрации Новомичуринского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E03B0">
        <w:rPr>
          <w:rFonts w:ascii="Times New Roman" w:hAnsi="Times New Roman" w:cs="Times New Roman"/>
          <w:sz w:val="20"/>
          <w:szCs w:val="20"/>
        </w:rPr>
        <w:t xml:space="preserve">городского поселения       </w:t>
      </w:r>
      <w:r w:rsidRPr="00BE03B0">
        <w:rPr>
          <w:rFonts w:ascii="Times New Roman" w:hAnsi="Times New Roman" w:cs="Times New Roman"/>
          <w:sz w:val="20"/>
          <w:szCs w:val="20"/>
        </w:rPr>
        <w:tab/>
      </w:r>
      <w:r w:rsidRPr="00BE03B0">
        <w:rPr>
          <w:rFonts w:ascii="Times New Roman" w:hAnsi="Times New Roman" w:cs="Times New Roman"/>
          <w:sz w:val="20"/>
          <w:szCs w:val="20"/>
        </w:rPr>
        <w:tab/>
      </w:r>
      <w:r w:rsidRPr="00BE03B0">
        <w:rPr>
          <w:rFonts w:ascii="Times New Roman" w:hAnsi="Times New Roman" w:cs="Times New Roman"/>
          <w:sz w:val="20"/>
          <w:szCs w:val="20"/>
        </w:rPr>
        <w:tab/>
      </w:r>
      <w:r w:rsidRPr="00BE03B0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BE03B0" w:rsidRPr="00BE03B0" w:rsidRDefault="00BE03B0" w:rsidP="00BE03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от «14»октября 2025г. № 377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E03B0" w:rsidRPr="00BE03B0" w:rsidRDefault="00BE03B0" w:rsidP="00BE03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BE03B0" w:rsidRPr="00BE03B0" w:rsidTr="00BE03B0">
        <w:tc>
          <w:tcPr>
            <w:tcW w:w="392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 xml:space="preserve">адресации </w:t>
            </w:r>
            <w:proofErr w:type="gram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 xml:space="preserve">адресном </w:t>
            </w:r>
            <w:proofErr w:type="gram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proofErr w:type="gramEnd"/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3B0" w:rsidRPr="00BE03B0" w:rsidTr="00BE03B0">
        <w:tc>
          <w:tcPr>
            <w:tcW w:w="392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гараж 12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62:11:0010211:152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ТСН Полюс, строение 12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62:11:0010211:152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Признак МКД: Нет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3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4138ee5d-a01e-4336-a389-e3ca2b3c9122</w:t>
            </w:r>
          </w:p>
        </w:tc>
        <w:tc>
          <w:tcPr>
            <w:tcW w:w="1883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03B0" w:rsidRPr="00BE03B0" w:rsidRDefault="00BE03B0" w:rsidP="00BE03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BE03B0" w:rsidRPr="005E0217" w:rsidRDefault="00BE03B0" w:rsidP="00BE03B0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0217">
        <w:rPr>
          <w:rFonts w:ascii="Times New Roman" w:hAnsi="Times New Roman" w:cs="Times New Roman"/>
          <w:b/>
          <w:sz w:val="20"/>
          <w:szCs w:val="20"/>
        </w:rPr>
        <w:t xml:space="preserve">«14» октября2025  г.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5E0217">
        <w:rPr>
          <w:rFonts w:ascii="Times New Roman" w:hAnsi="Times New Roman" w:cs="Times New Roman"/>
          <w:b/>
          <w:sz w:val="20"/>
          <w:szCs w:val="20"/>
        </w:rPr>
        <w:t>№  37</w:t>
      </w:r>
      <w:r>
        <w:rPr>
          <w:rFonts w:ascii="Times New Roman" w:hAnsi="Times New Roman" w:cs="Times New Roman"/>
          <w:b/>
          <w:sz w:val="20"/>
          <w:szCs w:val="20"/>
        </w:rPr>
        <w:t>8 «</w:t>
      </w:r>
      <w:r w:rsidRPr="005E0217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 объекту адресации»</w:t>
      </w:r>
    </w:p>
    <w:p w:rsidR="00BE03B0" w:rsidRPr="00BE03B0" w:rsidRDefault="00BE03B0" w:rsidP="00BE03B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E03B0" w:rsidRPr="00BE03B0" w:rsidRDefault="00BE03B0" w:rsidP="00BE03B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proofErr w:type="gramStart"/>
      <w:r w:rsidRPr="00BE03B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BE03B0">
        <w:rPr>
          <w:rFonts w:ascii="Times New Roman" w:hAnsi="Times New Roman" w:cs="Times New Roman"/>
          <w:sz w:val="20"/>
          <w:szCs w:val="20"/>
        </w:rPr>
        <w:t>е</w:t>
      </w:r>
      <w:r w:rsidRPr="00BE03B0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BE03B0">
        <w:rPr>
          <w:rFonts w:ascii="Times New Roman" w:hAnsi="Times New Roman" w:cs="Times New Roman"/>
          <w:sz w:val="20"/>
          <w:szCs w:val="20"/>
        </w:rPr>
        <w:t>и</w:t>
      </w:r>
      <w:r w:rsidRPr="00BE03B0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BE03B0">
        <w:rPr>
          <w:rFonts w:ascii="Times New Roman" w:hAnsi="Times New Roman" w:cs="Times New Roman"/>
          <w:sz w:val="20"/>
          <w:szCs w:val="20"/>
        </w:rPr>
        <w:t>й</w:t>
      </w:r>
      <w:r w:rsidRPr="00BE03B0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BE03B0">
        <w:rPr>
          <w:rFonts w:ascii="Times New Roman" w:hAnsi="Times New Roman" w:cs="Times New Roman"/>
          <w:sz w:val="20"/>
          <w:szCs w:val="20"/>
        </w:rPr>
        <w:t>д</w:t>
      </w:r>
      <w:r w:rsidRPr="00BE03B0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BE03B0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BE03B0">
        <w:rPr>
          <w:rFonts w:ascii="Times New Roman" w:hAnsi="Times New Roman" w:cs="Times New Roman"/>
          <w:sz w:val="20"/>
          <w:szCs w:val="20"/>
        </w:rPr>
        <w:t>и</w:t>
      </w:r>
      <w:r w:rsidRPr="00BE03B0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BE03B0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BE03B0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BE03B0">
        <w:rPr>
          <w:rFonts w:ascii="Times New Roman" w:hAnsi="Times New Roman" w:cs="Times New Roman"/>
          <w:sz w:val="20"/>
          <w:szCs w:val="20"/>
        </w:rPr>
        <w:t>: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5. Настоящее постановление вступает в силу </w:t>
      </w:r>
      <w:proofErr w:type="gramStart"/>
      <w:r w:rsidRPr="00BE03B0">
        <w:rPr>
          <w:rFonts w:ascii="Times New Roman" w:hAnsi="Times New Roman" w:cs="Times New Roman"/>
          <w:sz w:val="20"/>
          <w:szCs w:val="20"/>
        </w:rPr>
        <w:t>с даты размещения</w:t>
      </w:r>
      <w:proofErr w:type="gramEnd"/>
      <w:r w:rsidRPr="00BE03B0">
        <w:rPr>
          <w:rFonts w:ascii="Times New Roman" w:hAnsi="Times New Roman" w:cs="Times New Roman"/>
          <w:sz w:val="20"/>
          <w:szCs w:val="20"/>
        </w:rPr>
        <w:t xml:space="preserve"> в Государственном адресном реестре.</w:t>
      </w:r>
    </w:p>
    <w:p w:rsidR="00BE03B0" w:rsidRPr="00BE03B0" w:rsidRDefault="00BE03B0" w:rsidP="00BE03B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6. </w:t>
      </w:r>
      <w:proofErr w:type="gramStart"/>
      <w:r w:rsidRPr="00BE03B0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BE03B0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 </w:t>
      </w:r>
    </w:p>
    <w:p w:rsidR="00BE03B0" w:rsidRPr="00BE03B0" w:rsidRDefault="00BE03B0" w:rsidP="00BE03B0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E03B0" w:rsidRPr="00BE03B0" w:rsidRDefault="00BE03B0" w:rsidP="00BE03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BE03B0">
        <w:rPr>
          <w:rFonts w:ascii="Times New Roman" w:hAnsi="Times New Roman" w:cs="Times New Roman"/>
          <w:sz w:val="20"/>
          <w:szCs w:val="20"/>
        </w:rPr>
        <w:t>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E03B0">
        <w:rPr>
          <w:rFonts w:ascii="Times New Roman" w:hAnsi="Times New Roman" w:cs="Times New Roman"/>
          <w:sz w:val="20"/>
          <w:szCs w:val="20"/>
        </w:rPr>
        <w:t xml:space="preserve">городского поселения                 </w:t>
      </w:r>
      <w:r w:rsidRPr="00BE03B0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BE03B0" w:rsidRPr="00BE03B0" w:rsidRDefault="00BE03B0" w:rsidP="00BE03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от «14»октября2025г. №378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E03B0" w:rsidRPr="00BE03B0" w:rsidRDefault="00BE03B0" w:rsidP="00BE03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BE03B0" w:rsidRPr="00BE03B0" w:rsidTr="00BE03B0">
        <w:tc>
          <w:tcPr>
            <w:tcW w:w="392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 xml:space="preserve">адресации </w:t>
            </w:r>
            <w:proofErr w:type="gram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 xml:space="preserve">адресном </w:t>
            </w:r>
            <w:proofErr w:type="gram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proofErr w:type="gramEnd"/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3B0" w:rsidRPr="00BE03B0" w:rsidTr="00BE03B0">
        <w:tc>
          <w:tcPr>
            <w:tcW w:w="392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гараж 8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62:11:0010211:132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ТСН Полюс, строение 8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62:11:0010211:132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e20f25c4-bb57-4f51-b85c-061e316cf01f</w:t>
            </w:r>
          </w:p>
        </w:tc>
        <w:tc>
          <w:tcPr>
            <w:tcW w:w="1883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03B0" w:rsidRPr="00BE03B0" w:rsidRDefault="00BE03B0" w:rsidP="00BE03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BE03B0" w:rsidRPr="005E0217" w:rsidRDefault="00BE03B0" w:rsidP="00BE03B0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0217">
        <w:rPr>
          <w:rFonts w:ascii="Times New Roman" w:hAnsi="Times New Roman" w:cs="Times New Roman"/>
          <w:b/>
          <w:sz w:val="20"/>
          <w:szCs w:val="20"/>
        </w:rPr>
        <w:t xml:space="preserve">«14» октября2025  г.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5E0217">
        <w:rPr>
          <w:rFonts w:ascii="Times New Roman" w:hAnsi="Times New Roman" w:cs="Times New Roman"/>
          <w:b/>
          <w:sz w:val="20"/>
          <w:szCs w:val="20"/>
        </w:rPr>
        <w:t>№  37</w:t>
      </w:r>
      <w:r>
        <w:rPr>
          <w:rFonts w:ascii="Times New Roman" w:hAnsi="Times New Roman" w:cs="Times New Roman"/>
          <w:b/>
          <w:sz w:val="20"/>
          <w:szCs w:val="20"/>
        </w:rPr>
        <w:t>9 «</w:t>
      </w:r>
      <w:r w:rsidRPr="005E0217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 объекту адресации»</w:t>
      </w:r>
    </w:p>
    <w:p w:rsidR="00BE03B0" w:rsidRPr="00BE03B0" w:rsidRDefault="00BE03B0" w:rsidP="00BE03B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E03B0" w:rsidRPr="00BE03B0" w:rsidRDefault="00BE03B0" w:rsidP="00BE03B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proofErr w:type="gramStart"/>
      <w:r w:rsidRPr="00BE03B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BE03B0">
        <w:rPr>
          <w:rFonts w:ascii="Times New Roman" w:hAnsi="Times New Roman" w:cs="Times New Roman"/>
          <w:sz w:val="20"/>
          <w:szCs w:val="20"/>
        </w:rPr>
        <w:t>е</w:t>
      </w:r>
      <w:r w:rsidRPr="00BE03B0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BE03B0">
        <w:rPr>
          <w:rFonts w:ascii="Times New Roman" w:hAnsi="Times New Roman" w:cs="Times New Roman"/>
          <w:sz w:val="20"/>
          <w:szCs w:val="20"/>
        </w:rPr>
        <w:t>и</w:t>
      </w:r>
      <w:r w:rsidRPr="00BE03B0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BE03B0">
        <w:rPr>
          <w:rFonts w:ascii="Times New Roman" w:hAnsi="Times New Roman" w:cs="Times New Roman"/>
          <w:sz w:val="20"/>
          <w:szCs w:val="20"/>
        </w:rPr>
        <w:t>й</w:t>
      </w:r>
      <w:r w:rsidRPr="00BE03B0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BE03B0">
        <w:rPr>
          <w:rFonts w:ascii="Times New Roman" w:hAnsi="Times New Roman" w:cs="Times New Roman"/>
          <w:sz w:val="20"/>
          <w:szCs w:val="20"/>
        </w:rPr>
        <w:t>д</w:t>
      </w:r>
      <w:r w:rsidRPr="00BE03B0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BE03B0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BE03B0">
        <w:rPr>
          <w:rFonts w:ascii="Times New Roman" w:hAnsi="Times New Roman" w:cs="Times New Roman"/>
          <w:sz w:val="20"/>
          <w:szCs w:val="20"/>
        </w:rPr>
        <w:t>и</w:t>
      </w:r>
      <w:r w:rsidRPr="00BE03B0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BE03B0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BE03B0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BE03B0">
        <w:rPr>
          <w:rFonts w:ascii="Times New Roman" w:hAnsi="Times New Roman" w:cs="Times New Roman"/>
          <w:sz w:val="20"/>
          <w:szCs w:val="20"/>
        </w:rPr>
        <w:t>: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5. Настоящее постановление вступает в силу </w:t>
      </w:r>
      <w:proofErr w:type="gramStart"/>
      <w:r w:rsidRPr="00BE03B0">
        <w:rPr>
          <w:rFonts w:ascii="Times New Roman" w:hAnsi="Times New Roman" w:cs="Times New Roman"/>
          <w:sz w:val="20"/>
          <w:szCs w:val="20"/>
        </w:rPr>
        <w:t>с даты размещения</w:t>
      </w:r>
      <w:proofErr w:type="gramEnd"/>
      <w:r w:rsidRPr="00BE03B0">
        <w:rPr>
          <w:rFonts w:ascii="Times New Roman" w:hAnsi="Times New Roman" w:cs="Times New Roman"/>
          <w:sz w:val="20"/>
          <w:szCs w:val="20"/>
        </w:rPr>
        <w:t xml:space="preserve"> в Государственном адресном реестре.</w:t>
      </w:r>
    </w:p>
    <w:p w:rsidR="00BE03B0" w:rsidRPr="00BE03B0" w:rsidRDefault="00BE03B0" w:rsidP="00BE03B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6. </w:t>
      </w:r>
      <w:proofErr w:type="gramStart"/>
      <w:r w:rsidRPr="00BE03B0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BE03B0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 </w:t>
      </w:r>
    </w:p>
    <w:p w:rsidR="00BE03B0" w:rsidRPr="00BE03B0" w:rsidRDefault="00BE03B0" w:rsidP="00BE03B0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E03B0" w:rsidRPr="00BE03B0" w:rsidRDefault="00BE03B0" w:rsidP="00BE03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BE03B0">
        <w:rPr>
          <w:rFonts w:ascii="Times New Roman" w:hAnsi="Times New Roman" w:cs="Times New Roman"/>
          <w:sz w:val="20"/>
          <w:szCs w:val="20"/>
        </w:rPr>
        <w:t>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E03B0">
        <w:rPr>
          <w:rFonts w:ascii="Times New Roman" w:hAnsi="Times New Roman" w:cs="Times New Roman"/>
          <w:sz w:val="20"/>
          <w:szCs w:val="20"/>
        </w:rPr>
        <w:t xml:space="preserve">городского поселения            </w:t>
      </w:r>
      <w:r w:rsidRPr="00BE03B0">
        <w:rPr>
          <w:rFonts w:ascii="Times New Roman" w:hAnsi="Times New Roman" w:cs="Times New Roman"/>
          <w:sz w:val="20"/>
          <w:szCs w:val="20"/>
        </w:rPr>
        <w:tab/>
      </w:r>
      <w:r w:rsidRPr="00BE03B0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BE03B0" w:rsidRPr="00BE03B0" w:rsidRDefault="00BE03B0" w:rsidP="00BE03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от «14»октября2025г. №379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E03B0" w:rsidRPr="00BE03B0" w:rsidRDefault="00BE03B0" w:rsidP="00BE03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BE03B0" w:rsidRPr="00BE03B0" w:rsidTr="00BE03B0">
        <w:tc>
          <w:tcPr>
            <w:tcW w:w="392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 xml:space="preserve">адресации </w:t>
            </w:r>
            <w:proofErr w:type="gram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 xml:space="preserve">адресном </w:t>
            </w:r>
            <w:proofErr w:type="gram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proofErr w:type="gramEnd"/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3B0" w:rsidRPr="00BE03B0" w:rsidTr="00BE03B0">
        <w:tc>
          <w:tcPr>
            <w:tcW w:w="392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гараж 7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62:11:0010211:114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ТСН Полюс, строение 7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62:11:0010211:114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3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077f3f53-94ad-4803-b08b-f5cf5ad944aa</w:t>
            </w:r>
          </w:p>
        </w:tc>
        <w:tc>
          <w:tcPr>
            <w:tcW w:w="1883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03B0" w:rsidRPr="00BE03B0" w:rsidRDefault="00BE03B0" w:rsidP="00BE03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BE03B0" w:rsidRDefault="00BE03B0" w:rsidP="00BE03B0">
      <w:pPr>
        <w:autoSpaceDE w:val="0"/>
        <w:autoSpaceDN w:val="0"/>
        <w:adjustRightInd w:val="0"/>
        <w:rPr>
          <w:sz w:val="23"/>
          <w:szCs w:val="23"/>
        </w:rPr>
      </w:pPr>
    </w:p>
    <w:p w:rsidR="00BE03B0" w:rsidRPr="00BE03B0" w:rsidRDefault="00BE03B0" w:rsidP="00BE03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BE03B0" w:rsidRPr="005E0217" w:rsidRDefault="00BE03B0" w:rsidP="00BE03B0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0217">
        <w:rPr>
          <w:rFonts w:ascii="Times New Roman" w:hAnsi="Times New Roman" w:cs="Times New Roman"/>
          <w:b/>
          <w:sz w:val="20"/>
          <w:szCs w:val="20"/>
        </w:rPr>
        <w:t xml:space="preserve">«14» октября2025  г.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№  380 «</w:t>
      </w:r>
      <w:r w:rsidRPr="005E0217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 объекту адресации»</w:t>
      </w:r>
    </w:p>
    <w:p w:rsidR="00BE03B0" w:rsidRPr="00BE03B0" w:rsidRDefault="00BE03B0" w:rsidP="00BE03B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E03B0" w:rsidRPr="00BE03B0" w:rsidRDefault="00BE03B0" w:rsidP="00BE03B0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E03B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BE03B0">
        <w:rPr>
          <w:rFonts w:ascii="Times New Roman" w:hAnsi="Times New Roman" w:cs="Times New Roman"/>
          <w:sz w:val="20"/>
          <w:szCs w:val="20"/>
        </w:rPr>
        <w:t>е</w:t>
      </w:r>
      <w:r w:rsidRPr="00BE03B0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BE03B0">
        <w:rPr>
          <w:rFonts w:ascii="Times New Roman" w:hAnsi="Times New Roman" w:cs="Times New Roman"/>
          <w:sz w:val="20"/>
          <w:szCs w:val="20"/>
        </w:rPr>
        <w:t>и</w:t>
      </w:r>
      <w:r w:rsidRPr="00BE03B0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BE03B0">
        <w:rPr>
          <w:rFonts w:ascii="Times New Roman" w:hAnsi="Times New Roman" w:cs="Times New Roman"/>
          <w:sz w:val="20"/>
          <w:szCs w:val="20"/>
        </w:rPr>
        <w:t>й</w:t>
      </w:r>
      <w:r w:rsidRPr="00BE03B0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BE03B0">
        <w:rPr>
          <w:rFonts w:ascii="Times New Roman" w:hAnsi="Times New Roman" w:cs="Times New Roman"/>
          <w:sz w:val="20"/>
          <w:szCs w:val="20"/>
        </w:rPr>
        <w:t>д</w:t>
      </w:r>
      <w:r w:rsidRPr="00BE03B0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BE03B0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BE03B0">
        <w:rPr>
          <w:rFonts w:ascii="Times New Roman" w:hAnsi="Times New Roman" w:cs="Times New Roman"/>
          <w:sz w:val="20"/>
          <w:szCs w:val="20"/>
        </w:rPr>
        <w:t>и</w:t>
      </w:r>
      <w:r w:rsidRPr="00BE03B0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BE03B0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BE03B0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BE03B0">
        <w:rPr>
          <w:rFonts w:ascii="Times New Roman" w:hAnsi="Times New Roman" w:cs="Times New Roman"/>
          <w:sz w:val="20"/>
          <w:szCs w:val="20"/>
        </w:rPr>
        <w:t>: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5. Настоящее постановление вступает в силу </w:t>
      </w:r>
      <w:proofErr w:type="gramStart"/>
      <w:r w:rsidRPr="00BE03B0">
        <w:rPr>
          <w:rFonts w:ascii="Times New Roman" w:hAnsi="Times New Roman" w:cs="Times New Roman"/>
          <w:sz w:val="20"/>
          <w:szCs w:val="20"/>
        </w:rPr>
        <w:t>с даты размещения</w:t>
      </w:r>
      <w:proofErr w:type="gramEnd"/>
      <w:r w:rsidRPr="00BE03B0">
        <w:rPr>
          <w:rFonts w:ascii="Times New Roman" w:hAnsi="Times New Roman" w:cs="Times New Roman"/>
          <w:sz w:val="20"/>
          <w:szCs w:val="20"/>
        </w:rPr>
        <w:t xml:space="preserve"> в Государственном адресном реестре.</w:t>
      </w:r>
    </w:p>
    <w:p w:rsidR="00BE03B0" w:rsidRPr="00BE03B0" w:rsidRDefault="00BE03B0" w:rsidP="00BE03B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6. </w:t>
      </w:r>
      <w:proofErr w:type="gramStart"/>
      <w:r w:rsidRPr="00BE03B0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BE03B0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 </w:t>
      </w:r>
    </w:p>
    <w:p w:rsidR="00BE03B0" w:rsidRPr="00BE03B0" w:rsidRDefault="00BE03B0" w:rsidP="00BE03B0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E03B0" w:rsidRPr="00BE03B0" w:rsidRDefault="00BE03B0" w:rsidP="00BE03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BE03B0">
        <w:rPr>
          <w:rFonts w:ascii="Times New Roman" w:hAnsi="Times New Roman" w:cs="Times New Roman"/>
          <w:sz w:val="20"/>
          <w:szCs w:val="20"/>
        </w:rPr>
        <w:t>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E03B0">
        <w:rPr>
          <w:rFonts w:ascii="Times New Roman" w:hAnsi="Times New Roman" w:cs="Times New Roman"/>
          <w:sz w:val="20"/>
          <w:szCs w:val="20"/>
        </w:rPr>
        <w:t xml:space="preserve">городского поселения        </w:t>
      </w:r>
      <w:r w:rsidRPr="00BE03B0">
        <w:rPr>
          <w:rFonts w:ascii="Times New Roman" w:hAnsi="Times New Roman" w:cs="Times New Roman"/>
          <w:sz w:val="20"/>
          <w:szCs w:val="20"/>
        </w:rPr>
        <w:tab/>
      </w:r>
      <w:r w:rsidRPr="00BE03B0">
        <w:rPr>
          <w:rFonts w:ascii="Times New Roman" w:hAnsi="Times New Roman" w:cs="Times New Roman"/>
          <w:sz w:val="20"/>
          <w:szCs w:val="20"/>
        </w:rPr>
        <w:tab/>
      </w:r>
      <w:r w:rsidRPr="00BE03B0">
        <w:rPr>
          <w:rFonts w:ascii="Times New Roman" w:hAnsi="Times New Roman" w:cs="Times New Roman"/>
          <w:sz w:val="20"/>
          <w:szCs w:val="20"/>
        </w:rPr>
        <w:tab/>
      </w:r>
      <w:r w:rsidRPr="00BE03B0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BE03B0" w:rsidRPr="00BE03B0" w:rsidRDefault="00BE03B0" w:rsidP="00BE03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BE03B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BE03B0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от «14»октября 2025г. №380</w:t>
      </w:r>
    </w:p>
    <w:p w:rsidR="00BE03B0" w:rsidRPr="00BE03B0" w:rsidRDefault="00BE03B0" w:rsidP="00BE03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E03B0" w:rsidRPr="00BE03B0" w:rsidRDefault="00BE03B0" w:rsidP="00BE03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p w:rsidR="00BE03B0" w:rsidRPr="00BE03B0" w:rsidRDefault="00BE03B0" w:rsidP="00BE03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BE03B0" w:rsidRPr="00BE03B0" w:rsidTr="00BE03B0">
        <w:tc>
          <w:tcPr>
            <w:tcW w:w="392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 xml:space="preserve">адресации </w:t>
            </w:r>
            <w:proofErr w:type="gram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 xml:space="preserve">адресном </w:t>
            </w:r>
            <w:proofErr w:type="gram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proofErr w:type="gramEnd"/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3B0" w:rsidRPr="00BE03B0" w:rsidTr="00BE03B0">
        <w:tc>
          <w:tcPr>
            <w:tcW w:w="392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гараж 6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62:11:0010211:131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ТСН Полюс, строение 6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62:11:0010211:131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3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03ec5460-7684-4657-afec-b7cb552ee17c</w:t>
            </w:r>
          </w:p>
        </w:tc>
        <w:tc>
          <w:tcPr>
            <w:tcW w:w="1883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03B0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03B0" w:rsidRPr="00BE03B0" w:rsidRDefault="00BE03B0" w:rsidP="00BE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03B0" w:rsidRPr="00BE03B0" w:rsidRDefault="00BE03B0" w:rsidP="00BE03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BE03B0" w:rsidRDefault="00BE03B0" w:rsidP="00BE03B0">
      <w:pPr>
        <w:autoSpaceDE w:val="0"/>
        <w:autoSpaceDN w:val="0"/>
        <w:adjustRightInd w:val="0"/>
        <w:rPr>
          <w:sz w:val="23"/>
          <w:szCs w:val="23"/>
        </w:rPr>
      </w:pPr>
    </w:p>
    <w:p w:rsidR="00BE03B0" w:rsidRDefault="00BE03B0" w:rsidP="00BE03B0">
      <w:pPr>
        <w:autoSpaceDE w:val="0"/>
        <w:autoSpaceDN w:val="0"/>
        <w:adjustRightInd w:val="0"/>
        <w:rPr>
          <w:sz w:val="23"/>
          <w:szCs w:val="23"/>
        </w:rPr>
      </w:pPr>
    </w:p>
    <w:p w:rsidR="005E0217" w:rsidRPr="005B3BD3" w:rsidRDefault="005E0217" w:rsidP="005B3BD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5B3BD3" w:rsidRPr="005E0217" w:rsidRDefault="005B3BD3" w:rsidP="005B3BD3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0217">
        <w:rPr>
          <w:rFonts w:ascii="Times New Roman" w:hAnsi="Times New Roman" w:cs="Times New Roman"/>
          <w:b/>
          <w:sz w:val="20"/>
          <w:szCs w:val="20"/>
        </w:rPr>
        <w:t xml:space="preserve">«14» октября2025  г.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№  381 «</w:t>
      </w:r>
      <w:r w:rsidRPr="005E0217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 объекту адресации»</w:t>
      </w:r>
    </w:p>
    <w:p w:rsidR="005B3BD3" w:rsidRPr="00BE03B0" w:rsidRDefault="005B3BD3" w:rsidP="005B3BD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03B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B3BD3" w:rsidRPr="005B3BD3" w:rsidRDefault="005B3BD3" w:rsidP="005B3BD3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B3BD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5B3BD3">
        <w:rPr>
          <w:rFonts w:ascii="Times New Roman" w:hAnsi="Times New Roman" w:cs="Times New Roman"/>
          <w:sz w:val="20"/>
          <w:szCs w:val="20"/>
        </w:rPr>
        <w:t>е</w:t>
      </w:r>
      <w:r w:rsidRPr="005B3BD3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5B3BD3">
        <w:rPr>
          <w:rFonts w:ascii="Times New Roman" w:hAnsi="Times New Roman" w:cs="Times New Roman"/>
          <w:sz w:val="20"/>
          <w:szCs w:val="20"/>
        </w:rPr>
        <w:t>и</w:t>
      </w:r>
      <w:r w:rsidRPr="005B3BD3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5B3BD3">
        <w:rPr>
          <w:rFonts w:ascii="Times New Roman" w:hAnsi="Times New Roman" w:cs="Times New Roman"/>
          <w:sz w:val="20"/>
          <w:szCs w:val="20"/>
        </w:rPr>
        <w:t>й</w:t>
      </w:r>
      <w:r w:rsidRPr="005B3BD3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5B3BD3">
        <w:rPr>
          <w:rFonts w:ascii="Times New Roman" w:hAnsi="Times New Roman" w:cs="Times New Roman"/>
          <w:sz w:val="20"/>
          <w:szCs w:val="20"/>
        </w:rPr>
        <w:t>д</w:t>
      </w:r>
      <w:r w:rsidRPr="005B3BD3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5B3BD3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5B3BD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B3BD3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5B3BD3">
        <w:rPr>
          <w:rFonts w:ascii="Times New Roman" w:hAnsi="Times New Roman" w:cs="Times New Roman"/>
          <w:sz w:val="20"/>
          <w:szCs w:val="20"/>
        </w:rPr>
        <w:t>и</w:t>
      </w:r>
      <w:r w:rsidRPr="005B3BD3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5B3BD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B3BD3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5B3BD3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5B3BD3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5B3BD3">
        <w:rPr>
          <w:rFonts w:ascii="Times New Roman" w:hAnsi="Times New Roman" w:cs="Times New Roman"/>
          <w:sz w:val="20"/>
          <w:szCs w:val="20"/>
        </w:rPr>
        <w:t>:</w:t>
      </w:r>
    </w:p>
    <w:p w:rsidR="005B3BD3" w:rsidRPr="005B3BD3" w:rsidRDefault="005B3BD3" w:rsidP="005B3B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5B3BD3" w:rsidRPr="005B3BD3" w:rsidRDefault="005B3BD3" w:rsidP="005B3B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5B3BD3" w:rsidRPr="005B3BD3" w:rsidRDefault="005B3BD3" w:rsidP="005B3B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5B3BD3" w:rsidRPr="005B3BD3" w:rsidRDefault="005B3BD3" w:rsidP="005B3B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5B3BD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B3BD3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5B3BD3" w:rsidRPr="005B3BD3" w:rsidRDefault="005B3BD3" w:rsidP="005B3B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 xml:space="preserve">5. Настоящее постановление вступает в силу </w:t>
      </w:r>
      <w:proofErr w:type="gramStart"/>
      <w:r w:rsidRPr="005B3BD3">
        <w:rPr>
          <w:rFonts w:ascii="Times New Roman" w:hAnsi="Times New Roman" w:cs="Times New Roman"/>
          <w:sz w:val="20"/>
          <w:szCs w:val="20"/>
        </w:rPr>
        <w:t>с даты размещения</w:t>
      </w:r>
      <w:proofErr w:type="gramEnd"/>
      <w:r w:rsidRPr="005B3BD3">
        <w:rPr>
          <w:rFonts w:ascii="Times New Roman" w:hAnsi="Times New Roman" w:cs="Times New Roman"/>
          <w:sz w:val="20"/>
          <w:szCs w:val="20"/>
        </w:rPr>
        <w:t xml:space="preserve"> в Государственном адресном реестре.</w:t>
      </w:r>
    </w:p>
    <w:p w:rsidR="005B3BD3" w:rsidRPr="005B3BD3" w:rsidRDefault="005B3BD3" w:rsidP="005B3BD3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 xml:space="preserve">6. </w:t>
      </w:r>
      <w:proofErr w:type="gramStart"/>
      <w:r w:rsidRPr="005B3BD3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5B3BD3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 </w:t>
      </w:r>
    </w:p>
    <w:p w:rsidR="005B3BD3" w:rsidRPr="005B3BD3" w:rsidRDefault="005B3BD3" w:rsidP="005B3BD3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3BD3" w:rsidRPr="005B3BD3" w:rsidRDefault="005B3BD3" w:rsidP="005B3B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B3BD3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5B3BD3">
        <w:rPr>
          <w:rFonts w:ascii="Times New Roman" w:hAnsi="Times New Roman" w:cs="Times New Roman"/>
          <w:sz w:val="20"/>
          <w:szCs w:val="20"/>
        </w:rPr>
        <w:t>. главы администрации Новомичуринского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3BD3">
        <w:rPr>
          <w:rFonts w:ascii="Times New Roman" w:hAnsi="Times New Roman" w:cs="Times New Roman"/>
          <w:sz w:val="20"/>
          <w:szCs w:val="20"/>
        </w:rPr>
        <w:t xml:space="preserve">городского поселения       </w:t>
      </w:r>
      <w:r w:rsidRPr="005B3BD3">
        <w:rPr>
          <w:rFonts w:ascii="Times New Roman" w:hAnsi="Times New Roman" w:cs="Times New Roman"/>
          <w:sz w:val="20"/>
          <w:szCs w:val="20"/>
        </w:rPr>
        <w:tab/>
      </w:r>
      <w:r w:rsidRPr="005B3BD3">
        <w:rPr>
          <w:rFonts w:ascii="Times New Roman" w:hAnsi="Times New Roman" w:cs="Times New Roman"/>
          <w:sz w:val="20"/>
          <w:szCs w:val="20"/>
        </w:rPr>
        <w:tab/>
      </w:r>
      <w:r w:rsidRPr="005B3BD3">
        <w:rPr>
          <w:rFonts w:ascii="Times New Roman" w:hAnsi="Times New Roman" w:cs="Times New Roman"/>
          <w:sz w:val="20"/>
          <w:szCs w:val="20"/>
        </w:rPr>
        <w:tab/>
      </w:r>
      <w:r w:rsidRPr="005B3BD3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5B3BD3" w:rsidRPr="005B3BD3" w:rsidRDefault="005B3BD3" w:rsidP="005B3B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B3BD3" w:rsidRPr="005B3BD3" w:rsidRDefault="005B3BD3" w:rsidP="005B3B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5B3BD3" w:rsidRPr="005B3BD3" w:rsidRDefault="005B3BD3" w:rsidP="005B3B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5B3BD3" w:rsidRPr="005B3BD3" w:rsidRDefault="005B3BD3" w:rsidP="005B3B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5B3BD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B3BD3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5B3BD3" w:rsidRPr="005B3BD3" w:rsidRDefault="005B3BD3" w:rsidP="005B3B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5B3BD3" w:rsidRPr="005B3BD3" w:rsidRDefault="005B3BD3" w:rsidP="005B3B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5B3BD3" w:rsidRPr="005B3BD3" w:rsidRDefault="005B3BD3" w:rsidP="005B3B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>от «14»октября2025г. №381</w:t>
      </w:r>
    </w:p>
    <w:p w:rsidR="005B3BD3" w:rsidRPr="005B3BD3" w:rsidRDefault="005B3BD3" w:rsidP="005B3B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B3BD3" w:rsidRPr="005B3BD3" w:rsidRDefault="005B3BD3" w:rsidP="005B3B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p w:rsidR="005B3BD3" w:rsidRPr="005B3BD3" w:rsidRDefault="005B3BD3" w:rsidP="005B3BD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5B3BD3" w:rsidRPr="005B3BD3" w:rsidTr="003777FF">
        <w:tc>
          <w:tcPr>
            <w:tcW w:w="392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 xml:space="preserve">адресации </w:t>
            </w:r>
            <w:proofErr w:type="gram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 xml:space="preserve">адресном </w:t>
            </w:r>
            <w:proofErr w:type="gram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proofErr w:type="gramEnd"/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BD3" w:rsidRPr="005B3BD3" w:rsidTr="003777FF">
        <w:tc>
          <w:tcPr>
            <w:tcW w:w="392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гараж 5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62:11:0010211:129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ТСН Полюс, строение 5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62:11:0010211:129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3BD3">
              <w:rPr>
                <w:rFonts w:ascii="Times New Roman" w:hAnsi="Times New Roman" w:cs="Times New Roman"/>
                <w:color w:val="2D2F39"/>
                <w:sz w:val="20"/>
                <w:szCs w:val="20"/>
                <w:shd w:val="clear" w:color="auto" w:fill="FFFFFF"/>
              </w:rPr>
              <w:t>ffa7f6aa-c582-4881-8b51-a610be7f3cb3</w:t>
            </w:r>
          </w:p>
        </w:tc>
        <w:tc>
          <w:tcPr>
            <w:tcW w:w="1883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3BD3" w:rsidRDefault="005B3BD3" w:rsidP="005B3BD3">
      <w:pPr>
        <w:autoSpaceDE w:val="0"/>
        <w:autoSpaceDN w:val="0"/>
        <w:adjustRightInd w:val="0"/>
        <w:rPr>
          <w:sz w:val="27"/>
          <w:szCs w:val="27"/>
        </w:rPr>
      </w:pPr>
    </w:p>
    <w:p w:rsidR="005B3BD3" w:rsidRDefault="005B3BD3" w:rsidP="005B3BD3">
      <w:pPr>
        <w:autoSpaceDE w:val="0"/>
        <w:autoSpaceDN w:val="0"/>
        <w:adjustRightInd w:val="0"/>
        <w:rPr>
          <w:sz w:val="23"/>
          <w:szCs w:val="23"/>
        </w:rPr>
      </w:pPr>
    </w:p>
    <w:p w:rsidR="005B3BD3" w:rsidRPr="005E0217" w:rsidRDefault="005B3BD3" w:rsidP="005B3BD3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0217">
        <w:rPr>
          <w:rFonts w:ascii="Times New Roman" w:hAnsi="Times New Roman" w:cs="Times New Roman"/>
          <w:b/>
          <w:sz w:val="20"/>
          <w:szCs w:val="20"/>
        </w:rPr>
        <w:t xml:space="preserve">«14» октября2025  г.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№  382 «</w:t>
      </w:r>
      <w:r w:rsidRPr="005E0217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 объекту адресации»</w:t>
      </w:r>
    </w:p>
    <w:p w:rsidR="005B3BD3" w:rsidRPr="005B3BD3" w:rsidRDefault="005B3BD3" w:rsidP="005B3BD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proofErr w:type="gramStart"/>
      <w:r w:rsidRPr="005B3BD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5B3BD3">
        <w:rPr>
          <w:rFonts w:ascii="Times New Roman" w:hAnsi="Times New Roman" w:cs="Times New Roman"/>
          <w:sz w:val="20"/>
          <w:szCs w:val="20"/>
        </w:rPr>
        <w:t>е</w:t>
      </w:r>
      <w:r w:rsidRPr="005B3BD3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5B3BD3">
        <w:rPr>
          <w:rFonts w:ascii="Times New Roman" w:hAnsi="Times New Roman" w:cs="Times New Roman"/>
          <w:sz w:val="20"/>
          <w:szCs w:val="20"/>
        </w:rPr>
        <w:t>и</w:t>
      </w:r>
      <w:r w:rsidRPr="005B3BD3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5B3BD3">
        <w:rPr>
          <w:rFonts w:ascii="Times New Roman" w:hAnsi="Times New Roman" w:cs="Times New Roman"/>
          <w:sz w:val="20"/>
          <w:szCs w:val="20"/>
        </w:rPr>
        <w:t>й</w:t>
      </w:r>
      <w:r w:rsidRPr="005B3BD3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5B3BD3">
        <w:rPr>
          <w:rFonts w:ascii="Times New Roman" w:hAnsi="Times New Roman" w:cs="Times New Roman"/>
          <w:sz w:val="20"/>
          <w:szCs w:val="20"/>
        </w:rPr>
        <w:t>д</w:t>
      </w:r>
      <w:r w:rsidRPr="005B3BD3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5B3BD3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5B3BD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B3BD3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5B3BD3">
        <w:rPr>
          <w:rFonts w:ascii="Times New Roman" w:hAnsi="Times New Roman" w:cs="Times New Roman"/>
          <w:sz w:val="20"/>
          <w:szCs w:val="20"/>
        </w:rPr>
        <w:t>и</w:t>
      </w:r>
      <w:r w:rsidRPr="005B3BD3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5B3BD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B3BD3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5B3BD3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5B3BD3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5B3BD3">
        <w:rPr>
          <w:rFonts w:ascii="Times New Roman" w:hAnsi="Times New Roman" w:cs="Times New Roman"/>
          <w:sz w:val="20"/>
          <w:szCs w:val="20"/>
        </w:rPr>
        <w:t>:</w:t>
      </w:r>
    </w:p>
    <w:p w:rsidR="005B3BD3" w:rsidRPr="005B3BD3" w:rsidRDefault="005B3BD3" w:rsidP="005B3B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5B3BD3" w:rsidRPr="005B3BD3" w:rsidRDefault="005B3BD3" w:rsidP="005B3B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5B3BD3" w:rsidRPr="005B3BD3" w:rsidRDefault="005B3BD3" w:rsidP="005B3B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5B3BD3" w:rsidRPr="005B3BD3" w:rsidRDefault="005B3BD3" w:rsidP="005B3B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5B3BD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B3BD3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5B3BD3" w:rsidRPr="005B3BD3" w:rsidRDefault="005B3BD3" w:rsidP="005B3B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 xml:space="preserve">5. Настоящее постановление вступает в силу </w:t>
      </w:r>
      <w:proofErr w:type="gramStart"/>
      <w:r w:rsidRPr="005B3BD3">
        <w:rPr>
          <w:rFonts w:ascii="Times New Roman" w:hAnsi="Times New Roman" w:cs="Times New Roman"/>
          <w:sz w:val="20"/>
          <w:szCs w:val="20"/>
        </w:rPr>
        <w:t>с даты размещения</w:t>
      </w:r>
      <w:proofErr w:type="gramEnd"/>
      <w:r w:rsidRPr="005B3BD3">
        <w:rPr>
          <w:rFonts w:ascii="Times New Roman" w:hAnsi="Times New Roman" w:cs="Times New Roman"/>
          <w:sz w:val="20"/>
          <w:szCs w:val="20"/>
        </w:rPr>
        <w:t xml:space="preserve"> в Государственном адресном реестре.</w:t>
      </w:r>
    </w:p>
    <w:p w:rsidR="005B3BD3" w:rsidRPr="005B3BD3" w:rsidRDefault="005B3BD3" w:rsidP="005B3BD3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 xml:space="preserve">6. </w:t>
      </w:r>
      <w:proofErr w:type="gramStart"/>
      <w:r w:rsidRPr="005B3BD3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5B3BD3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 </w:t>
      </w:r>
    </w:p>
    <w:p w:rsidR="005B3BD3" w:rsidRPr="005B3BD3" w:rsidRDefault="005B3BD3" w:rsidP="005B3BD3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3BD3" w:rsidRPr="005B3BD3" w:rsidRDefault="005B3BD3" w:rsidP="005B3B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hAnsi="Times New Roman" w:cs="Times New Roman"/>
          <w:sz w:val="20"/>
          <w:szCs w:val="20"/>
        </w:rPr>
        <w:t>. главы администрации Н</w:t>
      </w:r>
      <w:r w:rsidRPr="005B3BD3">
        <w:rPr>
          <w:rFonts w:ascii="Times New Roman" w:hAnsi="Times New Roman" w:cs="Times New Roman"/>
          <w:sz w:val="20"/>
          <w:szCs w:val="20"/>
        </w:rPr>
        <w:t>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B3BD3">
        <w:rPr>
          <w:rFonts w:ascii="Times New Roman" w:hAnsi="Times New Roman" w:cs="Times New Roman"/>
          <w:sz w:val="20"/>
          <w:szCs w:val="20"/>
        </w:rPr>
        <w:t xml:space="preserve">городского поселения      </w:t>
      </w:r>
      <w:r w:rsidRPr="005B3BD3">
        <w:rPr>
          <w:rFonts w:ascii="Times New Roman" w:hAnsi="Times New Roman" w:cs="Times New Roman"/>
          <w:sz w:val="20"/>
          <w:szCs w:val="20"/>
        </w:rPr>
        <w:tab/>
      </w:r>
      <w:r w:rsidRPr="005B3BD3">
        <w:rPr>
          <w:rFonts w:ascii="Times New Roman" w:hAnsi="Times New Roman" w:cs="Times New Roman"/>
          <w:sz w:val="20"/>
          <w:szCs w:val="20"/>
        </w:rPr>
        <w:tab/>
      </w:r>
      <w:r w:rsidRPr="005B3BD3">
        <w:rPr>
          <w:rFonts w:ascii="Times New Roman" w:hAnsi="Times New Roman" w:cs="Times New Roman"/>
          <w:sz w:val="20"/>
          <w:szCs w:val="20"/>
        </w:rPr>
        <w:tab/>
      </w:r>
      <w:r w:rsidRPr="005B3BD3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5B3BD3" w:rsidRPr="005B3BD3" w:rsidRDefault="005B3BD3" w:rsidP="005B3BD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B3BD3" w:rsidRPr="005B3BD3" w:rsidRDefault="005B3BD3" w:rsidP="005B3B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5B3BD3" w:rsidRPr="005B3BD3" w:rsidRDefault="005B3BD3" w:rsidP="005B3B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5B3BD3" w:rsidRPr="005B3BD3" w:rsidRDefault="005B3BD3" w:rsidP="005B3B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5B3BD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B3BD3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5B3BD3" w:rsidRPr="005B3BD3" w:rsidRDefault="005B3BD3" w:rsidP="005B3B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5B3BD3" w:rsidRPr="005B3BD3" w:rsidRDefault="005B3BD3" w:rsidP="005B3B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5B3BD3" w:rsidRPr="005B3BD3" w:rsidRDefault="005B3BD3" w:rsidP="005B3B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>от «14»октября 2025г. № 382</w:t>
      </w:r>
    </w:p>
    <w:p w:rsidR="005B3BD3" w:rsidRPr="005B3BD3" w:rsidRDefault="005B3BD3" w:rsidP="005B3B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B3BD3" w:rsidRPr="005B3BD3" w:rsidRDefault="005B3BD3" w:rsidP="005B3B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B3BD3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p w:rsidR="005B3BD3" w:rsidRPr="005B3BD3" w:rsidRDefault="005B3BD3" w:rsidP="005B3BD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5B3BD3" w:rsidRPr="005B3BD3" w:rsidTr="003777FF">
        <w:tc>
          <w:tcPr>
            <w:tcW w:w="392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 xml:space="preserve">адресации </w:t>
            </w:r>
            <w:proofErr w:type="gram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 xml:space="preserve">адресном </w:t>
            </w:r>
            <w:proofErr w:type="gram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proofErr w:type="gramEnd"/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BD3" w:rsidRPr="005B3BD3" w:rsidTr="003777FF">
        <w:tc>
          <w:tcPr>
            <w:tcW w:w="392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гараж 1А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62:11:0010211:141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ТСН Полюс, строение 1А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62:11:0010211:141Признак МКД: Нет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3B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74dc517b-8b07-4b27-81ea-5fe027eba9ec</w:t>
            </w:r>
          </w:p>
        </w:tc>
        <w:tc>
          <w:tcPr>
            <w:tcW w:w="1883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3BD3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3BD3" w:rsidRPr="005B3BD3" w:rsidRDefault="005B3BD3" w:rsidP="005B3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3BD3" w:rsidRDefault="005B3BD3" w:rsidP="005B3BD3">
      <w:pPr>
        <w:autoSpaceDE w:val="0"/>
        <w:autoSpaceDN w:val="0"/>
        <w:adjustRightInd w:val="0"/>
        <w:rPr>
          <w:sz w:val="27"/>
          <w:szCs w:val="27"/>
        </w:rPr>
      </w:pPr>
    </w:p>
    <w:p w:rsidR="005B3BD3" w:rsidRDefault="005B3BD3" w:rsidP="005B3BD3">
      <w:pPr>
        <w:autoSpaceDE w:val="0"/>
        <w:autoSpaceDN w:val="0"/>
        <w:adjustRightInd w:val="0"/>
        <w:rPr>
          <w:sz w:val="23"/>
          <w:szCs w:val="23"/>
        </w:rPr>
      </w:pPr>
    </w:p>
    <w:p w:rsidR="00DE0779" w:rsidRPr="005E0217" w:rsidRDefault="00DE0779" w:rsidP="005E021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E0779" w:rsidRPr="005E0217" w:rsidSect="005963B7">
      <w:pgSz w:w="11906" w:h="16838"/>
      <w:pgMar w:top="567" w:right="851" w:bottom="567" w:left="130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3B0" w:rsidRDefault="00BE03B0" w:rsidP="00567567">
      <w:pPr>
        <w:spacing w:after="0" w:line="240" w:lineRule="auto"/>
      </w:pPr>
      <w:r>
        <w:separator/>
      </w:r>
    </w:p>
  </w:endnote>
  <w:endnote w:type="continuationSeparator" w:id="0">
    <w:p w:rsidR="00BE03B0" w:rsidRDefault="00BE03B0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3B0" w:rsidRDefault="00BE03B0" w:rsidP="00567567">
      <w:pPr>
        <w:spacing w:after="0" w:line="240" w:lineRule="auto"/>
      </w:pPr>
      <w:r>
        <w:separator/>
      </w:r>
    </w:p>
  </w:footnote>
  <w:footnote w:type="continuationSeparator" w:id="0">
    <w:p w:rsidR="00BE03B0" w:rsidRDefault="00BE03B0" w:rsidP="00567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0BC23297"/>
    <w:multiLevelType w:val="multilevel"/>
    <w:tmpl w:val="914A4F98"/>
    <w:lvl w:ilvl="0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3">
    <w:nsid w:val="0D507652"/>
    <w:multiLevelType w:val="hybridMultilevel"/>
    <w:tmpl w:val="B0ECD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267676"/>
    <w:multiLevelType w:val="hybridMultilevel"/>
    <w:tmpl w:val="CC44F7A8"/>
    <w:lvl w:ilvl="0" w:tplc="197CE7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8082594"/>
    <w:multiLevelType w:val="hybridMultilevel"/>
    <w:tmpl w:val="122C8DDA"/>
    <w:lvl w:ilvl="0" w:tplc="3FF052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8425513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647056"/>
    <w:multiLevelType w:val="hybridMultilevel"/>
    <w:tmpl w:val="906E2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5F7F89"/>
    <w:multiLevelType w:val="hybridMultilevel"/>
    <w:tmpl w:val="25CEDC62"/>
    <w:lvl w:ilvl="0" w:tplc="27D2259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29A022F6"/>
    <w:multiLevelType w:val="hybridMultilevel"/>
    <w:tmpl w:val="8D3A8822"/>
    <w:lvl w:ilvl="0" w:tplc="2AEA988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2FA86976"/>
    <w:multiLevelType w:val="hybridMultilevel"/>
    <w:tmpl w:val="3F88C9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246A14"/>
    <w:multiLevelType w:val="hybridMultilevel"/>
    <w:tmpl w:val="61DC9B00"/>
    <w:lvl w:ilvl="0" w:tplc="DD36157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39E53ED8"/>
    <w:multiLevelType w:val="hybridMultilevel"/>
    <w:tmpl w:val="613CC730"/>
    <w:lvl w:ilvl="0" w:tplc="DD9672D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3E643024"/>
    <w:multiLevelType w:val="hybridMultilevel"/>
    <w:tmpl w:val="2390B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34413B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8A729B"/>
    <w:multiLevelType w:val="hybridMultilevel"/>
    <w:tmpl w:val="E9306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68789A"/>
    <w:multiLevelType w:val="hybridMultilevel"/>
    <w:tmpl w:val="DEFC11E6"/>
    <w:lvl w:ilvl="0" w:tplc="B2B2ED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F6A4D3A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721952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97546B"/>
    <w:multiLevelType w:val="hybridMultilevel"/>
    <w:tmpl w:val="C1CAFD2E"/>
    <w:lvl w:ilvl="0" w:tplc="0F50BA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0">
    <w:nsid w:val="54382769"/>
    <w:multiLevelType w:val="hybridMultilevel"/>
    <w:tmpl w:val="3AC8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>
    <w:nsid w:val="6F044DF5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EF46D5"/>
    <w:multiLevelType w:val="hybridMultilevel"/>
    <w:tmpl w:val="E5A6B8EE"/>
    <w:lvl w:ilvl="0" w:tplc="C606778E">
      <w:start w:val="1"/>
      <w:numFmt w:val="decimal"/>
      <w:lvlText w:val="%1."/>
      <w:lvlJc w:val="left"/>
      <w:pPr>
        <w:ind w:left="1065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80359C0"/>
    <w:multiLevelType w:val="hybridMultilevel"/>
    <w:tmpl w:val="E11ED68A"/>
    <w:lvl w:ilvl="0" w:tplc="3A72A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CB1535F"/>
    <w:multiLevelType w:val="multilevel"/>
    <w:tmpl w:val="613CC730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6">
    <w:nsid w:val="7ED80B01"/>
    <w:multiLevelType w:val="hybridMultilevel"/>
    <w:tmpl w:val="D12AC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9"/>
  </w:num>
  <w:num w:numId="3">
    <w:abstractNumId w:val="43"/>
  </w:num>
  <w:num w:numId="4">
    <w:abstractNumId w:val="25"/>
  </w:num>
  <w:num w:numId="5">
    <w:abstractNumId w:val="44"/>
  </w:num>
  <w:num w:numId="6">
    <w:abstractNumId w:val="28"/>
  </w:num>
  <w:num w:numId="7">
    <w:abstractNumId w:val="32"/>
  </w:num>
  <w:num w:numId="8">
    <w:abstractNumId w:val="45"/>
  </w:num>
  <w:num w:numId="9">
    <w:abstractNumId w:val="29"/>
  </w:num>
  <w:num w:numId="10">
    <w:abstractNumId w:val="22"/>
  </w:num>
  <w:num w:numId="11">
    <w:abstractNumId w:val="42"/>
  </w:num>
  <w:num w:numId="12">
    <w:abstractNumId w:val="30"/>
  </w:num>
  <w:num w:numId="13">
    <w:abstractNumId w:val="46"/>
  </w:num>
  <w:num w:numId="14">
    <w:abstractNumId w:val="31"/>
  </w:num>
  <w:num w:numId="15">
    <w:abstractNumId w:val="38"/>
  </w:num>
  <w:num w:numId="16">
    <w:abstractNumId w:val="40"/>
  </w:num>
  <w:num w:numId="17">
    <w:abstractNumId w:val="26"/>
  </w:num>
  <w:num w:numId="18">
    <w:abstractNumId w:val="37"/>
  </w:num>
  <w:num w:numId="19">
    <w:abstractNumId w:val="34"/>
  </w:num>
  <w:num w:numId="20">
    <w:abstractNumId w:val="24"/>
  </w:num>
  <w:num w:numId="21">
    <w:abstractNumId w:val="36"/>
  </w:num>
  <w:num w:numId="22">
    <w:abstractNumId w:val="35"/>
  </w:num>
  <w:num w:numId="23">
    <w:abstractNumId w:val="33"/>
  </w:num>
  <w:num w:numId="24">
    <w:abstractNumId w:val="27"/>
  </w:num>
  <w:num w:numId="25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8D9"/>
    <w:rsid w:val="00083E6D"/>
    <w:rsid w:val="000841F3"/>
    <w:rsid w:val="00085FE2"/>
    <w:rsid w:val="00086B47"/>
    <w:rsid w:val="00086C87"/>
    <w:rsid w:val="000872F5"/>
    <w:rsid w:val="00090299"/>
    <w:rsid w:val="0009148C"/>
    <w:rsid w:val="00091BB7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0FFE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B64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28F5"/>
    <w:rsid w:val="0016473F"/>
    <w:rsid w:val="00165B09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6A8A"/>
    <w:rsid w:val="0017749A"/>
    <w:rsid w:val="00182ED8"/>
    <w:rsid w:val="00183C8A"/>
    <w:rsid w:val="00184104"/>
    <w:rsid w:val="00185148"/>
    <w:rsid w:val="001911BE"/>
    <w:rsid w:val="00196F3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0C01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4BC2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17192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E9A"/>
    <w:rsid w:val="00472184"/>
    <w:rsid w:val="00474410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43E9"/>
    <w:rsid w:val="004F65D0"/>
    <w:rsid w:val="004F6821"/>
    <w:rsid w:val="004F6A5F"/>
    <w:rsid w:val="004F7397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4AB3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3B7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3BD3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07B8"/>
    <w:rsid w:val="005D46A3"/>
    <w:rsid w:val="005D508C"/>
    <w:rsid w:val="005D5861"/>
    <w:rsid w:val="005D5CD2"/>
    <w:rsid w:val="005E0217"/>
    <w:rsid w:val="005E0B78"/>
    <w:rsid w:val="005E2654"/>
    <w:rsid w:val="005E581E"/>
    <w:rsid w:val="005E5A04"/>
    <w:rsid w:val="005E782D"/>
    <w:rsid w:val="005F062F"/>
    <w:rsid w:val="005F066C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3B4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563F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59D0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03E1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024E"/>
    <w:rsid w:val="00700F8C"/>
    <w:rsid w:val="007012F3"/>
    <w:rsid w:val="007014ED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035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0D2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C2D"/>
    <w:rsid w:val="008D3E62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3F52"/>
    <w:rsid w:val="00924273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B5C"/>
    <w:rsid w:val="00936464"/>
    <w:rsid w:val="00936771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6CF0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3D1E"/>
    <w:rsid w:val="00A37CED"/>
    <w:rsid w:val="00A4141D"/>
    <w:rsid w:val="00A41847"/>
    <w:rsid w:val="00A41E1F"/>
    <w:rsid w:val="00A453D1"/>
    <w:rsid w:val="00A455AB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5B93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45C1D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BE1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0687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3B0"/>
    <w:rsid w:val="00BE0630"/>
    <w:rsid w:val="00BE57C7"/>
    <w:rsid w:val="00BE5BD6"/>
    <w:rsid w:val="00BE626C"/>
    <w:rsid w:val="00BE688C"/>
    <w:rsid w:val="00BE69FC"/>
    <w:rsid w:val="00BE6A26"/>
    <w:rsid w:val="00BF0DFD"/>
    <w:rsid w:val="00BF1548"/>
    <w:rsid w:val="00BF221F"/>
    <w:rsid w:val="00BF2474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6E37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CC2"/>
    <w:rsid w:val="00DB1EE0"/>
    <w:rsid w:val="00DB44FB"/>
    <w:rsid w:val="00DB5137"/>
    <w:rsid w:val="00DB70DC"/>
    <w:rsid w:val="00DC2552"/>
    <w:rsid w:val="00DC3FAE"/>
    <w:rsid w:val="00DC4500"/>
    <w:rsid w:val="00DC4EE2"/>
    <w:rsid w:val="00DC51B2"/>
    <w:rsid w:val="00DC5FCF"/>
    <w:rsid w:val="00DC642C"/>
    <w:rsid w:val="00DD19A7"/>
    <w:rsid w:val="00DD40EB"/>
    <w:rsid w:val="00DD7149"/>
    <w:rsid w:val="00DD747A"/>
    <w:rsid w:val="00DE05DD"/>
    <w:rsid w:val="00DE0779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37EFF"/>
    <w:rsid w:val="00E40AFD"/>
    <w:rsid w:val="00E427CF"/>
    <w:rsid w:val="00E432C3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02D7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C0EEA"/>
    <w:rsid w:val="00EC17B3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2EFA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8E0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5263"/>
    <w:rsid w:val="00FB64BC"/>
    <w:rsid w:val="00FB70BB"/>
    <w:rsid w:val="00FC065D"/>
    <w:rsid w:val="00FC2BD3"/>
    <w:rsid w:val="00FC3A92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0BC2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5404F-5993-41BD-A158-9E0BA151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4876</Words>
  <Characters>27798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4</cp:revision>
  <cp:lastPrinted>2025-10-15T11:11:00Z</cp:lastPrinted>
  <dcterms:created xsi:type="dcterms:W3CDTF">2025-10-15T11:27:00Z</dcterms:created>
  <dcterms:modified xsi:type="dcterms:W3CDTF">2025-10-22T06:04:00Z</dcterms:modified>
</cp:coreProperties>
</file>