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3882" w:rsidRPr="00CA0A5C" w:rsidRDefault="00113882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A05D12" w:rsidRPr="00CA0A5C" w:rsidRDefault="00A05D12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754446">
        <w:rPr>
          <w:rFonts w:ascii="Times New Roman" w:eastAsia="Times New Roman" w:hAnsi="Times New Roman" w:cs="Times New Roman"/>
          <w:b/>
          <w:i/>
          <w:lang w:eastAsia="ru-RU"/>
        </w:rPr>
        <w:t>август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911B6">
        <w:rPr>
          <w:rFonts w:ascii="Times New Roman" w:eastAsia="Times New Roman" w:hAnsi="Times New Roman" w:cs="Times New Roman"/>
          <w:b/>
          <w:lang w:eastAsia="ru-RU"/>
        </w:rPr>
        <w:t>3</w:t>
      </w:r>
      <w:r w:rsidR="00754446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1105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E81105" w:rsidRPr="00E81105" w:rsidRDefault="00E81105" w:rsidP="00E8110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105" w:rsidRPr="00E81105" w:rsidRDefault="00E81105" w:rsidP="00E8110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07августа 2025года №290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Default="000357B9" w:rsidP="000357B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0357B9">
        <w:rPr>
          <w:rFonts w:ascii="Times New Roman" w:hAnsi="Times New Roman" w:cs="Times New Roman"/>
          <w:sz w:val="20"/>
          <w:szCs w:val="20"/>
        </w:rPr>
        <w:t>с</w:t>
      </w:r>
      <w:r w:rsidRPr="000357B9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0357B9">
        <w:rPr>
          <w:rFonts w:ascii="Times New Roman" w:hAnsi="Times New Roman" w:cs="Times New Roman"/>
          <w:sz w:val="20"/>
          <w:szCs w:val="20"/>
        </w:rPr>
        <w:t>д</w:t>
      </w:r>
      <w:r w:rsidRPr="000357B9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57B9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0357B9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0357B9">
        <w:rPr>
          <w:rFonts w:ascii="Times New Roman" w:hAnsi="Times New Roman" w:cs="Times New Roman"/>
          <w:sz w:val="20"/>
          <w:szCs w:val="20"/>
        </w:rPr>
        <w:t>:</w:t>
      </w:r>
    </w:p>
    <w:p w:rsidR="000357B9" w:rsidRPr="000357B9" w:rsidRDefault="000357B9" w:rsidP="000357B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62:11:0010106:1025, пл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щадью 1160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адрес: Российская Федерация, Рязанская область,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</w:t>
      </w:r>
      <w:r>
        <w:rPr>
          <w:rFonts w:ascii="Times New Roman" w:hAnsi="Times New Roman" w:cs="Times New Roman"/>
          <w:sz w:val="20"/>
          <w:szCs w:val="20"/>
        </w:rPr>
        <w:t xml:space="preserve">оселение, город Новомичуринск, </w:t>
      </w:r>
      <w:r w:rsidRPr="000357B9">
        <w:rPr>
          <w:rFonts w:ascii="Times New Roman" w:hAnsi="Times New Roman" w:cs="Times New Roman"/>
          <w:sz w:val="20"/>
          <w:szCs w:val="20"/>
        </w:rPr>
        <w:t>улица Волкова, земельный участок 10.</w:t>
      </w:r>
    </w:p>
    <w:p w:rsidR="000357B9" w:rsidRPr="000357B9" w:rsidRDefault="000357B9" w:rsidP="000357B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0357B9" w:rsidRPr="000357B9" w:rsidRDefault="000357B9" w:rsidP="000357B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0357B9" w:rsidRPr="000357B9" w:rsidRDefault="000357B9" w:rsidP="000357B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. главы администрации МО – 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Н.А. Логинова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="000A73A0">
        <w:rPr>
          <w:rFonts w:ascii="Times New Roman" w:hAnsi="Times New Roman" w:cs="Times New Roman"/>
          <w:b/>
          <w:sz w:val="20"/>
          <w:szCs w:val="20"/>
        </w:rPr>
        <w:t>08</w:t>
      </w:r>
      <w:r>
        <w:rPr>
          <w:rFonts w:ascii="Times New Roman" w:hAnsi="Times New Roman" w:cs="Times New Roman"/>
          <w:b/>
          <w:sz w:val="20"/>
          <w:szCs w:val="20"/>
        </w:rPr>
        <w:t>августа 2025года №</w:t>
      </w:r>
      <w:r w:rsidRPr="000357B9">
        <w:rPr>
          <w:rFonts w:ascii="Times New Roman" w:hAnsi="Times New Roman" w:cs="Times New Roman"/>
          <w:b/>
          <w:sz w:val="20"/>
          <w:szCs w:val="20"/>
        </w:rPr>
        <w:t>291 «О внесении изменений в постановление администрации муниципального о</w:t>
      </w:r>
      <w:r w:rsidRPr="000357B9">
        <w:rPr>
          <w:rFonts w:ascii="Times New Roman" w:hAnsi="Times New Roman" w:cs="Times New Roman"/>
          <w:b/>
          <w:sz w:val="20"/>
          <w:szCs w:val="20"/>
        </w:rPr>
        <w:t>б</w:t>
      </w:r>
      <w:r w:rsidRPr="000357B9">
        <w:rPr>
          <w:rFonts w:ascii="Times New Roman" w:hAnsi="Times New Roman" w:cs="Times New Roman"/>
          <w:b/>
          <w:sz w:val="20"/>
          <w:szCs w:val="20"/>
        </w:rPr>
        <w:t xml:space="preserve">разования - </w:t>
      </w:r>
      <w:proofErr w:type="spellStart"/>
      <w:r w:rsidRPr="000357B9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12.03.2024 № 100 «Об утверждении муниципальной программы «Повышение эффективности муниципального управления </w:t>
      </w:r>
      <w:proofErr w:type="gramStart"/>
      <w:r w:rsidRPr="000357B9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b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b/>
          <w:sz w:val="20"/>
          <w:szCs w:val="20"/>
        </w:rPr>
        <w:t xml:space="preserve"> городском поселении»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В соответствии с постановлением 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 городское  поселение  от 16.07.2021  № 195 «Об  утверждении   порядка  разработки,  реализации  и  оценки  эффективности муниципальных  программ  и методических указаний по разработке и реализации муниципал</w:t>
      </w:r>
      <w:r w:rsidRPr="000357B9">
        <w:rPr>
          <w:rFonts w:ascii="Times New Roman" w:hAnsi="Times New Roman" w:cs="Times New Roman"/>
          <w:sz w:val="20"/>
          <w:szCs w:val="20"/>
        </w:rPr>
        <w:t>ь</w:t>
      </w:r>
      <w:r w:rsidRPr="000357B9">
        <w:rPr>
          <w:rFonts w:ascii="Times New Roman" w:hAnsi="Times New Roman" w:cs="Times New Roman"/>
          <w:sz w:val="20"/>
          <w:szCs w:val="20"/>
        </w:rPr>
        <w:t xml:space="preserve">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поселение», администрация мун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 xml:space="preserve">ципального образования -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    городское поселение       </w:t>
      </w:r>
      <w:proofErr w:type="gramStart"/>
      <w:r w:rsidRPr="000357B9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0357B9">
        <w:rPr>
          <w:rFonts w:ascii="Times New Roman" w:hAnsi="Times New Roman" w:cs="Times New Roman"/>
          <w:b/>
          <w:sz w:val="20"/>
          <w:szCs w:val="20"/>
        </w:rPr>
        <w:t xml:space="preserve"> О С Т А Н О В Л Я Е Т :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b/>
          <w:sz w:val="20"/>
          <w:szCs w:val="20"/>
        </w:rPr>
        <w:tab/>
      </w:r>
      <w:r w:rsidRPr="000357B9">
        <w:rPr>
          <w:rFonts w:ascii="Times New Roman" w:hAnsi="Times New Roman" w:cs="Times New Roman"/>
          <w:sz w:val="20"/>
          <w:szCs w:val="20"/>
        </w:rPr>
        <w:t xml:space="preserve">1. 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 xml:space="preserve">Внести изменения в постановление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от 12.03.2024 № 100 «Об утверждении муниципальной программы «Повышение э</w:t>
      </w:r>
      <w:r w:rsidRPr="000357B9">
        <w:rPr>
          <w:rFonts w:ascii="Times New Roman" w:hAnsi="Times New Roman" w:cs="Times New Roman"/>
          <w:sz w:val="20"/>
          <w:szCs w:val="20"/>
        </w:rPr>
        <w:t>ф</w:t>
      </w:r>
      <w:r w:rsidRPr="000357B9">
        <w:rPr>
          <w:rFonts w:ascii="Times New Roman" w:hAnsi="Times New Roman" w:cs="Times New Roman"/>
          <w:sz w:val="20"/>
          <w:szCs w:val="20"/>
        </w:rPr>
        <w:t xml:space="preserve">фективности муниципального управления в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поселении» (ред. от 18.06.2024 № 198, от 02.08.2024 № 241, от 05.09.2024 № 278, от 22.11.2024 № 395, от 29.01.2025 № 62)  </w:t>
      </w:r>
      <w:r w:rsidRPr="000357B9">
        <w:rPr>
          <w:rFonts w:ascii="Times New Roman" w:hAnsi="Times New Roman" w:cs="Times New Roman"/>
          <w:sz w:val="20"/>
          <w:szCs w:val="20"/>
          <w:lang w:eastAsia="zh-CN"/>
        </w:rPr>
        <w:t>изложив Приложение к постановлению в новой редакции согласно Приложению к настоящему постановлению</w:t>
      </w:r>
      <w:r w:rsidRPr="000357B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ab/>
        <w:t>2. Настоящее постановление вступает в силу с момента официального опубликования (обнародования).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3. Общему отделу администрации Новомичуринского городского поселения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становление на официальном сайте администрации Новомичуринского городского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4. Сектору правового обеспечения администрации Новомичуринского городского поселения опублик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вать настоящее постановление в газете «Муниципальный вестник».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>. главы администрации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Новомичуринского 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                      </w:t>
      </w:r>
      <w:r w:rsidRPr="000357B9">
        <w:rPr>
          <w:rFonts w:ascii="Times New Roman" w:hAnsi="Times New Roman" w:cs="Times New Roman"/>
          <w:sz w:val="20"/>
          <w:szCs w:val="20"/>
        </w:rPr>
        <w:tab/>
      </w:r>
      <w:r w:rsidRPr="000357B9">
        <w:rPr>
          <w:rFonts w:ascii="Times New Roman" w:hAnsi="Times New Roman" w:cs="Times New Roman"/>
          <w:sz w:val="20"/>
          <w:szCs w:val="20"/>
        </w:rPr>
        <w:tab/>
      </w:r>
      <w:r w:rsidRPr="000357B9">
        <w:rPr>
          <w:rFonts w:ascii="Times New Roman" w:hAnsi="Times New Roman" w:cs="Times New Roman"/>
          <w:sz w:val="20"/>
          <w:szCs w:val="20"/>
        </w:rPr>
        <w:tab/>
        <w:t xml:space="preserve">     Н.А. Логинова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постановлению администрации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муниципального образования –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от «11» августа 2025 №295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А С П О Р Т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муниципальной программы «Повышение эффективности муниципального 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родском поселении»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8"/>
      </w:tblGrid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тель муниципальной 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администрации, физические и юридические лица Новомичуринского городского поселения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развития и совершенствования муниципального упра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ления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совершенствования исполнения органами местного 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моуправления переданных государственных полномочий;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эффективного управления бюджетным процессом и осуществления внешнего финансового контроля поселения;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 xml:space="preserve">- повышение эффективности системы управления муниципальным имуществом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поселение, в том числе имуществом, обеспечивающим экономическую основу деятельности о</w:t>
            </w:r>
            <w:r w:rsidRPr="000357B9">
              <w:rPr>
                <w:rFonts w:ascii="Times New Roman" w:hAnsi="Times New Roman" w:cs="Times New Roman"/>
              </w:rPr>
              <w:t>р</w:t>
            </w:r>
            <w:r w:rsidRPr="000357B9">
              <w:rPr>
                <w:rFonts w:ascii="Times New Roman" w:hAnsi="Times New Roman" w:cs="Times New Roman"/>
              </w:rPr>
              <w:t xml:space="preserve">ганов местного самоуправления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Новомичури</w:t>
            </w:r>
            <w:r w:rsidRPr="000357B9">
              <w:rPr>
                <w:rFonts w:ascii="Times New Roman" w:hAnsi="Times New Roman" w:cs="Times New Roman"/>
              </w:rPr>
              <w:t>н</w:t>
            </w:r>
            <w:r w:rsidRPr="000357B9">
              <w:rPr>
                <w:rFonts w:ascii="Times New Roman" w:hAnsi="Times New Roman" w:cs="Times New Roman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Для достижения поставленных целей необходимо решение следующих задач: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бесперебойного функционирования администрации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и ее структурных подразделений, включая совершенствование системы работы по вопросам награждения, поощрения граждан и проведения организационных мероприятий на территории поселения;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управления бюджетным процессом и осуществл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ние внешнего финансового контроля поселения;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 обеспечение бесперебойного осуществления органами местного самоупра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ления отдельных государственных полномочий;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 xml:space="preserve">- вовлечение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</w:t>
            </w:r>
            <w:r w:rsidRPr="000357B9">
              <w:rPr>
                <w:rFonts w:ascii="Times New Roman" w:hAnsi="Times New Roman" w:cs="Times New Roman"/>
              </w:rPr>
              <w:t>о</w:t>
            </w:r>
            <w:r w:rsidRPr="000357B9">
              <w:rPr>
                <w:rFonts w:ascii="Times New Roman" w:hAnsi="Times New Roman" w:cs="Times New Roman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 в хозяйственный оборот, обеспечение его </w:t>
            </w:r>
            <w:r w:rsidRPr="000357B9">
              <w:rPr>
                <w:rFonts w:ascii="Times New Roman" w:hAnsi="Times New Roman" w:cs="Times New Roman"/>
              </w:rPr>
              <w:lastRenderedPageBreak/>
              <w:t>учета, сохранности и эффективности использования;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>- обеспечение технической инвентаризации, оценки рыночной стоимости об</w:t>
            </w:r>
            <w:r w:rsidRPr="000357B9">
              <w:rPr>
                <w:rFonts w:ascii="Times New Roman" w:hAnsi="Times New Roman" w:cs="Times New Roman"/>
              </w:rPr>
              <w:t>ъ</w:t>
            </w:r>
            <w:r w:rsidRPr="000357B9">
              <w:rPr>
                <w:rFonts w:ascii="Times New Roman" w:hAnsi="Times New Roman" w:cs="Times New Roman"/>
              </w:rPr>
              <w:t>ектов муниципального имущества, признания прав и регулирования отношений по муниципальной собственности;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>- обеспечение содержания нераспределенного имущества казны.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Целевые показатели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программы являются: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численность муниципальных служащих, прошедших обучение на курсах п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вышения квалификации, профессиональной подготовки и переподготовки;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количество,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Почетной грамотой администрации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количество награжденных почетной грамотой Совета депутатов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доля обращений граждан, исполненных в установленные законодательством сроки, от общего числа поступивших обращений;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замещавших должности муниципальной службы, им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ющих право на выплату пенсии, доплату к пенсии;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отдельных категорий граждан;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доля не отмененных в установленном законом порядке постановлений, 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несенных административной комиссией;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проведенных мероприятий, предусмотренных планом приватизации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проведена оценка рыночной стоимости в соответствующем году;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доля используемого муниципального имущества (аренда, хозяйственное ведение, оперативное управление) от общего количества муниципального имущества, учтенного в Реестре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нераспределенного имущества казны;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исполнения обязательств по заключенным договорам на содерж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нераспределенного имущества казны;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расходов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формируемых в рамках программно-целевого метода бюджетного планирования, в общем объеме расходов бюджета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реализации муниципальной програ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Программы – 2023– 2027 годы. Программа реализуется в один этап. 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Подпрограмма 1 «Совершенствование функционирования администрации 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«Развитие мер социальной поддержки отдельных категорий граждан в муниципальном образовании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ние».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«Совершенствование исполнения отдельных государственных полномочий Рязанской области администрацией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«Повышение эффективности управления муниципальным имуществом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«Повышение эффективности управления муниципальными финансами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ление».</w:t>
            </w:r>
          </w:p>
        </w:tc>
      </w:tr>
      <w:tr w:rsidR="000357B9" w:rsidRPr="000357B9" w:rsidTr="000357B9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муниципальной програ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объем финансирования из всех источников составляет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151 156,52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25243,16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28784,43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39073,19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29041,34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29014,4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областного бюджета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370,98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местного бюджета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149572,33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25036,41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28476,4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38731,46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28684,64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28643, 42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по подпрограмме 1 «Совершенствование функционирования админ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ние» средства местного бюджета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129893,79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дам: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22156,0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26333,98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29043,69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26275,83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26084,29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 подпрограмме 2 «Развитие мер социальной поддержки отдельных категорий граждан в муниципальном образовании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ское поселение» средства местного бюджета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 6389,79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1179,91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1080,53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по подпрограмме 3 Совершенствование исполнения отдельных госуда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полномочий Рязанской области администрацией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средства областного бюджета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370,98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по подпрограмме 4 «Повышение эффективности управления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ным имуществом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средства местного бюджета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13266,20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1695,99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1057,38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8306,81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1027,85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1178,17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подпрограмме 5 «Повышение эффективности управления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ными финансами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средства местного бюджета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22,55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дам:</w:t>
            </w:r>
          </w:p>
          <w:p w:rsidR="000357B9" w:rsidRPr="000357B9" w:rsidRDefault="000357B9" w:rsidP="000357B9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57B9" w:rsidRPr="000357B9" w:rsidTr="000357B9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мероприятия муниципальной програ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Программы: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главы администрации Новомичури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деятельности администрации Новомичуринского городского поселения и ее структурных подразделений; 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участие в заседаниях Совета муниципальных образований;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информирование населения о деятельности органов местного самоуправления Новомичуринского городского поселения;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проводимых мероприятий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родском поселении;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обеспечение; - социальное обеспечение;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секретаря административной комиссии муниципального образования – Новомичуринского городского поселения;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проведение технической инвентаризации, оценки рыночной стоимости объе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 муниципального имущества;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содержания имущества;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проведение судебной экспертизы;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межевание территории Новомичуринского городского поселения и земельных участков, создание, обновление, издание топографических карт и планов;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регулирование численности и содержания безнадзорных и бесхозяйных ж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вотных;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осуществление полномочий по внешнему финансовому контролю;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осуществление полномочий по созданию ДНД.</w:t>
            </w:r>
          </w:p>
        </w:tc>
      </w:tr>
      <w:tr w:rsidR="000357B9" w:rsidRPr="000357B9" w:rsidTr="000357B9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позволит к концу 2026  году достичь следующих 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зультатов: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осуществления управленческих функций администрации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информационно-коммуникационными технологиями и повыш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ние уровня материально-технической оснащенности администрации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информированность граждан о деятельности органов местного самоуправл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повышение престижа профессий, развитие человеческого потенциала;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выполнение в полном объеме мер социальной поддержки отдельных катег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рий граждан;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полноты государственной регистрации права собственности МО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на объекты муниципального имущ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оптимизация состава муниципального имущества муниципального образ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 соответствии с полномочи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ми органов местного самоуправления поселения, обеспечение его сохранности и надлежащего использования в соответствии с целевым назначением;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совершенствование межбюджетных отношений и создание условий для п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вышения качества управления бюджетным процессом в муниципальном обр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зовании -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</w:tbl>
    <w:p w:rsidR="000357B9" w:rsidRPr="000357B9" w:rsidRDefault="000357B9" w:rsidP="000357B9">
      <w:pPr>
        <w:shd w:val="clear" w:color="auto" w:fill="FFFFFF"/>
        <w:spacing w:after="0"/>
        <w:ind w:left="1428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hd w:val="clear" w:color="auto" w:fill="FFFFFF"/>
        <w:spacing w:after="0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1.Характеристика текущего состояния соответствующей сферы социально-экономического развития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Совершенствование и оптимизация системы муниципального управления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района, повышение эффективности и информационной прозрачности деятельности администрации - одна из важнейших целей деятельности админ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страции Новомичуринского городского поселения Пронского муниципального района.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Деятельность администрации Новомичуринского городского поселения при исполнении функций и по</w:t>
      </w:r>
      <w:r w:rsidRPr="000357B9">
        <w:rPr>
          <w:rFonts w:ascii="Times New Roman" w:hAnsi="Times New Roman" w:cs="Times New Roman"/>
          <w:sz w:val="20"/>
          <w:szCs w:val="20"/>
        </w:rPr>
        <w:t>л</w:t>
      </w:r>
      <w:r w:rsidRPr="000357B9">
        <w:rPr>
          <w:rFonts w:ascii="Times New Roman" w:hAnsi="Times New Roman" w:cs="Times New Roman"/>
          <w:sz w:val="20"/>
          <w:szCs w:val="20"/>
        </w:rPr>
        <w:t>номочий направлена на достижение основной стратегической цели - повышение качества жизни населения.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В связи с этим, прежде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всего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необходимо обеспечить финансово-хозяйственную деятельность админ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страции Новомичуринского городского поселения Пронского муниципального района, создать условия для м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териально-технического, информационно-коммуникационного обеспечения выполнения администрацией 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вомичуринского городского поселения своих полномочий в соответствии с действующим законодательством.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Все вышеперечисленные мероприятия требуют комплексного подхода, и их финансирование должно осуществляться в рамках реализации данной Программы.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9" w:history="1">
        <w:r w:rsidRPr="000357B9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357B9">
        <w:rPr>
          <w:rFonts w:ascii="Times New Roman" w:hAnsi="Times New Roman" w:cs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 муниципальная собственность определена как экономич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ская основа местного самоуправления.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мун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ципального образования, в том числе извлечение дохода в целях наиболее полного покрытия расходных обяз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тельств и планов развития муниципального образования.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рактеристиках муниципального имущества.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Для оптимизации муниципального имущества и возможности вовлечения объектов недвижимости мун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ципальной казны в сделки (приватизация, сдача в аренду, передача в хозяйственное ведение, оперативное управление) необходимо проведение технической инвентаризации и оценки рыночной стоимости объектов.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Решение вышеуказанных проблем позволит более эффективно управлять муниципальным имуществом, иметь объективную информацию об объектах недвижимого имущества, увеличить доходную часть бюджета поселения, а также значительно повысить эффективность расходования бюджетных средств, качество управл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ния муниципальной собственностью, что будет способствовать более эффективному и ответственному план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рованию расходных обязательств бюджета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Муниципальная служба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 сформирована в соответствии с пол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жением о муниципальной службе в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настоящее время правовыми актами администрации городского поселения урегулированы все осно</w:t>
      </w:r>
      <w:r w:rsidRPr="000357B9">
        <w:rPr>
          <w:rFonts w:ascii="Times New Roman" w:hAnsi="Times New Roman" w:cs="Times New Roman"/>
          <w:sz w:val="20"/>
          <w:szCs w:val="20"/>
        </w:rPr>
        <w:t>в</w:t>
      </w:r>
      <w:r w:rsidRPr="000357B9">
        <w:rPr>
          <w:rFonts w:ascii="Times New Roman" w:hAnsi="Times New Roman" w:cs="Times New Roman"/>
          <w:sz w:val="20"/>
          <w:szCs w:val="20"/>
        </w:rPr>
        <w:t>ные вопросы муниципальной службы в рамках действующего законодательства.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современных условиях развитие муниципальной службы должно осуществляться на основе комплек</w:t>
      </w:r>
      <w:r w:rsidRPr="000357B9">
        <w:rPr>
          <w:rFonts w:ascii="Times New Roman" w:hAnsi="Times New Roman" w:cs="Times New Roman"/>
          <w:sz w:val="20"/>
          <w:szCs w:val="20"/>
        </w:rPr>
        <w:t>с</w:t>
      </w:r>
      <w:r w:rsidRPr="000357B9">
        <w:rPr>
          <w:rFonts w:ascii="Times New Roman" w:hAnsi="Times New Roman" w:cs="Times New Roman"/>
          <w:sz w:val="20"/>
          <w:szCs w:val="20"/>
        </w:rPr>
        <w:t>ного подхода, который подразумевает как развитие профессионального уровня муниципальных служащих, так и рациональное использование существующего кадрового потенциала, и подготовку новых возможностей ра</w:t>
      </w:r>
      <w:r w:rsidRPr="000357B9">
        <w:rPr>
          <w:rFonts w:ascii="Times New Roman" w:hAnsi="Times New Roman" w:cs="Times New Roman"/>
          <w:sz w:val="20"/>
          <w:szCs w:val="20"/>
        </w:rPr>
        <w:t>з</w:t>
      </w:r>
      <w:r w:rsidRPr="000357B9">
        <w:rPr>
          <w:rFonts w:ascii="Times New Roman" w:hAnsi="Times New Roman" w:cs="Times New Roman"/>
          <w:sz w:val="20"/>
          <w:szCs w:val="20"/>
        </w:rPr>
        <w:t>вития муниципальной службы, в том числе на основе использования современных информационно-коммуникационных технологий.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целях формирования положительного авторитета муниципального управления администрацией горо</w:t>
      </w:r>
      <w:r w:rsidRPr="000357B9">
        <w:rPr>
          <w:rFonts w:ascii="Times New Roman" w:hAnsi="Times New Roman" w:cs="Times New Roman"/>
          <w:sz w:val="20"/>
          <w:szCs w:val="20"/>
        </w:rPr>
        <w:t>д</w:t>
      </w:r>
      <w:r w:rsidRPr="000357B9">
        <w:rPr>
          <w:rFonts w:ascii="Times New Roman" w:hAnsi="Times New Roman" w:cs="Times New Roman"/>
          <w:sz w:val="20"/>
          <w:szCs w:val="20"/>
        </w:rPr>
        <w:t>ского поселения проводятся мероприятия в области социальной политики, направленные на обеспечение пе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сионных прав граждан, замещавших должности муниципальной службы до выхода на заслуженный отдых.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Обеспечение выплаты пенсии за выслугу лет лицам, замещавшим должности муниципальной службы в администрации Новомичуринского городского поселения, осуществляется в соответствии с Положением о пе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 xml:space="preserve">сии за выслугу лет в муниципальном образовании -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Рязанской области, утвержденным решением Совета депутатов Новомичуринского городского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>Реализация Программы позволит обеспечить системный подход к решению поставленных задач, поэта</w:t>
      </w:r>
      <w:r w:rsidRPr="000357B9">
        <w:rPr>
          <w:rFonts w:ascii="Times New Roman" w:hAnsi="Times New Roman" w:cs="Times New Roman"/>
          <w:sz w:val="20"/>
          <w:szCs w:val="20"/>
        </w:rPr>
        <w:t>п</w:t>
      </w:r>
      <w:r w:rsidRPr="000357B9">
        <w:rPr>
          <w:rFonts w:ascii="Times New Roman" w:hAnsi="Times New Roman" w:cs="Times New Roman"/>
          <w:sz w:val="20"/>
          <w:szCs w:val="20"/>
        </w:rPr>
        <w:t xml:space="preserve">ный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выполнением мероприятий Программы и оценку их результатов, внедрить на муниципальной службе современные кадровые, информационные и управленческие технологии.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2. Приоритеты муниципальной политики в соответствующей сфере социально-экономического развития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</w:t>
      </w:r>
      <w:r w:rsidRPr="000357B9">
        <w:rPr>
          <w:rFonts w:ascii="Times New Roman" w:hAnsi="Times New Roman" w:cs="Times New Roman"/>
          <w:sz w:val="20"/>
          <w:szCs w:val="20"/>
        </w:rPr>
        <w:t>, описание целей и задач муниципал</w:t>
      </w:r>
      <w:r w:rsidRPr="000357B9">
        <w:rPr>
          <w:rFonts w:ascii="Times New Roman" w:hAnsi="Times New Roman" w:cs="Times New Roman"/>
          <w:sz w:val="20"/>
          <w:szCs w:val="20"/>
        </w:rPr>
        <w:t>ь</w:t>
      </w:r>
      <w:r w:rsidRPr="000357B9">
        <w:rPr>
          <w:rFonts w:ascii="Times New Roman" w:hAnsi="Times New Roman" w:cs="Times New Roman"/>
          <w:sz w:val="20"/>
          <w:szCs w:val="20"/>
        </w:rPr>
        <w:t>ной программы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Целями Программы являются: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- создание условий для развития и совершенствования муниципального управления на территории м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мер социальной поддержки отдельных категорий граждан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создание условий для совершенствования исполнения органами местного самоуправления переданных государственных полномочий;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создание условий для эффективного управления бюджетным процессом и осуществления внешнего финансового контроля поселения;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повышение эффективности системы управления муниципальным имуществом муниципального образ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в том числе имуществом, обеспечивающим экономическую основу деятельности органов местного самоуправления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родское поселение.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Для достижения поставленных целей необходимо решение следующих задач: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бесперебойного функционирования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и ее структурных подразделений, включая совершенствование системы р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боты по вопросам награждения, поощрения граждан и проведения организационных мероприятий на террит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рии поселения;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обеспечение мер социальной поддержки отдельных категорий граждан;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обеспечение бесперебойного осуществления органами местного самоуправления отдельных госуда</w:t>
      </w:r>
      <w:r w:rsidRPr="000357B9">
        <w:rPr>
          <w:rFonts w:ascii="Times New Roman" w:hAnsi="Times New Roman" w:cs="Times New Roman"/>
          <w:sz w:val="20"/>
          <w:szCs w:val="20"/>
        </w:rPr>
        <w:t>р</w:t>
      </w:r>
      <w:r w:rsidRPr="000357B9">
        <w:rPr>
          <w:rFonts w:ascii="Times New Roman" w:hAnsi="Times New Roman" w:cs="Times New Roman"/>
          <w:sz w:val="20"/>
          <w:szCs w:val="20"/>
        </w:rPr>
        <w:t>ственных полномочий;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 xml:space="preserve">- вовлечение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</w:rPr>
        <w:t>Новомичуринское</w:t>
      </w:r>
      <w:proofErr w:type="spellEnd"/>
      <w:r w:rsidRPr="000357B9">
        <w:rPr>
          <w:rFonts w:ascii="Times New Roman" w:hAnsi="Times New Roman" w:cs="Times New Roman"/>
        </w:rPr>
        <w:t xml:space="preserve"> городское поселение в хозяйственный оборот, обеспечение его учета, сохранности и эффективности использования;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собственности;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- обеспечение содержания нераспределенного имущества казны;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обеспечение эффективного управления бюджетным процессом и осуществление внешнего финансового контроля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Сроки и этапы реализации муниципальной 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Программа рассчитана на период с 2023 по 2027 год. Программа проводится в один этап.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муниципальной 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муниципальной 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осуществления управленческих функций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информационно-коммуникационными технологиями и повышение уровня материально-технической оснащенности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ление;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информированность граждан о деятельности органов местного самоуправления;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повышение престижа профессий, развитие человеческого потенциала;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выполнение в полном объеме мер социальной поддержки отдельных категорий граждан;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 xml:space="preserve"> рациональное использование средств субвенций на материально-техническое обеспечение деятельн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сти секретаря административной комиссии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ление;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увеличение полноты государственной регистрации права собственности МО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родское поселение на объекты муниципального имущества;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оптимизация состава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в соответствии с полномочиями органов местного самоуправления поселения, обеспеч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ние его сохранности и надлежащего использования в соответствии с целевым назначением;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совершенствование межбюджетных отношений и создание условий для повышения качества управл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ния бюджетным процессом в муниципальном образовании -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Целевые показатели муниципальной программы приведены в Приложении № 1 к настоящей программе.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5. Перечень и краткое описание подпрограмм,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входящих в муниципальную программу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Для достижения поставленных целей и решения задач в рамках программы запланирована реализация следующих подпрограмм: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Подпрограмма 1 «Совершенствование функционирования администрации муниципального образов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Цель: создание условий для развития и совершенствования муниципального управления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Задачи: обеспечение бесперебойного функционирования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и ее структурных подразделений, включая совершенствование сист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мы работы по вопросам награждения, поощрения граждан и проведения организационных мероприятий на те</w:t>
      </w:r>
      <w:r w:rsidRPr="000357B9">
        <w:rPr>
          <w:rFonts w:ascii="Times New Roman" w:hAnsi="Times New Roman" w:cs="Times New Roman"/>
          <w:sz w:val="20"/>
          <w:szCs w:val="20"/>
        </w:rPr>
        <w:t>р</w:t>
      </w:r>
      <w:r w:rsidRPr="000357B9">
        <w:rPr>
          <w:rFonts w:ascii="Times New Roman" w:hAnsi="Times New Roman" w:cs="Times New Roman"/>
          <w:sz w:val="20"/>
          <w:szCs w:val="20"/>
        </w:rPr>
        <w:t>ритории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Основные мероприятия подпрограммы 1: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финансовое обеспечение деятельности главы администрации Новомичуринского городского посел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ния;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финансовое обеспечение деятельности администрации Новомичуринского городского поселения и ее структурных подразделений;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участие в заседаниях Совета муниципальных образований;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информирование населения о деятельности органов местного самоуправления Новомичуринского г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родского поселения;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финансовое обеспечение проводимых мероприятий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2 «Развитие мер социальной поддержки отдельных категорий граждан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Цель: обеспечение мер социальной поддержки отдельных категорий граждан муниципального образ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Задачи: обеспечение мер социальной поддержки отдельных категорий граждан.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Основные мероприятия подпрограммы 2: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пенсионное обеспечение;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социальное обеспечение.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3 «Совершенствование исполнения отдельных государственных полномочий Рязанской области администрацией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Цель: создание условий для совершенствования исполнения органами местного самоуправления пер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данных государственных полномочий.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Задачи: обеспечение бесперебойного осуществления органами местного самоуправления отдельных государственных полномочий.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Основные мероприятия подпрограммы 3: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финансовое обеспечение деятельности секретаря административной комиссии муниципального обр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зования – Новомичуринского городского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 xml:space="preserve">Подпрограмма 4 «Повышение эффективности управления муниципальным имуществом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Цель: повышение эффективности системы управления муниципальным имуществом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в том числе имуществом, обеспечивающим экономич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 xml:space="preserve">скую основу деятельности органов местного самоуправления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 xml:space="preserve">- вовлечение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</w:rPr>
        <w:t>Новомичуринское</w:t>
      </w:r>
      <w:proofErr w:type="spellEnd"/>
      <w:r w:rsidRPr="000357B9">
        <w:rPr>
          <w:rFonts w:ascii="Times New Roman" w:hAnsi="Times New Roman" w:cs="Times New Roman"/>
        </w:rPr>
        <w:t xml:space="preserve"> городское поселение в хозяйственный оборот, обеспечение его учета, сохранности и эффективности использования;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собственности;</w:t>
      </w:r>
    </w:p>
    <w:p w:rsidR="000357B9" w:rsidRPr="000357B9" w:rsidRDefault="000357B9" w:rsidP="000357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- обеспечение содержания нераспределенного имущества казны;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Основные мероприятия подпрограммы 4: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проведение технической инвентаризации, оценки рыночной стоимости объектов муниципального имущества;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обеспечение содержания имущества;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проведение судебной экспертизы;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межевание территории Новомичуринского городского поселения и земельных участков, создание, 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>новление, издание топографических карт и планов;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регулирование численности и содержания безнадзорных и бесхозяйных животных.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Подпрограмма 5 «Повышение эффективности управления муниципальными финансами муниципальн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Цель: создание условий для эффективного управления бюджетным процессом и осуществления вне</w:t>
      </w:r>
      <w:r w:rsidRPr="000357B9">
        <w:rPr>
          <w:rFonts w:ascii="Times New Roman" w:hAnsi="Times New Roman" w:cs="Times New Roman"/>
          <w:sz w:val="20"/>
          <w:szCs w:val="20"/>
        </w:rPr>
        <w:t>ш</w:t>
      </w:r>
      <w:r w:rsidRPr="000357B9">
        <w:rPr>
          <w:rFonts w:ascii="Times New Roman" w:hAnsi="Times New Roman" w:cs="Times New Roman"/>
          <w:sz w:val="20"/>
          <w:szCs w:val="20"/>
        </w:rPr>
        <w:t>него финансового контроля поселения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Задачи: обеспечение эффективного управления бюджетным процессом и осуществление внешнего ф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нансового контроля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Основные мероприятия подпрограммы 5: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0357B9">
        <w:rPr>
          <w:rFonts w:ascii="Times New Roman" w:hAnsi="Times New Roman" w:cs="Times New Roman"/>
          <w:sz w:val="20"/>
          <w:szCs w:val="20"/>
        </w:rPr>
        <w:t>л</w:t>
      </w:r>
      <w:r w:rsidRPr="000357B9">
        <w:rPr>
          <w:rFonts w:ascii="Times New Roman" w:hAnsi="Times New Roman" w:cs="Times New Roman"/>
          <w:sz w:val="20"/>
          <w:szCs w:val="20"/>
        </w:rPr>
        <w:t>номочий по внешнему финансовому контролю;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0357B9">
        <w:rPr>
          <w:rFonts w:ascii="Times New Roman" w:hAnsi="Times New Roman" w:cs="Times New Roman"/>
          <w:sz w:val="20"/>
          <w:szCs w:val="20"/>
        </w:rPr>
        <w:t>л</w:t>
      </w:r>
      <w:r w:rsidRPr="000357B9">
        <w:rPr>
          <w:rFonts w:ascii="Times New Roman" w:hAnsi="Times New Roman" w:cs="Times New Roman"/>
          <w:sz w:val="20"/>
          <w:szCs w:val="20"/>
        </w:rPr>
        <w:t>номочий по созданию ДНД.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6. Основные меры правового регулирования в соответствующей сфере,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направленные на достижение цели и (или) конечных результатов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муниципальной 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Бюджетный кодекс Российской Федерации;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Земельный кодекс Российской Федерации;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- Федеральный закон от 06.10.2003 № 131-ФЗ "Об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Федерации";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Федеральный Закон от 02.03.2007 года № 25-ФЗ «О муниципальной службе в Российской Федер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Федеральный закон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>ственности и арендуемого субъектами малого и среднего предпринимательства, и о внесении изменений в о</w:t>
      </w:r>
      <w:r w:rsidRPr="000357B9">
        <w:rPr>
          <w:rFonts w:ascii="Times New Roman" w:hAnsi="Times New Roman" w:cs="Times New Roman"/>
          <w:sz w:val="20"/>
          <w:szCs w:val="20"/>
        </w:rPr>
        <w:t>т</w:t>
      </w:r>
      <w:r w:rsidRPr="000357B9">
        <w:rPr>
          <w:rFonts w:ascii="Times New Roman" w:hAnsi="Times New Roman" w:cs="Times New Roman"/>
          <w:sz w:val="20"/>
          <w:szCs w:val="20"/>
        </w:rPr>
        <w:t>дельные законодательные акты Российской Федерации";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-  Федеральный закон от 26.07.2006 № 135-ФЗ "О защите конкуренции";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- Федеральный закон от 24.07.2007 № 209-ФЗ "О развитии малого и среднего предпринимательства в Российской Федерации";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Закон Рязанской области от 17 октября 2007 года N 136-ОЗ</w:t>
      </w:r>
      <w:r w:rsidRPr="000357B9">
        <w:rPr>
          <w:rFonts w:ascii="Times New Roman" w:hAnsi="Times New Roman" w:cs="Times New Roman"/>
          <w:sz w:val="20"/>
          <w:szCs w:val="20"/>
        </w:rPr>
        <w:br/>
        <w:t xml:space="preserve"> «О муниципальной службе в Рязанской области».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-   Решение Совета депутатов Новомичуринского городского поселения от 05.12.2008 № 104 «Об утве</w:t>
      </w:r>
      <w:r w:rsidRPr="000357B9">
        <w:rPr>
          <w:rFonts w:ascii="Times New Roman" w:hAnsi="Times New Roman" w:cs="Times New Roman"/>
          <w:bCs/>
          <w:sz w:val="20"/>
          <w:szCs w:val="20"/>
        </w:rPr>
        <w:t>р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ждении </w:t>
      </w:r>
      <w:hyperlink r:id="rId10" w:history="1">
        <w:proofErr w:type="gramStart"/>
        <w:r w:rsidRPr="000357B9">
          <w:rPr>
            <w:rFonts w:ascii="Times New Roman" w:hAnsi="Times New Roman" w:cs="Times New Roman"/>
            <w:bCs/>
            <w:sz w:val="20"/>
            <w:szCs w:val="20"/>
          </w:rPr>
          <w:t>Положени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>я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муниципальном образовании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>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поселение»;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>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Нормативно-правовые акты для основных мер реализации муниципальной программы дополнительно приниматься не будут.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7. Ресурсное обеспечение муниципальной 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Общий объем финансирования из всех источников составляет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151 156,52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25243,16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28784,43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39073,19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29041,34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29014,4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из них: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средства областного бюджета - 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206,75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308,03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341,73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356,7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370,98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средства местного бюджета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149572,33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25036,41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28476,4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38731,46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28684,64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28643, 42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том числе: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 подпрограмме 1 «Совершенствование функционирования администрации муниципального образ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средства местного бюджета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129893,79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22156,0 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26333,98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29043,69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26275,83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26084,29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 подпрограмме 2 «Развитие мер социальной поддержки отдельных категорий граждан в муниципал</w:t>
      </w:r>
      <w:r w:rsidRPr="000357B9">
        <w:rPr>
          <w:rFonts w:ascii="Times New Roman" w:hAnsi="Times New Roman" w:cs="Times New Roman"/>
          <w:sz w:val="20"/>
          <w:szCs w:val="20"/>
        </w:rPr>
        <w:t>ь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средства местного бюджета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– 6389,79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1179,91 </w:t>
      </w:r>
      <w:r w:rsidRPr="000357B9">
        <w:rPr>
          <w:rFonts w:ascii="Times New Roman" w:hAnsi="Times New Roman" w:cs="Times New Roman"/>
          <w:sz w:val="20"/>
          <w:szCs w:val="20"/>
        </w:rPr>
        <w:t xml:space="preserve">тыс. рублей 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1080,53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1376,45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1376,45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1376,45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по подпрограмме 3 Совершенствование исполнения отдельных государственных полномочий Рязанской 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 xml:space="preserve">ласти администрацией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средства 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 xml:space="preserve">ластного бюджета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206,75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308,03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341,73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 xml:space="preserve">      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356,7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370,98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46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 подпрограмме 4 «Повышение эффективности управления муниципальным имуществом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средства местного бюджета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13266,20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1695,99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2024 год - 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1057,38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2025 год - 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8306,81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2026 год - 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1027,85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1178,17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46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 подпрограмме 5 «Повышение эффективности управления муниципальными финансами муниципальн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средства местного бюджета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22,55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0357B9" w:rsidRPr="000357B9" w:rsidRDefault="000357B9" w:rsidP="000357B9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4,51 </w:t>
      </w:r>
      <w:r w:rsidRPr="000357B9">
        <w:rPr>
          <w:rFonts w:ascii="Times New Roman" w:hAnsi="Times New Roman" w:cs="Times New Roman"/>
          <w:sz w:val="20"/>
          <w:szCs w:val="20"/>
        </w:rPr>
        <w:t>тыс. рублей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Финансовое обеспечение Программы планируется также в рамках текущего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финансирования основной деятельности участников мероприятий Программы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>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мероприятий Программы носят прогнозный характер и подлежат ежегодному уточнению при принятии бюджета муниципального образования на очередной год (Приложение 4,5).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0357B9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0357B9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1779"/>
        <w:gridCol w:w="709"/>
        <w:gridCol w:w="992"/>
        <w:gridCol w:w="993"/>
        <w:gridCol w:w="141"/>
        <w:gridCol w:w="851"/>
        <w:gridCol w:w="142"/>
        <w:gridCol w:w="992"/>
        <w:gridCol w:w="1237"/>
        <w:gridCol w:w="140"/>
        <w:gridCol w:w="32"/>
        <w:gridCol w:w="8"/>
        <w:gridCol w:w="7"/>
        <w:gridCol w:w="16"/>
        <w:gridCol w:w="1111"/>
      </w:tblGrid>
      <w:tr w:rsidR="000357B9" w:rsidRPr="000357B9" w:rsidTr="000357B9">
        <w:trPr>
          <w:trHeight w:val="22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(индикатор)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ница 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 значение целевого показ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 на начало реализ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 2022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Планируемые значения целевых показателей по годам реал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</w:t>
            </w:r>
          </w:p>
        </w:tc>
      </w:tr>
      <w:tr w:rsidR="000357B9" w:rsidRPr="000357B9" w:rsidTr="000357B9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0357B9" w:rsidRPr="000357B9" w:rsidTr="000357B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357B9" w:rsidRPr="000357B9" w:rsidTr="000357B9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1 «Совершенствование функционирования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12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 «Обеспечение бесперебойного функционирования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и ее структурных подразделений, включая совершенствование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работы по вопросам награждения, поощрения граждан и проведения организационных мероприятий на территории поселения»</w:t>
            </w:r>
          </w:p>
        </w:tc>
      </w:tr>
      <w:tr w:rsidR="000357B9" w:rsidRPr="000357B9" w:rsidTr="000357B9">
        <w:trPr>
          <w:trHeight w:val="251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служащих,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шедших обучение на курсах пов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шения квалиф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ональной подг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товки и перепо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357B9" w:rsidRPr="000357B9" w:rsidTr="000357B9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награжденных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Почетной грам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 администр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357B9" w:rsidRPr="000357B9" w:rsidTr="000357B9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награжденных почетной грам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 Совета деп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татов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0357B9" w:rsidRPr="000357B9" w:rsidTr="000357B9">
        <w:trPr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обращений граждан, испо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ненных в уст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новленные зак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нодательством сроки, от общего числа поступи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разовании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57B9" w:rsidRPr="000357B9" w:rsidTr="000357B9">
        <w:trPr>
          <w:trHeight w:val="3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"Обеспечение мер социальной поддержки отдельных категорий граждан "</w:t>
            </w: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57B9" w:rsidRPr="000357B9" w:rsidTr="000357B9">
        <w:trPr>
          <w:trHeight w:val="57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дан, замещавших должности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ципальной слу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бы, имеющих право на выплату пенсии, доплату к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357B9" w:rsidRPr="000357B9" w:rsidTr="000357B9">
        <w:trPr>
          <w:trHeight w:val="9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держки отдел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9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«Совершенствование исполнения отдельных государственных полномочий Рязанской обл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 администрацией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"Обеспечение бесперебойного осуществления органами местного самоуправления отдельных гос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полномочий "</w:t>
            </w:r>
          </w:p>
        </w:tc>
      </w:tr>
      <w:tr w:rsidR="000357B9" w:rsidRPr="000357B9" w:rsidTr="000357B9">
        <w:trPr>
          <w:trHeight w:val="27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 использование средств субве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на матер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ально-техническое обеспечение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секр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таря администр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тивной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 отмене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ленном законом порядке пост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новлений, вын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сенных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стративной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миссией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825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4 "Повышение эффективности управления и использования муниципальным имуществом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</w:tr>
      <w:tr w:rsidR="000357B9" w:rsidRPr="000357B9" w:rsidTr="000357B9">
        <w:trPr>
          <w:trHeight w:val="855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 "Вовлечение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 в хозяйственный оборот, обеспечение его учета, сохранности и эффективности управления"</w:t>
            </w:r>
          </w:p>
        </w:tc>
      </w:tr>
      <w:tr w:rsidR="000357B9" w:rsidRPr="000357B9" w:rsidTr="000357B9">
        <w:trPr>
          <w:trHeight w:val="3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использу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(аренда, 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зяйственное 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дение, операти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управление) от общего кол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Реестре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9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2 "Обеспечение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собственности"      </w:t>
            </w:r>
          </w:p>
        </w:tc>
      </w:tr>
      <w:tr w:rsidR="000357B9" w:rsidRPr="000357B9" w:rsidTr="000357B9">
        <w:trPr>
          <w:trHeight w:val="21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проведе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тий, предусмо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ренных планом приватизации имущества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57B9" w:rsidRPr="000357B9" w:rsidTr="000357B9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в отнош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 которых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ведена оценка рыночной сто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 в соотве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57B9" w:rsidRPr="000357B9" w:rsidTr="000357B9">
        <w:trPr>
          <w:trHeight w:val="45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 "Обеспечение содержания нераспределенного имущества казны"</w:t>
            </w:r>
          </w:p>
        </w:tc>
      </w:tr>
      <w:tr w:rsidR="000357B9" w:rsidRPr="000357B9" w:rsidTr="000357B9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нераспред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357B9" w:rsidRPr="000357B9" w:rsidTr="000357B9">
        <w:trPr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 обяз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 по закл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ченным догов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 на содерж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нераспред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357B9" w:rsidRPr="000357B9" w:rsidTr="000357B9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Повышение эффективности управления муниципальными финансами муниципального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«Обеспечение эффективного управления бюджетным процессом и осуществление внешнего фина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сового контроля поселения»</w:t>
            </w:r>
          </w:p>
        </w:tc>
      </w:tr>
      <w:tr w:rsidR="000357B9" w:rsidRPr="000357B9" w:rsidTr="000357B9">
        <w:trPr>
          <w:trHeight w:val="213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расходов бюдж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емых в рамках программно-целевого метода бюджетного пл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нирования, в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щем объеме 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ходов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</w:tr>
    </w:tbl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1418"/>
        <w:gridCol w:w="992"/>
        <w:gridCol w:w="1701"/>
        <w:gridCol w:w="1560"/>
        <w:gridCol w:w="2125"/>
      </w:tblGrid>
      <w:tr w:rsidR="000357B9" w:rsidRPr="000357B9" w:rsidTr="000357B9">
        <w:trPr>
          <w:trHeight w:val="33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№2 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</w:p>
          <w:p w:rsidR="000357B9" w:rsidRPr="000357B9" w:rsidRDefault="000357B9" w:rsidP="000357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муниципального управления</w:t>
            </w:r>
          </w:p>
          <w:p w:rsidR="000357B9" w:rsidRPr="000357B9" w:rsidRDefault="000357B9" w:rsidP="000357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  <w:r w:rsidRPr="000357B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</w:t>
            </w:r>
          </w:p>
        </w:tc>
      </w:tr>
      <w:tr w:rsidR="000357B9" w:rsidRPr="000357B9" w:rsidTr="000357B9">
        <w:trPr>
          <w:trHeight w:val="33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 мероприятий муниципальной программы</w:t>
            </w:r>
          </w:p>
        </w:tc>
      </w:tr>
      <w:tr w:rsidR="000357B9" w:rsidRPr="000357B9" w:rsidTr="000357B9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11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начала и оконч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Ожидаемый непосредстве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результат (краткое опис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Последствия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нереализации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програ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мы, основного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с целевыми показателями (инд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каторами)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пальной программы</w:t>
            </w:r>
          </w:p>
        </w:tc>
      </w:tr>
      <w:tr w:rsidR="000357B9" w:rsidRPr="000357B9" w:rsidTr="000357B9">
        <w:trPr>
          <w:trHeight w:val="49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1 «Совершенствование функционирования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16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главы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осуществления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управленческий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функций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нистрации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осуществления управленч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ских функций в администрации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0357B9" w:rsidRPr="000357B9" w:rsidTr="000357B9">
        <w:trPr>
          <w:trHeight w:val="14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доля обращений граждан, исполне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0357B9" w:rsidRPr="000357B9" w:rsidTr="000357B9">
        <w:trPr>
          <w:trHeight w:val="13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администрации 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ее стру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информационно-коммуникацио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технол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гиями и пов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шение уровня материально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ехнической оснащенности администрации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информацио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но-коммуникац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онными техн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логиями и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вышение уро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ня материально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ехнической оснащенности администрации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0357B9" w:rsidRPr="000357B9" w:rsidTr="000357B9">
        <w:trPr>
          <w:trHeight w:val="20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 доля обращений граждан, исполне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0357B9" w:rsidRPr="000357B9" w:rsidTr="000357B9">
        <w:trPr>
          <w:trHeight w:val="10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седаниях Сов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осуществления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управленческий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функций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нистрации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Недостаточное обеспечение осуществления управленч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ских функций в администрации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численность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нальной подготовки и переподготовки;</w:t>
            </w:r>
          </w:p>
        </w:tc>
      </w:tr>
      <w:tr w:rsidR="000357B9" w:rsidRPr="000357B9" w:rsidTr="000357B9">
        <w:trPr>
          <w:trHeight w:val="19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доля обращений граждан, исполне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0357B9" w:rsidRPr="000357B9" w:rsidTr="000357B9">
        <w:trPr>
          <w:trHeight w:val="12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населения о деятельности органов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сам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граждан о деятельности органов местн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самоуправл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Понижение общественного интереса к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 местного самоуправл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0357B9" w:rsidRPr="000357B9" w:rsidTr="000357B9">
        <w:trPr>
          <w:trHeight w:val="18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доля обращений граждан, исполне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0357B9" w:rsidRPr="000357B9" w:rsidTr="000357B9">
        <w:trPr>
          <w:trHeight w:val="15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проводимых мероприятий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отдел, отдел бухга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Совет Депутатов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стижа профе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сий, развитие человеческого потенциала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стижа профе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количество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денных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Почетной грамотой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поселение;</w:t>
            </w:r>
          </w:p>
        </w:tc>
      </w:tr>
      <w:tr w:rsidR="000357B9" w:rsidRPr="000357B9" w:rsidTr="000357B9">
        <w:trPr>
          <w:trHeight w:val="25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количество награ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денных почетной грамотой Совета 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путатов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поселение;</w:t>
            </w:r>
          </w:p>
        </w:tc>
      </w:tr>
      <w:tr w:rsidR="000357B9" w:rsidRPr="000357B9" w:rsidTr="000357B9">
        <w:trPr>
          <w:trHeight w:val="49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зовании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50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объеме мер социальной поддержки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дельных катег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выполнение мер социал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поддержки отдельных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тегорий 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количество 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дан, замещавших должности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пальной службы, имеющих право на выплату пенсии, 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плату к пенсии;</w:t>
            </w:r>
          </w:p>
        </w:tc>
      </w:tr>
      <w:tr w:rsidR="000357B9" w:rsidRPr="000357B9" w:rsidTr="000357B9">
        <w:trPr>
          <w:trHeight w:val="1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50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Социальное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 бу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галтерского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2023г.-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в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полном объеме мер социальной поддержки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дельных катег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Недостаточное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мер социал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поддержки отдельных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тегорий гра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обеспечение мер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социальной поддер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 отдельных катег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граждан;</w:t>
            </w:r>
          </w:p>
        </w:tc>
      </w:tr>
      <w:tr w:rsidR="000357B9" w:rsidRPr="000357B9" w:rsidTr="000357B9">
        <w:trPr>
          <w:trHeight w:val="9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75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3 «Совершенствование исполнения отдельных государственных полномочий Рязанской области администрацией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13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секретаря 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селения, се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ретарь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нистративной комиссии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 использование средств субве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на матер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ально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ехническое обеспечение 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ятельности се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ретаря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стративной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миссии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Нерационал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использ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вание средств субвенций на материально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ехническое обеспечение деятельности секретаря 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комиссии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доля не отмененных в установленном 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коном порядке пост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новлений, вынесе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администрати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комиссией;</w:t>
            </w:r>
          </w:p>
        </w:tc>
      </w:tr>
      <w:tr w:rsidR="000357B9" w:rsidRPr="000357B9" w:rsidTr="000357B9">
        <w:trPr>
          <w:trHeight w:val="27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рациональное 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 средств субвенций на матер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ально-техническое обеспечение деятел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секретаря 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министративной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миссии муниципал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поселение;</w:t>
            </w:r>
          </w:p>
        </w:tc>
      </w:tr>
      <w:tr w:rsidR="000357B9" w:rsidRPr="000357B9" w:rsidTr="000357B9">
        <w:trPr>
          <w:trHeight w:val="72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4 "Повышение эффективности управления и использования муниципальным имуществом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</w:tr>
      <w:tr w:rsidR="000357B9" w:rsidRPr="000357B9" w:rsidTr="000357B9">
        <w:trPr>
          <w:trHeight w:val="1126"/>
        </w:trPr>
        <w:tc>
          <w:tcPr>
            <w:tcW w:w="4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технической инвентариз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оценки рыночной ст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имости объе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по имуществу и земельному контролю администр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обеспечения полноты гос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дарственной 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гистрации права собственности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на объекты муниципального имущества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увеличению количества объектов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ниципального имущества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на которое не зарегистр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ровано право собственности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количество объе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тов, в отношении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торых проведена оценка рыночной стоимости в соотве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году;</w:t>
            </w:r>
          </w:p>
        </w:tc>
      </w:tr>
      <w:tr w:rsidR="000357B9" w:rsidRPr="000357B9" w:rsidTr="000357B9">
        <w:trPr>
          <w:trHeight w:val="14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объем проведенных мероприятий, пред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смотренных планом приватизации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поселение;</w:t>
            </w:r>
          </w:p>
        </w:tc>
      </w:tr>
      <w:tr w:rsidR="000357B9" w:rsidRPr="000357B9" w:rsidTr="000357B9">
        <w:trPr>
          <w:trHeight w:val="26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используемого муниципального имущества (аренда, хозяйственное вед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имущества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городское поселение.</w:t>
            </w:r>
          </w:p>
        </w:tc>
      </w:tr>
      <w:tr w:rsidR="000357B9" w:rsidRPr="000357B9" w:rsidTr="000357B9">
        <w:trPr>
          <w:trHeight w:val="11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Оптимизация состава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 в соо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ветствии с 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номочиями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 местного самоуправления поселения,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его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хранности, и надлежащего использования в соответствии с целевым назн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Ненадлежащее содержание имущества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процент исполнения обязательств по 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ключенным догов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 на содержание нераспределенного имущества казны;</w:t>
            </w:r>
          </w:p>
        </w:tc>
      </w:tr>
      <w:tr w:rsidR="000357B9" w:rsidRPr="000357B9" w:rsidTr="000357B9">
        <w:trPr>
          <w:trHeight w:val="10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доля нераспред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ленного имущества казны;</w:t>
            </w:r>
          </w:p>
        </w:tc>
      </w:tr>
      <w:tr w:rsidR="000357B9" w:rsidRPr="000357B9" w:rsidTr="000357B9">
        <w:trPr>
          <w:trHeight w:val="12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судебной эк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пертизы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прав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обесп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и гр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достроител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осуществления управленческих функций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управленч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функций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количество объе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тов, в отношении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торых проведена оценка рыночной стоимости в соотве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году;</w:t>
            </w:r>
          </w:p>
        </w:tc>
      </w:tr>
      <w:tr w:rsidR="000357B9" w:rsidRPr="000357B9" w:rsidTr="000357B9">
        <w:trPr>
          <w:trHeight w:val="16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объем проведенных мероприятий, пред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смотренных планом приватизации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городскон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поселение;</w:t>
            </w:r>
          </w:p>
        </w:tc>
      </w:tr>
      <w:tr w:rsidR="000357B9" w:rsidRPr="000357B9" w:rsidTr="000357B9">
        <w:trPr>
          <w:trHeight w:val="25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-доля используемого муниципального имущества (аренда, хозяйственное вед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имущества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6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Межевание территории 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земел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 участков,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создание, 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новление, 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дание топогр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фических карт и планов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арх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тектуры и градостро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тельства, се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 по им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ществу и 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мельному контролю администр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управления и распоряжения земельными участками, нах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дящимися в со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ственности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поселение, и земельными участками, гос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дарственная со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ственность на которые не 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граничена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Неэффекти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управление и распоряж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земельн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участками, находящимися в собственн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селение, и 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мельными участками, государстве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собстве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на кот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рые не разгр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ничена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-доля используемого муниципального имущества (аренда, хозяйственное вед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имущества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46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5. Повышение эффективности управления муниципальными финансами муниципального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357B9">
        <w:trPr>
          <w:trHeight w:val="11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внешнему 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нансовому контролю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межбю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жетных отнош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и создание условий для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вышения кач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управления бюджетным процессом в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упра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бюдже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ным процессом в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-удельный вес расх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бюджета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формируемых в рамках программно-целевого метода бюджетного план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рования, в общем объеме расходов бюджета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30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созданию ДНД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селения, 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дущий сп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по ГО 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межбю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жетных отнош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и создание условий для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вышения кач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управления бюджетным процессом в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упра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бюдже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ным процессом в МО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удельный вес расх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бюджета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формируемых в рамках программно-целевого метода бюджетного план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рования, в общем объеме расходов бюджета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городское поселение.</w:t>
            </w:r>
          </w:p>
        </w:tc>
      </w:tr>
    </w:tbl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A73A0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</w:t>
      </w:r>
      <w:r w:rsidR="000357B9" w:rsidRPr="000357B9">
        <w:rPr>
          <w:rFonts w:ascii="Times New Roman" w:hAnsi="Times New Roman" w:cs="Times New Roman"/>
          <w:sz w:val="20"/>
          <w:szCs w:val="20"/>
        </w:rPr>
        <w:t xml:space="preserve">ожение №3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0357B9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0357B9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Сведения об основных мерах правового регулирования в сфере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реализации муниципальной программы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200"/>
        <w:gridCol w:w="2103"/>
        <w:gridCol w:w="2627"/>
        <w:gridCol w:w="2891"/>
      </w:tblGrid>
      <w:tr w:rsidR="000357B9" w:rsidRPr="000357B9" w:rsidTr="000A73A0">
        <w:trPr>
          <w:gridBefore w:val="1"/>
          <w:wBefore w:w="17" w:type="pct"/>
        </w:trPr>
        <w:tc>
          <w:tcPr>
            <w:tcW w:w="1116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Вид нормативно 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вого акта</w:t>
            </w:r>
          </w:p>
        </w:tc>
        <w:tc>
          <w:tcPr>
            <w:tcW w:w="10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положения нормативно правов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го акта</w:t>
            </w:r>
          </w:p>
        </w:tc>
        <w:tc>
          <w:tcPr>
            <w:tcW w:w="1333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тель и соискатели</w:t>
            </w:r>
          </w:p>
        </w:tc>
        <w:tc>
          <w:tcPr>
            <w:tcW w:w="14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сроки принятия</w:t>
            </w:r>
          </w:p>
        </w:tc>
      </w:tr>
      <w:tr w:rsidR="000357B9" w:rsidRPr="000357B9" w:rsidTr="000A73A0">
        <w:trPr>
          <w:gridBefore w:val="1"/>
          <w:wBefore w:w="17" w:type="pct"/>
        </w:trPr>
        <w:tc>
          <w:tcPr>
            <w:tcW w:w="1116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7B9" w:rsidRPr="000357B9" w:rsidTr="000A73A0">
        <w:trPr>
          <w:gridBefore w:val="1"/>
          <w:wBefore w:w="17" w:type="pct"/>
        </w:trPr>
        <w:tc>
          <w:tcPr>
            <w:tcW w:w="1116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shd w:val="clear" w:color="auto" w:fill="auto"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B9" w:rsidRPr="000357B9" w:rsidTr="000A7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№4 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</w:p>
          <w:p w:rsidR="000357B9" w:rsidRPr="000357B9" w:rsidRDefault="000357B9" w:rsidP="000357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муниципального управления</w:t>
            </w:r>
          </w:p>
          <w:p w:rsidR="000357B9" w:rsidRPr="000357B9" w:rsidRDefault="000357B9" w:rsidP="000357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  <w:r w:rsidRPr="000357B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</w:tr>
      <w:tr w:rsidR="000357B9" w:rsidRPr="000357B9" w:rsidTr="000A7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муниципальной программы из всех источников финансирования</w:t>
            </w:r>
          </w:p>
        </w:tc>
      </w:tr>
    </w:tbl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1808"/>
        <w:gridCol w:w="1807"/>
        <w:gridCol w:w="936"/>
        <w:gridCol w:w="936"/>
        <w:gridCol w:w="936"/>
        <w:gridCol w:w="936"/>
        <w:gridCol w:w="936"/>
        <w:gridCol w:w="1033"/>
      </w:tblGrid>
      <w:tr w:rsidR="000357B9" w:rsidRPr="000357B9" w:rsidTr="000A73A0">
        <w:trPr>
          <w:trHeight w:val="30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3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57B9" w:rsidRPr="000357B9" w:rsidTr="000A73A0">
        <w:trPr>
          <w:trHeight w:val="9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0357B9" w:rsidRPr="000357B9" w:rsidTr="000A73A0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357B9" w:rsidRPr="000357B9" w:rsidTr="000A73A0">
        <w:trPr>
          <w:trHeight w:val="187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"Повышение э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ниципального управления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лении"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25243,16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28784,43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39073,19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29041,34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29014,4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151156,52</w:t>
            </w:r>
          </w:p>
        </w:tc>
      </w:tr>
      <w:tr w:rsidR="000357B9" w:rsidRPr="000357B9" w:rsidTr="000A73A0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1 «Совершенствование функционирования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A73A0">
        <w:trPr>
          <w:trHeight w:val="16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деятел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главы 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администрации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0357B9" w:rsidRPr="000357B9" w:rsidTr="000A73A0">
        <w:trPr>
          <w:trHeight w:val="21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деятел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ее стру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подразд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Структур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подразделения администрации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26389,52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118220,16</w:t>
            </w:r>
          </w:p>
        </w:tc>
      </w:tr>
      <w:tr w:rsidR="000357B9" w:rsidRPr="000357B9" w:rsidTr="000A73A0">
        <w:trPr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засед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ниях Совета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разований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админ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0357B9" w:rsidRPr="000357B9" w:rsidTr="000A73A0">
        <w:trPr>
          <w:trHeight w:val="195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населения о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органов местного сам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администрации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0357B9" w:rsidRPr="000357B9" w:rsidTr="000A73A0">
        <w:trPr>
          <w:trHeight w:val="249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провод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мых мероприятий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поселении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отдел, 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ления, Совет 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путатов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0357B9" w:rsidRPr="000357B9" w:rsidTr="000A73A0">
        <w:trPr>
          <w:trHeight w:val="73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2 «Развитие мер социальной поддержки отдельных категорий граждан в муниципальном образовании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A73A0">
        <w:trPr>
          <w:trHeight w:val="129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5209,79</w:t>
            </w:r>
          </w:p>
        </w:tc>
      </w:tr>
      <w:tr w:rsidR="000357B9" w:rsidRPr="000357B9" w:rsidTr="000A73A0">
        <w:trPr>
          <w:trHeight w:val="13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</w:t>
            </w:r>
          </w:p>
        </w:tc>
      </w:tr>
      <w:tr w:rsidR="000357B9" w:rsidRPr="000357B9" w:rsidTr="000A73A0">
        <w:trPr>
          <w:trHeight w:val="66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3 «Совершенствование исполнения отдельных государственных полномочий Рязанской области администрацией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A73A0">
        <w:trPr>
          <w:trHeight w:val="22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деятел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секретаря администрати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ления, секретарь администрати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67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4 «Повышение эффективности управления и использования муниципальным имуществом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A73A0">
        <w:trPr>
          <w:trHeight w:val="163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нической инве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таризации, оценки рыночной сто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 объектов муниципального имущества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по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и земельному контролю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321,6</w:t>
            </w:r>
          </w:p>
        </w:tc>
      </w:tr>
      <w:tr w:rsidR="000357B9" w:rsidRPr="000357B9" w:rsidTr="000A73A0">
        <w:trPr>
          <w:trHeight w:val="177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держания 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администрации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</w:t>
            </w:r>
          </w:p>
        </w:tc>
      </w:tr>
      <w:tr w:rsidR="000357B9" w:rsidRPr="000357B9" w:rsidTr="000A73A0">
        <w:trPr>
          <w:trHeight w:val="8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дебной эксперт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правового обеспечения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357B9" w:rsidRPr="000357B9" w:rsidTr="000A73A0">
        <w:trPr>
          <w:trHeight w:val="24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Межевание 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земельных участков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правового обеспечения, се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 по имуществу и земельному контролю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0357B9" w:rsidRPr="000357B9" w:rsidTr="000A73A0">
        <w:trPr>
          <w:trHeight w:val="3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Регулирование численности и содержания 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надзорных и 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хозяйных живо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ления, управление экономического развития и инфр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структуры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</w:tr>
      <w:tr w:rsidR="000357B9" w:rsidRPr="000357B9" w:rsidTr="000A73A0">
        <w:trPr>
          <w:trHeight w:val="7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5 Повышение эффективности управления муниципальными финансами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0357B9" w:rsidRPr="000357B9" w:rsidTr="000A73A0">
        <w:trPr>
          <w:trHeight w:val="198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внешнему фина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совому контролю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57B9" w:rsidRPr="000357B9" w:rsidTr="000A73A0">
        <w:trPr>
          <w:trHeight w:val="20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созданию ДНД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бухгалте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ления, ведущий специалист по ГО и ЧС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</w:tbl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Приложение №5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0357B9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0357B9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Ресурсное обеспечение и прогнозная оценка расходов федерального бюджета, областного бюджета, бюджета муниципального образования –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на реализацию муниципальной Программы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2"/>
        <w:gridCol w:w="1782"/>
        <w:gridCol w:w="1439"/>
        <w:gridCol w:w="946"/>
        <w:gridCol w:w="860"/>
        <w:gridCol w:w="860"/>
        <w:gridCol w:w="860"/>
        <w:gridCol w:w="860"/>
        <w:gridCol w:w="946"/>
      </w:tblGrid>
      <w:tr w:rsidR="000357B9" w:rsidRPr="000357B9" w:rsidTr="000A73A0">
        <w:trPr>
          <w:trHeight w:val="300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новного меропр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31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57B9" w:rsidRPr="000357B9" w:rsidTr="000A73A0">
        <w:trPr>
          <w:trHeight w:val="130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0357B9" w:rsidRPr="000357B9" w:rsidTr="000A73A0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357B9" w:rsidRPr="000357B9" w:rsidTr="000A73A0">
        <w:trPr>
          <w:trHeight w:val="30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ниципального управления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лении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25243,160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28784,43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39073,19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29041,34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29014,4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151156,52</w:t>
            </w:r>
          </w:p>
        </w:tc>
      </w:tr>
      <w:tr w:rsidR="000357B9" w:rsidRPr="000357B9" w:rsidTr="000A73A0">
        <w:trPr>
          <w:trHeight w:val="52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25036,41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28476,4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38731,46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28684,64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28643,42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149572,33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0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0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1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«Совершенств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функци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зования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26333,98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29043,69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26275,83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26084,29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129893,79</w:t>
            </w:r>
          </w:p>
        </w:tc>
      </w:tr>
      <w:tr w:rsidR="000357B9" w:rsidRPr="000357B9" w:rsidTr="000A73A0">
        <w:trPr>
          <w:trHeight w:val="3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26333,98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29043,69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26275,83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26084,29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129893,79</w:t>
            </w:r>
          </w:p>
        </w:tc>
      </w:tr>
      <w:tr w:rsidR="000357B9" w:rsidRPr="000357B9" w:rsidTr="000A73A0">
        <w:trPr>
          <w:trHeight w:val="7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7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00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главы администрации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0357B9" w:rsidRPr="000357B9" w:rsidTr="000A73A0">
        <w:trPr>
          <w:trHeight w:val="52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0357B9" w:rsidRPr="000357B9" w:rsidTr="000A73A0">
        <w:trPr>
          <w:trHeight w:val="72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6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0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адм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и ее стру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подразд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лений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26389,52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118220,16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4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26389,52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118220,16</w:t>
            </w:r>
          </w:p>
        </w:tc>
      </w:tr>
      <w:tr w:rsidR="000357B9" w:rsidRPr="000357B9" w:rsidTr="000A73A0">
        <w:trPr>
          <w:trHeight w:val="8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7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2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засед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ниях Совета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ниципальных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2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0357B9" w:rsidRPr="000357B9" w:rsidTr="000A73A0">
        <w:trPr>
          <w:trHeight w:val="7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7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населения о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орг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 местного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моуправления Новомичуринск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городского поселения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7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0357B9" w:rsidRPr="000357B9" w:rsidTr="000A73A0">
        <w:trPr>
          <w:trHeight w:val="67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8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водимых мер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приятий 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лении 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7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4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5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4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2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мер социальной 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держки отдел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категорий граждан в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ципальном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зовании –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6389,79</w:t>
            </w:r>
          </w:p>
        </w:tc>
      </w:tr>
      <w:tr w:rsidR="000357B9" w:rsidRPr="000357B9" w:rsidTr="000A73A0">
        <w:trPr>
          <w:trHeight w:val="4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6389,79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8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бюджетные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9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5209,79</w:t>
            </w:r>
          </w:p>
        </w:tc>
      </w:tr>
      <w:tr w:rsidR="000357B9" w:rsidRPr="000357B9" w:rsidTr="000A73A0">
        <w:trPr>
          <w:trHeight w:val="36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5209,79</w:t>
            </w:r>
          </w:p>
        </w:tc>
      </w:tr>
      <w:tr w:rsidR="000357B9" w:rsidRPr="000357B9" w:rsidTr="000A73A0">
        <w:trPr>
          <w:trHeight w:val="67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4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1180,00</w:t>
            </w:r>
          </w:p>
        </w:tc>
      </w:tr>
      <w:tr w:rsidR="000357B9" w:rsidRPr="000357B9" w:rsidTr="000A73A0">
        <w:trPr>
          <w:trHeight w:val="7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0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3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«Совершенств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исполнения отдельных гос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по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номочий Ряза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области 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министрацией муниципального образовани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я-</w:t>
            </w:r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ление» 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2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81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7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секр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таря администр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тивной комиссии муниципального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образования-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36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4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4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«Повышение э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управления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 имуществом на территории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образования-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8306,81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13266,20</w:t>
            </w:r>
          </w:p>
        </w:tc>
      </w:tr>
      <w:tr w:rsidR="000357B9" w:rsidRPr="000357B9" w:rsidTr="000A73A0">
        <w:trPr>
          <w:trHeight w:val="4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4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8306,81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13266,20</w:t>
            </w:r>
          </w:p>
        </w:tc>
      </w:tr>
      <w:tr w:rsidR="000357B9" w:rsidRPr="000357B9" w:rsidTr="000A73A0">
        <w:trPr>
          <w:trHeight w:val="7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7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нической инве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таризации, оце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 рыночной ст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имости объектов муниципального имущества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321,60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321,60</w:t>
            </w:r>
          </w:p>
        </w:tc>
      </w:tr>
      <w:tr w:rsidR="000357B9" w:rsidRPr="000357B9" w:rsidTr="000A73A0">
        <w:trPr>
          <w:trHeight w:val="67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0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держания имущ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12404,60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12404,60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6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дебной эксперт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0357B9" w:rsidRPr="000357B9" w:rsidTr="000A73A0">
        <w:trPr>
          <w:trHeight w:val="7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0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3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Межевание те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Новом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(улица Во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кова) и земел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0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</w:tr>
      <w:tr w:rsidR="000357B9" w:rsidRPr="000357B9" w:rsidTr="000A73A0">
        <w:trPr>
          <w:trHeight w:val="79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Регулирование численности и содержания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надзорныз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хозяйных живо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57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7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5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управления м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 финансами мун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зования-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22,55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7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22,55</w:t>
            </w:r>
          </w:p>
        </w:tc>
      </w:tr>
      <w:tr w:rsidR="000357B9" w:rsidRPr="000357B9" w:rsidTr="000A73A0">
        <w:trPr>
          <w:trHeight w:val="66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от приносящей 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7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45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внешнему фина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совому контролю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0357B9" w:rsidRPr="000357B9" w:rsidTr="000A73A0">
        <w:trPr>
          <w:trHeight w:val="46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0357B9" w:rsidRPr="000357B9" w:rsidTr="000A73A0">
        <w:trPr>
          <w:trHeight w:val="75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81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90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созданию ДНД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  <w:tr w:rsidR="000357B9" w:rsidRPr="000357B9" w:rsidTr="000A73A0">
        <w:trPr>
          <w:trHeight w:val="42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48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36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  <w:tr w:rsidR="000357B9" w:rsidRPr="000357B9" w:rsidTr="000A73A0">
        <w:trPr>
          <w:trHeight w:val="645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357B9" w:rsidRPr="000357B9" w:rsidTr="000A73A0">
        <w:trPr>
          <w:trHeight w:val="690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9" w:rsidRPr="000357B9" w:rsidRDefault="000357B9" w:rsidP="00035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Приложение № 6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0357B9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0357B9" w:rsidRPr="000357B9" w:rsidRDefault="000357B9" w:rsidP="000357B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0357B9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«Совершенствование функционирования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(далее - Подпрограмма 1)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Структурные подразделения администрации</w:t>
            </w:r>
          </w:p>
        </w:tc>
      </w:tr>
      <w:tr w:rsidR="000357B9" w:rsidRPr="000357B9" w:rsidTr="000357B9">
        <w:trPr>
          <w:trHeight w:val="1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условий для развития и совершенствования муниципального управления на территории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бесперебойного функционирования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и ее структурных подраздел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ний, включая совершенствование системы работы по вопросам награждения, поощр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граждан и проведения организационных мероприятий на территории поселения.</w:t>
            </w:r>
          </w:p>
        </w:tc>
      </w:tr>
      <w:tr w:rsidR="000357B9" w:rsidRPr="000357B9" w:rsidTr="000357B9">
        <w:trPr>
          <w:trHeight w:val="9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численность муниципальных служащих, прошедших обучение на курсах повышения квалификации, профессиональной подготовки и переподготовки;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Почетной грамотой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награжденных почетной грамотой Совета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доля обращений граждан, исполненных в установленные законодательством сроки, от общего числа поступивших обращений.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0357B9" w:rsidRPr="000357B9" w:rsidTr="000357B9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составл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129893,79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22156,0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26333,98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29043,69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26275,83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26084,29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57B9" w:rsidRPr="000357B9" w:rsidTr="000357B9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- финансовое обеспечение деятельности главы администрации Новомичуринского городского поселения;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администрации Новомичуринского городск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и ее структурных подразделений; 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участие в заседаниях Совета муниципальных образований;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информирование населения о деятельности органов местного самоуправления 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поселения;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проводимых мероприятий </w:t>
            </w:r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поселении.</w:t>
            </w:r>
          </w:p>
        </w:tc>
      </w:tr>
      <w:tr w:rsidR="000357B9" w:rsidRPr="000357B9" w:rsidTr="000357B9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осуществления управленческих функций администрации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информационно-коммуникационными технологиями и повышение уровня материально-технической оснащенности администрации муниципального 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информированность граждан о деятельности органов местного самоуправления;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повышение престижа профессий, развитие человеческого потенциала.</w:t>
            </w:r>
          </w:p>
        </w:tc>
      </w:tr>
    </w:tbl>
    <w:p w:rsidR="000357B9" w:rsidRPr="000357B9" w:rsidRDefault="000357B9" w:rsidP="000357B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1.Характеристика сферы реализации подпрограммы, описание основных проблем.</w:t>
      </w:r>
    </w:p>
    <w:p w:rsidR="000357B9" w:rsidRPr="000357B9" w:rsidRDefault="000357B9" w:rsidP="000357B9">
      <w:pPr>
        <w:shd w:val="clear" w:color="auto" w:fill="FFFFFF"/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Эффективность муниципального управления складывается из эффективного управления муниципал</w:t>
      </w:r>
      <w:r w:rsidRPr="000357B9">
        <w:rPr>
          <w:rFonts w:ascii="Times New Roman" w:hAnsi="Times New Roman" w:cs="Times New Roman"/>
          <w:sz w:val="20"/>
          <w:szCs w:val="20"/>
        </w:rPr>
        <w:t>ь</w:t>
      </w:r>
      <w:r w:rsidRPr="000357B9">
        <w:rPr>
          <w:rFonts w:ascii="Times New Roman" w:hAnsi="Times New Roman" w:cs="Times New Roman"/>
          <w:sz w:val="20"/>
          <w:szCs w:val="20"/>
        </w:rPr>
        <w:t>ными активами (финансовыми и не финансовыми), что невозможно без налаженной информационно-коммуникационной инфраструктуры и квалифицированных кадров.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>В администрации завершен этап оснащения вычислительной техникой и создания соответствующей информационно-технологической и коммуникационной инфраструктуры обеспечения ее деятельности.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Развитие информационно-коммуникационной инфраструктуры администрации позволит повысить э</w:t>
      </w:r>
      <w:r w:rsidRPr="000357B9">
        <w:rPr>
          <w:rFonts w:ascii="Times New Roman" w:hAnsi="Times New Roman" w:cs="Times New Roman"/>
          <w:sz w:val="20"/>
          <w:szCs w:val="20"/>
        </w:rPr>
        <w:t>ф</w:t>
      </w:r>
      <w:r w:rsidRPr="000357B9">
        <w:rPr>
          <w:rFonts w:ascii="Times New Roman" w:hAnsi="Times New Roman" w:cs="Times New Roman"/>
          <w:sz w:val="20"/>
          <w:szCs w:val="20"/>
        </w:rPr>
        <w:t xml:space="preserve">фективность муниципального 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</w:rPr>
        <w:t>Совершенствование и оптимизация системы муниципального управления в администрации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повышение эффективности и информационной прозрачности деятельности администрации, ее структурных подразделений и отраслевых органов – одна из важнейших целей деятельности администрации района.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Мероприятия и расходы на реализацию Подпрограммы 1 направлены на совершенствование механи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мов муниципального управления.</w:t>
      </w:r>
      <w:r w:rsidRPr="000357B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sz w:val="20"/>
          <w:szCs w:val="20"/>
        </w:rPr>
        <w:t xml:space="preserve">Муниципальная служба в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 сформирована в соответствии с Ф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деральным Законом от 02.03.2007 года    № 25-ФЗ «О муниципальной службе в Российской Федерации» и пр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нятыми в целях его реализации правовыми актами Президента Российской Федерации, Правительства Росси</w:t>
      </w:r>
      <w:r w:rsidRPr="000357B9">
        <w:rPr>
          <w:rFonts w:ascii="Times New Roman" w:hAnsi="Times New Roman" w:cs="Times New Roman"/>
          <w:sz w:val="20"/>
          <w:szCs w:val="20"/>
        </w:rPr>
        <w:t>й</w:t>
      </w:r>
      <w:r w:rsidRPr="000357B9">
        <w:rPr>
          <w:rFonts w:ascii="Times New Roman" w:hAnsi="Times New Roman" w:cs="Times New Roman"/>
          <w:sz w:val="20"/>
          <w:szCs w:val="20"/>
        </w:rPr>
        <w:t>ской Федерации, Законами Рязанской области и нормативными правовыми актами органов местного сам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управления Новомичуринского городского поселения.</w:t>
      </w:r>
      <w:proofErr w:type="gramEnd"/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настоящее время правовыми актами администрации района урегулированы все основные вопросы муниципальной службы в рамках действующего законодательства.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Однако развитие системы муниципальной службы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 требует совершенствования полученных при ее формировании позитивных изменений. Поэтому требуется создание условий для повышения эффективности и результативности деятельности муниципальных служащих.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В связи с этим, прежде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всего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необходимо обеспечить финансово-хозяйственную деятельность органов местного самоуправления Новомичуринского городского поселения, создать условия для материально-технического, транспортного, информационно-коммуникационного обеспечения выполнения администрацией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ее структурными подразделениями своих полномочий.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Эффективная деятельность органов местного самоуправления городского поселения невозможна без современных средств информационно-коммуникационной системы. Необходимо периодически   осуществлять модернизацию технических и технологических информационных систем, создавать условия для эффективного управления и обеспечения информационным обслуживанием. </w:t>
      </w:r>
    </w:p>
    <w:p w:rsidR="000357B9" w:rsidRPr="000357B9" w:rsidRDefault="000357B9" w:rsidP="000357B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</w:t>
      </w:r>
      <w:r w:rsidRPr="000357B9">
        <w:rPr>
          <w:rFonts w:ascii="Times New Roman" w:hAnsi="Times New Roman" w:cs="Times New Roman"/>
          <w:sz w:val="20"/>
          <w:szCs w:val="20"/>
        </w:rPr>
        <w:t>м</w:t>
      </w:r>
      <w:r w:rsidRPr="000357B9">
        <w:rPr>
          <w:rFonts w:ascii="Times New Roman" w:hAnsi="Times New Roman" w:cs="Times New Roman"/>
          <w:sz w:val="20"/>
          <w:szCs w:val="20"/>
        </w:rPr>
        <w:t>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Целью подпрограммы является создание условий для развития и совершенствования муниципального управления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357B9" w:rsidRPr="000357B9" w:rsidRDefault="000357B9" w:rsidP="000357B9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решение следующей задачи:</w:t>
      </w:r>
    </w:p>
    <w:p w:rsidR="000357B9" w:rsidRPr="000357B9" w:rsidRDefault="000357B9" w:rsidP="000357B9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бесперебойного функционирования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и ее структурных подразделений, включая совершенствование системы работы по вопросам награждения, поощрения граждан и проведения организационных мероприятий на терр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тории поселения.</w:t>
      </w:r>
    </w:p>
    <w:p w:rsidR="000357B9" w:rsidRPr="000357B9" w:rsidRDefault="000357B9" w:rsidP="000357B9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Подпрограмма 1 рассчитана на период с 2023 по 2027 год и проводится в один этап.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Подпрограммы позволит достичь следующих результатов: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осуществления управленческих функций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обеспечение информационно-коммуникационными технологиями и повышение уровня материально-технической оснащенности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ление;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>- информированность граждан о деятельности органов местного самоуправления;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повышение престижа профессий, развитие человеческого потенциала.</w:t>
      </w: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численность муниципальных служащих, прошедших обучение на курсах повышения квалификации, профессиональной подготовки и переподготовки;</w:t>
      </w:r>
    </w:p>
    <w:p w:rsidR="000357B9" w:rsidRPr="000357B9" w:rsidRDefault="000357B9" w:rsidP="000357B9">
      <w:pPr>
        <w:tabs>
          <w:tab w:val="left" w:pos="280"/>
        </w:tabs>
        <w:spacing w:after="0"/>
        <w:ind w:firstLine="56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-количество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награжденных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Почетной грамотой администрации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-количество награжденных почетной грамотой Совета депутатов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-доля обращений граждан, исполненных в установленные законодательством сроки, от общего числа п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ступивших обращений.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r w:rsidRPr="000357B9">
        <w:rPr>
          <w:rFonts w:ascii="Times New Roman" w:hAnsi="Times New Roman" w:cs="Times New Roman"/>
          <w:sz w:val="20"/>
          <w:szCs w:val="20"/>
        </w:rPr>
        <w:tab/>
        <w:t xml:space="preserve">   - финансовое обеспечение деятельности главы администрации Новомичуринского городского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ления;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финансовое обеспечение деятельности администрации Новомичуринского городского поселения и ее структурных подразделений;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участие в заседаниях Совета муниципальных образований;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информирование населения о деятельности органов местного самоуправления Новомичуринского г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родского поселения;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финансовое обеспечение проводимых мероприятий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Федерации»;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Федеральный Закон от 02.03.2007 года № 25-ФЗ «О муниципальной службе в Российской Федерации»;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Закон Рязанской области от 17 октября 2007 года N 136-ОЗ</w:t>
      </w:r>
      <w:r w:rsidRPr="000357B9">
        <w:rPr>
          <w:rFonts w:ascii="Times New Roman" w:hAnsi="Times New Roman" w:cs="Times New Roman"/>
          <w:sz w:val="20"/>
          <w:szCs w:val="20"/>
        </w:rPr>
        <w:br/>
        <w:t xml:space="preserve"> «О муниципальной службе в Рязанской области»;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Федеральный закон от 02.05.2006 № 59-ФЗ «О порядке рассмотрения обращений граждан Российской Федерации»;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Федеральный закон от 25.12.2008 № 273-ФЗ «О противодействии коррупции».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1 осуществляется за счет средств бюджета муниципального образования и составляет на 2023-2027 годы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 xml:space="preserve">129893,79 </w:t>
      </w:r>
      <w:r w:rsidRPr="000357B9">
        <w:rPr>
          <w:rFonts w:ascii="Times New Roman" w:hAnsi="Times New Roman" w:cs="Times New Roman"/>
          <w:sz w:val="20"/>
          <w:szCs w:val="20"/>
        </w:rPr>
        <w:t>тыс. рублей.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вании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на очередной финансовый год и плановый период.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113882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0357B9" w:rsidRPr="000357B9">
        <w:rPr>
          <w:rFonts w:ascii="Times New Roman" w:hAnsi="Times New Roman" w:cs="Times New Roman"/>
          <w:sz w:val="20"/>
          <w:szCs w:val="20"/>
        </w:rPr>
        <w:t>риложение №7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Повышен</w:t>
      </w:r>
      <w:r w:rsidR="00113882">
        <w:rPr>
          <w:rFonts w:ascii="Times New Roman" w:hAnsi="Times New Roman" w:cs="Times New Roman"/>
          <w:sz w:val="20"/>
          <w:szCs w:val="20"/>
        </w:rPr>
        <w:t xml:space="preserve">ие эффективности муниципального </w:t>
      </w:r>
      <w:r w:rsidRPr="000357B9">
        <w:rPr>
          <w:rFonts w:ascii="Times New Roman" w:hAnsi="Times New Roman" w:cs="Times New Roman"/>
          <w:sz w:val="20"/>
          <w:szCs w:val="20"/>
        </w:rPr>
        <w:t xml:space="preserve">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поселении»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 xml:space="preserve">Подпрограмма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«Развитие мер социальной поддержки отдельных категорий граждан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(далее - Подпрограмма 2)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 муниципал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граждан.</w:t>
            </w:r>
          </w:p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замещавших должности муниципальной службы, имеющих право на выплату пенсии, доплату к пенсии;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отдельных категорий граждан;</w:t>
            </w:r>
          </w:p>
          <w:p w:rsidR="000357B9" w:rsidRPr="000357B9" w:rsidRDefault="000357B9" w:rsidP="000357B9">
            <w:pPr>
              <w:tabs>
                <w:tab w:val="left" w:pos="28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составл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6389,79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1179,91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1080,53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обеспечение;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B9" w:rsidRPr="000357B9" w:rsidTr="000357B9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выполнение в полном объеме мер социальной поддержки отдельных категорий граждан.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57B9" w:rsidRPr="000357B9" w:rsidRDefault="000357B9" w:rsidP="000357B9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целях формирования положительного авторитета муниципального управления администрацией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ления проводятся мероприятия в области социальной политики, направленные на обеспечение пенсионных прав граждан, замещавших должности муниципальной службы до выхода на заслуженный отдых.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Обеспечение выплаты пенсии за выслугу лет лицам, замещавшим должности муниципальной службы в органах местного самоуправления Новомичуринского городского поселения, осуществляется в соответствии с Полож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нием о пенсии за выслугу лет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утве</w:t>
      </w:r>
      <w:r w:rsidRPr="000357B9">
        <w:rPr>
          <w:rFonts w:ascii="Times New Roman" w:hAnsi="Times New Roman" w:cs="Times New Roman"/>
          <w:sz w:val="20"/>
          <w:szCs w:val="20"/>
        </w:rPr>
        <w:t>р</w:t>
      </w:r>
      <w:r w:rsidRPr="000357B9">
        <w:rPr>
          <w:rFonts w:ascii="Times New Roman" w:hAnsi="Times New Roman" w:cs="Times New Roman"/>
          <w:sz w:val="20"/>
          <w:szCs w:val="20"/>
        </w:rPr>
        <w:t xml:space="preserve">жденным Решением Совета депутатов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от 27.09.2016 № 62.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>2. Приоритеты муниципальной политики в сфере реализации подпрограммы, цели и задачи подпрогра</w:t>
      </w:r>
      <w:r w:rsidRPr="000357B9">
        <w:rPr>
          <w:rFonts w:ascii="Times New Roman" w:hAnsi="Times New Roman" w:cs="Times New Roman"/>
          <w:sz w:val="20"/>
          <w:szCs w:val="20"/>
        </w:rPr>
        <w:t>м</w:t>
      </w:r>
      <w:r w:rsidRPr="000357B9">
        <w:rPr>
          <w:rFonts w:ascii="Times New Roman" w:hAnsi="Times New Roman" w:cs="Times New Roman"/>
          <w:sz w:val="20"/>
          <w:szCs w:val="20"/>
        </w:rPr>
        <w:t>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Целью Подпрограммы является обеспечение мер социальной поддержки отдельных категорий граждан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  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решить задачу по обеспечению мер социальной по</w:t>
      </w:r>
      <w:r w:rsidRPr="000357B9">
        <w:rPr>
          <w:rFonts w:ascii="Times New Roman" w:hAnsi="Times New Roman" w:cs="Times New Roman"/>
          <w:sz w:val="20"/>
          <w:szCs w:val="20"/>
        </w:rPr>
        <w:t>д</w:t>
      </w:r>
      <w:r w:rsidRPr="000357B9">
        <w:rPr>
          <w:rFonts w:ascii="Times New Roman" w:hAnsi="Times New Roman" w:cs="Times New Roman"/>
          <w:sz w:val="20"/>
          <w:szCs w:val="20"/>
        </w:rPr>
        <w:t xml:space="preserve">держки отдельных категорий граждан путем проведения подпрограммных мероприятий. 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Подпрограмма 2 рассчитана на период с 2023 по 2027 год, проводится в один этап.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Подпрограммы позволит достичь следующих результатов: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выполнение в полном объеме мер социальной поддержки отдельных категорий граждан.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tabs>
          <w:tab w:val="left" w:pos="280"/>
        </w:tabs>
        <w:spacing w:after="0"/>
        <w:ind w:left="56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количество граждан, замещавших должности муниципальной службы, имеющих право на выплату пе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сии, доплату к пенсии;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- обеспечение мер социальной поддержки отдельных категорий граждан.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пенсионное обеспечение;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социальное обеспечение.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Федерации»;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2 осуществляется за счет средств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и составляет на 2023-2027 годы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6389,79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вании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на очередной финансовый год и плановый период.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Приложение №8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го 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>»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«Совершенствование исполнения отдельных государственных полномочий Рязанской области администрацией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(далее - Подпрограмма 3)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56"/>
      </w:tblGrid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административной комиссии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администрации, юридические и физические лица города 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совершенствования исполнения органами местного сам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управления переданных государственных полномочий.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B9" w:rsidRPr="000357B9" w:rsidTr="000357B9">
        <w:trPr>
          <w:trHeight w:val="115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 обеспечение бесперебойного осуществления органами местного самоуправления отдельных государственных полномочий.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доля не отмененных в установленном законом порядке постановлений, вынесе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ных административной комиссией;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областного бюджета составляет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370,98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57B9" w:rsidRPr="000357B9" w:rsidTr="000357B9">
        <w:trPr>
          <w:trHeight w:val="144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секретаря административной комиссии 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– Новомичуринского городского поселения.</w:t>
            </w:r>
          </w:p>
        </w:tc>
      </w:tr>
      <w:tr w:rsidR="000357B9" w:rsidRPr="000357B9" w:rsidTr="000357B9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 Приоритеты муниципальной политики в сфере реализации подпрограммы, цели и задачи подпрогра</w:t>
      </w:r>
      <w:r w:rsidRPr="000357B9">
        <w:rPr>
          <w:rFonts w:ascii="Times New Roman" w:hAnsi="Times New Roman" w:cs="Times New Roman"/>
          <w:sz w:val="20"/>
          <w:szCs w:val="20"/>
        </w:rPr>
        <w:t>м</w:t>
      </w:r>
      <w:r w:rsidRPr="000357B9">
        <w:rPr>
          <w:rFonts w:ascii="Times New Roman" w:hAnsi="Times New Roman" w:cs="Times New Roman"/>
          <w:sz w:val="20"/>
          <w:szCs w:val="20"/>
        </w:rPr>
        <w:t>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Целью Подпрограммы является создание условий для совершенствования исполнения органами мес</w:t>
      </w:r>
      <w:r w:rsidRPr="000357B9">
        <w:rPr>
          <w:rFonts w:ascii="Times New Roman" w:hAnsi="Times New Roman" w:cs="Times New Roman"/>
          <w:sz w:val="20"/>
          <w:szCs w:val="20"/>
        </w:rPr>
        <w:t>т</w:t>
      </w:r>
      <w:r w:rsidRPr="000357B9">
        <w:rPr>
          <w:rFonts w:ascii="Times New Roman" w:hAnsi="Times New Roman" w:cs="Times New Roman"/>
          <w:sz w:val="20"/>
          <w:szCs w:val="20"/>
        </w:rPr>
        <w:t>ного самоуправления переданных государственных полномочий.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решить задачу по обеспечению бесперебойного ос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 xml:space="preserve">ществления органами местного самоуправления отдельных государственных полномочий путем проведения подпрограммных мероприятий. 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2. Сроки и этапы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3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3. Прогноз ожидаемых результатов Подпрограммы,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рациональное использование средств субвенций на материально-техническое обеспечение деятельн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сти секретаря административной комиссии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ление.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0357B9" w:rsidRPr="000357B9" w:rsidRDefault="000357B9" w:rsidP="000357B9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</w:r>
      <w:r w:rsidRPr="000357B9">
        <w:rPr>
          <w:rFonts w:ascii="Times New Roman" w:hAnsi="Times New Roman" w:cs="Times New Roman"/>
          <w:sz w:val="20"/>
          <w:szCs w:val="20"/>
        </w:rPr>
        <w:tab/>
        <w:t>- доля не отмененных в установленном законом порядке постановлений, вынесенных администрати</w:t>
      </w:r>
      <w:r w:rsidRPr="000357B9">
        <w:rPr>
          <w:rFonts w:ascii="Times New Roman" w:hAnsi="Times New Roman" w:cs="Times New Roman"/>
          <w:sz w:val="20"/>
          <w:szCs w:val="20"/>
        </w:rPr>
        <w:t>в</w:t>
      </w:r>
      <w:r w:rsidRPr="000357B9">
        <w:rPr>
          <w:rFonts w:ascii="Times New Roman" w:hAnsi="Times New Roman" w:cs="Times New Roman"/>
          <w:sz w:val="20"/>
          <w:szCs w:val="20"/>
        </w:rPr>
        <w:t>ной комиссией;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рациональное использование средств субвенций на материально-техническое обеспечение деятельн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сти секретаря административной комиссии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ление.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4. Характеристика основных мероприятий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финансовое обеспечение деятельности секретаря административной комиссии муниципального обр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зования – Новомичуринского городского поселения.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5. Характеристика мер правового регулирования в сфере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Федерации»;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6. Ресурсное обеспечение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3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осуществляется за счет средств областного бюджета соста</w:t>
      </w:r>
      <w:r w:rsidRPr="000357B9">
        <w:rPr>
          <w:rFonts w:ascii="Times New Roman" w:hAnsi="Times New Roman" w:cs="Times New Roman"/>
          <w:sz w:val="20"/>
          <w:szCs w:val="20"/>
        </w:rPr>
        <w:t>в</w:t>
      </w:r>
      <w:r w:rsidRPr="000357B9">
        <w:rPr>
          <w:rFonts w:ascii="Times New Roman" w:hAnsi="Times New Roman" w:cs="Times New Roman"/>
          <w:sz w:val="20"/>
          <w:szCs w:val="20"/>
        </w:rPr>
        <w:t>ляет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на 2023-2027 годы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вании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на очередной финансовый год и плановый период.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Приложение №9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го 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поселении»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«Повышение эффективности управления муниципальным имуществом на территории муниципального образ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(далее - Подпрограмма 4)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7"/>
      </w:tblGrid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Сектор по имуществу и земельному контролю, управление экономического развития и инфраструктуры администрации Новомичуринского городского поселения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администрации, физические и юридические лица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>- повышение эффективности системы управления муниципальным имуществом мун</w:t>
            </w:r>
            <w:r w:rsidRPr="000357B9">
              <w:rPr>
                <w:rFonts w:ascii="Times New Roman" w:hAnsi="Times New Roman" w:cs="Times New Roman"/>
              </w:rPr>
              <w:t>и</w:t>
            </w:r>
            <w:r w:rsidRPr="000357B9">
              <w:rPr>
                <w:rFonts w:ascii="Times New Roman" w:hAnsi="Times New Roman" w:cs="Times New Roman"/>
              </w:rPr>
              <w:t xml:space="preserve">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поселение, в том числе имущ</w:t>
            </w:r>
            <w:r w:rsidRPr="000357B9">
              <w:rPr>
                <w:rFonts w:ascii="Times New Roman" w:hAnsi="Times New Roman" w:cs="Times New Roman"/>
              </w:rPr>
              <w:t>е</w:t>
            </w:r>
            <w:r w:rsidRPr="000357B9">
              <w:rPr>
                <w:rFonts w:ascii="Times New Roman" w:hAnsi="Times New Roman" w:cs="Times New Roman"/>
              </w:rPr>
              <w:t>ством, обеспечивающим экономическую основу деятельности органов местного сам</w:t>
            </w:r>
            <w:r w:rsidRPr="000357B9">
              <w:rPr>
                <w:rFonts w:ascii="Times New Roman" w:hAnsi="Times New Roman" w:cs="Times New Roman"/>
              </w:rPr>
              <w:t>о</w:t>
            </w:r>
            <w:r w:rsidRPr="000357B9">
              <w:rPr>
                <w:rFonts w:ascii="Times New Roman" w:hAnsi="Times New Roman" w:cs="Times New Roman"/>
              </w:rPr>
              <w:t xml:space="preserve">управления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4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 xml:space="preserve">- вовлечение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</w:rPr>
              <w:t>Новомич</w:t>
            </w:r>
            <w:r w:rsidRPr="000357B9">
              <w:rPr>
                <w:rFonts w:ascii="Times New Roman" w:hAnsi="Times New Roman" w:cs="Times New Roman"/>
              </w:rPr>
              <w:t>у</w:t>
            </w:r>
            <w:r w:rsidRPr="000357B9">
              <w:rPr>
                <w:rFonts w:ascii="Times New Roman" w:hAnsi="Times New Roman" w:cs="Times New Roman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</w:rPr>
              <w:t xml:space="preserve"> городское поселение в хозяйственный оборот, обеспечение его учета, сохра</w:t>
            </w:r>
            <w:r w:rsidRPr="000357B9">
              <w:rPr>
                <w:rFonts w:ascii="Times New Roman" w:hAnsi="Times New Roman" w:cs="Times New Roman"/>
              </w:rPr>
              <w:t>н</w:t>
            </w:r>
            <w:r w:rsidRPr="000357B9">
              <w:rPr>
                <w:rFonts w:ascii="Times New Roman" w:hAnsi="Times New Roman" w:cs="Times New Roman"/>
              </w:rPr>
              <w:t>ности и эффективности использования;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>- обеспечение технической инвентаризации, оценки рыночной стоимости объектов м</w:t>
            </w:r>
            <w:r w:rsidRPr="000357B9">
              <w:rPr>
                <w:rFonts w:ascii="Times New Roman" w:hAnsi="Times New Roman" w:cs="Times New Roman"/>
              </w:rPr>
              <w:t>у</w:t>
            </w:r>
            <w:r w:rsidRPr="000357B9">
              <w:rPr>
                <w:rFonts w:ascii="Times New Roman" w:hAnsi="Times New Roman" w:cs="Times New Roman"/>
              </w:rPr>
              <w:t>ниципального имущества, признания прав и регулирования отношений по муниципал</w:t>
            </w:r>
            <w:r w:rsidRPr="000357B9">
              <w:rPr>
                <w:rFonts w:ascii="Times New Roman" w:hAnsi="Times New Roman" w:cs="Times New Roman"/>
              </w:rPr>
              <w:t>ь</w:t>
            </w:r>
            <w:r w:rsidRPr="000357B9">
              <w:rPr>
                <w:rFonts w:ascii="Times New Roman" w:hAnsi="Times New Roman" w:cs="Times New Roman"/>
              </w:rPr>
              <w:t>ной собственности;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357B9">
              <w:rPr>
                <w:rFonts w:ascii="Times New Roman" w:hAnsi="Times New Roman" w:cs="Times New Roman"/>
              </w:rPr>
              <w:t>- обеспечение содержания нераспределенного имущества казны.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 проведенных мероприятий, предусмотренных планом приватизации имущ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проведена оценка рыночной стоимости в соответствующем году;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доля распределенного имущества казны;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процент исполнения обязательств по заключенным договорам на содержание нера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пределенного имущества казны;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доля используемого муниципального имущества (аренда, хозяйственное ведение, оперативное управление) от общего количества муниципального имущества, учтенного в Реестре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составляет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13266,20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1695,99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1057,38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8306,81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- 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1027,85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1178,17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57B9" w:rsidRPr="000357B9" w:rsidTr="000357B9">
        <w:trPr>
          <w:trHeight w:val="17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проведение технической инвентаризации, оценки рыночной стоимости объектов 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ниципального имущества;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содержания имущества;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проведение судебной экспертизы;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межевание территории Новомичуринского городского поселения и земельных учас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ков, создание, обновление, издание топографических карт и планов;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регулирование численности и содержания безнадзорных и бесхозяйных ж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вотных.</w:t>
            </w:r>
          </w:p>
        </w:tc>
      </w:tr>
      <w:tr w:rsidR="000357B9" w:rsidRPr="000357B9" w:rsidTr="000357B9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Ожидаемые результаты реализации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управления и распоряжения земельными участками, находящимися в собственности МО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и земел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ными участками, государственная собственность на которые не разграничена;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полноты государственной регистрации права собственности МО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на объекты муниципального имущества;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состава муниципального имущества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 соответствии с полномочиями органов мес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ного самоуправления поселения, обеспечение его сохранности и надлежащего испол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зования в соответствии с целевым назначением.</w:t>
            </w:r>
          </w:p>
        </w:tc>
      </w:tr>
    </w:tbl>
    <w:p w:rsidR="000357B9" w:rsidRPr="000357B9" w:rsidRDefault="000357B9" w:rsidP="000357B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</w:t>
      </w:r>
      <w:r w:rsidRPr="000357B9">
        <w:rPr>
          <w:rFonts w:ascii="Times New Roman" w:hAnsi="Times New Roman" w:cs="Times New Roman"/>
          <w:bCs/>
          <w:sz w:val="20"/>
          <w:szCs w:val="20"/>
        </w:rPr>
        <w:t>Подпрограмма 4 «Повышение эффективности управления муниципальным имуществом на террит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поселение» направлена на повышение эффе</w:t>
      </w:r>
      <w:r w:rsidRPr="000357B9">
        <w:rPr>
          <w:rFonts w:ascii="Times New Roman" w:hAnsi="Times New Roman" w:cs="Times New Roman"/>
          <w:bCs/>
          <w:sz w:val="20"/>
          <w:szCs w:val="20"/>
        </w:rPr>
        <w:t>к</w:t>
      </w:r>
      <w:r w:rsidRPr="000357B9">
        <w:rPr>
          <w:rFonts w:ascii="Times New Roman" w:hAnsi="Times New Roman" w:cs="Times New Roman"/>
          <w:bCs/>
          <w:sz w:val="20"/>
          <w:szCs w:val="20"/>
        </w:rPr>
        <w:t>тивности использования объектов муниципальной собственности, организацию их приватизации, осуществл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ние полномочий собственника в отношении муниципального имущества.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hyperlink r:id="rId11" w:history="1">
        <w:r w:rsidRPr="000357B9">
          <w:rPr>
            <w:rFonts w:ascii="Times New Roman" w:hAnsi="Times New Roman" w:cs="Times New Roman"/>
            <w:bCs/>
            <w:sz w:val="20"/>
            <w:szCs w:val="20"/>
          </w:rPr>
          <w:t>Конституцией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 местное самоуправление в Российской Федер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ции обеспечивает самостоятельное владение, пользование и распоряжение муниципальной собственностью.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Федеральным </w:t>
      </w:r>
      <w:hyperlink r:id="rId12" w:history="1">
        <w:r w:rsidRPr="000357B9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 от 06.10.2003 № 131-ФЗ «Об общих принципах организ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ции местного самоуправления в Российской Федерации», </w:t>
      </w:r>
      <w:hyperlink r:id="rId13" w:history="1">
        <w:r w:rsidRPr="000357B9">
          <w:rPr>
            <w:rFonts w:ascii="Times New Roman" w:hAnsi="Times New Roman" w:cs="Times New Roman"/>
            <w:bCs/>
            <w:sz w:val="20"/>
            <w:szCs w:val="20"/>
          </w:rPr>
          <w:t>Уставом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</w:t>
      </w:r>
      <w:r w:rsidRPr="000357B9">
        <w:rPr>
          <w:rFonts w:ascii="Times New Roman" w:hAnsi="Times New Roman" w:cs="Times New Roman"/>
          <w:bCs/>
          <w:sz w:val="20"/>
          <w:szCs w:val="20"/>
        </w:rPr>
        <w:t>у</w:t>
      </w:r>
      <w:r w:rsidRPr="000357B9">
        <w:rPr>
          <w:rFonts w:ascii="Times New Roman" w:hAnsi="Times New Roman" w:cs="Times New Roman"/>
          <w:bCs/>
          <w:sz w:val="20"/>
          <w:szCs w:val="20"/>
        </w:rPr>
        <w:t>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установлено, что одной из экономических основ местного самоуправления явл</w:t>
      </w:r>
      <w:r w:rsidRPr="000357B9">
        <w:rPr>
          <w:rFonts w:ascii="Times New Roman" w:hAnsi="Times New Roman" w:cs="Times New Roman"/>
          <w:bCs/>
          <w:sz w:val="20"/>
          <w:szCs w:val="20"/>
        </w:rPr>
        <w:t>я</w:t>
      </w:r>
      <w:r w:rsidRPr="000357B9">
        <w:rPr>
          <w:rFonts w:ascii="Times New Roman" w:hAnsi="Times New Roman" w:cs="Times New Roman"/>
          <w:bCs/>
          <w:sz w:val="20"/>
          <w:szCs w:val="20"/>
        </w:rPr>
        <w:t>ется имущество, находящееся в муниципальной собственности.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Управление и распоряжение имуществом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осуществляется в соответствии с </w:t>
      </w:r>
      <w:hyperlink r:id="rId14" w:history="1">
        <w:r w:rsidRPr="000357B9">
          <w:rPr>
            <w:rFonts w:ascii="Times New Roman" w:hAnsi="Times New Roman" w:cs="Times New Roman"/>
            <w:bCs/>
            <w:sz w:val="20"/>
            <w:szCs w:val="20"/>
          </w:rPr>
          <w:t>Положением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муниципальном образовании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поселение, утвержденным решением Совета деп</w:t>
      </w:r>
      <w:r w:rsidRPr="000357B9">
        <w:rPr>
          <w:rFonts w:ascii="Times New Roman" w:hAnsi="Times New Roman" w:cs="Times New Roman"/>
          <w:bCs/>
          <w:sz w:val="20"/>
          <w:szCs w:val="20"/>
        </w:rPr>
        <w:t>у</w:t>
      </w:r>
      <w:r w:rsidRPr="000357B9">
        <w:rPr>
          <w:rFonts w:ascii="Times New Roman" w:hAnsi="Times New Roman" w:cs="Times New Roman"/>
          <w:bCs/>
          <w:sz w:val="20"/>
          <w:szCs w:val="20"/>
        </w:rPr>
        <w:t>татов Новомичуринского городского поселения от 05.12.2008 № 104.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Учет муниципального имущества осуществляется сектором по муниципальным имуществу и земельному контролю администрации муниципального образования – Новомичуринского городского поселения путем в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дения Реестра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городскон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пос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ление в соответствии с действующим законодательством Российской Федерации.</w:t>
      </w:r>
      <w:proofErr w:type="gramEnd"/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рактеристиках муниципального имущества.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Для оптимизации муниципального имущества и возможности вовлечения объектов недвижимости мун</w:t>
      </w:r>
      <w:r w:rsidRPr="000357B9">
        <w:rPr>
          <w:rFonts w:ascii="Times New Roman" w:hAnsi="Times New Roman" w:cs="Times New Roman"/>
          <w:bCs/>
          <w:sz w:val="20"/>
          <w:szCs w:val="20"/>
        </w:rPr>
        <w:t>и</w:t>
      </w:r>
      <w:r w:rsidRPr="000357B9">
        <w:rPr>
          <w:rFonts w:ascii="Times New Roman" w:hAnsi="Times New Roman" w:cs="Times New Roman"/>
          <w:bCs/>
          <w:sz w:val="20"/>
          <w:szCs w:val="20"/>
        </w:rPr>
        <w:t>ципальной казны в сделки (приватизация, сдача в аренду, передача в хозяйственное ведение, оперативное управление) необходимо проведение технической инвентаризации и оценка рыночной стоимости объектов.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В течение последних лет в сфере управления муниципальным имуществом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созданы необходимые условия для достижения целей и задач в обл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сти управления муниципальным имуществом, в том числе за счет мер законодательного регулирования, пре</w:t>
      </w:r>
      <w:r w:rsidRPr="000357B9">
        <w:rPr>
          <w:rFonts w:ascii="Times New Roman" w:hAnsi="Times New Roman" w:cs="Times New Roman"/>
          <w:bCs/>
          <w:sz w:val="20"/>
          <w:szCs w:val="20"/>
        </w:rPr>
        <w:t>д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принимаемых федеральными органами государственной власти. В числе </w:t>
      </w: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основных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следует отметить: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- законодательное определение условий вовлечения в коммерческий оборот объектов движимого и н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движимого имущества, включая обязательность проведения независимой оценки, проведения торгов по прод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же, сдаче в аренду и размещения информации на едином информационном ресурсе в сети Интернет, за искл</w:t>
      </w:r>
      <w:r w:rsidRPr="000357B9">
        <w:rPr>
          <w:rFonts w:ascii="Times New Roman" w:hAnsi="Times New Roman" w:cs="Times New Roman"/>
          <w:bCs/>
          <w:sz w:val="20"/>
          <w:szCs w:val="20"/>
        </w:rPr>
        <w:t>ю</w:t>
      </w:r>
      <w:r w:rsidRPr="000357B9">
        <w:rPr>
          <w:rFonts w:ascii="Times New Roman" w:hAnsi="Times New Roman" w:cs="Times New Roman"/>
          <w:bCs/>
          <w:sz w:val="20"/>
          <w:szCs w:val="20"/>
        </w:rPr>
        <w:t>чением прямо предусмотренных случаев;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- повышение информационной открытости приватизации, совершенствование механизмов муниципал</w:t>
      </w:r>
      <w:r w:rsidRPr="000357B9">
        <w:rPr>
          <w:rFonts w:ascii="Times New Roman" w:hAnsi="Times New Roman" w:cs="Times New Roman"/>
          <w:bCs/>
          <w:sz w:val="20"/>
          <w:szCs w:val="20"/>
        </w:rPr>
        <w:t>ь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ного </w:t>
      </w: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контроля за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ходом приватизации путем перехода к разработке и утверждению прогнозных планов (пр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>грамм) приватизации муниципального имущества.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При достижении целей обеспечения полноты учета объектов муниципального имущества муниципальн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в числе проблем, связанных с обеспечением эффе</w:t>
      </w:r>
      <w:r w:rsidRPr="000357B9">
        <w:rPr>
          <w:rFonts w:ascii="Times New Roman" w:hAnsi="Times New Roman" w:cs="Times New Roman"/>
          <w:bCs/>
          <w:sz w:val="20"/>
          <w:szCs w:val="20"/>
        </w:rPr>
        <w:t>к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тивного управления и распоряжения муниципальной собственностью, можно отметить такие, как избыточность </w:t>
      </w:r>
      <w:r w:rsidRPr="000357B9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с точки зрения исполнения муниципальных функций района, отсутствие однозначно определенных целей управления каждым отдельным объектом муниципального имущества, избирательность контроля эффективности использ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>вания имущества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и недостаточность денежных средств, необходимых для исполнения всех намеченных фун</w:t>
      </w:r>
      <w:r w:rsidRPr="000357B9">
        <w:rPr>
          <w:rFonts w:ascii="Times New Roman" w:hAnsi="Times New Roman" w:cs="Times New Roman"/>
          <w:bCs/>
          <w:sz w:val="20"/>
          <w:szCs w:val="20"/>
        </w:rPr>
        <w:t>к</w:t>
      </w:r>
      <w:r w:rsidRPr="000357B9">
        <w:rPr>
          <w:rFonts w:ascii="Times New Roman" w:hAnsi="Times New Roman" w:cs="Times New Roman"/>
          <w:bCs/>
          <w:sz w:val="20"/>
          <w:szCs w:val="20"/>
        </w:rPr>
        <w:t>ций, в условиях снижения доходов бюджета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Кроме того, в настоящее время в сфере управления муниципальным имуществом существуют такие пр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>блемы, как наличие объектов недвижимого имущества, в отношении которых первичная техническая инвент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ризация не проводилась, наличие недвижимого имущества, в отношении которого право собственности мун</w:t>
      </w:r>
      <w:r w:rsidRPr="000357B9">
        <w:rPr>
          <w:rFonts w:ascii="Times New Roman" w:hAnsi="Times New Roman" w:cs="Times New Roman"/>
          <w:bCs/>
          <w:sz w:val="20"/>
          <w:szCs w:val="20"/>
        </w:rPr>
        <w:t>и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не зарегистрировано в Едином госуда</w:t>
      </w:r>
      <w:r w:rsidRPr="000357B9">
        <w:rPr>
          <w:rFonts w:ascii="Times New Roman" w:hAnsi="Times New Roman" w:cs="Times New Roman"/>
          <w:bCs/>
          <w:sz w:val="20"/>
          <w:szCs w:val="20"/>
        </w:rPr>
        <w:t>р</w:t>
      </w:r>
      <w:r w:rsidRPr="000357B9">
        <w:rPr>
          <w:rFonts w:ascii="Times New Roman" w:hAnsi="Times New Roman" w:cs="Times New Roman"/>
          <w:bCs/>
          <w:sz w:val="20"/>
          <w:szCs w:val="20"/>
        </w:rPr>
        <w:t>ственном реестре прав на недвижимое имущество и сделок с ним, наличие земельных участков, в отношении которых не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проведены кадастровые работы по межеванию земельных участков, обеспечение содержания н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распределенного имущества казны.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Одним из важнейших стратегических направлений в городе для создания условий устойчивого эконом</w:t>
      </w:r>
      <w:r w:rsidRPr="000357B9">
        <w:rPr>
          <w:rFonts w:ascii="Times New Roman" w:hAnsi="Times New Roman" w:cs="Times New Roman"/>
          <w:bCs/>
          <w:sz w:val="20"/>
          <w:szCs w:val="20"/>
        </w:rPr>
        <w:t>и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ческого развития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является эффективное использование земли для удовлетворения потребностей общества, граждан и муниципалитета.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Под эффективным использованием земли подразумевается создание таких условий в городском посел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нии, которые позволят максимально быстро вовлекать в оборот неиспользуемые земельные участки.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В настоящее время еще остается существенное количество земель, права на которые не оформлены в установленном законом порядке.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Формирование системы эффективного управления муниципальной собственностью муниципального о</w:t>
      </w:r>
      <w:r w:rsidRPr="000357B9">
        <w:rPr>
          <w:rFonts w:ascii="Times New Roman" w:hAnsi="Times New Roman" w:cs="Times New Roman"/>
          <w:bCs/>
          <w:sz w:val="20"/>
          <w:szCs w:val="20"/>
        </w:rPr>
        <w:t>б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является одним из элементов, позволяющих решить задачу увеличения доходов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за счет вовлечения максимального количества земельных участков, находящихся в собственности поселения, и з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мельных участков, государственная собственность на которые не разграничена, на территории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в гражданско-правовой оборот.</w:t>
      </w:r>
      <w:proofErr w:type="gramEnd"/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Приоритетное направление работы органов исполнительной власти городского поселения - создание бл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гоприятных условий для регулярного роста поступлений средств от земельных платежей.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Внедрение </w:t>
      </w: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экономических методов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управления земельными ресурсами невозможно без проведения гос</w:t>
      </w:r>
      <w:r w:rsidRPr="000357B9">
        <w:rPr>
          <w:rFonts w:ascii="Times New Roman" w:hAnsi="Times New Roman" w:cs="Times New Roman"/>
          <w:bCs/>
          <w:sz w:val="20"/>
          <w:szCs w:val="20"/>
        </w:rPr>
        <w:t>у</w:t>
      </w:r>
      <w:r w:rsidRPr="000357B9">
        <w:rPr>
          <w:rFonts w:ascii="Times New Roman" w:hAnsi="Times New Roman" w:cs="Times New Roman"/>
          <w:bCs/>
          <w:sz w:val="20"/>
          <w:szCs w:val="20"/>
        </w:rPr>
        <w:t>дарственной кадастровой оценки земель.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В результате проводимой Рязанской областью актуализации государственной кадастровой оценки земель происходит и увеличение поступлений в доход бюджета Новомичуринского городского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357B9">
        <w:rPr>
          <w:rFonts w:ascii="Times New Roman" w:hAnsi="Times New Roman" w:cs="Times New Roman"/>
          <w:bCs/>
          <w:sz w:val="20"/>
          <w:szCs w:val="20"/>
        </w:rPr>
        <w:t>Социально-экономический эффект от реализации программы будет состоять в увеличении доходной ч</w:t>
      </w:r>
      <w:r w:rsidRPr="000357B9">
        <w:rPr>
          <w:rFonts w:ascii="Times New Roman" w:hAnsi="Times New Roman" w:cs="Times New Roman"/>
          <w:bCs/>
          <w:sz w:val="20"/>
          <w:szCs w:val="20"/>
        </w:rPr>
        <w:t>а</w:t>
      </w:r>
      <w:r w:rsidRPr="000357B9">
        <w:rPr>
          <w:rFonts w:ascii="Times New Roman" w:hAnsi="Times New Roman" w:cs="Times New Roman"/>
          <w:bCs/>
          <w:sz w:val="20"/>
          <w:szCs w:val="20"/>
        </w:rPr>
        <w:t>сти бюджета муниципального образования, получаемой от сбора платежей за пользование земельными учас</w:t>
      </w:r>
      <w:r w:rsidRPr="000357B9">
        <w:rPr>
          <w:rFonts w:ascii="Times New Roman" w:hAnsi="Times New Roman" w:cs="Times New Roman"/>
          <w:bCs/>
          <w:sz w:val="20"/>
          <w:szCs w:val="20"/>
        </w:rPr>
        <w:t>т</w:t>
      </w:r>
      <w:r w:rsidRPr="000357B9">
        <w:rPr>
          <w:rFonts w:ascii="Times New Roman" w:hAnsi="Times New Roman" w:cs="Times New Roman"/>
          <w:bCs/>
          <w:sz w:val="20"/>
          <w:szCs w:val="20"/>
        </w:rPr>
        <w:t>ками и управления муниципальным имуществом, в сокращении временных и финансовых издержек потребит</w:t>
      </w:r>
      <w:r w:rsidRPr="000357B9">
        <w:rPr>
          <w:rFonts w:ascii="Times New Roman" w:hAnsi="Times New Roman" w:cs="Times New Roman"/>
          <w:bCs/>
          <w:sz w:val="20"/>
          <w:szCs w:val="20"/>
        </w:rPr>
        <w:t>е</w:t>
      </w:r>
      <w:r w:rsidRPr="000357B9">
        <w:rPr>
          <w:rFonts w:ascii="Times New Roman" w:hAnsi="Times New Roman" w:cs="Times New Roman"/>
          <w:bCs/>
          <w:sz w:val="20"/>
          <w:szCs w:val="20"/>
        </w:rPr>
        <w:t>лей услуг в сфере недвижимости, увеличении оборота недвижимости и, как следствие, в повышении инвест</w:t>
      </w:r>
      <w:r w:rsidRPr="000357B9">
        <w:rPr>
          <w:rFonts w:ascii="Times New Roman" w:hAnsi="Times New Roman" w:cs="Times New Roman"/>
          <w:bCs/>
          <w:sz w:val="20"/>
          <w:szCs w:val="20"/>
        </w:rPr>
        <w:t>и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ционной привлекательности муниципального образования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поселение.</w:t>
      </w:r>
      <w:proofErr w:type="gramEnd"/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>Решение вышеуказанных проблем в рамках Программы также позволит более эффективно управлять м</w:t>
      </w:r>
      <w:r w:rsidRPr="000357B9">
        <w:rPr>
          <w:rFonts w:ascii="Times New Roman" w:hAnsi="Times New Roman" w:cs="Times New Roman"/>
          <w:bCs/>
          <w:sz w:val="20"/>
          <w:szCs w:val="20"/>
        </w:rPr>
        <w:t>у</w:t>
      </w:r>
      <w:r w:rsidRPr="000357B9">
        <w:rPr>
          <w:rFonts w:ascii="Times New Roman" w:hAnsi="Times New Roman" w:cs="Times New Roman"/>
          <w:bCs/>
          <w:sz w:val="20"/>
          <w:szCs w:val="20"/>
        </w:rPr>
        <w:t>ниципальным имуществом, иметь объективную информацию об объектах недвижимого имущества, а также значительно повысит эффективность расходования бюджетных средств, качество управления муниципальной собственностью, что будет способствовать</w:t>
      </w:r>
      <w:r w:rsidRPr="000357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357B9">
        <w:rPr>
          <w:rFonts w:ascii="Times New Roman" w:hAnsi="Times New Roman" w:cs="Times New Roman"/>
          <w:bCs/>
          <w:sz w:val="20"/>
          <w:szCs w:val="20"/>
        </w:rPr>
        <w:t>более эффективному и ответственному планированию расходных обязательств бюджета Новомичуринского городского поселения.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</w:t>
      </w:r>
      <w:r w:rsidRPr="000357B9">
        <w:rPr>
          <w:rFonts w:ascii="Times New Roman" w:hAnsi="Times New Roman" w:cs="Times New Roman"/>
          <w:sz w:val="20"/>
          <w:szCs w:val="20"/>
        </w:rPr>
        <w:t>м</w:t>
      </w:r>
      <w:r w:rsidRPr="000357B9">
        <w:rPr>
          <w:rFonts w:ascii="Times New Roman" w:hAnsi="Times New Roman" w:cs="Times New Roman"/>
          <w:sz w:val="20"/>
          <w:szCs w:val="20"/>
        </w:rPr>
        <w:t>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Целью Подпрограммы является повышение эффективности системы управления муниципальным им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 xml:space="preserve">ществом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поселение, в том числе имуществом, обеспечивающим экономическую основу деятельности органов местного самоуправления муниципального 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 xml:space="preserve">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0357B9" w:rsidRPr="000357B9" w:rsidRDefault="000357B9" w:rsidP="000357B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 xml:space="preserve">Для достижения поставленной цели необходимо решить следующие задачи: </w:t>
      </w:r>
    </w:p>
    <w:p w:rsidR="000357B9" w:rsidRPr="000357B9" w:rsidRDefault="000357B9" w:rsidP="000357B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 xml:space="preserve">- вовлечение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</w:rPr>
        <w:t>Новомичуринское</w:t>
      </w:r>
      <w:proofErr w:type="spellEnd"/>
      <w:r w:rsidRPr="000357B9">
        <w:rPr>
          <w:rFonts w:ascii="Times New Roman" w:hAnsi="Times New Roman" w:cs="Times New Roman"/>
        </w:rPr>
        <w:t xml:space="preserve"> городское поселение в хозяйственный оборот, обеспечение его учета, сохранности и эффективности использования;</w:t>
      </w:r>
    </w:p>
    <w:p w:rsidR="000357B9" w:rsidRPr="000357B9" w:rsidRDefault="000357B9" w:rsidP="000357B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собственности;</w:t>
      </w:r>
    </w:p>
    <w:p w:rsidR="000357B9" w:rsidRPr="000357B9" w:rsidRDefault="000357B9" w:rsidP="000357B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lastRenderedPageBreak/>
        <w:t>- обеспечение содержания нераспределенного имущества казны.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4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повышение эффективности управления и распоряжения земельными участками, находящим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 xml:space="preserve">ся в собственности МО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и земельными участками, государственная собственность на которые не разграничена;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увеличение полноты государственной регистрации права собственности МО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на объекты муниципального имущества;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оптимизация состава муниципального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>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в соответствии с полномочиями органов местного самоуправления поселения, обеспечение его сохранности и надлежащего использования в соответствии с целевым назначением;</w:t>
      </w:r>
    </w:p>
    <w:p w:rsidR="000357B9" w:rsidRPr="000357B9" w:rsidRDefault="000357B9" w:rsidP="000C339D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оснащение муниципальных жилых помещений индивидуальными приборами учета коммунальных р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сурсов.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tabs>
          <w:tab w:val="left" w:pos="280"/>
        </w:tabs>
        <w:spacing w:after="0"/>
        <w:ind w:firstLine="56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объем проведенных мероприятий, предусмотренных планом приватизации имущества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0357B9" w:rsidRPr="000357B9" w:rsidRDefault="000357B9" w:rsidP="000357B9">
      <w:pPr>
        <w:tabs>
          <w:tab w:val="left" w:pos="280"/>
        </w:tabs>
        <w:spacing w:after="0"/>
        <w:ind w:hanging="56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- количество объектов, в отношении которых проведена оценка рыночной стоимости в соответствующем году;</w:t>
      </w:r>
    </w:p>
    <w:p w:rsidR="000357B9" w:rsidRPr="000357B9" w:rsidRDefault="000357B9" w:rsidP="000357B9">
      <w:pPr>
        <w:tabs>
          <w:tab w:val="left" w:pos="280"/>
        </w:tabs>
        <w:spacing w:after="0"/>
        <w:ind w:left="56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доля распределенного имущества казны;</w:t>
      </w:r>
    </w:p>
    <w:p w:rsidR="000357B9" w:rsidRPr="000357B9" w:rsidRDefault="000357B9" w:rsidP="000357B9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- процент исполнения обязательств по заключенным договорам на содержание нераспределенного имущ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ства казны;</w:t>
      </w:r>
    </w:p>
    <w:p w:rsidR="000357B9" w:rsidRPr="000357B9" w:rsidRDefault="000357B9" w:rsidP="000357B9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- доля используемого муниципального имущества (аренда, хозяйственное ведение, оперативное управл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ние) от общего количества муниципального имущества, учтенного в Реестре муниципального имущества мун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 xml:space="preserve">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проведение технической инвентаризации, оценки рыночной стоимости объектов муниципального имущества;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обеспечение содержания имущества;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проведение судебной экспертизы;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межевание территории Новомичуринского городского поселения и земельных участков, создание, 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t>новление, издание топографических карт и планов;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регулирование численности и содержания безнадзорных и бесхозяйных животных.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Земельный кодекс Российской Федерации;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Федеральный закон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</w:t>
      </w:r>
      <w:r w:rsidRPr="000357B9">
        <w:rPr>
          <w:rFonts w:ascii="Times New Roman" w:hAnsi="Times New Roman" w:cs="Times New Roman"/>
          <w:sz w:val="20"/>
          <w:szCs w:val="20"/>
        </w:rPr>
        <w:t>б</w:t>
      </w:r>
      <w:r w:rsidRPr="000357B9">
        <w:rPr>
          <w:rFonts w:ascii="Times New Roman" w:hAnsi="Times New Roman" w:cs="Times New Roman"/>
          <w:sz w:val="20"/>
          <w:szCs w:val="20"/>
        </w:rPr>
        <w:lastRenderedPageBreak/>
        <w:t>ственности и арендуемого субъектами малого и среднего предпринимательства, и о внесении изменений в о</w:t>
      </w:r>
      <w:r w:rsidRPr="000357B9">
        <w:rPr>
          <w:rFonts w:ascii="Times New Roman" w:hAnsi="Times New Roman" w:cs="Times New Roman"/>
          <w:sz w:val="20"/>
          <w:szCs w:val="20"/>
        </w:rPr>
        <w:t>т</w:t>
      </w:r>
      <w:r w:rsidRPr="000357B9">
        <w:rPr>
          <w:rFonts w:ascii="Times New Roman" w:hAnsi="Times New Roman" w:cs="Times New Roman"/>
          <w:sz w:val="20"/>
          <w:szCs w:val="20"/>
        </w:rPr>
        <w:t>дельные законодательные акты Российской Федерации»;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Федеральный закон от 26.07.2006 № 135-ФЗ «О защите конкуренции»;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Федеральный закон от 24.07.2007 № 209-ФЗ «О развитии малого и среднего предпринимательства в Российской Федерации»;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7B9">
        <w:rPr>
          <w:rFonts w:ascii="Times New Roman" w:hAnsi="Times New Roman" w:cs="Times New Roman"/>
          <w:bCs/>
          <w:sz w:val="20"/>
          <w:szCs w:val="20"/>
        </w:rPr>
        <w:t xml:space="preserve">   Решение Совета депутатов Новомичуринского городского поселения от 05.12.2008 № 104 «Об утве</w:t>
      </w:r>
      <w:r w:rsidRPr="000357B9">
        <w:rPr>
          <w:rFonts w:ascii="Times New Roman" w:hAnsi="Times New Roman" w:cs="Times New Roman"/>
          <w:bCs/>
          <w:sz w:val="20"/>
          <w:szCs w:val="20"/>
        </w:rPr>
        <w:t>р</w:t>
      </w:r>
      <w:r w:rsidRPr="000357B9">
        <w:rPr>
          <w:rFonts w:ascii="Times New Roman" w:hAnsi="Times New Roman" w:cs="Times New Roman"/>
          <w:bCs/>
          <w:sz w:val="20"/>
          <w:szCs w:val="20"/>
        </w:rPr>
        <w:t xml:space="preserve">ждении </w:t>
      </w:r>
      <w:hyperlink r:id="rId15" w:history="1">
        <w:proofErr w:type="gramStart"/>
        <w:r w:rsidRPr="000357B9">
          <w:rPr>
            <w:rFonts w:ascii="Times New Roman" w:hAnsi="Times New Roman" w:cs="Times New Roman"/>
            <w:bCs/>
            <w:sz w:val="20"/>
            <w:szCs w:val="20"/>
          </w:rPr>
          <w:t>Положени</w:t>
        </w:r>
      </w:hyperlink>
      <w:r w:rsidRPr="000357B9">
        <w:rPr>
          <w:rFonts w:ascii="Times New Roman" w:hAnsi="Times New Roman" w:cs="Times New Roman"/>
          <w:bCs/>
          <w:sz w:val="20"/>
          <w:szCs w:val="20"/>
        </w:rPr>
        <w:t>я</w:t>
      </w:r>
      <w:proofErr w:type="gram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муниципальном образовании – </w:t>
      </w:r>
      <w:proofErr w:type="spellStart"/>
      <w:r w:rsidRPr="000357B9">
        <w:rPr>
          <w:rFonts w:ascii="Times New Roman" w:hAnsi="Times New Roman" w:cs="Times New Roman"/>
          <w:bCs/>
          <w:sz w:val="20"/>
          <w:szCs w:val="20"/>
        </w:rPr>
        <w:t>Нов</w:t>
      </w:r>
      <w:r w:rsidRPr="000357B9">
        <w:rPr>
          <w:rFonts w:ascii="Times New Roman" w:hAnsi="Times New Roman" w:cs="Times New Roman"/>
          <w:bCs/>
          <w:sz w:val="20"/>
          <w:szCs w:val="20"/>
        </w:rPr>
        <w:t>о</w:t>
      </w:r>
      <w:r w:rsidRPr="000357B9">
        <w:rPr>
          <w:rFonts w:ascii="Times New Roman" w:hAnsi="Times New Roman" w:cs="Times New Roman"/>
          <w:bCs/>
          <w:sz w:val="20"/>
          <w:szCs w:val="20"/>
        </w:rPr>
        <w:t>мичуринское</w:t>
      </w:r>
      <w:proofErr w:type="spellEnd"/>
      <w:r w:rsidRPr="000357B9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поселение»; </w:t>
      </w: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4 осуществляется за счет средств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и составляет на 2023-2027 годы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13266,20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вании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на очередной финансовый год и плановый период.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Приложение №10</w:t>
      </w:r>
    </w:p>
    <w:p w:rsidR="000357B9" w:rsidRPr="000357B9" w:rsidRDefault="000357B9" w:rsidP="000357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го управления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57B9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городском поселении»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«Повышение эффективности управления муниципальными финансами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(далее - Подпрограмма 5)</w:t>
      </w:r>
    </w:p>
    <w:p w:rsidR="000357B9" w:rsidRPr="000357B9" w:rsidRDefault="000357B9" w:rsidP="000357B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8"/>
      </w:tblGrid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Отдел бухгалтерского учета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ципальной  подпр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Совет депутатов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эффективного управления бюджетным процессом и осущест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ления внешнего финансового контроля поселения.</w:t>
            </w:r>
          </w:p>
          <w:p w:rsidR="000357B9" w:rsidRPr="000357B9" w:rsidRDefault="000357B9" w:rsidP="000357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B9" w:rsidRPr="000357B9" w:rsidTr="000357B9">
        <w:trPr>
          <w:trHeight w:val="87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управления бюджетным процессом и осуществление внешнего финансового контроля поселения.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0357B9" w:rsidRPr="000357B9" w:rsidRDefault="000357B9" w:rsidP="000C339D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расходов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формируемых в рамках программно-целевого метода бюджетного планирования, в общем объеме расходов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зации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реализации Подпрограммы – 2023 – 2027 годы. Подпрограмма реализуется в один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этап. </w:t>
            </w:r>
          </w:p>
        </w:tc>
      </w:tr>
      <w:tr w:rsidR="000357B9" w:rsidRPr="000357B9" w:rsidTr="000357B9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Объемы финансиров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бюджета муниципального образования –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составляет –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22,55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2023 год  -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2024 год -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2025 год -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2026 год -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0357B9" w:rsidRPr="000357B9" w:rsidRDefault="000357B9" w:rsidP="000357B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2027 год - </w:t>
            </w:r>
            <w:r w:rsidRPr="000357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57B9" w:rsidRPr="000357B9" w:rsidTr="000357B9">
        <w:trPr>
          <w:trHeight w:val="121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внешнему финансовому контролю и на создание ДНД.</w:t>
            </w:r>
          </w:p>
        </w:tc>
      </w:tr>
      <w:tr w:rsidR="000357B9" w:rsidRPr="000357B9" w:rsidTr="000357B9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B9" w:rsidRPr="000357B9" w:rsidRDefault="000357B9" w:rsidP="000357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0357B9" w:rsidRPr="000357B9" w:rsidRDefault="000357B9" w:rsidP="000357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- совершенствование межбюджетных отношений и создание условий для повышения качества управления бюджетным процессом в муниципальном образовании - </w:t>
            </w:r>
            <w:proofErr w:type="spellStart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7B9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0357B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поселение.</w:t>
            </w:r>
          </w:p>
        </w:tc>
      </w:tr>
    </w:tbl>
    <w:p w:rsidR="000357B9" w:rsidRPr="000357B9" w:rsidRDefault="000357B9" w:rsidP="000357B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357B9" w:rsidRPr="000357B9" w:rsidRDefault="000357B9" w:rsidP="000357B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Современная система управления муниципальными финансами сложилась в результате работы по с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вершенствованию бюджетного процесса, обеспечению его прозрачности и открытости в рамках проводимой в Российской Федерации бюджетной реформы.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модерниз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ции экономики и социальной сферы и достижения других стратегических целей социально-экономического развития города Рязани.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Отдел бухгалтерского учета администрации Новомичуринского городского поселения (далее – Отдел) является финансовым органом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Отдел принимает непосредственное участие в проведении финансовой, бюджетной и налоговой полит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ки, координации деятельности в этой сфере органов местного самоуправления Новомичуринского городского поселения, структурных подразделений администрации Новомичуринского городского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Деятельность Отдела направлена на проведение единой финансово-бюджетной политики в Новомич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>ринского городского поселения в рамках предоставленных полномочий, необходимой для устойчивого разв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тия экономики и функционирования финансовой системы Новомичуринского городского поселения. Отдел в пределах своей компетенции создает нормативные и методологические основы в области бюджетного планир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вания, бюджетного учета и отчетности в соответствии с полномочиями, определенными законодательством Российской Федерации, необходимые для эффективной реализации полномочий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 Результатом деятельности Отдела является создание условий для своевременного и качественного исполнения бюджета Новомичуринского городского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Являясь участником бюджетного процесса, Отдел принимает непосредственное участие в процессе фо</w:t>
      </w:r>
      <w:r w:rsidRPr="000357B9">
        <w:rPr>
          <w:rFonts w:ascii="Times New Roman" w:hAnsi="Times New Roman" w:cs="Times New Roman"/>
          <w:sz w:val="20"/>
          <w:szCs w:val="20"/>
        </w:rPr>
        <w:t>р</w:t>
      </w:r>
      <w:r w:rsidRPr="000357B9">
        <w:rPr>
          <w:rFonts w:ascii="Times New Roman" w:hAnsi="Times New Roman" w:cs="Times New Roman"/>
          <w:sz w:val="20"/>
          <w:szCs w:val="20"/>
        </w:rPr>
        <w:t>мирования проекта бюджета, его исполнения, составления отчетности об исполнении бюджета. Решение Совета депутатов Новомичуринского городского поселения о бюджете Новомичуринского городского поселения на очередной финансовый год и плановый период является основным инструментом проведения бюджетной пол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тики поселения. Бюджетная политика подразумевает долгосрочную сбалансированность бюджета Новомич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 xml:space="preserve">ринского городского поселения. Результатом повышения уровня бюджетного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самообеспечения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является по</w:t>
      </w:r>
      <w:r w:rsidRPr="000357B9">
        <w:rPr>
          <w:rFonts w:ascii="Times New Roman" w:hAnsi="Times New Roman" w:cs="Times New Roman"/>
          <w:sz w:val="20"/>
          <w:szCs w:val="20"/>
        </w:rPr>
        <w:t>д</w:t>
      </w:r>
      <w:r w:rsidRPr="000357B9">
        <w:rPr>
          <w:rFonts w:ascii="Times New Roman" w:hAnsi="Times New Roman" w:cs="Times New Roman"/>
          <w:sz w:val="20"/>
          <w:szCs w:val="20"/>
        </w:rPr>
        <w:t>держание финансовой стабильности как основы устойчивого социально-экономического развития Новомич</w:t>
      </w:r>
      <w:r w:rsidRPr="000357B9">
        <w:rPr>
          <w:rFonts w:ascii="Times New Roman" w:hAnsi="Times New Roman" w:cs="Times New Roman"/>
          <w:sz w:val="20"/>
          <w:szCs w:val="20"/>
        </w:rPr>
        <w:t>у</w:t>
      </w:r>
      <w:r w:rsidRPr="000357B9">
        <w:rPr>
          <w:rFonts w:ascii="Times New Roman" w:hAnsi="Times New Roman" w:cs="Times New Roman"/>
          <w:sz w:val="20"/>
          <w:szCs w:val="20"/>
        </w:rPr>
        <w:t xml:space="preserve">ринского городского поселения. 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Отдел самостоятельно осуществляет кассовое обслуживание операций со средствами муниципальных бюджетных учреждений, муниципальных унитарных предприятий, ежедневное санкционирование оплаты д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нежных обязательств участников и не участников бюджетного процесса, проверку документов, служащих о</w:t>
      </w:r>
      <w:r w:rsidRPr="000357B9">
        <w:rPr>
          <w:rFonts w:ascii="Times New Roman" w:hAnsi="Times New Roman" w:cs="Times New Roman"/>
          <w:sz w:val="20"/>
          <w:szCs w:val="20"/>
        </w:rPr>
        <w:t>с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нованием возникновения денежных обязательств. К лицевому счету бюджета Новомичуринского городского </w:t>
      </w:r>
      <w:r w:rsidRPr="000357B9">
        <w:rPr>
          <w:rFonts w:ascii="Times New Roman" w:hAnsi="Times New Roman" w:cs="Times New Roman"/>
          <w:sz w:val="20"/>
          <w:szCs w:val="20"/>
        </w:rPr>
        <w:lastRenderedPageBreak/>
        <w:t>поселения, открытому в Управлении Федерального казначейства по Рязанской области, в Отделе открыты и обслуживаются лицевые счета участников и не участников бюджетного процесса.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Одной из основных задач Отдела является обеспечение полного и своевременного исполнения расходных обязательств, установленных нормативными правовыми актами, а также вытекающих из договоров и соглаш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ний, заключенных получателями средств бюджета Новомичуринского городского поселения.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Необходимыми условиями устойчивости бюджетной системы являются соответствие расходных обяз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тельств полномочиям и функциям органов местного самоуправления и оптимальное распределение бюджетных ресурсов для финансирования этих функций.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 сфере управления муниципальными финансами Новомичуринского городского поселения были д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>стигнуты существенные позитивные показатели, основными из которых являются: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организация бюджетного процесса исходя из безусловного исполнения действующих расходных обяз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тельств;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формирование в рамках муниципальных и ведомственных целевых программ более 35% расходов бю</w:t>
      </w:r>
      <w:r w:rsidRPr="000357B9">
        <w:rPr>
          <w:rFonts w:ascii="Times New Roman" w:hAnsi="Times New Roman" w:cs="Times New Roman"/>
          <w:sz w:val="20"/>
          <w:szCs w:val="20"/>
        </w:rPr>
        <w:t>д</w:t>
      </w:r>
      <w:r w:rsidRPr="000357B9">
        <w:rPr>
          <w:rFonts w:ascii="Times New Roman" w:hAnsi="Times New Roman" w:cs="Times New Roman"/>
          <w:sz w:val="20"/>
          <w:szCs w:val="20"/>
        </w:rPr>
        <w:t>жета города, ежегодное проведение оценки эффективности их реализации;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создание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системы оценки качества финансового менеджмента исполнительных органов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>;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повышение информационной открытости бюджетного процесса Новомичуринского городского посел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>ния.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Вместе с тем достигнутые результаты не являются окончательными. Необходимо дальнейшее соверше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ствование бюджетного планирования, переход к формированию бюджета в программном формате, формиров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>ние бюджета с профицитом.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</w:t>
      </w:r>
      <w:r w:rsidRPr="000357B9">
        <w:rPr>
          <w:rFonts w:ascii="Times New Roman" w:hAnsi="Times New Roman" w:cs="Times New Roman"/>
          <w:sz w:val="20"/>
          <w:szCs w:val="20"/>
        </w:rPr>
        <w:t>м</w:t>
      </w:r>
      <w:r w:rsidRPr="000357B9">
        <w:rPr>
          <w:rFonts w:ascii="Times New Roman" w:hAnsi="Times New Roman" w:cs="Times New Roman"/>
          <w:sz w:val="20"/>
          <w:szCs w:val="20"/>
        </w:rPr>
        <w:t>мы</w:t>
      </w:r>
    </w:p>
    <w:p w:rsidR="000357B9" w:rsidRPr="000357B9" w:rsidRDefault="000357B9" w:rsidP="000357B9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Целью Подпрограммы является создание условий для эффективного управления бюджетным проце</w:t>
      </w:r>
      <w:r w:rsidRPr="000357B9">
        <w:rPr>
          <w:rFonts w:ascii="Times New Roman" w:hAnsi="Times New Roman" w:cs="Times New Roman"/>
          <w:sz w:val="20"/>
          <w:szCs w:val="20"/>
        </w:rPr>
        <w:t>с</w:t>
      </w:r>
      <w:r w:rsidRPr="000357B9">
        <w:rPr>
          <w:rFonts w:ascii="Times New Roman" w:hAnsi="Times New Roman" w:cs="Times New Roman"/>
          <w:sz w:val="20"/>
          <w:szCs w:val="20"/>
        </w:rPr>
        <w:t xml:space="preserve">сом и осуществления внешнего финансового контроля поселения.                                     </w:t>
      </w:r>
    </w:p>
    <w:p w:rsidR="000357B9" w:rsidRPr="000357B9" w:rsidRDefault="000357B9" w:rsidP="000357B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357B9">
        <w:rPr>
          <w:rFonts w:ascii="Times New Roman" w:hAnsi="Times New Roman" w:cs="Times New Roman"/>
        </w:rPr>
        <w:t>Для достижения поставленной цели необходимо решить по задачу обеспечению эффективного упра</w:t>
      </w:r>
      <w:r w:rsidRPr="000357B9">
        <w:rPr>
          <w:rFonts w:ascii="Times New Roman" w:hAnsi="Times New Roman" w:cs="Times New Roman"/>
        </w:rPr>
        <w:t>в</w:t>
      </w:r>
      <w:r w:rsidRPr="000357B9">
        <w:rPr>
          <w:rFonts w:ascii="Times New Roman" w:hAnsi="Times New Roman" w:cs="Times New Roman"/>
        </w:rPr>
        <w:t>ления бюджетным процессом и осуществлению внешнего финансового контроля поселения.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Подпрограмма 5 </w:t>
      </w:r>
      <w:proofErr w:type="gramStart"/>
      <w:r w:rsidRPr="000357B9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0357B9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0357B9" w:rsidRPr="000357B9" w:rsidRDefault="000357B9" w:rsidP="000357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совершенствование межбюджетных отношений и создание условий для повышения качества управл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ния бюджетным процессом в муниципальном образовании -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0357B9" w:rsidRPr="000357B9" w:rsidRDefault="000357B9" w:rsidP="000357B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- удельный вес расходов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0357B9">
        <w:rPr>
          <w:rFonts w:ascii="Times New Roman" w:hAnsi="Times New Roman" w:cs="Times New Roman"/>
          <w:sz w:val="20"/>
          <w:szCs w:val="20"/>
        </w:rPr>
        <w:t>е</w:t>
      </w:r>
      <w:r w:rsidRPr="000357B9">
        <w:rPr>
          <w:rFonts w:ascii="Times New Roman" w:hAnsi="Times New Roman" w:cs="Times New Roman"/>
          <w:sz w:val="20"/>
          <w:szCs w:val="20"/>
        </w:rPr>
        <w:t xml:space="preserve">ние, формируемых в рамках программно-целевого метода бюджетного планирования, в общем объеме расходов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0357B9">
        <w:rPr>
          <w:rFonts w:ascii="Times New Roman" w:hAnsi="Times New Roman" w:cs="Times New Roman"/>
          <w:sz w:val="20"/>
          <w:szCs w:val="20"/>
        </w:rPr>
        <w:t>л</w:t>
      </w:r>
      <w:r w:rsidRPr="000357B9">
        <w:rPr>
          <w:rFonts w:ascii="Times New Roman" w:hAnsi="Times New Roman" w:cs="Times New Roman"/>
          <w:sz w:val="20"/>
          <w:szCs w:val="20"/>
        </w:rPr>
        <w:t>номочий по внешнему финансовому контролю и на создание ДНД;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 xml:space="preserve">    - межбюджетные трансферты, передаваемые бюджету муниципального района на осуществление полномочий по созданию ДНД.</w:t>
      </w:r>
      <w:r w:rsidRPr="000357B9">
        <w:rPr>
          <w:rFonts w:ascii="Times New Roman" w:hAnsi="Times New Roman" w:cs="Times New Roman"/>
          <w:sz w:val="20"/>
          <w:szCs w:val="20"/>
        </w:rPr>
        <w:tab/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Бюджетный кодекс Российской Федерации;</w:t>
      </w:r>
    </w:p>
    <w:p w:rsidR="000357B9" w:rsidRPr="000357B9" w:rsidRDefault="000357B9" w:rsidP="000357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0357B9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Федерации»;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</w:t>
      </w:r>
      <w:r w:rsidRPr="000357B9">
        <w:rPr>
          <w:rFonts w:ascii="Times New Roman" w:hAnsi="Times New Roman" w:cs="Times New Roman"/>
          <w:sz w:val="20"/>
          <w:szCs w:val="20"/>
        </w:rPr>
        <w:t>а</w:t>
      </w:r>
      <w:r w:rsidRPr="000357B9">
        <w:rPr>
          <w:rFonts w:ascii="Times New Roman" w:hAnsi="Times New Roman" w:cs="Times New Roman"/>
          <w:sz w:val="20"/>
          <w:szCs w:val="20"/>
        </w:rPr>
        <w:t xml:space="preserve">заний по разработке и реализации муниципальных программ в муниципальном образовании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</w:t>
      </w:r>
      <w:r w:rsidRPr="000357B9">
        <w:rPr>
          <w:rFonts w:ascii="Times New Roman" w:hAnsi="Times New Roman" w:cs="Times New Roman"/>
          <w:sz w:val="20"/>
          <w:szCs w:val="20"/>
        </w:rPr>
        <w:t>н</w:t>
      </w:r>
      <w:r w:rsidRPr="000357B9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поселение».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0357B9" w:rsidRPr="000357B9" w:rsidRDefault="000357B9" w:rsidP="000357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5 осуществляется за счет средств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и составляет на 2023-2027 годы </w:t>
      </w:r>
      <w:r w:rsidRPr="000357B9">
        <w:rPr>
          <w:rFonts w:ascii="Times New Roman" w:hAnsi="Times New Roman" w:cs="Times New Roman"/>
          <w:sz w:val="20"/>
          <w:szCs w:val="20"/>
          <w:u w:val="single"/>
        </w:rPr>
        <w:t>22,55</w:t>
      </w:r>
      <w:r w:rsidRPr="000357B9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p w:rsidR="000357B9" w:rsidRPr="000357B9" w:rsidRDefault="000357B9" w:rsidP="00035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57B9" w:rsidRPr="000357B9" w:rsidRDefault="000357B9" w:rsidP="000357B9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57B9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</w:t>
      </w:r>
      <w:r w:rsidRPr="000357B9">
        <w:rPr>
          <w:rFonts w:ascii="Times New Roman" w:hAnsi="Times New Roman" w:cs="Times New Roman"/>
          <w:sz w:val="20"/>
          <w:szCs w:val="20"/>
        </w:rPr>
        <w:t>о</w:t>
      </w:r>
      <w:r w:rsidRPr="000357B9">
        <w:rPr>
          <w:rFonts w:ascii="Times New Roman" w:hAnsi="Times New Roman" w:cs="Times New Roman"/>
          <w:sz w:val="20"/>
          <w:szCs w:val="20"/>
        </w:rPr>
        <w:t xml:space="preserve">вании бюджета муниципального образования – </w:t>
      </w:r>
      <w:proofErr w:type="spellStart"/>
      <w:r w:rsidRPr="000357B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357B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0357B9">
        <w:rPr>
          <w:rFonts w:ascii="Times New Roman" w:hAnsi="Times New Roman" w:cs="Times New Roman"/>
          <w:sz w:val="20"/>
          <w:szCs w:val="20"/>
        </w:rPr>
        <w:t>и</w:t>
      </w:r>
      <w:r w:rsidRPr="000357B9">
        <w:rPr>
          <w:rFonts w:ascii="Times New Roman" w:hAnsi="Times New Roman" w:cs="Times New Roman"/>
          <w:sz w:val="20"/>
          <w:szCs w:val="20"/>
        </w:rPr>
        <w:t>пального района на очередной финансовый год и плановый период.</w:t>
      </w:r>
    </w:p>
    <w:p w:rsidR="000357B9" w:rsidRPr="009A1426" w:rsidRDefault="000357B9" w:rsidP="000357B9">
      <w:pPr>
        <w:rPr>
          <w:b/>
          <w:sz w:val="26"/>
          <w:szCs w:val="26"/>
        </w:rPr>
      </w:pPr>
    </w:p>
    <w:p w:rsidR="000A73A0" w:rsidRPr="000357B9" w:rsidRDefault="000A73A0" w:rsidP="000A73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339D" w:rsidRPr="000C339D" w:rsidRDefault="000A73A0" w:rsidP="000C339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 w:rsidR="000C339D">
        <w:rPr>
          <w:rFonts w:ascii="Times New Roman" w:hAnsi="Times New Roman" w:cs="Times New Roman"/>
          <w:b/>
          <w:sz w:val="20"/>
          <w:szCs w:val="20"/>
        </w:rPr>
        <w:t>е от 11</w:t>
      </w:r>
      <w:r>
        <w:rPr>
          <w:rFonts w:ascii="Times New Roman" w:hAnsi="Times New Roman" w:cs="Times New Roman"/>
          <w:b/>
          <w:sz w:val="20"/>
          <w:szCs w:val="20"/>
        </w:rPr>
        <w:t>августа 2025года №</w:t>
      </w:r>
      <w:r w:rsidR="000C339D">
        <w:rPr>
          <w:rFonts w:ascii="Times New Roman" w:hAnsi="Times New Roman" w:cs="Times New Roman"/>
          <w:b/>
          <w:sz w:val="20"/>
          <w:szCs w:val="20"/>
        </w:rPr>
        <w:t xml:space="preserve">295 </w:t>
      </w:r>
      <w:r w:rsidRPr="000C339D">
        <w:rPr>
          <w:rFonts w:ascii="Times New Roman" w:hAnsi="Times New Roman" w:cs="Times New Roman"/>
          <w:b/>
          <w:sz w:val="20"/>
          <w:szCs w:val="20"/>
        </w:rPr>
        <w:t>«11» августа 2025</w:t>
      </w:r>
      <w:r w:rsidR="000C339D">
        <w:rPr>
          <w:rFonts w:ascii="Times New Roman" w:hAnsi="Times New Roman" w:cs="Times New Roman"/>
          <w:b/>
          <w:sz w:val="20"/>
          <w:szCs w:val="20"/>
        </w:rPr>
        <w:t xml:space="preserve">  г</w:t>
      </w:r>
      <w:r w:rsidR="000C339D" w:rsidRPr="000C339D">
        <w:rPr>
          <w:rFonts w:ascii="Times New Roman" w:hAnsi="Times New Roman" w:cs="Times New Roman"/>
          <w:b/>
          <w:sz w:val="20"/>
          <w:szCs w:val="20"/>
        </w:rPr>
        <w:t xml:space="preserve">.  «О внесении изменений в постановление администрации муниципального образования – </w:t>
      </w:r>
      <w:proofErr w:type="spellStart"/>
      <w:r w:rsidR="000C339D" w:rsidRPr="000C339D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="000C339D" w:rsidRPr="000C339D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28.02.2024 № 66 «Об утвержд</w:t>
      </w:r>
      <w:r w:rsidR="000C339D" w:rsidRPr="000C339D">
        <w:rPr>
          <w:rFonts w:ascii="Times New Roman" w:hAnsi="Times New Roman" w:cs="Times New Roman"/>
          <w:b/>
          <w:sz w:val="20"/>
          <w:szCs w:val="20"/>
        </w:rPr>
        <w:t>е</w:t>
      </w:r>
      <w:r w:rsidR="000C339D" w:rsidRPr="000C339D">
        <w:rPr>
          <w:rFonts w:ascii="Times New Roman" w:hAnsi="Times New Roman" w:cs="Times New Roman"/>
          <w:b/>
          <w:sz w:val="20"/>
          <w:szCs w:val="20"/>
        </w:rPr>
        <w:t xml:space="preserve">нии муниципальной программы «Развитие культуры муниципального образования – </w:t>
      </w:r>
      <w:proofErr w:type="spellStart"/>
      <w:r w:rsidR="000C339D" w:rsidRPr="000C339D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="000C339D" w:rsidRPr="000C339D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0C339D" w:rsidRPr="000C339D" w:rsidRDefault="000C339D" w:rsidP="000C339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39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 xml:space="preserve">В соответствии с постановлением  администрации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 городское  поселение  от 16.07.2021  № 195 «Об  утверждении   порядка  разработки,  реализации  и  оценки  эффективности муниципальных  программ  и методических указаний по разработке и реализации муниципал</w:t>
      </w:r>
      <w:r w:rsidRPr="000C339D">
        <w:rPr>
          <w:rFonts w:ascii="Times New Roman" w:hAnsi="Times New Roman" w:cs="Times New Roman"/>
          <w:sz w:val="20"/>
          <w:szCs w:val="20"/>
        </w:rPr>
        <w:t>ь</w:t>
      </w:r>
      <w:r w:rsidRPr="000C339D">
        <w:rPr>
          <w:rFonts w:ascii="Times New Roman" w:hAnsi="Times New Roman" w:cs="Times New Roman"/>
          <w:sz w:val="20"/>
          <w:szCs w:val="20"/>
        </w:rPr>
        <w:t xml:space="preserve">ных программ в муниципальном образовании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поселение», администрация мун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 xml:space="preserve">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  городское   поселение </w:t>
      </w:r>
      <w:proofErr w:type="gramStart"/>
      <w:r w:rsidRPr="000C339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0C339D">
        <w:rPr>
          <w:rFonts w:ascii="Times New Roman" w:hAnsi="Times New Roman" w:cs="Times New Roman"/>
          <w:b/>
          <w:sz w:val="20"/>
          <w:szCs w:val="20"/>
        </w:rPr>
        <w:t xml:space="preserve"> О С Т А Н О В Л Я Е Т: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b/>
          <w:sz w:val="20"/>
          <w:szCs w:val="20"/>
        </w:rPr>
        <w:tab/>
      </w:r>
      <w:r w:rsidRPr="000C339D">
        <w:rPr>
          <w:rFonts w:ascii="Times New Roman" w:hAnsi="Times New Roman" w:cs="Times New Roman"/>
          <w:sz w:val="20"/>
          <w:szCs w:val="20"/>
        </w:rPr>
        <w:t xml:space="preserve">1. Внести изменения в постановление администрации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</w:t>
      </w:r>
      <w:r w:rsidRPr="000C339D">
        <w:rPr>
          <w:rFonts w:ascii="Times New Roman" w:hAnsi="Times New Roman" w:cs="Times New Roman"/>
          <w:sz w:val="20"/>
          <w:szCs w:val="20"/>
        </w:rPr>
        <w:t>н</w:t>
      </w:r>
      <w:r w:rsidRPr="000C339D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от 28.02.2024 № 66 «Об утверждении муниципальной программы «Развитие культ</w:t>
      </w:r>
      <w:r w:rsidRPr="000C339D">
        <w:rPr>
          <w:rFonts w:ascii="Times New Roman" w:hAnsi="Times New Roman" w:cs="Times New Roman"/>
          <w:sz w:val="20"/>
          <w:szCs w:val="20"/>
        </w:rPr>
        <w:t>у</w:t>
      </w:r>
      <w:r w:rsidRPr="000C339D">
        <w:rPr>
          <w:rFonts w:ascii="Times New Roman" w:hAnsi="Times New Roman" w:cs="Times New Roman"/>
          <w:sz w:val="20"/>
          <w:szCs w:val="20"/>
        </w:rPr>
        <w:t xml:space="preserve">ры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 (ред. от 07.05.2024 № 158, от 06.08.2024 № 244, от 13.11.2024 № 369, от 06.02.2025 № 76) изложив Приложение к указанному постановлению в новой редакции.</w:t>
      </w:r>
    </w:p>
    <w:p w:rsidR="000A73A0" w:rsidRPr="000C339D" w:rsidRDefault="000A73A0" w:rsidP="000C339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со дня официального опубликования (обнародования).</w:t>
      </w:r>
    </w:p>
    <w:p w:rsidR="000A73A0" w:rsidRPr="000C339D" w:rsidRDefault="000A73A0" w:rsidP="000C339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3.  Сектору правового обеспечения администрации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родское поселение опубликовать настоящее постановление в газете «Муниципальный вестник».</w:t>
      </w:r>
    </w:p>
    <w:p w:rsidR="000A73A0" w:rsidRPr="000C339D" w:rsidRDefault="000A73A0" w:rsidP="000C339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4. Общему отделу администрации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 xml:space="preserve">ние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поселения.</w:t>
      </w:r>
    </w:p>
    <w:p w:rsidR="000A73A0" w:rsidRPr="000C339D" w:rsidRDefault="000A73A0" w:rsidP="000C339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>. главы администрации</w:t>
      </w:r>
      <w:r w:rsidR="00AC31A1">
        <w:rPr>
          <w:rFonts w:ascii="Times New Roman" w:hAnsi="Times New Roman" w:cs="Times New Roman"/>
          <w:sz w:val="20"/>
          <w:szCs w:val="20"/>
        </w:rPr>
        <w:t xml:space="preserve"> </w:t>
      </w:r>
      <w:r w:rsidRPr="000C339D">
        <w:rPr>
          <w:rFonts w:ascii="Times New Roman" w:hAnsi="Times New Roman" w:cs="Times New Roman"/>
          <w:sz w:val="20"/>
          <w:szCs w:val="20"/>
        </w:rPr>
        <w:t xml:space="preserve">Новомичуринского городского поселения       </w:t>
      </w:r>
      <w:r w:rsidRPr="000C339D">
        <w:rPr>
          <w:rFonts w:ascii="Times New Roman" w:hAnsi="Times New Roman" w:cs="Times New Roman"/>
          <w:sz w:val="20"/>
          <w:szCs w:val="20"/>
        </w:rPr>
        <w:tab/>
      </w:r>
      <w:r w:rsidRPr="000C339D">
        <w:rPr>
          <w:rFonts w:ascii="Times New Roman" w:hAnsi="Times New Roman" w:cs="Times New Roman"/>
          <w:sz w:val="20"/>
          <w:szCs w:val="20"/>
        </w:rPr>
        <w:tab/>
      </w:r>
      <w:r w:rsidRPr="000C339D">
        <w:rPr>
          <w:rFonts w:ascii="Times New Roman" w:hAnsi="Times New Roman" w:cs="Times New Roman"/>
          <w:sz w:val="20"/>
          <w:szCs w:val="20"/>
        </w:rPr>
        <w:tab/>
        <w:t xml:space="preserve">    Н.А. Л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гинова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Приложение</w:t>
      </w:r>
    </w:p>
    <w:p w:rsidR="000A73A0" w:rsidRPr="000C339D" w:rsidRDefault="000A73A0" w:rsidP="000C33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0A73A0" w:rsidRPr="000C339D" w:rsidRDefault="000A73A0" w:rsidP="000C33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муниципального образования –</w:t>
      </w:r>
    </w:p>
    <w:p w:rsidR="000A73A0" w:rsidRPr="000C339D" w:rsidRDefault="000A73A0" w:rsidP="000C33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A73A0" w:rsidRPr="000C339D" w:rsidRDefault="000A73A0" w:rsidP="000C339D">
      <w:pPr>
        <w:pStyle w:val="ConsPlusNormal"/>
        <w:rPr>
          <w:rFonts w:ascii="Times New Roman" w:hAnsi="Times New Roman" w:cs="Times New Roman"/>
        </w:rPr>
      </w:pPr>
      <w:r w:rsidRPr="000C339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C31A1">
        <w:rPr>
          <w:rFonts w:ascii="Times New Roman" w:hAnsi="Times New Roman" w:cs="Times New Roman"/>
        </w:rPr>
        <w:t xml:space="preserve">                                              </w:t>
      </w:r>
      <w:bookmarkStart w:id="0" w:name="_GoBack"/>
      <w:bookmarkEnd w:id="0"/>
      <w:r w:rsidRPr="000C339D">
        <w:rPr>
          <w:rFonts w:ascii="Times New Roman" w:hAnsi="Times New Roman" w:cs="Times New Roman"/>
        </w:rPr>
        <w:t xml:space="preserve">      от  «11»августа 2025 г. №295</w:t>
      </w:r>
    </w:p>
    <w:p w:rsidR="000A73A0" w:rsidRPr="000C339D" w:rsidRDefault="000A73A0" w:rsidP="000C339D">
      <w:pPr>
        <w:pStyle w:val="ConsPlusNormal"/>
        <w:rPr>
          <w:rFonts w:ascii="Times New Roman" w:hAnsi="Times New Roman" w:cs="Times New Roman"/>
          <w:b/>
        </w:rPr>
      </w:pPr>
    </w:p>
    <w:p w:rsidR="000A73A0" w:rsidRPr="000C339D" w:rsidRDefault="000A73A0" w:rsidP="000C339D">
      <w:pPr>
        <w:spacing w:after="0"/>
        <w:ind w:firstLine="187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ПАСПОРТ</w:t>
      </w: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муниципальной программы «Развитие культуры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муниципального 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–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области»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бюджетные учреждения культуры муниципального образования –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МБУК «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Новомичуринская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библиотека»;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МБУК «ДК «Энергетик»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Структурные подразделения администрации</w:t>
            </w:r>
            <w:r w:rsidRPr="000C3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муниципального обр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зования –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   - МБУК «НГБ»;</w:t>
            </w:r>
          </w:p>
          <w:p w:rsidR="000A73A0" w:rsidRPr="000C339D" w:rsidRDefault="000A73A0" w:rsidP="000C339D">
            <w:pPr>
              <w:spacing w:after="0"/>
              <w:ind w:firstLine="25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МБУК «ДК «Энергетик»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</w:tr>
      <w:tr w:rsidR="000A73A0" w:rsidRPr="000C339D" w:rsidTr="000A73A0">
        <w:trPr>
          <w:trHeight w:val="1590"/>
        </w:trPr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– обеспечение конституционного права населения Новомичуринского городского поселения на участие в культурной жизни, на доступ к кул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турным ценностям, свободу творчества в сфере культуры;</w:t>
            </w:r>
          </w:p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эффективной реализации Программы.</w:t>
            </w:r>
          </w:p>
        </w:tc>
      </w:tr>
      <w:tr w:rsidR="000A73A0" w:rsidRPr="000C339D" w:rsidTr="000A73A0">
        <w:trPr>
          <w:trHeight w:val="274"/>
        </w:trPr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Задачи программы</w:t>
            </w:r>
          </w:p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сохранение культурного наследия Новомичуринского городского поселения;</w:t>
            </w:r>
          </w:p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поддержка культуры, искусства и народного творчества Новомич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ринского городского поселения; </w:t>
            </w:r>
          </w:p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модернизация и развитие материально-технической базы учрежд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ний культуры Новомичуринского городского поселения;</w:t>
            </w:r>
          </w:p>
          <w:p w:rsidR="000A73A0" w:rsidRPr="000C339D" w:rsidRDefault="000A73A0" w:rsidP="000C339D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-обеспечение эффективного исполнения муниципальных функций в сфере реализации Программы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Сроки и этапы реализации 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2023 - 2027 годы. Программа реализуется в один этап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Библиотечное, библиографическое и информационное обслуживание пользователей библиотек.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Обеспечение досуга и предоставление услуг организаций культуры.</w:t>
            </w:r>
          </w:p>
        </w:tc>
      </w:tr>
      <w:tr w:rsidR="000A73A0" w:rsidRPr="000C339D" w:rsidTr="000A73A0">
        <w:trPr>
          <w:trHeight w:val="3973"/>
        </w:trPr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Объемы и источники финансир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Программы составляет           125 540,7 тыс. руб. в том числе: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   1. За счет средств муниципального бюджета – 117 741,2 тыс. рублей, в том числе по годам: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2023 году – 21 753,5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2024 году – 21 095,0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27 792,0 тыс. руб. 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2026 году – 23 433,7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2027 году - 23 667,0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3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2. За счет федерального бюджета – 10,1 тыс. рублей, в том числе по годам: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2023 году – 0,00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2024 году – 10,1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2025 году – 0,00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2026 году – 0,00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    3. За счет областного бюджета – 3964,4 тыс. рублей, в том числе по годам: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2023 году – 1602,40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2024 году – 2362,0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2025 году – 0,00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2026 году – 0,00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     4. За счет средств от приносящей доход деятельности – 3825,0 тыс. рублей, в том числе по годам: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2023 году – 1209,5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2024 году – 823,5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2025 году – 560,0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 2026 году - 616,0 тыс. руб.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616,0 тыс. руб. 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Целевые показатели 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среднего числа посещений в библиотеке к предыдущему году;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проведенных мероприятий (выставок, конкурсов и иных программных мероприятий) в библиотеке;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количество участников культурно-досуговых мероприятий;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количество проведенных мероприятий МБУК «ДК «Энергетик»: ф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стивалей, выставок, смотров, конкурсов и иных программных меропр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ятий в сфере культурно-досуговой деятельности;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доля учреждений сферы культуры, оснащенных современным матер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ально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ехническим оборудованием, в общем количестве учреждений сферы культуры;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 учреждениями сферы культуры;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уровень ежегодного выполнения значений целевых индикаторов 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граммы.</w:t>
            </w:r>
          </w:p>
        </w:tc>
      </w:tr>
      <w:tr w:rsidR="000A73A0" w:rsidRPr="000C339D" w:rsidTr="000A73A0">
        <w:tc>
          <w:tcPr>
            <w:tcW w:w="3168" w:type="dxa"/>
            <w:shd w:val="clear" w:color="auto" w:fill="auto"/>
          </w:tcPr>
          <w:p w:rsidR="000A73A0" w:rsidRPr="000C339D" w:rsidRDefault="000A73A0" w:rsidP="000C33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 и показ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тели социально- экономической эффективности</w:t>
            </w:r>
          </w:p>
        </w:tc>
        <w:tc>
          <w:tcPr>
            <w:tcW w:w="648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среднего числа посещений в библиотеке к предыдущему году не менее 1 % ежегодно: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- увеличение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книгообеспеченности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 до 4,3 единиц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числа мероприятий в библиотеке не менее чем на 1 мер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приятие ежегодно;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количества проведенных мероприятий в МБУК «ДК «Энергетик»: фестивалей, выставок, смотров, конкурсов и иных пр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граммных мероприятий в сфере культурно-досуговой деятельности не 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чем на 1 мероприятие ежегодно;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количества участников культурно-массовых мероприятий на 1%;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доля учреждений сферы культуры, оснащенных современным матер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ально – техническим оборудованием, в общем количестве учреждений сферы культуры – 100%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 к 2020 году – 100%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обеспечение выполнения муниципального задания ежегодно не менее 100%;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достижение не менее 90% запланированных значений целевых индик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торов Программы.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Благодаря реализации программных мероприятий планируется дост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жение следующего социально-экономического эффекта: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ind w:hanging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роли культуры в жизни граждан Новомич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качества жизни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 создание благоприятной общественной атмосферы для осуществления курса на модернизацию поселения.</w:t>
            </w:r>
          </w:p>
        </w:tc>
      </w:tr>
    </w:tbl>
    <w:p w:rsidR="000A73A0" w:rsidRPr="000C339D" w:rsidRDefault="000A73A0" w:rsidP="000C339D">
      <w:pPr>
        <w:spacing w:after="0"/>
        <w:ind w:left="163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0C339D">
        <w:rPr>
          <w:rFonts w:ascii="Times New Roman" w:hAnsi="Times New Roman" w:cs="Times New Roman"/>
          <w:sz w:val="20"/>
          <w:szCs w:val="20"/>
        </w:rPr>
        <w:t>Характеристика проблемы и обоснование необходимости ее решения.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Законе Российской Федерации от 09.10.92 №</w:t>
      </w:r>
      <w:r w:rsidRPr="000C339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0C339D">
        <w:rPr>
          <w:rFonts w:ascii="Times New Roman" w:hAnsi="Times New Roman" w:cs="Times New Roman"/>
          <w:sz w:val="20"/>
          <w:szCs w:val="20"/>
        </w:rPr>
        <w:t xml:space="preserve">3612-1 «Основы законодательства Российской Федерации о культуре» признана основополагающая роль культуры в развитии и самореализации личности,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гуманизации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общества и сохранении национальной самобытности народов.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Культура влияет на экономику через совершенствование интеллектуального, образовательного, духовн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го потенциала людей, занятых в сфере материального производства.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настоящее время отрасль культуры Новомичуринского городского поселения представлена следующ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>ми учреждениями: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МБУК «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Новомичуринская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городская библиотека»;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МБУК «ДК «Энергетик»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Учреждения культуры находятся в шаговой доступности от населения и предоставляют широкий спектр культурных, образовательных и информационных услуг. Они формируют и предлагают населению разнообра</w:t>
      </w:r>
      <w:r w:rsidRPr="000C339D">
        <w:rPr>
          <w:rFonts w:ascii="Times New Roman" w:hAnsi="Times New Roman" w:cs="Times New Roman"/>
          <w:sz w:val="20"/>
          <w:szCs w:val="20"/>
        </w:rPr>
        <w:t>з</w:t>
      </w:r>
      <w:r w:rsidRPr="000C339D">
        <w:rPr>
          <w:rFonts w:ascii="Times New Roman" w:hAnsi="Times New Roman" w:cs="Times New Roman"/>
          <w:sz w:val="20"/>
          <w:szCs w:val="20"/>
        </w:rPr>
        <w:t>ные услуги в сфере культуры, направленные на формирование и удовлетворение культурных и информацио</w:t>
      </w:r>
      <w:r w:rsidRPr="000C339D">
        <w:rPr>
          <w:rFonts w:ascii="Times New Roman" w:hAnsi="Times New Roman" w:cs="Times New Roman"/>
          <w:sz w:val="20"/>
          <w:szCs w:val="20"/>
        </w:rPr>
        <w:t>н</w:t>
      </w:r>
      <w:r w:rsidRPr="000C339D">
        <w:rPr>
          <w:rFonts w:ascii="Times New Roman" w:hAnsi="Times New Roman" w:cs="Times New Roman"/>
          <w:sz w:val="20"/>
          <w:szCs w:val="20"/>
        </w:rPr>
        <w:t>ных потребностей.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Вместе с тем в последние годы усилилось социальное расслоение общества, лидирующее место заняла массовая поп-культура, появились новые формы и жанры досуговой деятельности, недоступные основному населению города, что привело к ослаблению традиций, замене социальных ориентиров и ценностей.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C339D">
        <w:rPr>
          <w:rFonts w:ascii="Times New Roman" w:hAnsi="Times New Roman" w:cs="Times New Roman"/>
          <w:sz w:val="20"/>
          <w:szCs w:val="20"/>
        </w:rPr>
        <w:t>Решение этих проблем программным методом позволит создать условия для гармоничного развития ч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>ловека, реализации его духовного потенциала, ориентированного на созидательную деятельность, на реализ</w:t>
      </w:r>
      <w:r w:rsidRPr="000C339D">
        <w:rPr>
          <w:rFonts w:ascii="Times New Roman" w:hAnsi="Times New Roman" w:cs="Times New Roman"/>
          <w:sz w:val="20"/>
          <w:szCs w:val="20"/>
        </w:rPr>
        <w:t>а</w:t>
      </w:r>
      <w:r w:rsidRPr="000C339D">
        <w:rPr>
          <w:rFonts w:ascii="Times New Roman" w:hAnsi="Times New Roman" w:cs="Times New Roman"/>
          <w:sz w:val="20"/>
          <w:szCs w:val="20"/>
        </w:rPr>
        <w:t>цию творческих проектов в отрасли, сохранить и популяризировать культурное наследие Новомичуринского городского поселения, шире включать объекты культурного наследия в культурный и хозяйственный оборот, повысить качество мониторинга состояния и использования объектов культурного наследия, обеспечить с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хранность и безопасность библиотечных фондов, создать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электронные банки данных по направлениям деятел</w:t>
      </w:r>
      <w:r w:rsidRPr="000C339D">
        <w:rPr>
          <w:rFonts w:ascii="Times New Roman" w:hAnsi="Times New Roman" w:cs="Times New Roman"/>
          <w:sz w:val="20"/>
          <w:szCs w:val="20"/>
        </w:rPr>
        <w:t>ь</w:t>
      </w:r>
      <w:r w:rsidRPr="000C339D">
        <w:rPr>
          <w:rFonts w:ascii="Times New Roman" w:hAnsi="Times New Roman" w:cs="Times New Roman"/>
          <w:sz w:val="20"/>
          <w:szCs w:val="20"/>
        </w:rPr>
        <w:t>ности, реализовать комплекс мер по развитию библиотечной системы, обеспечить модернизацию учреждений, развивать организационно-правовые формы учреждений культуры, стимулировать развитие новых направл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>ний, видов и жанров культуры и искусства, обеспечить подготовку и переподготовку кадров культуры, развить механизмы поддержки творческой личности в сфере культуры, искусства, художественного образования, сам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деятельного художественного творчества, совершенствовать систему мер выявления и поддержки молодых дарований в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сфере культуры и искусства, особенно в раннем возрасте.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процессе реализации Программы будут созданы условия для повышения качества и разнообразия услуг в сфере культуры на территории Новомичуринского городского поселения. Предстоит обеспечить модерниз</w:t>
      </w:r>
      <w:r w:rsidRPr="000C339D">
        <w:rPr>
          <w:rFonts w:ascii="Times New Roman" w:hAnsi="Times New Roman" w:cs="Times New Roman"/>
          <w:sz w:val="20"/>
          <w:szCs w:val="20"/>
        </w:rPr>
        <w:t>а</w:t>
      </w:r>
      <w:r w:rsidRPr="000C339D">
        <w:rPr>
          <w:rFonts w:ascii="Times New Roman" w:hAnsi="Times New Roman" w:cs="Times New Roman"/>
          <w:sz w:val="20"/>
          <w:szCs w:val="20"/>
        </w:rPr>
        <w:t xml:space="preserve">цию досуговых учреждений в сфере культуры и искусства, развить новые организационно-правовые формы </w:t>
      </w:r>
      <w:r w:rsidRPr="000C339D">
        <w:rPr>
          <w:rFonts w:ascii="Times New Roman" w:hAnsi="Times New Roman" w:cs="Times New Roman"/>
          <w:sz w:val="20"/>
          <w:szCs w:val="20"/>
        </w:rPr>
        <w:lastRenderedPageBreak/>
        <w:t>организаций в этой сфере, механизмы поддержки традиционной народной культуры, фестивальной и выставо</w:t>
      </w:r>
      <w:r w:rsidRPr="000C339D">
        <w:rPr>
          <w:rFonts w:ascii="Times New Roman" w:hAnsi="Times New Roman" w:cs="Times New Roman"/>
          <w:sz w:val="20"/>
          <w:szCs w:val="20"/>
        </w:rPr>
        <w:t>ч</w:t>
      </w:r>
      <w:r w:rsidRPr="000C339D">
        <w:rPr>
          <w:rFonts w:ascii="Times New Roman" w:hAnsi="Times New Roman" w:cs="Times New Roman"/>
          <w:sz w:val="20"/>
          <w:szCs w:val="20"/>
        </w:rPr>
        <w:t>ной деятельности.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Программа охватывает главные направления отрасли, нацелена на достижение социально значимых р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>зультатов и эффективности использования бюджетных средств.</w:t>
      </w:r>
    </w:p>
    <w:p w:rsidR="000A73A0" w:rsidRPr="000C339D" w:rsidRDefault="000A73A0" w:rsidP="000C339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2. Цель и задачи реализации Программы</w:t>
      </w:r>
    </w:p>
    <w:p w:rsidR="000A73A0" w:rsidRPr="000C339D" w:rsidRDefault="000A73A0" w:rsidP="000C339D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Целями Программы являются обеспечение конституционного права населения Новомичуринского горо</w:t>
      </w:r>
      <w:r w:rsidRPr="000C339D">
        <w:rPr>
          <w:rFonts w:ascii="Times New Roman" w:hAnsi="Times New Roman" w:cs="Times New Roman"/>
          <w:sz w:val="20"/>
          <w:szCs w:val="20"/>
        </w:rPr>
        <w:t>д</w:t>
      </w:r>
      <w:r w:rsidRPr="000C339D">
        <w:rPr>
          <w:rFonts w:ascii="Times New Roman" w:hAnsi="Times New Roman" w:cs="Times New Roman"/>
          <w:sz w:val="20"/>
          <w:szCs w:val="20"/>
        </w:rPr>
        <w:t>ского поселения на участие в культурной жизни, на доступ к культурным ценностям и свободу творчества в сфере культуры и создание условий для эффективной реализации Программы.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Для достижения постановленной цели должны быть решены следующие задачи:</w:t>
      </w:r>
    </w:p>
    <w:p w:rsidR="000A73A0" w:rsidRPr="000C339D" w:rsidRDefault="000A73A0" w:rsidP="000C339D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- сохранение культурного наследия Новомичуринского городского поселения;</w:t>
      </w:r>
    </w:p>
    <w:p w:rsidR="000A73A0" w:rsidRPr="000C339D" w:rsidRDefault="000A73A0" w:rsidP="000C339D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- поддержка культуры, искусства и народного творчества Новомичуринского городского поселения; </w:t>
      </w:r>
    </w:p>
    <w:p w:rsidR="000A73A0" w:rsidRPr="000C339D" w:rsidRDefault="000A73A0" w:rsidP="000C339D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- модернизация и развитие материально-технической базы учреждений культуры Новомичуринского г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>родского поселения;</w:t>
      </w:r>
    </w:p>
    <w:p w:rsidR="000A73A0" w:rsidRPr="000C339D" w:rsidRDefault="000A73A0" w:rsidP="000C339D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- обеспечение эффективного исполнения муниципальных функций в сфере реализации Программы.</w:t>
      </w:r>
    </w:p>
    <w:p w:rsidR="000A73A0" w:rsidRPr="000C339D" w:rsidRDefault="000A73A0" w:rsidP="000C339D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3. Сроки реализации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Сроки реализации Программы – 2023 -  2027 годы. Программа реализуется в один этап.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90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4. Прогноз ожидаемых результатов муниципальной Программы, целевые показатели (индикаторы) муниц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>пальной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Реализация Программы позволит к концу 2027 года достичь следующих результатов: 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-увеличение среднего числа посещений в библиотеке к предыдущему году не менее 1 % ежегодно: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 xml:space="preserve">- увеличение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книгообеспеченности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на одного читателя до 4,3 единиц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увеличение числа мероприятий в библиотеке не менее чем на 1 мероприятие ежегодно;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увеличение количества проведенных мероприятий в МБУК «ДК «Энергетик»: фестивалей, выставок, смотров, конкурсов и иных программных мероприятий в сфере культурно-досуговой деятельности не менее чем на 1 мероприятие ежегодно;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увеличение количества участников культурно-массовых мероприятий на 1%;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доля учреждений сферы культуры, оснащенных современным материально – техническим оборудов</w:t>
      </w:r>
      <w:r w:rsidRPr="000C339D">
        <w:rPr>
          <w:rFonts w:ascii="Times New Roman" w:hAnsi="Times New Roman" w:cs="Times New Roman"/>
          <w:sz w:val="20"/>
          <w:szCs w:val="20"/>
        </w:rPr>
        <w:t>а</w:t>
      </w:r>
      <w:r w:rsidRPr="000C339D">
        <w:rPr>
          <w:rFonts w:ascii="Times New Roman" w:hAnsi="Times New Roman" w:cs="Times New Roman"/>
          <w:sz w:val="20"/>
          <w:szCs w:val="20"/>
        </w:rPr>
        <w:t>нием, в общем количестве учреждений сферы культуры – 100%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 к 2020 году – 100%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обеспечение выполнения муниципального задания ежегодно не менее 100%;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- достижение не менее 90% запланированных значений целевых индикаторов Программы.</w:t>
      </w:r>
    </w:p>
    <w:p w:rsidR="000A73A0" w:rsidRPr="000C339D" w:rsidRDefault="000A73A0" w:rsidP="000C339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Сведения о целевых показателях (индикаторах) муниципальной программы и их значениях приведены в приложении №1 Программы.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5. Основные мероприятия муниципальной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900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Система программных мероприятий с распределением объемов финансирования по мероприятиям Пр</w:t>
      </w:r>
      <w:r w:rsidRPr="000C339D">
        <w:rPr>
          <w:rFonts w:ascii="Times New Roman" w:hAnsi="Times New Roman" w:cs="Times New Roman"/>
          <w:sz w:val="20"/>
          <w:szCs w:val="20"/>
        </w:rPr>
        <w:t>о</w:t>
      </w:r>
      <w:r w:rsidRPr="000C339D">
        <w:rPr>
          <w:rFonts w:ascii="Times New Roman" w:hAnsi="Times New Roman" w:cs="Times New Roman"/>
          <w:sz w:val="20"/>
          <w:szCs w:val="20"/>
        </w:rPr>
        <w:t xml:space="preserve">граммы представлено в приложении №2 Программы.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6. Основные меры правового регулирования в сфере культуры,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направленные на достижение цели и конечных результатов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муниципальной программы.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540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муниципальном уровне являются следующие норм</w:t>
      </w:r>
      <w:r w:rsidRPr="000C339D">
        <w:rPr>
          <w:rFonts w:ascii="Times New Roman" w:hAnsi="Times New Roman" w:cs="Times New Roman"/>
          <w:sz w:val="20"/>
          <w:szCs w:val="20"/>
        </w:rPr>
        <w:t>а</w:t>
      </w:r>
      <w:r w:rsidRPr="000C339D">
        <w:rPr>
          <w:rFonts w:ascii="Times New Roman" w:hAnsi="Times New Roman" w:cs="Times New Roman"/>
          <w:sz w:val="20"/>
          <w:szCs w:val="20"/>
        </w:rPr>
        <w:t xml:space="preserve">тивно-правовые акты: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Конституция Российской Федерации;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lastRenderedPageBreak/>
        <w:t>- Федеральный закон от 06.10.2003 г. №131-ФЗ «Об общих принципах организации местного самоупра</w:t>
      </w:r>
      <w:r w:rsidRPr="000C339D">
        <w:rPr>
          <w:rFonts w:ascii="Times New Roman" w:hAnsi="Times New Roman" w:cs="Times New Roman"/>
          <w:sz w:val="20"/>
          <w:szCs w:val="20"/>
        </w:rPr>
        <w:t>в</w:t>
      </w:r>
      <w:r w:rsidRPr="000C339D">
        <w:rPr>
          <w:rFonts w:ascii="Times New Roman" w:hAnsi="Times New Roman" w:cs="Times New Roman"/>
          <w:sz w:val="20"/>
          <w:szCs w:val="20"/>
        </w:rPr>
        <w:t>ления в Российской Федерации;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Основы законодательства Российской Федерации о культуре от 09.10.1992 №3612-</w:t>
      </w:r>
      <w:r w:rsidRPr="000C339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C339D">
        <w:rPr>
          <w:rFonts w:ascii="Times New Roman" w:hAnsi="Times New Roman" w:cs="Times New Roman"/>
          <w:sz w:val="20"/>
          <w:szCs w:val="20"/>
        </w:rPr>
        <w:t>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Указ Президента РФ от 07.05.2024 № 309 «О национальных целях развития Российской Федерации на период до 2030 года и на перспективу до 2036 года»;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Указ Президента Российской Федерации от 07.05.2012 №597 «О мероприятиях по реализации госуда</w:t>
      </w:r>
      <w:r w:rsidRPr="000C339D">
        <w:rPr>
          <w:rFonts w:ascii="Times New Roman" w:hAnsi="Times New Roman" w:cs="Times New Roman"/>
          <w:sz w:val="20"/>
          <w:szCs w:val="20"/>
        </w:rPr>
        <w:t>р</w:t>
      </w:r>
      <w:r w:rsidRPr="000C339D">
        <w:rPr>
          <w:rFonts w:ascii="Times New Roman" w:hAnsi="Times New Roman" w:cs="Times New Roman"/>
          <w:sz w:val="20"/>
          <w:szCs w:val="20"/>
        </w:rPr>
        <w:t>ственной социальной политики;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- Федеральный закон от 05.04.2013 г. № 44-ФЗ «О контрактной системе в сфере закупок товаров, работ, услуг для обеспечения государственных и муниципальных нужд;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- Постановление администрации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от 27.11.2018 г. №361 «Об утверждении перечня муниципальных программ в муниципальном образовании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7.Ресурсное обеспечение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ab/>
        <w:t>Реализация Программы предусматривает финансирование мероприятий за счет средств бюджета мун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>ципального образования и сре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>иносящей доход деятельности. Общий объем средств на реализацию м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 xml:space="preserve">роприятий Программы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составляет Объем финансирования Программы составляет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125 540,7 тыс. руб. в том числе: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 1. За счет средств муниципального бюджета – 117 741,2 тыс. рублей, в том числе по годам: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2023 году – 21 753,5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2024 году – 21 095,0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в 2025 году – 27 792,0 тыс. руб.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2026 году – 23 433,7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2027 году - 23 667,0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376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2. За счет федерального бюджета – 10,1 тыс. рублей, в том числе по годам: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2023 году – 0,00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2024 году – 10,1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2025 году – 0,00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2026 году – 0,00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  3. За счет областного бюджета – 3964,4 тыс. рублей, в том числе по годам: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2023 году – 1602,40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2024 году – 2362,0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2025 году – 0,00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2026 году – 0,00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   4. За счет средств от приносящей доход деятельности – 3825,0 тыс. рублей, в том числе по годам: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2023 году – 1209,5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2024 году – 823,5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2025 году – 560,0 тыс. руб.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в 2026 году - 616,0 тыс. руб.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    в 2027 году – 616,0 тыс. руб.  </w:t>
      </w:r>
    </w:p>
    <w:p w:rsidR="000A73A0" w:rsidRPr="000C339D" w:rsidRDefault="000A73A0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Объем расходов на финансирование Программы в 2023 -  2027 годах за счет средств бюджета муниципал</w:t>
      </w:r>
      <w:r w:rsidRPr="000C339D">
        <w:rPr>
          <w:rFonts w:ascii="Times New Roman" w:hAnsi="Times New Roman" w:cs="Times New Roman"/>
          <w:sz w:val="20"/>
          <w:szCs w:val="20"/>
        </w:rPr>
        <w:t>ь</w:t>
      </w:r>
      <w:r w:rsidRPr="000C339D">
        <w:rPr>
          <w:rFonts w:ascii="Times New Roman" w:hAnsi="Times New Roman" w:cs="Times New Roman"/>
          <w:sz w:val="20"/>
          <w:szCs w:val="20"/>
        </w:rPr>
        <w:t>ного образования носит прогнозный характер, соответствующий минимальному уровню обеспечения финанс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 xml:space="preserve">рования Программы, и подлежит уточнению при утверждении расходов на реализацию Программы в рамках решения Совета Депутатов Новомичуринского городского поселения о бюджете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на очередной финансовый год, а также при внесении в него измен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>ний в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течение финансового года.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Информация о ресурсном обеспечении реализации муниципальной Программы за счет средств местного бюджета по годам представлены в приложении №4 и №5 Программы.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lastRenderedPageBreak/>
        <w:t>8. Система управления реализацией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left="900"/>
        <w:outlineLvl w:val="1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Главным распорядителем бюджетных средств, направляемых на реализацию Программы, является адм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За реализацию программных проектов в рамках своей компетенции, уточненной отдельными Договор</w:t>
      </w:r>
      <w:r w:rsidRPr="000C339D">
        <w:rPr>
          <w:rFonts w:ascii="Times New Roman" w:hAnsi="Times New Roman" w:cs="Times New Roman"/>
          <w:sz w:val="20"/>
          <w:szCs w:val="20"/>
        </w:rPr>
        <w:t>а</w:t>
      </w:r>
      <w:r w:rsidRPr="000C339D">
        <w:rPr>
          <w:rFonts w:ascii="Times New Roman" w:hAnsi="Times New Roman" w:cs="Times New Roman"/>
          <w:sz w:val="20"/>
          <w:szCs w:val="20"/>
        </w:rPr>
        <w:t>ми, несут ответственность руководители муниципальных бюджетных учреждений культуры Новомичуринского городского поселения.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Исполнители программных мероприятий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отчитываются о</w:t>
      </w:r>
      <w:proofErr w:type="gramEnd"/>
      <w:r w:rsidRPr="000C339D">
        <w:rPr>
          <w:rFonts w:ascii="Times New Roman" w:hAnsi="Times New Roman" w:cs="Times New Roman"/>
          <w:sz w:val="20"/>
          <w:szCs w:val="20"/>
        </w:rPr>
        <w:t xml:space="preserve"> целевом использовании средств в установле</w:t>
      </w:r>
      <w:r w:rsidRPr="000C339D">
        <w:rPr>
          <w:rFonts w:ascii="Times New Roman" w:hAnsi="Times New Roman" w:cs="Times New Roman"/>
          <w:sz w:val="20"/>
          <w:szCs w:val="20"/>
        </w:rPr>
        <w:t>н</w:t>
      </w:r>
      <w:r w:rsidRPr="000C339D">
        <w:rPr>
          <w:rFonts w:ascii="Times New Roman" w:hAnsi="Times New Roman" w:cs="Times New Roman"/>
          <w:sz w:val="20"/>
          <w:szCs w:val="20"/>
        </w:rPr>
        <w:t>ном порядке.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Срок действия Программы может продлеваться не более чем на один год. При необходимости продления срока действия Программы более чем на один год разрабатывается новая программа.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  <w:sectPr w:rsidR="000A73A0" w:rsidRPr="000C339D" w:rsidSect="000A73A0">
          <w:headerReference w:type="default" r:id="rId16"/>
          <w:pgSz w:w="11906" w:h="16838"/>
          <w:pgMar w:top="1135" w:right="566" w:bottom="993" w:left="1701" w:header="709" w:footer="709" w:gutter="0"/>
          <w:cols w:space="708"/>
          <w:docGrid w:linePitch="360"/>
        </w:sect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Сведения о целевых показателях (индикаторов)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Программы и их </w:t>
      </w:r>
      <w:proofErr w:type="gramStart"/>
      <w:r w:rsidRPr="000C339D">
        <w:rPr>
          <w:rFonts w:ascii="Times New Roman" w:hAnsi="Times New Roman" w:cs="Times New Roman"/>
          <w:sz w:val="20"/>
          <w:szCs w:val="20"/>
        </w:rPr>
        <w:t>значениях</w:t>
      </w:r>
      <w:proofErr w:type="gramEnd"/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2977"/>
        <w:gridCol w:w="1842"/>
        <w:gridCol w:w="1701"/>
        <w:gridCol w:w="1560"/>
        <w:gridCol w:w="1560"/>
      </w:tblGrid>
      <w:tr w:rsidR="000A73A0" w:rsidRPr="000C339D" w:rsidTr="000A73A0">
        <w:trPr>
          <w:trHeight w:val="780"/>
        </w:trPr>
        <w:tc>
          <w:tcPr>
            <w:tcW w:w="4111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Базовое значение целевого п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казателя (индикатора) на нач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ло реализации программы 2023 г.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Планируемые значения целевых показателей (индикаторов) по годам ре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лизации</w:t>
            </w:r>
          </w:p>
        </w:tc>
      </w:tr>
      <w:tr w:rsidR="000A73A0" w:rsidRPr="000C339D" w:rsidTr="000A73A0">
        <w:trPr>
          <w:trHeight w:val="352"/>
        </w:trPr>
        <w:tc>
          <w:tcPr>
            <w:tcW w:w="4111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A73A0" w:rsidRPr="000C339D" w:rsidTr="000A73A0">
        <w:trPr>
          <w:trHeight w:val="365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73A0" w:rsidRPr="000C339D" w:rsidTr="000A73A0">
        <w:trPr>
          <w:trHeight w:val="365"/>
        </w:trPr>
        <w:tc>
          <w:tcPr>
            <w:tcW w:w="15310" w:type="dxa"/>
            <w:gridSpan w:val="7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Задача 1. Сохранение культурного наследия Новомичуринского городского поселения</w:t>
            </w:r>
          </w:p>
        </w:tc>
      </w:tr>
      <w:tr w:rsidR="000A73A0" w:rsidRPr="000C339D" w:rsidTr="000A73A0">
        <w:trPr>
          <w:trHeight w:val="388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Увеличение среднего числа посещений в библиотеке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93031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93961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94900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95849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96807</w:t>
            </w:r>
          </w:p>
        </w:tc>
      </w:tr>
      <w:tr w:rsidR="000A73A0" w:rsidRPr="000C339D" w:rsidTr="000A73A0">
        <w:trPr>
          <w:trHeight w:val="549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книгообеспеченности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A73A0" w:rsidRPr="000C339D" w:rsidTr="000A73A0">
        <w:trPr>
          <w:trHeight w:val="557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Увеличение числа мероприятий в библиот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ке, в том числе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0A73A0" w:rsidRPr="000C339D" w:rsidTr="000A73A0">
        <w:trPr>
          <w:trHeight w:val="473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стационарно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0A73A0" w:rsidRPr="000C339D" w:rsidTr="000A73A0">
        <w:trPr>
          <w:trHeight w:val="423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73A0" w:rsidRPr="000C339D" w:rsidTr="000A73A0">
        <w:trPr>
          <w:trHeight w:val="352"/>
        </w:trPr>
        <w:tc>
          <w:tcPr>
            <w:tcW w:w="15310" w:type="dxa"/>
            <w:gridSpan w:val="7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Задача 2. Поддержка культуры, искусства и народного творчества Новомичуринского городского поселения</w:t>
            </w:r>
          </w:p>
        </w:tc>
      </w:tr>
      <w:tr w:rsidR="000A73A0" w:rsidRPr="000C339D" w:rsidTr="000A73A0">
        <w:trPr>
          <w:trHeight w:val="780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культу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но-массовых мероприятий, онлайн просмо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ров, в том числе: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292 050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294 970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297 920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300899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303750</w:t>
            </w:r>
          </w:p>
        </w:tc>
      </w:tr>
      <w:tr w:rsidR="000A73A0" w:rsidRPr="000C339D" w:rsidTr="000A73A0">
        <w:trPr>
          <w:trHeight w:val="284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стационарно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15750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15750</w:t>
            </w:r>
          </w:p>
        </w:tc>
      </w:tr>
      <w:tr w:rsidR="000A73A0" w:rsidRPr="000C339D" w:rsidTr="000A73A0">
        <w:trPr>
          <w:trHeight w:val="416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276 300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279 220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282 170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285149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</w:tr>
      <w:tr w:rsidR="000A73A0" w:rsidRPr="000C339D" w:rsidTr="000A73A0">
        <w:trPr>
          <w:trHeight w:val="417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проведенных мер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приятий: фестивалей, выставок, смотров, конкурсов и иных программных меропри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тий в сфере культурно-досуговой деятельн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сти, в том числе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</w:tr>
      <w:tr w:rsidR="000A73A0" w:rsidRPr="000C339D" w:rsidTr="000A73A0">
        <w:trPr>
          <w:trHeight w:val="449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стационарно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0A73A0" w:rsidRPr="000C339D" w:rsidTr="000A73A0">
        <w:trPr>
          <w:trHeight w:val="413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0A73A0" w:rsidRPr="000C339D" w:rsidTr="000A73A0">
        <w:trPr>
          <w:trHeight w:val="290"/>
        </w:trPr>
        <w:tc>
          <w:tcPr>
            <w:tcW w:w="15310" w:type="dxa"/>
            <w:gridSpan w:val="7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Задача 3. Модернизация и развитие материально-технической базы учреждений сферы культуры</w:t>
            </w:r>
          </w:p>
        </w:tc>
      </w:tr>
      <w:tr w:rsidR="000A73A0" w:rsidRPr="000C339D" w:rsidTr="000A73A0">
        <w:trPr>
          <w:trHeight w:val="780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Доля учреждений сферы культуры, осн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щенных современным материально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ехническим оборудованием, в общем кол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честве учреждений сферы культуры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A73A0" w:rsidRPr="000C339D" w:rsidTr="000A73A0">
        <w:trPr>
          <w:trHeight w:val="495"/>
        </w:trPr>
        <w:tc>
          <w:tcPr>
            <w:tcW w:w="15310" w:type="dxa"/>
            <w:gridSpan w:val="7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Задача 4. Обеспечение эффективного исполнения муниципальных функций в сфере реализации Программы</w:t>
            </w:r>
          </w:p>
        </w:tc>
      </w:tr>
      <w:tr w:rsidR="000A73A0" w:rsidRPr="000C339D" w:rsidTr="000A73A0">
        <w:trPr>
          <w:trHeight w:val="780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ботников муниципальных бюджетных учр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ждений культуры и средней заработной пл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ты в Рязанской области в соответствии с Указом Президента РФ № 597 от 07.05.12г.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A73A0" w:rsidRPr="000C339D" w:rsidTr="000A73A0">
        <w:trPr>
          <w:trHeight w:val="780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учр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ждениями сферы культуры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A73A0" w:rsidRPr="000C339D" w:rsidTr="000A73A0">
        <w:trPr>
          <w:trHeight w:val="780"/>
        </w:trPr>
        <w:tc>
          <w:tcPr>
            <w:tcW w:w="411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Уровень ежегодного выполнения значений целевых индикаторов Программы</w:t>
            </w:r>
          </w:p>
        </w:tc>
        <w:tc>
          <w:tcPr>
            <w:tcW w:w="155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lastRenderedPageBreak/>
        <w:t xml:space="preserve">Перечень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основных мероприятий муниципальной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1418"/>
        <w:gridCol w:w="1984"/>
        <w:gridCol w:w="2835"/>
        <w:gridCol w:w="4820"/>
      </w:tblGrid>
      <w:tr w:rsidR="000A73A0" w:rsidRPr="000C339D" w:rsidTr="000A73A0">
        <w:tc>
          <w:tcPr>
            <w:tcW w:w="70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Основные меропри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Соисполни</w:t>
            </w:r>
            <w:proofErr w:type="spellEnd"/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Срок начала и окончания реализации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неп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средстве</w:t>
            </w:r>
            <w:proofErr w:type="spellEnd"/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нный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(краткое описание)</w:t>
            </w:r>
          </w:p>
        </w:tc>
        <w:tc>
          <w:tcPr>
            <w:tcW w:w="283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нереализации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ной программы, основного мероприятия</w:t>
            </w:r>
          </w:p>
        </w:tc>
        <w:tc>
          <w:tcPr>
            <w:tcW w:w="482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(индикаторами) м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ниципальной программы</w:t>
            </w:r>
          </w:p>
        </w:tc>
      </w:tr>
      <w:tr w:rsidR="000A73A0" w:rsidRPr="000C339D" w:rsidTr="000A73A0">
        <w:tc>
          <w:tcPr>
            <w:tcW w:w="70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ние досуга и пред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ставление услуг орг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низации культуры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МБУК «ДК «Эне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гетик»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Получение насел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нием качественных услуг в сфере кул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283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предоставленных услуг, см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щение личностных ориент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ров, изменение социальных ценностей </w:t>
            </w:r>
          </w:p>
        </w:tc>
        <w:tc>
          <w:tcPr>
            <w:tcW w:w="482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-количество проведенных мероприятий МБУК «ДК «Энергетик»: фестивалей выставок, смотров, конку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сов и иных программных мероприятий в сфере кул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турно-досуговой деятельности;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количество участников культурно-досуговых мер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приятий;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-выполнение муниципального задания учреждени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ми сферы культуры;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уровень ежегодного выполнения значений целевых индикаторов Программы;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</w:t>
            </w:r>
          </w:p>
        </w:tc>
      </w:tr>
      <w:tr w:rsidR="000A73A0" w:rsidRPr="000C339D" w:rsidTr="000A73A0">
        <w:tc>
          <w:tcPr>
            <w:tcW w:w="70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Библиоте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ное, би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лиограф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ческое и информ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ционное обслужив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ние польз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вателей библиотек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ринская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библиотека»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98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Получение насел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нием качественных услуг в сфере кул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283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предоставленных услуг, см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щение личностных ориент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ров, изменение социальных ценностей </w:t>
            </w:r>
          </w:p>
        </w:tc>
        <w:tc>
          <w:tcPr>
            <w:tcW w:w="482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Увеличение среднего числа посещений в библиот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ке к предыдущему году;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-количество проведенных мероприятий в библиот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ке;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-выполнение муниципального задания учреждениями сферы культуры;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уровень ежегодного выполнения значений целевых индикаторов Программы;</w:t>
            </w:r>
          </w:p>
          <w:p w:rsidR="000A73A0" w:rsidRPr="000C339D" w:rsidRDefault="000A73A0" w:rsidP="000C33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</w:tbl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Сведения об основных мерах правового регулирования в сфере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реализации муниципальной программы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3828"/>
        <w:gridCol w:w="4536"/>
      </w:tblGrid>
      <w:tr w:rsidR="000A73A0" w:rsidRPr="000C339D" w:rsidTr="000A73A0">
        <w:tc>
          <w:tcPr>
            <w:tcW w:w="308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Вид нормативно правого акта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Основные положения нормативно прав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вого акта</w:t>
            </w:r>
          </w:p>
        </w:tc>
        <w:tc>
          <w:tcPr>
            <w:tcW w:w="382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и соискатели</w:t>
            </w:r>
          </w:p>
        </w:tc>
        <w:tc>
          <w:tcPr>
            <w:tcW w:w="453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Ожидаемые сроки принятия</w:t>
            </w:r>
          </w:p>
        </w:tc>
      </w:tr>
      <w:tr w:rsidR="000A73A0" w:rsidRPr="000C339D" w:rsidTr="000A73A0">
        <w:tc>
          <w:tcPr>
            <w:tcW w:w="308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73A0" w:rsidRPr="000C339D" w:rsidTr="000A73A0">
        <w:tc>
          <w:tcPr>
            <w:tcW w:w="3085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Приложение №4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Ресурсное обеспечение реализации муниципальной Программы за счет расходов федерального, областного бюджета, бюджета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</w:t>
      </w:r>
      <w:r w:rsidRPr="000C339D">
        <w:rPr>
          <w:rFonts w:ascii="Times New Roman" w:hAnsi="Times New Roman" w:cs="Times New Roman"/>
          <w:sz w:val="20"/>
          <w:szCs w:val="20"/>
        </w:rPr>
        <w:t>и</w:t>
      </w:r>
      <w:r w:rsidRPr="000C339D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и других внебюджетных источников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2268"/>
        <w:gridCol w:w="1276"/>
        <w:gridCol w:w="1134"/>
        <w:gridCol w:w="1276"/>
        <w:gridCol w:w="1276"/>
        <w:gridCol w:w="1134"/>
        <w:gridCol w:w="32"/>
        <w:gridCol w:w="1102"/>
      </w:tblGrid>
      <w:tr w:rsidR="000A73A0" w:rsidRPr="000C339D" w:rsidTr="000A73A0">
        <w:tc>
          <w:tcPr>
            <w:tcW w:w="1277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Наименование МП, задачи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нитель, соисполнитель, участники</w:t>
            </w:r>
          </w:p>
        </w:tc>
        <w:tc>
          <w:tcPr>
            <w:tcW w:w="7230" w:type="dxa"/>
            <w:gridSpan w:val="7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0A73A0" w:rsidRPr="000C339D" w:rsidTr="000A73A0">
        <w:trPr>
          <w:trHeight w:val="727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A73A0" w:rsidRPr="000C339D" w:rsidTr="000A73A0">
        <w:trPr>
          <w:cantSplit/>
          <w:trHeight w:val="1078"/>
        </w:trPr>
        <w:tc>
          <w:tcPr>
            <w:tcW w:w="12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пальная программа</w:t>
            </w: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культуры муниципального образования 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Пронского муниципального района Рязанской обл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226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Администрация МО-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родское поселение 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125540,7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24565,4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24290,6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28352,0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24049,7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24283,0</w:t>
            </w:r>
          </w:p>
        </w:tc>
      </w:tr>
      <w:tr w:rsidR="000A73A0" w:rsidRPr="000C339D" w:rsidTr="000A73A0">
        <w:trPr>
          <w:cantSplit/>
          <w:trHeight w:val="545"/>
        </w:trPr>
        <w:tc>
          <w:tcPr>
            <w:tcW w:w="1277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1. Основное меропри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предоставление услуг орган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зации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МБУК «ДК «Энерг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тик»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89190,0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21135,0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17066,0</w:t>
            </w:r>
          </w:p>
        </w:tc>
      </w:tr>
      <w:tr w:rsidR="000A73A0" w:rsidRPr="000C339D" w:rsidTr="000A73A0">
        <w:trPr>
          <w:cantSplit/>
          <w:trHeight w:val="401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задания: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89190,0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21135,0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17066,0</w:t>
            </w:r>
          </w:p>
        </w:tc>
      </w:tr>
      <w:tr w:rsidR="000A73A0" w:rsidRPr="000C339D" w:rsidTr="000A73A0">
        <w:trPr>
          <w:cantSplit/>
          <w:trHeight w:val="1398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поддержание достигн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тых уровней  заработной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платы  определенных ук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зом Президента Российской Федерации отдельных категорий работников муниципальных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учреждений в сфере культуры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rPr>
          <w:cantSplit/>
          <w:trHeight w:val="402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субсидии на иные цели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rPr>
          <w:cantSplit/>
          <w:trHeight w:val="663"/>
        </w:trPr>
        <w:tc>
          <w:tcPr>
            <w:tcW w:w="1277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2. Основное меропри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ное обслуживание пользователей библиотек, в том числе: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тека»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36350,7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7304,4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0A73A0" w:rsidRPr="000C339D" w:rsidTr="000A73A0">
        <w:trPr>
          <w:cantSplit/>
          <w:trHeight w:val="275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36338,6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7292,3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0A73A0" w:rsidRPr="000C339D" w:rsidTr="000A73A0">
        <w:trPr>
          <w:cantSplit/>
          <w:trHeight w:val="1409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на поддержание достигн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тых уровней  заработной </w:t>
            </w:r>
            <w:proofErr w:type="gram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платы  определенных ук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зом Президента Российской Федерации отдельных категорий работников муниципальных учреждений</w:t>
            </w:r>
            <w:proofErr w:type="gram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rPr>
          <w:cantSplit/>
          <w:trHeight w:val="304"/>
        </w:trPr>
        <w:tc>
          <w:tcPr>
            <w:tcW w:w="127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- субсидии на иные цели</w:t>
            </w:r>
          </w:p>
        </w:tc>
        <w:tc>
          <w:tcPr>
            <w:tcW w:w="226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rPr>
          <w:cantSplit/>
          <w:trHeight w:val="304"/>
        </w:trPr>
        <w:tc>
          <w:tcPr>
            <w:tcW w:w="127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 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226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Приложение №5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Ресурсное обеспечение и прогнозная оценка расходов федерального, областного бюджета, бюджета муниципального образования – </w:t>
      </w:r>
      <w:proofErr w:type="spellStart"/>
      <w:r w:rsidRPr="000C339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339D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0C339D">
        <w:rPr>
          <w:rFonts w:ascii="Times New Roman" w:hAnsi="Times New Roman" w:cs="Times New Roman"/>
          <w:sz w:val="20"/>
          <w:szCs w:val="20"/>
        </w:rPr>
        <w:t>е</w:t>
      </w:r>
      <w:r w:rsidRPr="000C339D">
        <w:rPr>
          <w:rFonts w:ascii="Times New Roman" w:hAnsi="Times New Roman" w:cs="Times New Roman"/>
          <w:sz w:val="20"/>
          <w:szCs w:val="20"/>
        </w:rPr>
        <w:t>ние и других внебюджетных источников.</w:t>
      </w:r>
    </w:p>
    <w:p w:rsidR="000A73A0" w:rsidRPr="000C339D" w:rsidRDefault="000A73A0" w:rsidP="000C339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C33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1418"/>
        <w:gridCol w:w="1417"/>
        <w:gridCol w:w="1418"/>
        <w:gridCol w:w="1417"/>
        <w:gridCol w:w="1701"/>
        <w:gridCol w:w="1560"/>
      </w:tblGrid>
      <w:tr w:rsidR="000A73A0" w:rsidRPr="000C339D" w:rsidTr="000A73A0">
        <w:tc>
          <w:tcPr>
            <w:tcW w:w="2552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Программные меропри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Финансирование по годам, тыс. руб.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A73A0" w:rsidRPr="000C339D" w:rsidTr="000A73A0">
        <w:tc>
          <w:tcPr>
            <w:tcW w:w="2552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досуга и 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ганизации культуры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89190,0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21135,0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17066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2559,9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1112,2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1447,7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82805,1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14848,4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14715,0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20575,0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16216,7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16450,00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3825,0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1209,5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фическое и информацио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ное обслуживание польз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вателей библиотек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36350,7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7304,4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1404,5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490,2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914,3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34936,1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6905,1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6380,0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 w:val="restart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125540,7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24565,4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24290,6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28352,0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24049,7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24283,0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3964,4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1602,4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2362,0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117741,2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21753,5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21095,0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27792,0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23433,7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23667,0</w:t>
            </w:r>
          </w:p>
        </w:tc>
      </w:tr>
      <w:tr w:rsidR="000A73A0" w:rsidRPr="000C339D" w:rsidTr="000A73A0">
        <w:trPr>
          <w:trHeight w:val="414"/>
        </w:trPr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3825,0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1209,5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</w:tr>
      <w:tr w:rsidR="000A73A0" w:rsidRPr="000C339D" w:rsidTr="000A73A0">
        <w:tc>
          <w:tcPr>
            <w:tcW w:w="2552" w:type="dxa"/>
            <w:vMerge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A73A0" w:rsidRPr="000C339D" w:rsidRDefault="000A73A0" w:rsidP="000C3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3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0357B9" w:rsidRPr="000C339D" w:rsidRDefault="000357B9" w:rsidP="000C33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357B9" w:rsidRPr="000C339D" w:rsidRDefault="000357B9" w:rsidP="000C33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tabs>
          <w:tab w:val="left" w:pos="2940"/>
        </w:tabs>
        <w:jc w:val="center"/>
        <w:rPr>
          <w:szCs w:val="28"/>
        </w:rPr>
      </w:pPr>
    </w:p>
    <w:p w:rsidR="000C339D" w:rsidRDefault="000C339D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  <w:sectPr w:rsidR="00A05D12" w:rsidSect="000C339D">
          <w:headerReference w:type="default" r:id="rId17"/>
          <w:pgSz w:w="16838" w:h="11906" w:orient="landscape"/>
          <w:pgMar w:top="1701" w:right="1134" w:bottom="567" w:left="567" w:header="709" w:footer="709" w:gutter="0"/>
          <w:cols w:space="708"/>
          <w:docGrid w:linePitch="360"/>
        </w:sectPr>
      </w:pPr>
    </w:p>
    <w:p w:rsidR="00A05D12" w:rsidRPr="00A05D12" w:rsidRDefault="00A05D12" w:rsidP="00A05D12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05D12" w:rsidRPr="00E81105" w:rsidRDefault="00A05D12" w:rsidP="00A05D1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5D12" w:rsidRPr="000357B9" w:rsidRDefault="00A05D12" w:rsidP="00A05D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12августа 2025года №296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05D12" w:rsidRPr="00A05D12" w:rsidRDefault="00A05D12" w:rsidP="00A05D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A05D12">
        <w:rPr>
          <w:rFonts w:ascii="Times New Roman" w:hAnsi="Times New Roman" w:cs="Times New Roman"/>
          <w:sz w:val="20"/>
          <w:szCs w:val="20"/>
        </w:rPr>
        <w:t>е</w:t>
      </w:r>
      <w:r w:rsidRPr="00A05D1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05D12">
        <w:rPr>
          <w:rFonts w:ascii="Times New Roman" w:hAnsi="Times New Roman" w:cs="Times New Roman"/>
          <w:sz w:val="20"/>
          <w:szCs w:val="20"/>
        </w:rPr>
        <w:t>н</w:t>
      </w:r>
      <w:r w:rsidRPr="00A05D1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A05D12">
        <w:rPr>
          <w:rFonts w:ascii="Times New Roman" w:hAnsi="Times New Roman" w:cs="Times New Roman"/>
          <w:sz w:val="20"/>
          <w:szCs w:val="20"/>
        </w:rPr>
        <w:t>с</w:t>
      </w:r>
      <w:r w:rsidRPr="00A05D1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05D12">
        <w:rPr>
          <w:rFonts w:ascii="Times New Roman" w:hAnsi="Times New Roman" w:cs="Times New Roman"/>
          <w:sz w:val="20"/>
          <w:szCs w:val="20"/>
        </w:rPr>
        <w:t>д</w:t>
      </w:r>
      <w:r w:rsidRPr="00A05D12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05D1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05D12">
        <w:rPr>
          <w:rFonts w:ascii="Times New Roman" w:hAnsi="Times New Roman" w:cs="Times New Roman"/>
          <w:sz w:val="20"/>
          <w:szCs w:val="20"/>
        </w:rPr>
        <w:t>: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62:11:0090104:256, площ</w:t>
      </w:r>
      <w:r w:rsidRPr="00A05D12">
        <w:rPr>
          <w:rFonts w:ascii="Times New Roman" w:hAnsi="Times New Roman" w:cs="Times New Roman"/>
          <w:sz w:val="20"/>
          <w:szCs w:val="20"/>
        </w:rPr>
        <w:t>а</w:t>
      </w:r>
      <w:r w:rsidRPr="00A05D12">
        <w:rPr>
          <w:rFonts w:ascii="Times New Roman" w:hAnsi="Times New Roman" w:cs="Times New Roman"/>
          <w:sz w:val="20"/>
          <w:szCs w:val="20"/>
        </w:rPr>
        <w:t xml:space="preserve">дью 406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</w:t>
      </w:r>
      <w:r w:rsidRPr="00A05D12">
        <w:rPr>
          <w:rFonts w:ascii="Times New Roman" w:hAnsi="Times New Roman" w:cs="Times New Roman"/>
          <w:sz w:val="20"/>
          <w:szCs w:val="20"/>
        </w:rPr>
        <w:t>о</w:t>
      </w:r>
      <w:r w:rsidRPr="00A05D12">
        <w:rPr>
          <w:rFonts w:ascii="Times New Roman" w:hAnsi="Times New Roman" w:cs="Times New Roman"/>
          <w:sz w:val="20"/>
          <w:szCs w:val="20"/>
        </w:rPr>
        <w:t xml:space="preserve">селение, адрес: Российская Федерация, Рязанская область,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улица Родниковая, земельный участок 13.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05D12" w:rsidRPr="00A05D12" w:rsidRDefault="00A05D12" w:rsidP="00A05D1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</w:r>
      <w:r w:rsidRPr="00A05D12">
        <w:rPr>
          <w:rFonts w:ascii="Times New Roman" w:hAnsi="Times New Roman" w:cs="Times New Roman"/>
          <w:sz w:val="20"/>
          <w:szCs w:val="20"/>
        </w:rPr>
        <w:tab/>
        <w:t xml:space="preserve"> Н.А. Логинова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Новомичуринского городского поселения                                       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0357B9" w:rsidRDefault="00A05D12" w:rsidP="00A05D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13августа 2025года №297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05D12" w:rsidRPr="00A05D12" w:rsidRDefault="00A05D12" w:rsidP="00A05D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D12">
        <w:rPr>
          <w:rFonts w:ascii="Times New Roman" w:hAnsi="Times New Roman" w:cs="Times New Roman"/>
          <w:sz w:val="20"/>
          <w:szCs w:val="20"/>
        </w:rPr>
        <w:t>«Об общих принципах организации местного самоуправления в Российской Федерации», Федеральным законом от 28.12.2013 № 443-ФЗ «О фед</w:t>
      </w:r>
      <w:r w:rsidRPr="00A05D12">
        <w:rPr>
          <w:rFonts w:ascii="Times New Roman" w:hAnsi="Times New Roman" w:cs="Times New Roman"/>
          <w:sz w:val="20"/>
          <w:szCs w:val="20"/>
        </w:rPr>
        <w:t>е</w:t>
      </w:r>
      <w:r w:rsidRPr="00A05D1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05D12">
        <w:rPr>
          <w:rFonts w:ascii="Times New Roman" w:hAnsi="Times New Roman" w:cs="Times New Roman"/>
          <w:sz w:val="20"/>
          <w:szCs w:val="20"/>
        </w:rPr>
        <w:t>н</w:t>
      </w:r>
      <w:r w:rsidRPr="00A05D1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A05D12">
        <w:rPr>
          <w:rFonts w:ascii="Times New Roman" w:hAnsi="Times New Roman" w:cs="Times New Roman"/>
          <w:sz w:val="20"/>
          <w:szCs w:val="20"/>
        </w:rPr>
        <w:t>с</w:t>
      </w:r>
      <w:r w:rsidRPr="00A05D1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05D12">
        <w:rPr>
          <w:rFonts w:ascii="Times New Roman" w:hAnsi="Times New Roman" w:cs="Times New Roman"/>
          <w:sz w:val="20"/>
          <w:szCs w:val="20"/>
        </w:rPr>
        <w:t>д</w:t>
      </w:r>
      <w:r w:rsidRPr="00A05D12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05D1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05D12">
        <w:rPr>
          <w:rFonts w:ascii="Times New Roman" w:hAnsi="Times New Roman" w:cs="Times New Roman"/>
          <w:sz w:val="20"/>
          <w:szCs w:val="20"/>
        </w:rPr>
        <w:t>: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62:11:0011301:243, площ</w:t>
      </w:r>
      <w:r w:rsidRPr="00A05D12">
        <w:rPr>
          <w:rFonts w:ascii="Times New Roman" w:hAnsi="Times New Roman" w:cs="Times New Roman"/>
          <w:sz w:val="20"/>
          <w:szCs w:val="20"/>
        </w:rPr>
        <w:t>а</w:t>
      </w:r>
      <w:r w:rsidRPr="00A05D12">
        <w:rPr>
          <w:rFonts w:ascii="Times New Roman" w:hAnsi="Times New Roman" w:cs="Times New Roman"/>
          <w:sz w:val="20"/>
          <w:szCs w:val="20"/>
        </w:rPr>
        <w:t xml:space="preserve">дью 700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., расположенному в некоммерческом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садовоогородном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товариществе «Прибрежное», адрес: 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A05D12">
        <w:rPr>
          <w:rFonts w:ascii="Times New Roman" w:hAnsi="Times New Roman" w:cs="Times New Roman"/>
          <w:sz w:val="20"/>
          <w:szCs w:val="20"/>
        </w:rPr>
        <w:t>д</w:t>
      </w:r>
      <w:r w:rsidRPr="00A05D12">
        <w:rPr>
          <w:rFonts w:ascii="Times New Roman" w:hAnsi="Times New Roman" w:cs="Times New Roman"/>
          <w:sz w:val="20"/>
          <w:szCs w:val="20"/>
        </w:rPr>
        <w:t>ское по</w:t>
      </w:r>
      <w:r>
        <w:rPr>
          <w:rFonts w:ascii="Times New Roman" w:hAnsi="Times New Roman" w:cs="Times New Roman"/>
          <w:sz w:val="20"/>
          <w:szCs w:val="20"/>
        </w:rPr>
        <w:t xml:space="preserve">селение, город Новомичуринск, </w:t>
      </w:r>
      <w:r w:rsidRPr="00A05D12">
        <w:rPr>
          <w:rFonts w:ascii="Times New Roman" w:hAnsi="Times New Roman" w:cs="Times New Roman"/>
          <w:sz w:val="20"/>
          <w:szCs w:val="20"/>
        </w:rPr>
        <w:t>территория НСОТ Прибрежное, земельный участок 168.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05D12" w:rsidRPr="00A05D12" w:rsidRDefault="00A05D12" w:rsidP="00A05D1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Н.А. Логинова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0357B9" w:rsidRDefault="00A05D12" w:rsidP="00A05D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13августа 2025года №298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05D12" w:rsidRPr="00A05D12" w:rsidRDefault="00A05D12" w:rsidP="00A05D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D12">
        <w:rPr>
          <w:rFonts w:ascii="Times New Roman" w:hAnsi="Times New Roman" w:cs="Times New Roman"/>
          <w:sz w:val="20"/>
          <w:szCs w:val="20"/>
        </w:rPr>
        <w:t xml:space="preserve"> «Об общих принципах организ</w:t>
      </w:r>
      <w:r w:rsidRPr="00A05D12">
        <w:rPr>
          <w:rFonts w:ascii="Times New Roman" w:hAnsi="Times New Roman" w:cs="Times New Roman"/>
          <w:sz w:val="20"/>
          <w:szCs w:val="20"/>
        </w:rPr>
        <w:t>а</w:t>
      </w:r>
      <w:r w:rsidRPr="00A05D12">
        <w:rPr>
          <w:rFonts w:ascii="Times New Roman" w:hAnsi="Times New Roman" w:cs="Times New Roman"/>
          <w:sz w:val="20"/>
          <w:szCs w:val="20"/>
        </w:rPr>
        <w:t>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Федерации»», постановлением Правительства Российской Федерации от 19.11.2014 г. № 1221 «Об утверждении Правил присвоения, изменения и аннулир</w:t>
      </w:r>
      <w:r w:rsidRPr="00A05D12">
        <w:rPr>
          <w:rFonts w:ascii="Times New Roman" w:hAnsi="Times New Roman" w:cs="Times New Roman"/>
          <w:sz w:val="20"/>
          <w:szCs w:val="20"/>
        </w:rPr>
        <w:t>о</w:t>
      </w:r>
      <w:r w:rsidRPr="00A05D12">
        <w:rPr>
          <w:rFonts w:ascii="Times New Roman" w:hAnsi="Times New Roman" w:cs="Times New Roman"/>
          <w:sz w:val="20"/>
          <w:szCs w:val="20"/>
        </w:rPr>
        <w:t>вания адресов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A05D12">
        <w:rPr>
          <w:rFonts w:ascii="Times New Roman" w:hAnsi="Times New Roman" w:cs="Times New Roman"/>
          <w:sz w:val="20"/>
          <w:szCs w:val="20"/>
        </w:rPr>
        <w:t>е</w:t>
      </w:r>
      <w:r w:rsidRPr="00A05D12">
        <w:rPr>
          <w:rFonts w:ascii="Times New Roman" w:hAnsi="Times New Roman" w:cs="Times New Roman"/>
          <w:sz w:val="20"/>
          <w:szCs w:val="20"/>
        </w:rPr>
        <w:t xml:space="preserve">ние, администрация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proofErr w:type="gramEnd"/>
      <w:r w:rsidRPr="00A05D1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05D12">
        <w:rPr>
          <w:rFonts w:ascii="Times New Roman" w:hAnsi="Times New Roman" w:cs="Times New Roman"/>
          <w:sz w:val="20"/>
          <w:szCs w:val="20"/>
        </w:rPr>
        <w:t>: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62:11:0011001:224, площ</w:t>
      </w:r>
      <w:r w:rsidRPr="00A05D12">
        <w:rPr>
          <w:rFonts w:ascii="Times New Roman" w:hAnsi="Times New Roman" w:cs="Times New Roman"/>
          <w:sz w:val="20"/>
          <w:szCs w:val="20"/>
        </w:rPr>
        <w:t>а</w:t>
      </w:r>
      <w:r w:rsidRPr="00A05D12">
        <w:rPr>
          <w:rFonts w:ascii="Times New Roman" w:hAnsi="Times New Roman" w:cs="Times New Roman"/>
          <w:sz w:val="20"/>
          <w:szCs w:val="20"/>
        </w:rPr>
        <w:t xml:space="preserve">дью 400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., расположенному в садоводческом некоммерческом товариществе Надежда, адрес: Российская Федерация, Рязанская область,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территория СНТ Надежда, земельный участок 31/1Н.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05D12" w:rsidRPr="00A05D12" w:rsidRDefault="00A05D12" w:rsidP="00A05D1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Н.А. Логинова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0357B9" w:rsidRDefault="00A05D12" w:rsidP="00A05D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13августа 2025года №299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05D12" w:rsidRPr="00A05D12" w:rsidRDefault="00A05D12" w:rsidP="00A05D1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A05D12">
        <w:rPr>
          <w:rFonts w:ascii="Times New Roman" w:hAnsi="Times New Roman" w:cs="Times New Roman"/>
          <w:sz w:val="20"/>
          <w:szCs w:val="20"/>
        </w:rPr>
        <w:t>е</w:t>
      </w:r>
      <w:r w:rsidRPr="00A05D1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05D12">
        <w:rPr>
          <w:rFonts w:ascii="Times New Roman" w:hAnsi="Times New Roman" w:cs="Times New Roman"/>
          <w:sz w:val="20"/>
          <w:szCs w:val="20"/>
        </w:rPr>
        <w:t>н</w:t>
      </w:r>
      <w:r w:rsidRPr="00A05D1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A05D12">
        <w:rPr>
          <w:rFonts w:ascii="Times New Roman" w:hAnsi="Times New Roman" w:cs="Times New Roman"/>
          <w:sz w:val="20"/>
          <w:szCs w:val="20"/>
        </w:rPr>
        <w:t>с</w:t>
      </w:r>
      <w:r w:rsidRPr="00A05D1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05D12">
        <w:rPr>
          <w:rFonts w:ascii="Times New Roman" w:hAnsi="Times New Roman" w:cs="Times New Roman"/>
          <w:sz w:val="20"/>
          <w:szCs w:val="20"/>
        </w:rPr>
        <w:t>д</w:t>
      </w:r>
      <w:r w:rsidRPr="00A05D12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05D1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05D12">
        <w:rPr>
          <w:rFonts w:ascii="Times New Roman" w:hAnsi="Times New Roman" w:cs="Times New Roman"/>
          <w:sz w:val="20"/>
          <w:szCs w:val="20"/>
        </w:rPr>
        <w:t>: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строению с кадастровым номером 62:11:0010801:2115, расположенному на земельном участке с кадастровым номером 62:11:0010801:747 в садоводческом некоммерческом партнерстве Озёрное (ранее СНТ «Озерное»), адрес: Российская Федерация, Рязанская область,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СНП Озёрное, строение 32А.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05D12" w:rsidRPr="00A05D12" w:rsidRDefault="00A05D12" w:rsidP="00A05D1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05D12" w:rsidRPr="00A05D12" w:rsidRDefault="00A05D12" w:rsidP="00A05D1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И.о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>лавы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администрации МО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Н.А. Логинова</w:t>
      </w:r>
    </w:p>
    <w:p w:rsidR="00A05D12" w:rsidRPr="00A05D12" w:rsidRDefault="00A05D12" w:rsidP="00A05D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0357B9" w:rsidRDefault="00A05D12" w:rsidP="00A05D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13августа 2025года №300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05D12" w:rsidRDefault="00A05D12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D12">
        <w:rPr>
          <w:rFonts w:ascii="Times New Roman" w:hAnsi="Times New Roman" w:cs="Times New Roman"/>
          <w:sz w:val="20"/>
          <w:szCs w:val="20"/>
        </w:rPr>
        <w:t xml:space="preserve"> «Об общих принципах организ</w:t>
      </w:r>
      <w:r w:rsidRPr="00A05D12">
        <w:rPr>
          <w:rFonts w:ascii="Times New Roman" w:hAnsi="Times New Roman" w:cs="Times New Roman"/>
          <w:sz w:val="20"/>
          <w:szCs w:val="20"/>
        </w:rPr>
        <w:t>а</w:t>
      </w:r>
      <w:r w:rsidRPr="00A05D12">
        <w:rPr>
          <w:rFonts w:ascii="Times New Roman" w:hAnsi="Times New Roman" w:cs="Times New Roman"/>
          <w:sz w:val="20"/>
          <w:szCs w:val="20"/>
        </w:rPr>
        <w:t>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Федерации»», постановлением Правительства Российской Федерации от 19.11.2014 г. № 1221 «Об утверждении Правил присвоения, изменения и аннулир</w:t>
      </w:r>
      <w:r w:rsidRPr="00A05D12">
        <w:rPr>
          <w:rFonts w:ascii="Times New Roman" w:hAnsi="Times New Roman" w:cs="Times New Roman"/>
          <w:sz w:val="20"/>
          <w:szCs w:val="20"/>
        </w:rPr>
        <w:t>о</w:t>
      </w:r>
      <w:r w:rsidRPr="00A05D12">
        <w:rPr>
          <w:rFonts w:ascii="Times New Roman" w:hAnsi="Times New Roman" w:cs="Times New Roman"/>
          <w:sz w:val="20"/>
          <w:szCs w:val="20"/>
        </w:rPr>
        <w:t>вания адресов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A05D12">
        <w:rPr>
          <w:rFonts w:ascii="Times New Roman" w:hAnsi="Times New Roman" w:cs="Times New Roman"/>
          <w:sz w:val="20"/>
          <w:szCs w:val="20"/>
        </w:rPr>
        <w:t>е</w:t>
      </w:r>
      <w:r w:rsidRPr="00A05D12">
        <w:rPr>
          <w:rFonts w:ascii="Times New Roman" w:hAnsi="Times New Roman" w:cs="Times New Roman"/>
          <w:sz w:val="20"/>
          <w:szCs w:val="20"/>
        </w:rPr>
        <w:t xml:space="preserve">ние, администрация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05D12" w:rsidRPr="00A05D12" w:rsidRDefault="00A05D12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D1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05D1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05D12">
        <w:rPr>
          <w:rFonts w:ascii="Times New Roman" w:hAnsi="Times New Roman" w:cs="Times New Roman"/>
          <w:sz w:val="20"/>
          <w:szCs w:val="20"/>
        </w:rPr>
        <w:t>:</w:t>
      </w:r>
    </w:p>
    <w:p w:rsidR="00A05D12" w:rsidRPr="00A05D12" w:rsidRDefault="00A05D12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строению с кадастровым номером 62:11:0010801:2113, расположенному на земельном участке с кадастровым номером 62:11:0010801:9 в садоводческом некоммерческом партнерстве Озёрное (ранее СНТ «Озерное»), адрес: Российская Федерация, Рязанская область,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СНП Озёрное, строение 18В.</w:t>
      </w:r>
    </w:p>
    <w:p w:rsidR="00A05D12" w:rsidRPr="00A05D12" w:rsidRDefault="00A05D12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A05D12" w:rsidRPr="00A05D12" w:rsidRDefault="00A05D12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05D12" w:rsidRPr="00A05D12" w:rsidRDefault="00A05D12" w:rsidP="00A05D12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05D1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05D1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05D1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05D12" w:rsidRPr="00A05D12" w:rsidRDefault="00A05D12" w:rsidP="00A05D1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A05D1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05D1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Н.А. Логинова</w:t>
      </w:r>
    </w:p>
    <w:p w:rsidR="00A05D12" w:rsidRPr="00A05D12" w:rsidRDefault="00A05D12" w:rsidP="00A05D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Pr="001158EF" w:rsidRDefault="00A05D12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Pr="001158EF" w:rsidRDefault="001158EF" w:rsidP="0011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158EF" w:rsidRPr="000357B9" w:rsidRDefault="001158EF" w:rsidP="001158E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13августа 2025года №301 </w:t>
      </w:r>
      <w:r w:rsidRPr="000357B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158EF" w:rsidRPr="001158EF" w:rsidRDefault="001158EF" w:rsidP="00115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58E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158EF">
        <w:rPr>
          <w:rFonts w:ascii="Times New Roman" w:hAnsi="Times New Roman" w:cs="Times New Roman"/>
          <w:sz w:val="20"/>
          <w:szCs w:val="20"/>
        </w:rPr>
        <w:t>е</w:t>
      </w:r>
      <w:r w:rsidRPr="001158E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1158EF">
        <w:rPr>
          <w:rFonts w:ascii="Times New Roman" w:hAnsi="Times New Roman" w:cs="Times New Roman"/>
          <w:sz w:val="20"/>
          <w:szCs w:val="20"/>
        </w:rPr>
        <w:t>н</w:t>
      </w:r>
      <w:r w:rsidRPr="001158EF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1158EF">
        <w:rPr>
          <w:rFonts w:ascii="Times New Roman" w:hAnsi="Times New Roman" w:cs="Times New Roman"/>
          <w:sz w:val="20"/>
          <w:szCs w:val="20"/>
        </w:rPr>
        <w:t>с</w:t>
      </w:r>
      <w:r w:rsidRPr="001158EF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1158EF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1158EF">
        <w:rPr>
          <w:rFonts w:ascii="Times New Roman" w:hAnsi="Times New Roman" w:cs="Times New Roman"/>
          <w:sz w:val="20"/>
          <w:szCs w:val="20"/>
        </w:rPr>
        <w:t>д</w:t>
      </w:r>
      <w:r w:rsidRPr="001158EF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1158EF" w:rsidRP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58EF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158EF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158EF">
        <w:rPr>
          <w:rFonts w:ascii="Times New Roman" w:hAnsi="Times New Roman" w:cs="Times New Roman"/>
          <w:sz w:val="20"/>
          <w:szCs w:val="20"/>
        </w:rPr>
        <w:t>:</w:t>
      </w:r>
    </w:p>
    <w:p w:rsidR="001158EF" w:rsidRPr="001158EF" w:rsidRDefault="001158EF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58EF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строению с кадастровым номером 62:11:0010801:2114, расположенному на земельном участке с кадастровым номером 62:11:0010801:290 в садоводческом некоммерческом партнерстве Озёрное (ранее СНТ «Озерное»), адрес: Российская Федерация, Рязанская область,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СНП Озёрное, строение 19Б.</w:t>
      </w:r>
    </w:p>
    <w:p w:rsidR="001158EF" w:rsidRPr="001158EF" w:rsidRDefault="001158EF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58EF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158EF" w:rsidRPr="001158EF" w:rsidRDefault="001158EF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58EF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158EF" w:rsidRPr="001158EF" w:rsidRDefault="001158EF" w:rsidP="001158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58EF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1158E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158EF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158EF" w:rsidRPr="001158EF" w:rsidRDefault="001158EF" w:rsidP="001158E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1158E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158EF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Н.А. Логинова</w:t>
      </w: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58EF" w:rsidRDefault="001158EF" w:rsidP="00115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5D12" w:rsidRDefault="00A05D12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A05D12" w:rsidRDefault="00A05D12" w:rsidP="00A05D12">
      <w:pPr>
        <w:jc w:val="both"/>
        <w:rPr>
          <w:sz w:val="28"/>
          <w:szCs w:val="28"/>
        </w:rPr>
      </w:pPr>
    </w:p>
    <w:p w:rsidR="001158EF" w:rsidRDefault="001158EF" w:rsidP="00A05D12">
      <w:pPr>
        <w:jc w:val="both"/>
        <w:rPr>
          <w:sz w:val="28"/>
          <w:szCs w:val="28"/>
        </w:rPr>
      </w:pPr>
    </w:p>
    <w:p w:rsidR="00A05D12" w:rsidRDefault="00A05D12" w:rsidP="00A05D12">
      <w:pPr>
        <w:jc w:val="both"/>
        <w:rPr>
          <w:sz w:val="28"/>
          <w:szCs w:val="28"/>
        </w:rPr>
        <w:sectPr w:rsidR="00A05D12" w:rsidSect="00A05D12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A05D12" w:rsidRDefault="00A05D12">
      <w:pPr>
        <w:tabs>
          <w:tab w:val="left" w:pos="2940"/>
        </w:tabs>
        <w:jc w:val="center"/>
        <w:rPr>
          <w:szCs w:val="28"/>
        </w:rPr>
      </w:pPr>
    </w:p>
    <w:sectPr w:rsidR="00A05D12" w:rsidSect="000C339D">
      <w:pgSz w:w="16838" w:h="11906" w:orient="landscape"/>
      <w:pgMar w:top="170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82" w:rsidRDefault="00113882" w:rsidP="00567567">
      <w:pPr>
        <w:spacing w:after="0" w:line="240" w:lineRule="auto"/>
      </w:pPr>
      <w:r>
        <w:separator/>
      </w:r>
    </w:p>
  </w:endnote>
  <w:endnote w:type="continuationSeparator" w:id="0">
    <w:p w:rsidR="00113882" w:rsidRDefault="0011388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82" w:rsidRDefault="00113882" w:rsidP="00567567">
      <w:pPr>
        <w:spacing w:after="0" w:line="240" w:lineRule="auto"/>
      </w:pPr>
      <w:r>
        <w:separator/>
      </w:r>
    </w:p>
  </w:footnote>
  <w:footnote w:type="continuationSeparator" w:id="0">
    <w:p w:rsidR="00113882" w:rsidRDefault="0011388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82" w:rsidRDefault="00113882">
    <w:pPr>
      <w:pStyle w:val="a3"/>
    </w:pPr>
    <w:r>
      <w:t xml:space="preserve">                                        Муниципальный вестник №33 от 15.08.2025г.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82" w:rsidRDefault="00113882">
    <w:pPr>
      <w:pStyle w:val="a3"/>
    </w:pPr>
    <w:r>
      <w:t xml:space="preserve">                                            Муниципальный вестник № 33 от   08.2025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3"/>
  </w:num>
  <w:num w:numId="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57B9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1B6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A73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39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882"/>
    <w:rsid w:val="00113D6A"/>
    <w:rsid w:val="00113F34"/>
    <w:rsid w:val="00114AF8"/>
    <w:rsid w:val="001158EF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00C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65D2A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4446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1D74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8DE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5D12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B77A5"/>
    <w:rsid w:val="00AC3086"/>
    <w:rsid w:val="00AC31A1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4FC6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05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582159214E7EDC253277B5D32C5566628DD296D6F32A3B18ED9089B263B3A9A1s9dF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0582159214E7EDC253269B8C5400B6C638E889DD7F6216440BB96DEEDs3d3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582159214E7EDC253269B8C5400B6C638E8B9EDFA0766611EE98sDd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0582159214E7EDC253277B5D32C5566628DD296D5F7283A1BE99089B263B3A9A19F02396C60FB321606ED66s8d3N" TargetMode="External"/><Relationship Id="rId10" Type="http://schemas.openxmlformats.org/officeDocument/2006/relationships/hyperlink" Target="consultantplus://offline/ref=50582159214E7EDC253277B5D32C5566628DD296D5F7283A1BE99089B263B3A9A19F02396C60FB321606ED66s8d3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C3F63CB2C7F3CC2490F479C848B87EBF07025F778CEF6976DBE1AE6DF273J" TargetMode="External"/><Relationship Id="rId14" Type="http://schemas.openxmlformats.org/officeDocument/2006/relationships/hyperlink" Target="consultantplus://offline/ref=50582159214E7EDC253277B5D32C5566628DD296D5F7283A1BE99089B263B3A9A19F02396C60FB321606ED66s8d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5694-9303-4F4B-829B-288004BA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60</Pages>
  <Words>22109</Words>
  <Characters>126022</Characters>
  <Application>Microsoft Office Word</Application>
  <DocSecurity>0</DocSecurity>
  <Lines>1050</Lines>
  <Paragraphs>295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2025-08-19T09:56:00Z</cp:lastPrinted>
  <dcterms:created xsi:type="dcterms:W3CDTF">2025-08-05T10:42:00Z</dcterms:created>
  <dcterms:modified xsi:type="dcterms:W3CDTF">2025-08-19T10:06:00Z</dcterms:modified>
</cp:coreProperties>
</file>