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EB110" wp14:editId="175B5F19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3C23" w:rsidRPr="00CA0A5C" w:rsidRDefault="00AE3C23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AE3C23" w:rsidRPr="00CA0A5C" w:rsidRDefault="00AE3C23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5963B7">
        <w:rPr>
          <w:rFonts w:ascii="Times New Roman" w:eastAsia="Times New Roman" w:hAnsi="Times New Roman" w:cs="Times New Roman"/>
          <w:lang w:eastAsia="ru-RU"/>
        </w:rPr>
        <w:t xml:space="preserve">                           Муниципальный вестник № 4</w:t>
      </w:r>
      <w:r w:rsidR="00D46CDD">
        <w:rPr>
          <w:rFonts w:ascii="Times New Roman" w:eastAsia="Times New Roman" w:hAnsi="Times New Roman" w:cs="Times New Roman"/>
          <w:lang w:eastAsia="ru-RU"/>
        </w:rPr>
        <w:t>9</w:t>
      </w:r>
      <w:r w:rsidR="005963B7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D46CDD">
        <w:rPr>
          <w:rFonts w:ascii="Times New Roman" w:eastAsia="Times New Roman" w:hAnsi="Times New Roman" w:cs="Times New Roman"/>
          <w:lang w:eastAsia="ru-RU"/>
        </w:rPr>
        <w:t xml:space="preserve">  </w:t>
      </w:r>
      <w:r w:rsidR="0050546B">
        <w:rPr>
          <w:rFonts w:ascii="Times New Roman" w:eastAsia="Times New Roman" w:hAnsi="Times New Roman" w:cs="Times New Roman"/>
          <w:lang w:eastAsia="ru-RU"/>
        </w:rPr>
        <w:t>03</w:t>
      </w:r>
      <w:bookmarkStart w:id="0" w:name="_GoBack"/>
      <w:bookmarkEnd w:id="0"/>
      <w:r w:rsidR="005963B7">
        <w:rPr>
          <w:rFonts w:ascii="Times New Roman" w:eastAsia="Times New Roman" w:hAnsi="Times New Roman" w:cs="Times New Roman"/>
          <w:lang w:eastAsia="ru-RU"/>
        </w:rPr>
        <w:t>.1</w:t>
      </w:r>
      <w:r w:rsidR="008A343A">
        <w:rPr>
          <w:rFonts w:ascii="Times New Roman" w:eastAsia="Times New Roman" w:hAnsi="Times New Roman" w:cs="Times New Roman"/>
          <w:lang w:eastAsia="ru-RU"/>
        </w:rPr>
        <w:t>2</w:t>
      </w:r>
      <w:r w:rsidR="005963B7">
        <w:rPr>
          <w:rFonts w:ascii="Times New Roman" w:eastAsia="Times New Roman" w:hAnsi="Times New Roman" w:cs="Times New Roman"/>
          <w:lang w:eastAsia="ru-RU"/>
        </w:rPr>
        <w:t>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8A343A">
        <w:rPr>
          <w:rFonts w:ascii="Times New Roman" w:eastAsia="Times New Roman" w:hAnsi="Times New Roman" w:cs="Times New Roman"/>
          <w:b/>
          <w:i/>
          <w:lang w:eastAsia="ru-RU"/>
        </w:rPr>
        <w:t>декабрь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1CC2">
        <w:rPr>
          <w:rFonts w:ascii="Times New Roman" w:eastAsia="Times New Roman" w:hAnsi="Times New Roman" w:cs="Times New Roman"/>
          <w:b/>
          <w:lang w:eastAsia="ru-RU"/>
        </w:rPr>
        <w:t>4</w:t>
      </w:r>
      <w:r w:rsidR="00D46CDD">
        <w:rPr>
          <w:rFonts w:ascii="Times New Roman" w:eastAsia="Times New Roman" w:hAnsi="Times New Roman" w:cs="Times New Roman"/>
          <w:b/>
          <w:lang w:eastAsia="ru-RU"/>
        </w:rPr>
        <w:t>9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717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B27177" w:rsidRPr="00460272" w:rsidRDefault="00B27177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546B" w:rsidRDefault="0050546B" w:rsidP="0050546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460272" w:rsidRPr="0050546B" w:rsidRDefault="0050546B" w:rsidP="0050546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3 ноября 2025года №</w:t>
      </w:r>
      <w:r w:rsidRPr="0050546B">
        <w:rPr>
          <w:rFonts w:ascii="Times New Roman" w:hAnsi="Times New Roman" w:cs="Times New Roman"/>
          <w:b/>
          <w:sz w:val="20"/>
          <w:szCs w:val="20"/>
        </w:rPr>
        <w:t>433</w:t>
      </w:r>
      <w:r w:rsidRPr="005054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272" w:rsidRPr="0050546B">
        <w:rPr>
          <w:rFonts w:ascii="Times New Roman" w:hAnsi="Times New Roman" w:cs="Times New Roman"/>
          <w:b/>
          <w:sz w:val="20"/>
          <w:szCs w:val="20"/>
        </w:rPr>
        <w:t>«О внесение изменений в постановление администрации Новомичуринского г</w:t>
      </w:r>
      <w:r w:rsidR="00460272" w:rsidRPr="0050546B">
        <w:rPr>
          <w:rFonts w:ascii="Times New Roman" w:hAnsi="Times New Roman" w:cs="Times New Roman"/>
          <w:b/>
          <w:sz w:val="20"/>
          <w:szCs w:val="20"/>
        </w:rPr>
        <w:t>о</w:t>
      </w:r>
      <w:r w:rsidR="00460272" w:rsidRPr="0050546B">
        <w:rPr>
          <w:rFonts w:ascii="Times New Roman" w:hAnsi="Times New Roman" w:cs="Times New Roman"/>
          <w:b/>
          <w:sz w:val="20"/>
          <w:szCs w:val="20"/>
        </w:rPr>
        <w:t>родского поселения от 16.12.2019 г. №427 «О создании мест (площадок) накопления твёрдых коммунал</w:t>
      </w:r>
      <w:r w:rsidR="00460272" w:rsidRPr="0050546B">
        <w:rPr>
          <w:rFonts w:ascii="Times New Roman" w:hAnsi="Times New Roman" w:cs="Times New Roman"/>
          <w:b/>
          <w:sz w:val="20"/>
          <w:szCs w:val="20"/>
        </w:rPr>
        <w:t>ь</w:t>
      </w:r>
      <w:r w:rsidR="00460272" w:rsidRPr="0050546B">
        <w:rPr>
          <w:rFonts w:ascii="Times New Roman" w:hAnsi="Times New Roman" w:cs="Times New Roman"/>
          <w:b/>
          <w:sz w:val="20"/>
          <w:szCs w:val="20"/>
        </w:rPr>
        <w:t>ных отходов на территории муниципал</w:t>
      </w:r>
      <w:r w:rsidR="00460272" w:rsidRPr="0050546B">
        <w:rPr>
          <w:rFonts w:ascii="Times New Roman" w:hAnsi="Times New Roman" w:cs="Times New Roman"/>
          <w:b/>
          <w:sz w:val="20"/>
          <w:szCs w:val="20"/>
        </w:rPr>
        <w:t>ь</w:t>
      </w:r>
      <w:r w:rsidR="00460272" w:rsidRPr="0050546B">
        <w:rPr>
          <w:rFonts w:ascii="Times New Roman" w:hAnsi="Times New Roman" w:cs="Times New Roman"/>
          <w:b/>
          <w:sz w:val="20"/>
          <w:szCs w:val="20"/>
        </w:rPr>
        <w:t xml:space="preserve">ного образования – </w:t>
      </w:r>
      <w:proofErr w:type="spellStart"/>
      <w:r w:rsidR="00460272" w:rsidRPr="0050546B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="00460272" w:rsidRPr="0050546B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поселение»</w:t>
      </w:r>
    </w:p>
    <w:p w:rsidR="00460272" w:rsidRPr="0050546B" w:rsidRDefault="00460272" w:rsidP="0050546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546B" w:rsidRDefault="00460272" w:rsidP="0046027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0272">
        <w:rPr>
          <w:rFonts w:ascii="Times New Roman" w:hAnsi="Times New Roman" w:cs="Times New Roman"/>
          <w:sz w:val="20"/>
          <w:szCs w:val="20"/>
        </w:rPr>
        <w:t>В соответствии со ст. 14 Федерального закона от 06.10.2003г. № 131-ФЗ «Об общих принципах организ</w:t>
      </w:r>
      <w:r w:rsidRPr="00460272">
        <w:rPr>
          <w:rFonts w:ascii="Times New Roman" w:hAnsi="Times New Roman" w:cs="Times New Roman"/>
          <w:sz w:val="20"/>
          <w:szCs w:val="20"/>
        </w:rPr>
        <w:t>а</w:t>
      </w:r>
      <w:r w:rsidRPr="00460272">
        <w:rPr>
          <w:rFonts w:ascii="Times New Roman" w:hAnsi="Times New Roman" w:cs="Times New Roman"/>
          <w:sz w:val="20"/>
          <w:szCs w:val="20"/>
        </w:rPr>
        <w:t>ции местного самоуправления  в Российской Федерации» ст. 13.4 Федерального закона от 24.06.1998г. № 89-ФЗ «Об отходах производства и потребления», Постановлением  Правительства Российской Федерации от 31.08.2018г. № 1039 «Об утверждении правил благоустройства мест (площадок) накопления твёрдых комм</w:t>
      </w:r>
      <w:r w:rsidRPr="00460272">
        <w:rPr>
          <w:rFonts w:ascii="Times New Roman" w:hAnsi="Times New Roman" w:cs="Times New Roman"/>
          <w:sz w:val="20"/>
          <w:szCs w:val="20"/>
        </w:rPr>
        <w:t>у</w:t>
      </w:r>
      <w:r w:rsidRPr="00460272">
        <w:rPr>
          <w:rFonts w:ascii="Times New Roman" w:hAnsi="Times New Roman" w:cs="Times New Roman"/>
          <w:sz w:val="20"/>
          <w:szCs w:val="20"/>
        </w:rPr>
        <w:t xml:space="preserve">нальных отходов и ведения их реестра» и Уставом муниципального образования – </w:t>
      </w:r>
      <w:proofErr w:type="spellStart"/>
      <w:r w:rsidRPr="0046027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proofErr w:type="gramEnd"/>
      <w:r w:rsidRPr="00460272">
        <w:rPr>
          <w:rFonts w:ascii="Times New Roman" w:hAnsi="Times New Roman" w:cs="Times New Roman"/>
          <w:sz w:val="20"/>
          <w:szCs w:val="20"/>
        </w:rPr>
        <w:t xml:space="preserve"> городское поселение, администрация муниципального образования – </w:t>
      </w:r>
      <w:proofErr w:type="spellStart"/>
      <w:r w:rsidRPr="0046027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60272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60272" w:rsidRPr="00460272" w:rsidRDefault="00460272" w:rsidP="005054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2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6027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46027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460272">
        <w:rPr>
          <w:rFonts w:ascii="Times New Roman" w:hAnsi="Times New Roman" w:cs="Times New Roman"/>
          <w:sz w:val="20"/>
          <w:szCs w:val="20"/>
        </w:rPr>
        <w:t>:</w:t>
      </w:r>
    </w:p>
    <w:p w:rsidR="00460272" w:rsidRPr="00460272" w:rsidRDefault="00460272" w:rsidP="0046027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460272" w:rsidRPr="00460272" w:rsidRDefault="00460272" w:rsidP="0046027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0272">
        <w:rPr>
          <w:rFonts w:ascii="Times New Roman" w:hAnsi="Times New Roman" w:cs="Times New Roman"/>
          <w:sz w:val="20"/>
          <w:szCs w:val="20"/>
        </w:rPr>
        <w:t>1.</w:t>
      </w:r>
      <w:r w:rsidRPr="00460272">
        <w:rPr>
          <w:rFonts w:ascii="Times New Roman" w:hAnsi="Times New Roman" w:cs="Times New Roman"/>
          <w:sz w:val="20"/>
          <w:szCs w:val="20"/>
        </w:rPr>
        <w:tab/>
        <w:t xml:space="preserve">Внести изменение в постановление администрации Новомичуринского городского поселения от 16.12.2019 г. №427 «О создании мест (площадок) накопления твёрдых коммунальных отходов на территории муниципального образования – </w:t>
      </w:r>
      <w:proofErr w:type="spellStart"/>
      <w:r w:rsidRPr="0046027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60272">
        <w:rPr>
          <w:rFonts w:ascii="Times New Roman" w:hAnsi="Times New Roman" w:cs="Times New Roman"/>
          <w:sz w:val="20"/>
          <w:szCs w:val="20"/>
        </w:rPr>
        <w:t xml:space="preserve"> городское поселение», дополнив приложение к Постановл</w:t>
      </w:r>
      <w:r w:rsidRPr="00460272">
        <w:rPr>
          <w:rFonts w:ascii="Times New Roman" w:hAnsi="Times New Roman" w:cs="Times New Roman"/>
          <w:sz w:val="20"/>
          <w:szCs w:val="20"/>
        </w:rPr>
        <w:t>е</w:t>
      </w:r>
      <w:r w:rsidRPr="00460272">
        <w:rPr>
          <w:rFonts w:ascii="Times New Roman" w:hAnsi="Times New Roman" w:cs="Times New Roman"/>
          <w:sz w:val="20"/>
          <w:szCs w:val="20"/>
        </w:rPr>
        <w:t>нию строкой 82 согласно приложению к настоящему Постановлению.</w:t>
      </w:r>
    </w:p>
    <w:p w:rsidR="00460272" w:rsidRPr="00460272" w:rsidRDefault="00460272" w:rsidP="0046027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0272">
        <w:rPr>
          <w:rFonts w:ascii="Times New Roman" w:hAnsi="Times New Roman" w:cs="Times New Roman"/>
          <w:sz w:val="20"/>
          <w:szCs w:val="20"/>
        </w:rPr>
        <w:t>2.</w:t>
      </w:r>
      <w:r w:rsidRPr="00460272">
        <w:rPr>
          <w:rFonts w:ascii="Times New Roman" w:hAnsi="Times New Roman" w:cs="Times New Roman"/>
          <w:sz w:val="20"/>
          <w:szCs w:val="20"/>
        </w:rPr>
        <w:tab/>
        <w:t>Настоящее постановление вступает в силу после его официального опубликования (обнародования).</w:t>
      </w:r>
    </w:p>
    <w:p w:rsidR="00460272" w:rsidRPr="00460272" w:rsidRDefault="00460272" w:rsidP="0046027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0272">
        <w:rPr>
          <w:rFonts w:ascii="Times New Roman" w:hAnsi="Times New Roman" w:cs="Times New Roman"/>
          <w:sz w:val="20"/>
          <w:szCs w:val="20"/>
        </w:rPr>
        <w:t>3.</w:t>
      </w:r>
      <w:r w:rsidRPr="00460272">
        <w:rPr>
          <w:rFonts w:ascii="Times New Roman" w:hAnsi="Times New Roman" w:cs="Times New Roman"/>
          <w:sz w:val="20"/>
          <w:szCs w:val="20"/>
        </w:rPr>
        <w:tab/>
        <w:t>Сектору правового обеспечения администрации Новомичуринского городского поселения опублик</w:t>
      </w:r>
      <w:r w:rsidRPr="00460272">
        <w:rPr>
          <w:rFonts w:ascii="Times New Roman" w:hAnsi="Times New Roman" w:cs="Times New Roman"/>
          <w:sz w:val="20"/>
          <w:szCs w:val="20"/>
        </w:rPr>
        <w:t>о</w:t>
      </w:r>
      <w:r w:rsidRPr="00460272">
        <w:rPr>
          <w:rFonts w:ascii="Times New Roman" w:hAnsi="Times New Roman" w:cs="Times New Roman"/>
          <w:sz w:val="20"/>
          <w:szCs w:val="20"/>
        </w:rPr>
        <w:t>вать настоящие постановление в газете «Муниципальный вестник».</w:t>
      </w:r>
    </w:p>
    <w:p w:rsidR="00460272" w:rsidRPr="00460272" w:rsidRDefault="00460272" w:rsidP="0046027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0272">
        <w:rPr>
          <w:rFonts w:ascii="Times New Roman" w:hAnsi="Times New Roman" w:cs="Times New Roman"/>
          <w:sz w:val="20"/>
          <w:szCs w:val="20"/>
        </w:rPr>
        <w:t>4.</w:t>
      </w:r>
      <w:r w:rsidRPr="00460272">
        <w:rPr>
          <w:rFonts w:ascii="Times New Roman" w:hAnsi="Times New Roman" w:cs="Times New Roman"/>
          <w:sz w:val="20"/>
          <w:szCs w:val="20"/>
        </w:rPr>
        <w:tab/>
        <w:t xml:space="preserve">Общему отделу администрации Новомичуринского городского поселения </w:t>
      </w:r>
      <w:proofErr w:type="gramStart"/>
      <w:r w:rsidRPr="00460272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460272">
        <w:rPr>
          <w:rFonts w:ascii="Times New Roman" w:hAnsi="Times New Roman" w:cs="Times New Roman"/>
          <w:sz w:val="20"/>
          <w:szCs w:val="20"/>
        </w:rPr>
        <w:t xml:space="preserve"> настоящее п</w:t>
      </w:r>
      <w:r w:rsidRPr="00460272">
        <w:rPr>
          <w:rFonts w:ascii="Times New Roman" w:hAnsi="Times New Roman" w:cs="Times New Roman"/>
          <w:sz w:val="20"/>
          <w:szCs w:val="20"/>
        </w:rPr>
        <w:t>о</w:t>
      </w:r>
      <w:r w:rsidRPr="00460272">
        <w:rPr>
          <w:rFonts w:ascii="Times New Roman" w:hAnsi="Times New Roman" w:cs="Times New Roman"/>
          <w:sz w:val="20"/>
          <w:szCs w:val="20"/>
        </w:rPr>
        <w:t>становление на официальном сайте администрации Новомичуринского городского поселения в сети Интернет.</w:t>
      </w:r>
    </w:p>
    <w:p w:rsidR="00460272" w:rsidRPr="00460272" w:rsidRDefault="00460272" w:rsidP="0046027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0272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46027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46027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460272" w:rsidRPr="00460272" w:rsidRDefault="00460272" w:rsidP="0046027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60272" w:rsidRPr="00D56DE3" w:rsidRDefault="00460272" w:rsidP="00460272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460272" w:rsidRPr="00D56DE3" w:rsidSect="00460272">
          <w:pgSz w:w="11906" w:h="16838"/>
          <w:pgMar w:top="567" w:right="851" w:bottom="567" w:left="1304" w:header="709" w:footer="136" w:gutter="0"/>
          <w:cols w:space="708"/>
          <w:docGrid w:linePitch="360"/>
        </w:sectPr>
      </w:pPr>
      <w:proofErr w:type="spellStart"/>
      <w:r w:rsidRPr="00460272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460272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proofErr w:type="spellStart"/>
      <w:r w:rsidRPr="0046027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60272">
        <w:rPr>
          <w:rFonts w:ascii="Times New Roman" w:hAnsi="Times New Roman" w:cs="Times New Roman"/>
          <w:sz w:val="20"/>
          <w:szCs w:val="20"/>
        </w:rPr>
        <w:t xml:space="preserve"> городское поселение       </w:t>
      </w:r>
      <w:r w:rsidR="00D56DE3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="00D56DE3">
        <w:rPr>
          <w:rFonts w:ascii="Times New Roman" w:hAnsi="Times New Roman" w:cs="Times New Roman"/>
          <w:sz w:val="20"/>
          <w:szCs w:val="20"/>
        </w:rPr>
        <w:t>Н</w:t>
      </w:r>
      <w:r w:rsidRPr="00460272">
        <w:rPr>
          <w:rFonts w:ascii="Times New Roman" w:hAnsi="Times New Roman" w:cs="Times New Roman"/>
          <w:sz w:val="20"/>
          <w:szCs w:val="20"/>
        </w:rPr>
        <w:t>.А.Логино</w:t>
      </w:r>
      <w:r w:rsidR="00D56DE3">
        <w:rPr>
          <w:rFonts w:ascii="Times New Roman" w:hAnsi="Times New Roman" w:cs="Times New Roman"/>
          <w:sz w:val="20"/>
          <w:szCs w:val="20"/>
        </w:rPr>
        <w:t>ва</w:t>
      </w:r>
      <w:proofErr w:type="spellEnd"/>
    </w:p>
    <w:tbl>
      <w:tblPr>
        <w:tblW w:w="4989" w:type="pct"/>
        <w:jc w:val="center"/>
        <w:tblLook w:val="04A0" w:firstRow="1" w:lastRow="0" w:firstColumn="1" w:lastColumn="0" w:noHBand="0" w:noVBand="1"/>
      </w:tblPr>
      <w:tblGrid>
        <w:gridCol w:w="755"/>
        <w:gridCol w:w="1236"/>
        <w:gridCol w:w="1278"/>
        <w:gridCol w:w="856"/>
        <w:gridCol w:w="1013"/>
        <w:gridCol w:w="923"/>
        <w:gridCol w:w="792"/>
        <w:gridCol w:w="467"/>
        <w:gridCol w:w="395"/>
        <w:gridCol w:w="359"/>
        <w:gridCol w:w="359"/>
        <w:gridCol w:w="512"/>
        <w:gridCol w:w="1133"/>
        <w:gridCol w:w="784"/>
        <w:gridCol w:w="1420"/>
        <w:gridCol w:w="1384"/>
        <w:gridCol w:w="1040"/>
        <w:gridCol w:w="1154"/>
        <w:gridCol w:w="60"/>
      </w:tblGrid>
      <w:tr w:rsidR="00460272" w:rsidRPr="00460272" w:rsidTr="00460272">
        <w:trPr>
          <w:gridAfter w:val="1"/>
          <w:wAfter w:w="20" w:type="pct"/>
          <w:trHeight w:val="220"/>
          <w:jc w:val="center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6027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</w:t>
            </w:r>
          </w:p>
        </w:tc>
      </w:tr>
      <w:tr w:rsidR="00460272" w:rsidRPr="00460272" w:rsidTr="00460272">
        <w:trPr>
          <w:gridAfter w:val="1"/>
          <w:wAfter w:w="20" w:type="pct"/>
          <w:trHeight w:val="220"/>
          <w:jc w:val="center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постановлению администрации</w:t>
            </w:r>
          </w:p>
        </w:tc>
      </w:tr>
      <w:tr w:rsidR="00460272" w:rsidRPr="00460272" w:rsidTr="00460272">
        <w:trPr>
          <w:gridAfter w:val="1"/>
          <w:wAfter w:w="20" w:type="pct"/>
          <w:trHeight w:val="220"/>
          <w:jc w:val="center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Новомичуринского городского пос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</w:tr>
      <w:tr w:rsidR="00460272" w:rsidRPr="00460272" w:rsidTr="00460272">
        <w:trPr>
          <w:gridAfter w:val="1"/>
          <w:wAfter w:w="20" w:type="pct"/>
          <w:trHeight w:val="220"/>
          <w:jc w:val="center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6027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"13" ноября 20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№ 433</w:t>
            </w:r>
          </w:p>
        </w:tc>
      </w:tr>
      <w:tr w:rsidR="00460272" w:rsidRPr="00460272" w:rsidTr="00460272">
        <w:trPr>
          <w:gridAfter w:val="1"/>
          <w:wAfter w:w="20" w:type="pct"/>
          <w:trHeight w:val="220"/>
          <w:jc w:val="center"/>
        </w:trPr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0272" w:rsidRPr="00460272" w:rsidRDefault="00460272" w:rsidP="004438F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0272" w:rsidRPr="00460272" w:rsidTr="00460272">
        <w:trPr>
          <w:trHeight w:val="837"/>
          <w:jc w:val="center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 по п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рядку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нахождении мест (площадок) нако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 отходов</w:t>
            </w:r>
          </w:p>
        </w:tc>
        <w:tc>
          <w:tcPr>
            <w:tcW w:w="238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технических характеристиках мест (площадок) накопления отходов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собственниках мест (площ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док) накопления ТКО</w:t>
            </w:r>
          </w:p>
        </w:tc>
        <w:tc>
          <w:tcPr>
            <w:tcW w:w="3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об источн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ках обр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зования твердых комм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нальных отходов, которые складир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ются в местах (площа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ках) накопл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 отх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дов</w:t>
            </w:r>
          </w:p>
        </w:tc>
      </w:tr>
      <w:tr w:rsidR="00460272" w:rsidRPr="00460272" w:rsidTr="00460272">
        <w:trPr>
          <w:trHeight w:val="12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м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 нако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 (а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 писать как в Ф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АС)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Географ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ческие к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ординаты мест (пл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щадок)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щадь,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кв. м. 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дение (указать тип)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крытие (ук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зать тип покр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тия: бетон, 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фальт) 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Отсек для КГО («нет» или ук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зать пл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щадь в кв. м.)</w:t>
            </w:r>
          </w:p>
        </w:tc>
        <w:tc>
          <w:tcPr>
            <w:tcW w:w="6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Размещённые</w:t>
            </w:r>
            <w:proofErr w:type="gramEnd"/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шт. (целое число), в том числе по объему куб. м.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емые</w:t>
            </w:r>
            <w:proofErr w:type="gramEnd"/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размещ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нию, шт. 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щий объём ёмк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сти, куб. м. 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ское лицо                                                                          (полное наименов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ние                                                                               и его ОГРН,                                                                                   фактический адрес)</w:t>
            </w: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альный предприн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матель                                                       (ФИО, ОГРНИП, адрес рег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страции по месту ж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тельства)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ское л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цо (ФИО, серия, номер и дата в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дачи паспо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та, адрес рег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страции по месту жител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ства, ко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тактные данные)</w:t>
            </w:r>
          </w:p>
        </w:tc>
        <w:tc>
          <w:tcPr>
            <w:tcW w:w="3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272" w:rsidRPr="00460272" w:rsidTr="00460272">
        <w:trPr>
          <w:trHeight w:val="178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ind w:right="-74"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гое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72" w:rsidRPr="00460272" w:rsidRDefault="00460272" w:rsidP="004438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272" w:rsidRPr="00460272" w:rsidTr="00460272">
        <w:trPr>
          <w:trHeight w:val="178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60272" w:rsidRPr="00460272" w:rsidTr="00460272">
        <w:trPr>
          <w:trHeight w:val="246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область,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чуринск, </w:t>
            </w:r>
            <w:proofErr w:type="spellStart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Эне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гетиков, д. 12 а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54.042255,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39.740885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металлич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ский </w:t>
            </w:r>
            <w:proofErr w:type="spellStart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флист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«ДИКСИ Групп»,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 - 1037704000510,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123112, Ро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сия, город Москва, 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1-й Красн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гвардейский проезд,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15, п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мещение 1/6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м-н</w:t>
            </w:r>
            <w:proofErr w:type="gramEnd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Дикси</w:t>
            </w:r>
            <w:proofErr w:type="spellEnd"/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Энерг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тиков, </w:t>
            </w:r>
          </w:p>
          <w:p w:rsidR="00460272" w:rsidRPr="00460272" w:rsidRDefault="00460272" w:rsidP="004438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12а </w:t>
            </w:r>
          </w:p>
        </w:tc>
      </w:tr>
    </w:tbl>
    <w:p w:rsidR="00460272" w:rsidRPr="00460272" w:rsidRDefault="00460272" w:rsidP="00460272">
      <w:pPr>
        <w:tabs>
          <w:tab w:val="left" w:pos="2451"/>
        </w:tabs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sectPr w:rsidR="00460272" w:rsidRPr="00460272" w:rsidSect="00460272">
      <w:pgSz w:w="16838" w:h="11906" w:orient="landscape"/>
      <w:pgMar w:top="1304" w:right="567" w:bottom="851" w:left="567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23" w:rsidRDefault="00AE3C23" w:rsidP="00567567">
      <w:pPr>
        <w:spacing w:after="0" w:line="240" w:lineRule="auto"/>
      </w:pPr>
      <w:r>
        <w:separator/>
      </w:r>
    </w:p>
  </w:endnote>
  <w:endnote w:type="continuationSeparator" w:id="0">
    <w:p w:rsidR="00AE3C23" w:rsidRDefault="00AE3C23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23" w:rsidRDefault="00AE3C23" w:rsidP="00567567">
      <w:pPr>
        <w:spacing w:after="0" w:line="240" w:lineRule="auto"/>
      </w:pPr>
      <w:r>
        <w:separator/>
      </w:r>
    </w:p>
  </w:footnote>
  <w:footnote w:type="continuationSeparator" w:id="0">
    <w:p w:rsidR="00AE3C23" w:rsidRDefault="00AE3C23" w:rsidP="0056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3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4"/>
  </w:num>
  <w:num w:numId="4">
    <w:abstractNumId w:val="25"/>
  </w:num>
  <w:num w:numId="5">
    <w:abstractNumId w:val="45"/>
  </w:num>
  <w:num w:numId="6">
    <w:abstractNumId w:val="28"/>
  </w:num>
  <w:num w:numId="7">
    <w:abstractNumId w:val="32"/>
  </w:num>
  <w:num w:numId="8">
    <w:abstractNumId w:val="46"/>
  </w:num>
  <w:num w:numId="9">
    <w:abstractNumId w:val="29"/>
  </w:num>
  <w:num w:numId="10">
    <w:abstractNumId w:val="22"/>
  </w:num>
  <w:num w:numId="11">
    <w:abstractNumId w:val="43"/>
  </w:num>
  <w:num w:numId="12">
    <w:abstractNumId w:val="30"/>
  </w:num>
  <w:num w:numId="13">
    <w:abstractNumId w:val="47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 w:numId="26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3002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2F7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1C46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96F3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5F79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57558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58B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0C01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0272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45CB"/>
    <w:rsid w:val="004F65D0"/>
    <w:rsid w:val="004F6821"/>
    <w:rsid w:val="004F6A5F"/>
    <w:rsid w:val="004F7397"/>
    <w:rsid w:val="004F7CAE"/>
    <w:rsid w:val="004F7DC3"/>
    <w:rsid w:val="004F7F56"/>
    <w:rsid w:val="0050172B"/>
    <w:rsid w:val="00502339"/>
    <w:rsid w:val="00502E5B"/>
    <w:rsid w:val="005039EC"/>
    <w:rsid w:val="00505335"/>
    <w:rsid w:val="0050546B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3B7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3BD3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217"/>
    <w:rsid w:val="005E0B78"/>
    <w:rsid w:val="005E2654"/>
    <w:rsid w:val="005E581E"/>
    <w:rsid w:val="005E5A04"/>
    <w:rsid w:val="005E782D"/>
    <w:rsid w:val="005F062F"/>
    <w:rsid w:val="005F066C"/>
    <w:rsid w:val="005F28E7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6C5A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035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2FD0"/>
    <w:rsid w:val="008A343A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5F67"/>
    <w:rsid w:val="00A47160"/>
    <w:rsid w:val="00A4716E"/>
    <w:rsid w:val="00A47645"/>
    <w:rsid w:val="00A52E55"/>
    <w:rsid w:val="00A54901"/>
    <w:rsid w:val="00A5689A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3C23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27177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45C1D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3B0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2474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6CDD"/>
    <w:rsid w:val="00D47906"/>
    <w:rsid w:val="00D50492"/>
    <w:rsid w:val="00D50E8B"/>
    <w:rsid w:val="00D52148"/>
    <w:rsid w:val="00D542B0"/>
    <w:rsid w:val="00D56DE3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6D2E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067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943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4866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f">
    <w:name w:val="Подпись к таблице (3)_"/>
    <w:link w:val="3f0"/>
    <w:locked/>
    <w:rsid w:val="00FF4866"/>
    <w:rPr>
      <w:sz w:val="16"/>
      <w:szCs w:val="16"/>
      <w:shd w:val="clear" w:color="auto" w:fill="FFFFFF"/>
    </w:rPr>
  </w:style>
  <w:style w:type="paragraph" w:customStyle="1" w:styleId="3f0">
    <w:name w:val="Подпись к таблице (3)"/>
    <w:basedOn w:val="a"/>
    <w:link w:val="3f"/>
    <w:rsid w:val="00FF4866"/>
    <w:pPr>
      <w:widowControl w:val="0"/>
      <w:shd w:val="clear" w:color="auto" w:fill="FFFFFF"/>
      <w:spacing w:after="0" w:line="0" w:lineRule="atLeast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f">
    <w:name w:val="Подпись к таблице (3)_"/>
    <w:link w:val="3f0"/>
    <w:locked/>
    <w:rsid w:val="00FF4866"/>
    <w:rPr>
      <w:sz w:val="16"/>
      <w:szCs w:val="16"/>
      <w:shd w:val="clear" w:color="auto" w:fill="FFFFFF"/>
    </w:rPr>
  </w:style>
  <w:style w:type="paragraph" w:customStyle="1" w:styleId="3f0">
    <w:name w:val="Подпись к таблице (3)"/>
    <w:basedOn w:val="a"/>
    <w:link w:val="3f"/>
    <w:rsid w:val="00FF4866"/>
    <w:pPr>
      <w:widowControl w:val="0"/>
      <w:shd w:val="clear" w:color="auto" w:fill="FFFFFF"/>
      <w:spacing w:after="0" w:line="0" w:lineRule="atLeas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DF3C-FFAC-41BD-A080-ECE3F9E6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6</cp:revision>
  <cp:lastPrinted>2025-12-01T05:38:00Z</cp:lastPrinted>
  <dcterms:created xsi:type="dcterms:W3CDTF">2025-12-08T05:34:00Z</dcterms:created>
  <dcterms:modified xsi:type="dcterms:W3CDTF">2025-12-12T10:37:00Z</dcterms:modified>
</cp:coreProperties>
</file>